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25BFE" w:rsidRDefault="00390548">
      <w:pPr>
        <w:rPr>
          <w:color w:val="auto"/>
        </w:rPr>
      </w:pPr>
      <w:r w:rsidRPr="00390548">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225BFE" w:rsidRPr="006911ED" w:rsidRDefault="00225BFE" w:rsidP="00170890">
                    <w:pPr>
                      <w:widowControl w:val="0"/>
                    </w:pPr>
                    <w:r w:rsidRPr="006911ED">
                      <w:t> </w:t>
                    </w:r>
                  </w:p>
                  <w:p w:rsidR="00225BFE" w:rsidRPr="006911ED" w:rsidRDefault="00225BFE" w:rsidP="00170890">
                    <w:pPr>
                      <w:widowControl w:val="0"/>
                    </w:pPr>
                    <w:r w:rsidRPr="006911ED">
                      <w:t> </w:t>
                    </w:r>
                  </w:p>
                  <w:p w:rsidR="00225BFE" w:rsidRPr="006911ED" w:rsidRDefault="00225BFE" w:rsidP="00170890">
                    <w:pPr>
                      <w:widowControl w:val="0"/>
                    </w:pPr>
                    <w:r w:rsidRPr="006911ED">
                      <w:t> </w:t>
                    </w:r>
                  </w:p>
                  <w:p w:rsidR="00225BFE" w:rsidRPr="006911ED" w:rsidRDefault="00225BFE" w:rsidP="00170890">
                    <w:pPr>
                      <w:widowControl w:val="0"/>
                    </w:pPr>
                    <w:r w:rsidRPr="006911ED">
                      <w:t> </w:t>
                    </w:r>
                  </w:p>
                  <w:p w:rsidR="00225BFE" w:rsidRPr="006911ED" w:rsidRDefault="00225BFE" w:rsidP="00170890">
                    <w:pPr>
                      <w:widowControl w:val="0"/>
                    </w:pPr>
                    <w:r w:rsidRPr="006911ED">
                      <w:t xml:space="preserve">    </w:t>
                    </w:r>
                  </w:p>
                  <w:p w:rsidR="00225BFE" w:rsidRPr="006911ED" w:rsidRDefault="00225BFE" w:rsidP="00170890">
                    <w:pPr>
                      <w:widowControl w:val="0"/>
                    </w:pPr>
                    <w:r w:rsidRPr="006911ED">
                      <w:t> </w:t>
                    </w:r>
                  </w:p>
                  <w:p w:rsidR="00225BFE" w:rsidRPr="006911ED" w:rsidRDefault="00225BFE" w:rsidP="00170890">
                    <w:pPr>
                      <w:widowControl w:val="0"/>
                      <w:jc w:val="center"/>
                      <w:rPr>
                        <w:b/>
                        <w:bCs/>
                        <w:color w:val="0066FF"/>
                      </w:rPr>
                    </w:pPr>
                  </w:p>
                  <w:p w:rsidR="00225BFE" w:rsidRPr="006911ED" w:rsidRDefault="00225BFE" w:rsidP="00170890">
                    <w:pPr>
                      <w:widowControl w:val="0"/>
                      <w:jc w:val="center"/>
                      <w:rPr>
                        <w:b/>
                        <w:bCs/>
                        <w:color w:val="0066FF"/>
                      </w:rPr>
                    </w:pPr>
                  </w:p>
                  <w:p w:rsidR="00225BFE" w:rsidRPr="006911ED" w:rsidRDefault="00225BFE" w:rsidP="00170890">
                    <w:pPr>
                      <w:widowControl w:val="0"/>
                      <w:jc w:val="center"/>
                      <w:rPr>
                        <w:b/>
                        <w:bCs/>
                        <w:color w:val="0066FF"/>
                        <w:sz w:val="22"/>
                      </w:rPr>
                    </w:pPr>
                    <w:r w:rsidRPr="006911ED">
                      <w:rPr>
                        <w:b/>
                        <w:bCs/>
                        <w:color w:val="0066FF"/>
                        <w:sz w:val="22"/>
                      </w:rPr>
                      <w:t>Российская Федерация</w:t>
                    </w:r>
                  </w:p>
                  <w:p w:rsidR="00225BFE" w:rsidRPr="006911ED" w:rsidRDefault="00225BFE" w:rsidP="00170890">
                    <w:pPr>
                      <w:widowControl w:val="0"/>
                      <w:jc w:val="center"/>
                      <w:rPr>
                        <w:b/>
                        <w:bCs/>
                        <w:sz w:val="18"/>
                        <w:szCs w:val="16"/>
                      </w:rPr>
                    </w:pPr>
                    <w:r w:rsidRPr="006911ED">
                      <w:rPr>
                        <w:b/>
                        <w:bCs/>
                        <w:sz w:val="18"/>
                        <w:szCs w:val="16"/>
                      </w:rPr>
                      <w:t>Ивановскаяобласть</w:t>
                    </w:r>
                  </w:p>
                  <w:p w:rsidR="00225BFE" w:rsidRPr="006911ED" w:rsidRDefault="00225BFE" w:rsidP="00170890">
                    <w:pPr>
                      <w:widowControl w:val="0"/>
                      <w:jc w:val="center"/>
                      <w:rPr>
                        <w:b/>
                        <w:bCs/>
                        <w:sz w:val="18"/>
                        <w:szCs w:val="16"/>
                      </w:rPr>
                    </w:pPr>
                    <w:r w:rsidRPr="006911ED">
                      <w:rPr>
                        <w:b/>
                        <w:bCs/>
                        <w:sz w:val="18"/>
                        <w:szCs w:val="16"/>
                      </w:rPr>
                      <w:t> </w:t>
                    </w:r>
                  </w:p>
                  <w:p w:rsidR="00225BFE" w:rsidRPr="006911ED" w:rsidRDefault="00225BFE" w:rsidP="00170890">
                    <w:pPr>
                      <w:widowControl w:val="0"/>
                      <w:jc w:val="center"/>
                      <w:rPr>
                        <w:b/>
                        <w:bCs/>
                        <w:szCs w:val="18"/>
                      </w:rPr>
                    </w:pPr>
                    <w:r w:rsidRPr="006911ED">
                      <w:rPr>
                        <w:b/>
                        <w:bCs/>
                        <w:szCs w:val="18"/>
                      </w:rPr>
                      <w:t>КОМСОМОЛЬСКИЙ МУНИЦИПАЛЬНЫЙ РАЙОН</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sz w:val="18"/>
                        <w:szCs w:val="18"/>
                      </w:rPr>
                    </w:pPr>
                    <w:r w:rsidRPr="006911ED">
                      <w:rPr>
                        <w:sz w:val="18"/>
                        <w:szCs w:val="18"/>
                      </w:rPr>
                      <w:t> </w:t>
                    </w:r>
                  </w:p>
                  <w:p w:rsidR="00225BFE" w:rsidRPr="006911ED" w:rsidRDefault="00225BFE" w:rsidP="00170890">
                    <w:pPr>
                      <w:widowControl w:val="0"/>
                      <w:jc w:val="center"/>
                      <w:rPr>
                        <w:b/>
                        <w:bCs/>
                        <w:sz w:val="72"/>
                        <w:szCs w:val="72"/>
                      </w:rPr>
                    </w:pPr>
                  </w:p>
                  <w:p w:rsidR="00225BFE" w:rsidRPr="006911ED" w:rsidRDefault="00225BFE" w:rsidP="00170890">
                    <w:pPr>
                      <w:widowControl w:val="0"/>
                      <w:jc w:val="center"/>
                      <w:rPr>
                        <w:b/>
                        <w:bCs/>
                        <w:sz w:val="96"/>
                        <w:szCs w:val="72"/>
                      </w:rPr>
                    </w:pPr>
                    <w:r w:rsidRPr="006911ED">
                      <w:rPr>
                        <w:b/>
                        <w:bCs/>
                        <w:sz w:val="96"/>
                        <w:szCs w:val="72"/>
                      </w:rPr>
                      <w:t>ВЕСТНИК</w:t>
                    </w:r>
                  </w:p>
                  <w:p w:rsidR="00225BFE" w:rsidRPr="006911ED" w:rsidRDefault="00225BFE" w:rsidP="00170890">
                    <w:pPr>
                      <w:widowControl w:val="0"/>
                      <w:jc w:val="center"/>
                      <w:rPr>
                        <w:b/>
                        <w:bCs/>
                        <w:sz w:val="36"/>
                        <w:szCs w:val="30"/>
                      </w:rPr>
                    </w:pPr>
                    <w:r w:rsidRPr="006911ED">
                      <w:rPr>
                        <w:b/>
                        <w:bCs/>
                        <w:sz w:val="36"/>
                        <w:szCs w:val="30"/>
                      </w:rPr>
                      <w:t xml:space="preserve">нормативных правовых актов </w:t>
                    </w:r>
                  </w:p>
                  <w:p w:rsidR="00225BFE" w:rsidRPr="006911ED" w:rsidRDefault="00225BFE" w:rsidP="00170890">
                    <w:pPr>
                      <w:widowControl w:val="0"/>
                      <w:jc w:val="center"/>
                      <w:rPr>
                        <w:b/>
                        <w:bCs/>
                        <w:sz w:val="36"/>
                        <w:szCs w:val="30"/>
                      </w:rPr>
                    </w:pPr>
                    <w:r w:rsidRPr="006911ED">
                      <w:rPr>
                        <w:b/>
                        <w:bCs/>
                        <w:sz w:val="36"/>
                        <w:szCs w:val="30"/>
                      </w:rPr>
                      <w:t>органов местного самоуправления</w:t>
                    </w:r>
                  </w:p>
                  <w:p w:rsidR="00225BFE" w:rsidRPr="006911ED" w:rsidRDefault="00225BFE" w:rsidP="00170890">
                    <w:pPr>
                      <w:widowControl w:val="0"/>
                      <w:jc w:val="center"/>
                      <w:rPr>
                        <w:b/>
                        <w:bCs/>
                        <w:sz w:val="30"/>
                        <w:szCs w:val="30"/>
                      </w:rPr>
                    </w:pPr>
                    <w:r w:rsidRPr="006911ED">
                      <w:rPr>
                        <w:b/>
                        <w:bCs/>
                        <w:sz w:val="36"/>
                        <w:szCs w:val="30"/>
                      </w:rPr>
                      <w:t>Комсомольского муниципального района</w:t>
                    </w:r>
                  </w:p>
                  <w:p w:rsidR="00225BFE" w:rsidRPr="006911ED" w:rsidRDefault="00225BFE" w:rsidP="00170890">
                    <w:pPr>
                      <w:widowControl w:val="0"/>
                      <w:jc w:val="center"/>
                      <w:rPr>
                        <w:b/>
                        <w:bCs/>
                        <w:sz w:val="30"/>
                        <w:szCs w:val="30"/>
                      </w:rPr>
                    </w:pPr>
                    <w:r w:rsidRPr="006911ED">
                      <w:rPr>
                        <w:b/>
                        <w:bCs/>
                        <w:sz w:val="30"/>
                        <w:szCs w:val="30"/>
                      </w:rPr>
                      <w:t> </w:t>
                    </w:r>
                  </w:p>
                  <w:p w:rsidR="00225BFE" w:rsidRPr="006911ED" w:rsidRDefault="00225BFE" w:rsidP="00170890">
                    <w:pPr>
                      <w:widowControl w:val="0"/>
                      <w:jc w:val="center"/>
                      <w:rPr>
                        <w:b/>
                        <w:bCs/>
                        <w:sz w:val="30"/>
                        <w:szCs w:val="30"/>
                      </w:rPr>
                    </w:pPr>
                    <w:r w:rsidRPr="006911ED">
                      <w:rPr>
                        <w:b/>
                        <w:bCs/>
                        <w:sz w:val="30"/>
                        <w:szCs w:val="30"/>
                      </w:rPr>
                      <w:t> </w:t>
                    </w:r>
                  </w:p>
                  <w:p w:rsidR="00225BFE" w:rsidRPr="006911ED" w:rsidRDefault="00225BFE" w:rsidP="00170890">
                    <w:pPr>
                      <w:widowControl w:val="0"/>
                      <w:jc w:val="center"/>
                      <w:rPr>
                        <w:b/>
                        <w:bCs/>
                        <w:sz w:val="30"/>
                        <w:szCs w:val="30"/>
                      </w:rPr>
                    </w:pPr>
                    <w:r w:rsidRPr="006911ED">
                      <w:rPr>
                        <w:b/>
                        <w:bCs/>
                        <w:sz w:val="30"/>
                        <w:szCs w:val="30"/>
                      </w:rPr>
                      <w:t> </w:t>
                    </w:r>
                  </w:p>
                  <w:p w:rsidR="00225BFE" w:rsidRPr="006911ED" w:rsidRDefault="00225BFE" w:rsidP="00170890">
                    <w:pPr>
                      <w:widowControl w:val="0"/>
                      <w:jc w:val="center"/>
                      <w:rPr>
                        <w:b/>
                        <w:bCs/>
                        <w:sz w:val="30"/>
                        <w:szCs w:val="30"/>
                      </w:rPr>
                    </w:pPr>
                    <w:r w:rsidRPr="006911ED">
                      <w:rPr>
                        <w:b/>
                        <w:bCs/>
                        <w:sz w:val="30"/>
                        <w:szCs w:val="30"/>
                      </w:rPr>
                      <w:t> </w:t>
                    </w:r>
                  </w:p>
                  <w:p w:rsidR="00225BFE" w:rsidRDefault="00225BFE" w:rsidP="00625C34">
                    <w:pPr>
                      <w:widowControl w:val="0"/>
                      <w:jc w:val="center"/>
                      <w:rPr>
                        <w:b/>
                        <w:bCs/>
                        <w:sz w:val="52"/>
                        <w:szCs w:val="30"/>
                      </w:rPr>
                    </w:pPr>
                    <w:r>
                      <w:rPr>
                        <w:b/>
                        <w:bCs/>
                        <w:sz w:val="52"/>
                        <w:szCs w:val="30"/>
                      </w:rPr>
                      <w:t>№ 4</w:t>
                    </w:r>
                  </w:p>
                  <w:p w:rsidR="00225BFE" w:rsidRPr="006911ED" w:rsidRDefault="00225BFE" w:rsidP="00625C34">
                    <w:pPr>
                      <w:widowControl w:val="0"/>
                      <w:jc w:val="center"/>
                      <w:rPr>
                        <w:b/>
                        <w:bCs/>
                        <w:sz w:val="30"/>
                        <w:szCs w:val="30"/>
                      </w:rPr>
                    </w:pPr>
                    <w:r>
                      <w:rPr>
                        <w:b/>
                        <w:bCs/>
                        <w:sz w:val="52"/>
                        <w:szCs w:val="30"/>
                      </w:rPr>
                      <w:t>02 февраля</w:t>
                    </w:r>
                    <w:r w:rsidRPr="006911ED">
                      <w:rPr>
                        <w:b/>
                        <w:bCs/>
                        <w:sz w:val="52"/>
                        <w:szCs w:val="30"/>
                      </w:rPr>
                      <w:t xml:space="preserve"> 202</w:t>
                    </w:r>
                    <w:r>
                      <w:rPr>
                        <w:b/>
                        <w:bCs/>
                        <w:sz w:val="52"/>
                        <w:szCs w:val="30"/>
                      </w:rPr>
                      <w:t>4</w:t>
                    </w:r>
                    <w:r w:rsidRPr="006911ED">
                      <w:rPr>
                        <w:b/>
                        <w:bCs/>
                        <w:sz w:val="52"/>
                        <w:szCs w:val="30"/>
                      </w:rPr>
                      <w:t>г.</w:t>
                    </w:r>
                  </w:p>
                  <w:p w:rsidR="00225BFE" w:rsidRPr="006911ED" w:rsidRDefault="00225BFE" w:rsidP="00170890">
                    <w:pPr>
                      <w:widowControl w:val="0"/>
                      <w:jc w:val="center"/>
                      <w:rPr>
                        <w:b/>
                        <w:bCs/>
                        <w:sz w:val="30"/>
                        <w:szCs w:val="30"/>
                      </w:rPr>
                    </w:pPr>
                    <w:r w:rsidRPr="006911ED">
                      <w:rPr>
                        <w:b/>
                        <w:bCs/>
                        <w:sz w:val="30"/>
                        <w:szCs w:val="30"/>
                        <w:lang w:val="en-US"/>
                      </w:rPr>
                      <w:t> </w:t>
                    </w:r>
                  </w:p>
                  <w:p w:rsidR="00225BFE" w:rsidRPr="006911ED" w:rsidRDefault="00225BFE" w:rsidP="00170890">
                    <w:pPr>
                      <w:widowControl w:val="0"/>
                      <w:jc w:val="center"/>
                      <w:rPr>
                        <w:b/>
                        <w:bCs/>
                        <w:sz w:val="30"/>
                        <w:szCs w:val="30"/>
                      </w:rPr>
                    </w:pPr>
                    <w:r w:rsidRPr="006911ED">
                      <w:rPr>
                        <w:b/>
                        <w:bCs/>
                        <w:sz w:val="30"/>
                        <w:szCs w:val="30"/>
                        <w:lang w:val="en-US"/>
                      </w:rPr>
                      <w:t> </w:t>
                    </w:r>
                  </w:p>
                  <w:p w:rsidR="00225BFE" w:rsidRPr="006911ED" w:rsidRDefault="00225BFE" w:rsidP="00170890">
                    <w:pPr>
                      <w:widowControl w:val="0"/>
                      <w:jc w:val="center"/>
                      <w:rPr>
                        <w:b/>
                        <w:bCs/>
                        <w:sz w:val="30"/>
                        <w:szCs w:val="30"/>
                      </w:rPr>
                    </w:pPr>
                    <w:r w:rsidRPr="006911ED">
                      <w:rPr>
                        <w:b/>
                        <w:bCs/>
                        <w:sz w:val="30"/>
                        <w:szCs w:val="30"/>
                        <w:lang w:val="en-US"/>
                      </w:rPr>
                      <w:t> </w:t>
                    </w: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r w:rsidRPr="006911ED">
                      <w:rPr>
                        <w:b/>
                        <w:bCs/>
                        <w:sz w:val="30"/>
                        <w:szCs w:val="30"/>
                      </w:rPr>
                      <w:t>Официальное издание</w:t>
                    </w: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p w:rsidR="00225BFE" w:rsidRPr="006911ED" w:rsidRDefault="00225BFE" w:rsidP="00170890">
                    <w:pPr>
                      <w:widowControl w:val="0"/>
                      <w:jc w:val="center"/>
                      <w:rPr>
                        <w:b/>
                        <w:bCs/>
                        <w:sz w:val="30"/>
                        <w:szCs w:val="30"/>
                      </w:rPr>
                    </w:pPr>
                  </w:p>
                </w:txbxContent>
              </v:textbox>
            </v:shape>
          </v:group>
        </w:pict>
      </w:r>
      <w:r w:rsidR="00604CF5" w:rsidRPr="00225BFE">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25BFE" w:rsidRDefault="00490378">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170890" w:rsidRPr="00225BFE" w:rsidRDefault="00170890">
      <w:pPr>
        <w:rPr>
          <w:color w:val="auto"/>
        </w:rPr>
      </w:pPr>
    </w:p>
    <w:p w:rsidR="00F1470D" w:rsidRPr="00225BFE" w:rsidRDefault="00F1470D">
      <w:pPr>
        <w:rPr>
          <w:color w:val="auto"/>
        </w:rPr>
        <w:sectPr w:rsidR="00F1470D" w:rsidRPr="00225BFE"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196"/>
        <w:gridCol w:w="8501"/>
        <w:gridCol w:w="563"/>
      </w:tblGrid>
      <w:tr w:rsidR="00FA64B9" w:rsidRPr="00225BFE" w:rsidTr="00FA64B9">
        <w:trPr>
          <w:trHeight w:val="292"/>
        </w:trPr>
        <w:tc>
          <w:tcPr>
            <w:tcW w:w="10260" w:type="dxa"/>
            <w:gridSpan w:val="3"/>
            <w:tcMar>
              <w:top w:w="58" w:type="dxa"/>
              <w:left w:w="58" w:type="dxa"/>
              <w:bottom w:w="58" w:type="dxa"/>
              <w:right w:w="58" w:type="dxa"/>
            </w:tcMar>
            <w:hideMark/>
          </w:tcPr>
          <w:p w:rsidR="00FA64B9" w:rsidRPr="00225BFE" w:rsidRDefault="00FA64B9" w:rsidP="00FA64B9">
            <w:pPr>
              <w:widowControl w:val="0"/>
              <w:jc w:val="center"/>
              <w:rPr>
                <w:b/>
                <w:bCs/>
                <w:color w:val="auto"/>
                <w:sz w:val="28"/>
                <w:szCs w:val="28"/>
              </w:rPr>
            </w:pPr>
            <w:r w:rsidRPr="00225BFE">
              <w:rPr>
                <w:b/>
                <w:bCs/>
                <w:color w:val="auto"/>
                <w:sz w:val="28"/>
                <w:szCs w:val="28"/>
              </w:rPr>
              <w:lastRenderedPageBreak/>
              <w:t>Содержание</w:t>
            </w:r>
          </w:p>
        </w:tc>
      </w:tr>
      <w:tr w:rsidR="00C6341F" w:rsidRPr="00225BFE" w:rsidTr="007F6463">
        <w:trPr>
          <w:trHeight w:val="900"/>
        </w:trPr>
        <w:tc>
          <w:tcPr>
            <w:tcW w:w="10260" w:type="dxa"/>
            <w:gridSpan w:val="3"/>
            <w:tcMar>
              <w:top w:w="58" w:type="dxa"/>
              <w:left w:w="58" w:type="dxa"/>
              <w:bottom w:w="58" w:type="dxa"/>
              <w:right w:w="58" w:type="dxa"/>
            </w:tcMar>
            <w:hideMark/>
          </w:tcPr>
          <w:p w:rsidR="00C6341F" w:rsidRPr="00225BFE" w:rsidRDefault="004955BF" w:rsidP="007F6463">
            <w:pPr>
              <w:widowControl w:val="0"/>
              <w:jc w:val="center"/>
              <w:rPr>
                <w:color w:val="auto"/>
                <w:sz w:val="24"/>
                <w:szCs w:val="24"/>
              </w:rPr>
            </w:pPr>
            <w:r w:rsidRPr="00225BFE">
              <w:rPr>
                <w:b/>
                <w:color w:val="auto"/>
                <w:sz w:val="24"/>
                <w:szCs w:val="24"/>
              </w:rPr>
              <w:t xml:space="preserve">Постановления Администрации </w:t>
            </w:r>
            <w:r w:rsidR="00C6341F" w:rsidRPr="00225BFE">
              <w:rPr>
                <w:b/>
                <w:bCs/>
                <w:color w:val="auto"/>
                <w:sz w:val="24"/>
                <w:szCs w:val="24"/>
              </w:rPr>
              <w:t>Комсомольского муниципального района Ивановской области</w:t>
            </w:r>
          </w:p>
        </w:tc>
      </w:tr>
      <w:tr w:rsidR="00BE54E3" w:rsidRPr="00225BFE" w:rsidTr="006E6054">
        <w:trPr>
          <w:trHeight w:val="900"/>
        </w:trPr>
        <w:tc>
          <w:tcPr>
            <w:tcW w:w="1196" w:type="dxa"/>
            <w:tcMar>
              <w:top w:w="58" w:type="dxa"/>
              <w:left w:w="58" w:type="dxa"/>
              <w:bottom w:w="58" w:type="dxa"/>
              <w:right w:w="58" w:type="dxa"/>
            </w:tcMar>
            <w:hideMark/>
          </w:tcPr>
          <w:p w:rsidR="00BE54E3" w:rsidRPr="00225BFE" w:rsidRDefault="00F27B38" w:rsidP="006437CC">
            <w:pPr>
              <w:widowControl w:val="0"/>
              <w:jc w:val="both"/>
              <w:rPr>
                <w:color w:val="auto"/>
                <w:sz w:val="24"/>
                <w:szCs w:val="24"/>
              </w:rPr>
            </w:pPr>
            <w:r w:rsidRPr="00225BFE">
              <w:rPr>
                <w:color w:val="auto"/>
                <w:sz w:val="24"/>
                <w:szCs w:val="24"/>
              </w:rPr>
              <w:t xml:space="preserve">№ </w:t>
            </w:r>
            <w:r w:rsidR="007F716C" w:rsidRPr="00225BFE">
              <w:rPr>
                <w:color w:val="auto"/>
                <w:sz w:val="24"/>
                <w:szCs w:val="24"/>
              </w:rPr>
              <w:t>32</w:t>
            </w:r>
            <w:r w:rsidR="006437CC" w:rsidRPr="00225BFE">
              <w:rPr>
                <w:color w:val="auto"/>
                <w:sz w:val="24"/>
                <w:szCs w:val="24"/>
              </w:rPr>
              <w:t>3</w:t>
            </w:r>
            <w:r w:rsidR="005B55D4" w:rsidRPr="00225BFE">
              <w:rPr>
                <w:color w:val="auto"/>
                <w:sz w:val="24"/>
                <w:szCs w:val="24"/>
              </w:rPr>
              <w:t xml:space="preserve"> от </w:t>
            </w:r>
            <w:r w:rsidR="006437CC" w:rsidRPr="00225BFE">
              <w:rPr>
                <w:color w:val="auto"/>
                <w:sz w:val="24"/>
                <w:szCs w:val="24"/>
              </w:rPr>
              <w:t>19</w:t>
            </w:r>
            <w:r w:rsidR="00B8478D" w:rsidRPr="00225BFE">
              <w:rPr>
                <w:color w:val="auto"/>
                <w:sz w:val="24"/>
                <w:szCs w:val="24"/>
              </w:rPr>
              <w:t>.12</w:t>
            </w:r>
            <w:r w:rsidR="00F63513" w:rsidRPr="00225BFE">
              <w:rPr>
                <w:color w:val="auto"/>
                <w:sz w:val="24"/>
                <w:szCs w:val="24"/>
              </w:rPr>
              <w:t>.202</w:t>
            </w:r>
            <w:r w:rsidR="000D0106" w:rsidRPr="00225BFE">
              <w:rPr>
                <w:color w:val="auto"/>
                <w:sz w:val="24"/>
                <w:szCs w:val="24"/>
              </w:rPr>
              <w:t>3</w:t>
            </w:r>
          </w:p>
        </w:tc>
        <w:tc>
          <w:tcPr>
            <w:tcW w:w="8501" w:type="dxa"/>
            <w:tcMar>
              <w:top w:w="58" w:type="dxa"/>
              <w:left w:w="58" w:type="dxa"/>
              <w:bottom w:w="58" w:type="dxa"/>
              <w:right w:w="58" w:type="dxa"/>
            </w:tcMar>
            <w:hideMark/>
          </w:tcPr>
          <w:p w:rsidR="004955BF" w:rsidRPr="00225BFE" w:rsidRDefault="00225BFE" w:rsidP="004A04B6">
            <w:pPr>
              <w:numPr>
                <w:ilvl w:val="0"/>
                <w:numId w:val="24"/>
              </w:numPr>
              <w:spacing w:line="232" w:lineRule="auto"/>
              <w:ind w:left="0" w:right="425" w:firstLine="0"/>
              <w:jc w:val="both"/>
              <w:rPr>
                <w:sz w:val="24"/>
                <w:szCs w:val="24"/>
              </w:rPr>
            </w:pPr>
            <w:r w:rsidRPr="00225BFE">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r>
              <w:rPr>
                <w:bCs/>
                <w:sz w:val="24"/>
                <w:szCs w:val="24"/>
              </w:rPr>
              <w:t xml:space="preserve"> </w:t>
            </w:r>
            <w:r w:rsidRPr="00225BFE">
              <w:rPr>
                <w:bCs/>
                <w:sz w:val="24"/>
                <w:szCs w:val="24"/>
              </w:rPr>
              <w:t>государственных и муниципальных услуг на базе МФЦ»»</w:t>
            </w:r>
          </w:p>
        </w:tc>
        <w:tc>
          <w:tcPr>
            <w:tcW w:w="563" w:type="dxa"/>
            <w:tcMar>
              <w:top w:w="58" w:type="dxa"/>
              <w:left w:w="58" w:type="dxa"/>
              <w:bottom w:w="58" w:type="dxa"/>
              <w:right w:w="58" w:type="dxa"/>
            </w:tcMar>
            <w:hideMark/>
          </w:tcPr>
          <w:p w:rsidR="00BE54E3" w:rsidRPr="00225BFE" w:rsidRDefault="00BE54E3" w:rsidP="00990F24">
            <w:pPr>
              <w:widowControl w:val="0"/>
              <w:jc w:val="both"/>
              <w:rPr>
                <w:color w:val="auto"/>
                <w:sz w:val="24"/>
                <w:szCs w:val="24"/>
              </w:rPr>
            </w:pPr>
          </w:p>
        </w:tc>
      </w:tr>
      <w:tr w:rsidR="007F716C" w:rsidRPr="00225BFE" w:rsidTr="006E6054">
        <w:trPr>
          <w:trHeight w:val="900"/>
        </w:trPr>
        <w:tc>
          <w:tcPr>
            <w:tcW w:w="1196" w:type="dxa"/>
            <w:tcMar>
              <w:top w:w="58" w:type="dxa"/>
              <w:left w:w="58" w:type="dxa"/>
              <w:bottom w:w="58" w:type="dxa"/>
              <w:right w:w="58" w:type="dxa"/>
            </w:tcMar>
            <w:hideMark/>
          </w:tcPr>
          <w:p w:rsidR="007F716C" w:rsidRPr="00225BFE" w:rsidRDefault="006437CC" w:rsidP="007F716C">
            <w:pPr>
              <w:widowControl w:val="0"/>
              <w:jc w:val="both"/>
              <w:rPr>
                <w:color w:val="auto"/>
                <w:sz w:val="24"/>
                <w:szCs w:val="24"/>
              </w:rPr>
            </w:pPr>
            <w:r w:rsidRPr="00225BFE">
              <w:rPr>
                <w:color w:val="auto"/>
                <w:sz w:val="24"/>
                <w:szCs w:val="24"/>
              </w:rPr>
              <w:t>№ 7 от 18.01.2024</w:t>
            </w:r>
          </w:p>
        </w:tc>
        <w:tc>
          <w:tcPr>
            <w:tcW w:w="8501" w:type="dxa"/>
            <w:tcMar>
              <w:top w:w="58" w:type="dxa"/>
              <w:left w:w="58" w:type="dxa"/>
              <w:bottom w:w="58" w:type="dxa"/>
              <w:right w:w="58" w:type="dxa"/>
            </w:tcMar>
            <w:hideMark/>
          </w:tcPr>
          <w:p w:rsidR="007F716C" w:rsidRPr="00225BFE" w:rsidRDefault="00225BFE" w:rsidP="00225BFE">
            <w:pPr>
              <w:adjustRightInd w:val="0"/>
              <w:ind w:right="282"/>
              <w:jc w:val="both"/>
              <w:rPr>
                <w:sz w:val="24"/>
                <w:szCs w:val="24"/>
              </w:rPr>
            </w:pPr>
            <w:r w:rsidRPr="00225BFE">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Ивановской области по финансовому обеспечению расходов на организацию отдыха детей в каникулярное время в части организации двухразового питания в лагерях дневного пребывания, в рамках реализации комплекса процессных мероприятий «Организация отдыха и оздоровления детей» государственной программы Ивановской области «Социальная поддержка граждан в Ивановской области» в 2024 г.</w:t>
            </w:r>
          </w:p>
        </w:tc>
        <w:tc>
          <w:tcPr>
            <w:tcW w:w="563" w:type="dxa"/>
            <w:tcMar>
              <w:top w:w="58" w:type="dxa"/>
              <w:left w:w="58" w:type="dxa"/>
              <w:bottom w:w="58" w:type="dxa"/>
              <w:right w:w="58" w:type="dxa"/>
            </w:tcMar>
            <w:hideMark/>
          </w:tcPr>
          <w:p w:rsidR="007F716C" w:rsidRPr="00225BFE" w:rsidRDefault="007F716C" w:rsidP="00990F24">
            <w:pPr>
              <w:widowControl w:val="0"/>
              <w:jc w:val="both"/>
              <w:rPr>
                <w:color w:val="auto"/>
                <w:sz w:val="24"/>
                <w:szCs w:val="24"/>
              </w:rPr>
            </w:pPr>
          </w:p>
        </w:tc>
      </w:tr>
      <w:tr w:rsidR="00B8478D" w:rsidRPr="00225BFE" w:rsidTr="006E6054">
        <w:trPr>
          <w:trHeight w:val="900"/>
        </w:trPr>
        <w:tc>
          <w:tcPr>
            <w:tcW w:w="1196" w:type="dxa"/>
            <w:tcMar>
              <w:top w:w="58" w:type="dxa"/>
              <w:left w:w="58" w:type="dxa"/>
              <w:bottom w:w="58" w:type="dxa"/>
              <w:right w:w="58" w:type="dxa"/>
            </w:tcMar>
            <w:hideMark/>
          </w:tcPr>
          <w:p w:rsidR="00B8478D" w:rsidRPr="00225BFE" w:rsidRDefault="006437CC" w:rsidP="007F716C">
            <w:pPr>
              <w:widowControl w:val="0"/>
              <w:jc w:val="both"/>
              <w:rPr>
                <w:color w:val="auto"/>
                <w:sz w:val="24"/>
                <w:szCs w:val="24"/>
              </w:rPr>
            </w:pPr>
            <w:r w:rsidRPr="00225BFE">
              <w:rPr>
                <w:color w:val="auto"/>
                <w:sz w:val="24"/>
                <w:szCs w:val="24"/>
              </w:rPr>
              <w:t>№ 10 от 18.01.2024</w:t>
            </w:r>
          </w:p>
        </w:tc>
        <w:tc>
          <w:tcPr>
            <w:tcW w:w="8501" w:type="dxa"/>
            <w:tcMar>
              <w:top w:w="58" w:type="dxa"/>
              <w:left w:w="58" w:type="dxa"/>
              <w:bottom w:w="58" w:type="dxa"/>
              <w:right w:w="58" w:type="dxa"/>
            </w:tcMar>
            <w:hideMark/>
          </w:tcPr>
          <w:p w:rsidR="00B8478D" w:rsidRPr="00225BFE" w:rsidRDefault="00225BFE" w:rsidP="00225BFE">
            <w:pPr>
              <w:jc w:val="both"/>
              <w:rPr>
                <w:sz w:val="24"/>
                <w:szCs w:val="24"/>
              </w:rPr>
            </w:pPr>
            <w:r w:rsidRPr="00225BFE">
              <w:rPr>
                <w:sz w:val="24"/>
                <w:szCs w:val="24"/>
              </w:rPr>
              <w:t>Об установлении  и исполнении расходного обязательства Комсомольского муниципального района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3" w:type="dxa"/>
            <w:tcMar>
              <w:top w:w="58" w:type="dxa"/>
              <w:left w:w="58" w:type="dxa"/>
              <w:bottom w:w="58" w:type="dxa"/>
              <w:right w:w="58" w:type="dxa"/>
            </w:tcMar>
            <w:hideMark/>
          </w:tcPr>
          <w:p w:rsidR="00B8478D" w:rsidRPr="00225BFE" w:rsidRDefault="00B8478D" w:rsidP="00990F24">
            <w:pPr>
              <w:widowControl w:val="0"/>
              <w:jc w:val="both"/>
              <w:rPr>
                <w:color w:val="auto"/>
                <w:sz w:val="24"/>
                <w:szCs w:val="24"/>
              </w:rPr>
            </w:pPr>
          </w:p>
        </w:tc>
      </w:tr>
      <w:tr w:rsidR="007F716C" w:rsidRPr="00225BFE" w:rsidTr="006E6054">
        <w:trPr>
          <w:trHeight w:val="900"/>
        </w:trPr>
        <w:tc>
          <w:tcPr>
            <w:tcW w:w="1196" w:type="dxa"/>
            <w:tcMar>
              <w:top w:w="58" w:type="dxa"/>
              <w:left w:w="58" w:type="dxa"/>
              <w:bottom w:w="58" w:type="dxa"/>
              <w:right w:w="58" w:type="dxa"/>
            </w:tcMar>
            <w:hideMark/>
          </w:tcPr>
          <w:p w:rsidR="007F716C" w:rsidRPr="00225BFE" w:rsidRDefault="006437CC" w:rsidP="006437CC">
            <w:pPr>
              <w:widowControl w:val="0"/>
              <w:jc w:val="both"/>
              <w:rPr>
                <w:color w:val="auto"/>
                <w:sz w:val="24"/>
                <w:szCs w:val="24"/>
              </w:rPr>
            </w:pPr>
            <w:r w:rsidRPr="00225BFE">
              <w:rPr>
                <w:color w:val="auto"/>
                <w:sz w:val="24"/>
                <w:szCs w:val="24"/>
              </w:rPr>
              <w:t>№ 17 от 23.01.2024</w:t>
            </w:r>
          </w:p>
        </w:tc>
        <w:tc>
          <w:tcPr>
            <w:tcW w:w="8501" w:type="dxa"/>
            <w:tcMar>
              <w:top w:w="58" w:type="dxa"/>
              <w:left w:w="58" w:type="dxa"/>
              <w:bottom w:w="58" w:type="dxa"/>
              <w:right w:w="58" w:type="dxa"/>
            </w:tcMar>
            <w:hideMark/>
          </w:tcPr>
          <w:p w:rsidR="007F716C" w:rsidRPr="00225BFE" w:rsidRDefault="00225BFE" w:rsidP="00225BFE">
            <w:pPr>
              <w:jc w:val="both"/>
              <w:rPr>
                <w:sz w:val="24"/>
                <w:szCs w:val="24"/>
              </w:rPr>
            </w:pPr>
            <w:r w:rsidRPr="00225BFE">
              <w:rPr>
                <w:sz w:val="24"/>
                <w:szCs w:val="24"/>
                <w:lang w:eastAsia="ar-SA"/>
              </w:rPr>
              <w:t xml:space="preserve">Об утверждении </w:t>
            </w:r>
            <w:r w:rsidRPr="00225BFE">
              <w:rPr>
                <w:sz w:val="24"/>
                <w:szCs w:val="24"/>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c>
          <w:tcPr>
            <w:tcW w:w="563" w:type="dxa"/>
            <w:tcMar>
              <w:top w:w="58" w:type="dxa"/>
              <w:left w:w="58" w:type="dxa"/>
              <w:bottom w:w="58" w:type="dxa"/>
              <w:right w:w="58" w:type="dxa"/>
            </w:tcMar>
            <w:hideMark/>
          </w:tcPr>
          <w:p w:rsidR="007F716C" w:rsidRPr="00225BFE" w:rsidRDefault="007F716C" w:rsidP="00990F24">
            <w:pPr>
              <w:widowControl w:val="0"/>
              <w:jc w:val="both"/>
              <w:rPr>
                <w:color w:val="auto"/>
                <w:sz w:val="24"/>
                <w:szCs w:val="24"/>
              </w:rPr>
            </w:pPr>
          </w:p>
        </w:tc>
      </w:tr>
      <w:tr w:rsidR="007F716C" w:rsidRPr="00225BFE" w:rsidTr="006E6054">
        <w:trPr>
          <w:trHeight w:val="900"/>
        </w:trPr>
        <w:tc>
          <w:tcPr>
            <w:tcW w:w="1196" w:type="dxa"/>
            <w:tcMar>
              <w:top w:w="58" w:type="dxa"/>
              <w:left w:w="58" w:type="dxa"/>
              <w:bottom w:w="58" w:type="dxa"/>
              <w:right w:w="58" w:type="dxa"/>
            </w:tcMar>
            <w:hideMark/>
          </w:tcPr>
          <w:p w:rsidR="007F716C" w:rsidRPr="00225BFE" w:rsidRDefault="006437CC" w:rsidP="006437CC">
            <w:pPr>
              <w:widowControl w:val="0"/>
              <w:jc w:val="both"/>
              <w:rPr>
                <w:color w:val="auto"/>
                <w:sz w:val="24"/>
                <w:szCs w:val="24"/>
              </w:rPr>
            </w:pPr>
            <w:r w:rsidRPr="00225BFE">
              <w:rPr>
                <w:color w:val="auto"/>
                <w:sz w:val="24"/>
                <w:szCs w:val="24"/>
              </w:rPr>
              <w:t>№ 22 от 23.01.2024</w:t>
            </w:r>
          </w:p>
        </w:tc>
        <w:tc>
          <w:tcPr>
            <w:tcW w:w="8501" w:type="dxa"/>
            <w:tcMar>
              <w:top w:w="58" w:type="dxa"/>
              <w:left w:w="58" w:type="dxa"/>
              <w:bottom w:w="58" w:type="dxa"/>
              <w:right w:w="58" w:type="dxa"/>
            </w:tcMar>
            <w:hideMark/>
          </w:tcPr>
          <w:p w:rsidR="00225BFE" w:rsidRPr="00225BFE" w:rsidRDefault="00225BFE" w:rsidP="00225BFE">
            <w:pPr>
              <w:pStyle w:val="25"/>
              <w:ind w:right="-1"/>
              <w:rPr>
                <w:sz w:val="24"/>
                <w:szCs w:val="24"/>
              </w:rPr>
            </w:pPr>
            <w:r w:rsidRPr="00225BFE">
              <w:rPr>
                <w:sz w:val="24"/>
                <w:szCs w:val="24"/>
              </w:rPr>
              <w:t>Об установлении и исполнении расходного обязательства Комсомольского муниципального района,  подлежащего исполнению за счет субсидии из областного бюджета 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2024 году</w:t>
            </w:r>
          </w:p>
          <w:p w:rsidR="007F716C" w:rsidRPr="00225BFE" w:rsidRDefault="007F716C" w:rsidP="00225BFE">
            <w:pPr>
              <w:jc w:val="both"/>
              <w:rPr>
                <w:sz w:val="24"/>
                <w:szCs w:val="24"/>
              </w:rPr>
            </w:pPr>
          </w:p>
        </w:tc>
        <w:tc>
          <w:tcPr>
            <w:tcW w:w="563" w:type="dxa"/>
            <w:tcMar>
              <w:top w:w="58" w:type="dxa"/>
              <w:left w:w="58" w:type="dxa"/>
              <w:bottom w:w="58" w:type="dxa"/>
              <w:right w:w="58" w:type="dxa"/>
            </w:tcMar>
            <w:hideMark/>
          </w:tcPr>
          <w:p w:rsidR="007F716C" w:rsidRPr="00225BFE" w:rsidRDefault="007F716C" w:rsidP="00990F24">
            <w:pPr>
              <w:widowControl w:val="0"/>
              <w:jc w:val="both"/>
              <w:rPr>
                <w:color w:val="auto"/>
                <w:sz w:val="24"/>
                <w:szCs w:val="24"/>
              </w:rPr>
            </w:pPr>
          </w:p>
        </w:tc>
      </w:tr>
      <w:tr w:rsidR="001C79CC" w:rsidRPr="00225BFE" w:rsidTr="00931DCE">
        <w:trPr>
          <w:trHeight w:val="681"/>
        </w:trPr>
        <w:tc>
          <w:tcPr>
            <w:tcW w:w="10260" w:type="dxa"/>
            <w:gridSpan w:val="3"/>
            <w:tcMar>
              <w:top w:w="58" w:type="dxa"/>
              <w:left w:w="58" w:type="dxa"/>
              <w:bottom w:w="58" w:type="dxa"/>
              <w:right w:w="58" w:type="dxa"/>
            </w:tcMar>
            <w:hideMark/>
          </w:tcPr>
          <w:p w:rsidR="001C79CC" w:rsidRPr="00225BFE" w:rsidRDefault="001C79CC" w:rsidP="00931DCE">
            <w:pPr>
              <w:widowControl w:val="0"/>
              <w:jc w:val="center"/>
              <w:rPr>
                <w:b/>
                <w:color w:val="auto"/>
                <w:sz w:val="24"/>
                <w:szCs w:val="24"/>
              </w:rPr>
            </w:pPr>
            <w:r w:rsidRPr="00225BFE">
              <w:rPr>
                <w:b/>
                <w:color w:val="auto"/>
                <w:sz w:val="24"/>
                <w:szCs w:val="24"/>
              </w:rPr>
              <w:t xml:space="preserve">Решение Совета </w:t>
            </w:r>
            <w:r w:rsidRPr="00225BFE">
              <w:rPr>
                <w:b/>
                <w:bCs/>
                <w:color w:val="auto"/>
                <w:sz w:val="24"/>
                <w:szCs w:val="24"/>
              </w:rPr>
              <w:t>Комсомольского муниципального района Ивановской области</w:t>
            </w:r>
          </w:p>
        </w:tc>
      </w:tr>
      <w:tr w:rsidR="001C79CC" w:rsidRPr="00225BFE" w:rsidTr="006F0AF3">
        <w:trPr>
          <w:trHeight w:val="900"/>
        </w:trPr>
        <w:tc>
          <w:tcPr>
            <w:tcW w:w="1196" w:type="dxa"/>
            <w:tcMar>
              <w:top w:w="58" w:type="dxa"/>
              <w:left w:w="58" w:type="dxa"/>
              <w:bottom w:w="58" w:type="dxa"/>
              <w:right w:w="58" w:type="dxa"/>
            </w:tcMar>
            <w:hideMark/>
          </w:tcPr>
          <w:p w:rsidR="001C79CC" w:rsidRPr="00225BFE" w:rsidRDefault="001C79CC" w:rsidP="006437CC">
            <w:pPr>
              <w:widowControl w:val="0"/>
              <w:jc w:val="both"/>
              <w:rPr>
                <w:color w:val="auto"/>
                <w:sz w:val="24"/>
                <w:szCs w:val="24"/>
              </w:rPr>
            </w:pPr>
            <w:r w:rsidRPr="00225BFE">
              <w:rPr>
                <w:color w:val="auto"/>
                <w:sz w:val="24"/>
                <w:szCs w:val="24"/>
              </w:rPr>
              <w:t>№ 3</w:t>
            </w:r>
            <w:r w:rsidR="007F716C" w:rsidRPr="00225BFE">
              <w:rPr>
                <w:color w:val="auto"/>
                <w:sz w:val="24"/>
                <w:szCs w:val="24"/>
              </w:rPr>
              <w:t>4</w:t>
            </w:r>
            <w:r w:rsidR="006437CC" w:rsidRPr="00225BFE">
              <w:rPr>
                <w:color w:val="auto"/>
                <w:sz w:val="24"/>
                <w:szCs w:val="24"/>
              </w:rPr>
              <w:t>5</w:t>
            </w:r>
            <w:r w:rsidRPr="00225BFE">
              <w:rPr>
                <w:color w:val="auto"/>
                <w:sz w:val="24"/>
                <w:szCs w:val="24"/>
              </w:rPr>
              <w:t xml:space="preserve"> от</w:t>
            </w:r>
            <w:r w:rsidR="000D0EE3" w:rsidRPr="00225BFE">
              <w:rPr>
                <w:color w:val="auto"/>
                <w:sz w:val="24"/>
                <w:szCs w:val="24"/>
              </w:rPr>
              <w:t xml:space="preserve"> </w:t>
            </w:r>
            <w:r w:rsidR="007F716C" w:rsidRPr="00225BFE">
              <w:rPr>
                <w:color w:val="auto"/>
                <w:sz w:val="24"/>
                <w:szCs w:val="24"/>
              </w:rPr>
              <w:t>22.01.2024</w:t>
            </w:r>
          </w:p>
        </w:tc>
        <w:tc>
          <w:tcPr>
            <w:tcW w:w="8501" w:type="dxa"/>
            <w:tcMar>
              <w:top w:w="58" w:type="dxa"/>
              <w:left w:w="58" w:type="dxa"/>
              <w:bottom w:w="58" w:type="dxa"/>
              <w:right w:w="58" w:type="dxa"/>
            </w:tcMar>
            <w:hideMark/>
          </w:tcPr>
          <w:p w:rsidR="001C79CC" w:rsidRPr="00225BFE" w:rsidRDefault="00225BFE" w:rsidP="00931DCE">
            <w:pPr>
              <w:pStyle w:val="ConsPlusNormal"/>
              <w:jc w:val="both"/>
              <w:rPr>
                <w:rFonts w:ascii="Times New Roman" w:hAnsi="Times New Roman" w:cs="Times New Roman"/>
                <w:sz w:val="24"/>
                <w:szCs w:val="24"/>
              </w:rPr>
            </w:pPr>
            <w:r w:rsidRPr="00225BFE">
              <w:rPr>
                <w:rFonts w:ascii="Times New Roman" w:hAnsi="Times New Roman" w:cs="Times New Roman"/>
                <w:bCs/>
                <w:sz w:val="24"/>
                <w:szCs w:val="24"/>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tc>
        <w:tc>
          <w:tcPr>
            <w:tcW w:w="563" w:type="dxa"/>
            <w:tcMar>
              <w:top w:w="58" w:type="dxa"/>
              <w:left w:w="58" w:type="dxa"/>
              <w:bottom w:w="58" w:type="dxa"/>
              <w:right w:w="58" w:type="dxa"/>
            </w:tcMar>
            <w:hideMark/>
          </w:tcPr>
          <w:p w:rsidR="001C79CC" w:rsidRPr="00225BFE" w:rsidRDefault="001C79CC" w:rsidP="006F0AF3">
            <w:pPr>
              <w:widowControl w:val="0"/>
              <w:jc w:val="both"/>
              <w:rPr>
                <w:color w:val="auto"/>
                <w:sz w:val="24"/>
                <w:szCs w:val="24"/>
              </w:rPr>
            </w:pPr>
          </w:p>
        </w:tc>
      </w:tr>
      <w:tr w:rsidR="001C79CC" w:rsidRPr="00225BFE" w:rsidTr="006F0AF3">
        <w:trPr>
          <w:trHeight w:val="900"/>
        </w:trPr>
        <w:tc>
          <w:tcPr>
            <w:tcW w:w="10260" w:type="dxa"/>
            <w:gridSpan w:val="3"/>
            <w:tcMar>
              <w:top w:w="58" w:type="dxa"/>
              <w:left w:w="58" w:type="dxa"/>
              <w:bottom w:w="58" w:type="dxa"/>
              <w:right w:w="58" w:type="dxa"/>
            </w:tcMar>
            <w:hideMark/>
          </w:tcPr>
          <w:p w:rsidR="001C79CC" w:rsidRPr="00225BFE" w:rsidRDefault="006437CC" w:rsidP="00931DCE">
            <w:pPr>
              <w:widowControl w:val="0"/>
              <w:jc w:val="center"/>
              <w:rPr>
                <w:b/>
                <w:color w:val="auto"/>
                <w:sz w:val="24"/>
                <w:szCs w:val="24"/>
              </w:rPr>
            </w:pPr>
            <w:r w:rsidRPr="00225BFE">
              <w:rPr>
                <w:b/>
                <w:color w:val="auto"/>
                <w:sz w:val="24"/>
                <w:szCs w:val="24"/>
              </w:rPr>
              <w:t xml:space="preserve">Решение Совета Комсомольского городского поселения </w:t>
            </w:r>
            <w:r w:rsidRPr="00225BFE">
              <w:rPr>
                <w:b/>
                <w:bCs/>
                <w:color w:val="auto"/>
                <w:sz w:val="24"/>
                <w:szCs w:val="24"/>
              </w:rPr>
              <w:t>Комсомольского муниципального района Ивановской области</w:t>
            </w:r>
          </w:p>
        </w:tc>
      </w:tr>
      <w:tr w:rsidR="001C79CC" w:rsidRPr="00225BFE" w:rsidTr="006F0AF3">
        <w:trPr>
          <w:trHeight w:val="900"/>
        </w:trPr>
        <w:tc>
          <w:tcPr>
            <w:tcW w:w="1196" w:type="dxa"/>
            <w:tcMar>
              <w:top w:w="58" w:type="dxa"/>
              <w:left w:w="58" w:type="dxa"/>
              <w:bottom w:w="58" w:type="dxa"/>
              <w:right w:w="58" w:type="dxa"/>
            </w:tcMar>
            <w:hideMark/>
          </w:tcPr>
          <w:p w:rsidR="001C79CC" w:rsidRPr="00225BFE" w:rsidRDefault="001C79CC" w:rsidP="006437CC">
            <w:pPr>
              <w:widowControl w:val="0"/>
              <w:jc w:val="both"/>
              <w:rPr>
                <w:color w:val="auto"/>
                <w:sz w:val="24"/>
                <w:szCs w:val="24"/>
              </w:rPr>
            </w:pPr>
            <w:r w:rsidRPr="00225BFE">
              <w:rPr>
                <w:color w:val="auto"/>
                <w:sz w:val="24"/>
                <w:szCs w:val="24"/>
              </w:rPr>
              <w:t xml:space="preserve">№ </w:t>
            </w:r>
            <w:r w:rsidR="006437CC" w:rsidRPr="00225BFE">
              <w:rPr>
                <w:color w:val="auto"/>
                <w:sz w:val="24"/>
                <w:szCs w:val="24"/>
              </w:rPr>
              <w:t>201</w:t>
            </w:r>
            <w:r w:rsidRPr="00225BFE">
              <w:rPr>
                <w:color w:val="auto"/>
                <w:sz w:val="24"/>
                <w:szCs w:val="24"/>
              </w:rPr>
              <w:t xml:space="preserve"> от </w:t>
            </w:r>
            <w:r w:rsidR="006437CC" w:rsidRPr="00225BFE">
              <w:rPr>
                <w:color w:val="auto"/>
                <w:sz w:val="24"/>
                <w:szCs w:val="24"/>
              </w:rPr>
              <w:t>12</w:t>
            </w:r>
            <w:r w:rsidR="007F716C" w:rsidRPr="00225BFE">
              <w:rPr>
                <w:color w:val="auto"/>
                <w:sz w:val="24"/>
                <w:szCs w:val="24"/>
              </w:rPr>
              <w:t>.</w:t>
            </w:r>
            <w:r w:rsidR="00BC1F11" w:rsidRPr="00225BFE">
              <w:rPr>
                <w:color w:val="auto"/>
                <w:sz w:val="24"/>
                <w:szCs w:val="24"/>
              </w:rPr>
              <w:t>01.2024</w:t>
            </w:r>
          </w:p>
        </w:tc>
        <w:tc>
          <w:tcPr>
            <w:tcW w:w="8501" w:type="dxa"/>
            <w:tcMar>
              <w:top w:w="58" w:type="dxa"/>
              <w:left w:w="58" w:type="dxa"/>
              <w:bottom w:w="58" w:type="dxa"/>
              <w:right w:w="58" w:type="dxa"/>
            </w:tcMar>
            <w:hideMark/>
          </w:tcPr>
          <w:p w:rsidR="001C79CC" w:rsidRPr="00225BFE" w:rsidRDefault="00225BFE" w:rsidP="00225BFE">
            <w:pPr>
              <w:spacing w:line="276" w:lineRule="auto"/>
              <w:ind w:right="264"/>
              <w:jc w:val="both"/>
              <w:rPr>
                <w:b/>
                <w:sz w:val="24"/>
                <w:szCs w:val="24"/>
              </w:rPr>
            </w:pPr>
            <w:r w:rsidRPr="00225BFE">
              <w:rPr>
                <w:bCs/>
                <w:sz w:val="24"/>
                <w:szCs w:val="24"/>
              </w:rPr>
              <w:t>О внесении изменений в решение Совета</w:t>
            </w:r>
            <w:r>
              <w:rPr>
                <w:bCs/>
                <w:sz w:val="24"/>
                <w:szCs w:val="24"/>
              </w:rPr>
              <w:t xml:space="preserve"> </w:t>
            </w:r>
            <w:r w:rsidRPr="00225BFE">
              <w:rPr>
                <w:bCs/>
                <w:sz w:val="24"/>
                <w:szCs w:val="24"/>
              </w:rPr>
              <w:t>Комсомольского городского поселения №195 от 11.12.2023г.</w:t>
            </w:r>
            <w:r>
              <w:rPr>
                <w:bCs/>
                <w:sz w:val="24"/>
                <w:szCs w:val="24"/>
              </w:rPr>
              <w:t xml:space="preserve"> </w:t>
            </w:r>
            <w:r w:rsidRPr="00225BFE">
              <w:rPr>
                <w:bCs/>
                <w:sz w:val="24"/>
                <w:szCs w:val="24"/>
              </w:rPr>
              <w:t xml:space="preserve"> «</w:t>
            </w:r>
            <w:r w:rsidRPr="00225BFE">
              <w:rPr>
                <w:sz w:val="24"/>
                <w:szCs w:val="24"/>
              </w:rPr>
              <w:t>О бюджете Комсомольского городского поселения на 2024 год и на плановый период 2025 и 2026 годов»</w:t>
            </w:r>
          </w:p>
        </w:tc>
        <w:tc>
          <w:tcPr>
            <w:tcW w:w="563" w:type="dxa"/>
            <w:tcMar>
              <w:top w:w="58" w:type="dxa"/>
              <w:left w:w="58" w:type="dxa"/>
              <w:bottom w:w="58" w:type="dxa"/>
              <w:right w:w="58" w:type="dxa"/>
            </w:tcMar>
            <w:hideMark/>
          </w:tcPr>
          <w:p w:rsidR="001C79CC" w:rsidRPr="00225BFE" w:rsidRDefault="001C79CC" w:rsidP="006F0AF3">
            <w:pPr>
              <w:widowControl w:val="0"/>
              <w:jc w:val="both"/>
              <w:rPr>
                <w:color w:val="auto"/>
                <w:sz w:val="24"/>
                <w:szCs w:val="24"/>
              </w:rPr>
            </w:pPr>
          </w:p>
        </w:tc>
      </w:tr>
    </w:tbl>
    <w:p w:rsidR="00C65F2A" w:rsidRPr="00225BFE" w:rsidRDefault="00C65F2A" w:rsidP="00BE1178">
      <w:pPr>
        <w:jc w:val="center"/>
        <w:rPr>
          <w:sz w:val="24"/>
          <w:szCs w:val="24"/>
        </w:rPr>
      </w:pPr>
    </w:p>
    <w:p w:rsidR="00225BFE" w:rsidRPr="00225BFE" w:rsidRDefault="00225BFE" w:rsidP="00225BFE">
      <w:pPr>
        <w:jc w:val="center"/>
      </w:pPr>
      <w:r w:rsidRPr="00225BFE">
        <w:rPr>
          <w:noProof/>
          <w:color w:val="000080"/>
        </w:rPr>
        <w:lastRenderedPageBreak/>
        <w:drawing>
          <wp:inline distT="0" distB="0" distL="0" distR="0">
            <wp:extent cx="466725" cy="600075"/>
            <wp:effectExtent l="1905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0">
                      <a:lum bright="6000" contrast="42000"/>
                    </a:blip>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225BFE" w:rsidRPr="00225BFE" w:rsidRDefault="00225BFE" w:rsidP="00225BFE">
      <w:pPr>
        <w:jc w:val="center"/>
      </w:pPr>
    </w:p>
    <w:p w:rsidR="00225BFE" w:rsidRPr="00225BFE" w:rsidRDefault="00225BFE" w:rsidP="00225BFE">
      <w:pPr>
        <w:pStyle w:val="1"/>
        <w:jc w:val="center"/>
        <w:rPr>
          <w:color w:val="003366"/>
          <w:sz w:val="36"/>
        </w:rPr>
      </w:pPr>
      <w:r w:rsidRPr="00225BFE">
        <w:rPr>
          <w:color w:val="003366"/>
          <w:sz w:val="36"/>
        </w:rPr>
        <w:t>ПОСТАНОВЛЕНИЕ</w:t>
      </w:r>
    </w:p>
    <w:p w:rsidR="00225BFE" w:rsidRPr="00225BFE" w:rsidRDefault="00225BFE" w:rsidP="00225BFE">
      <w:pPr>
        <w:jc w:val="center"/>
        <w:rPr>
          <w:b/>
          <w:color w:val="003366"/>
        </w:rPr>
      </w:pPr>
      <w:r w:rsidRPr="00225BFE">
        <w:rPr>
          <w:b/>
          <w:color w:val="003366"/>
        </w:rPr>
        <w:t>АДМИНИСТРАЦИИ</w:t>
      </w:r>
    </w:p>
    <w:p w:rsidR="00225BFE" w:rsidRPr="00225BFE" w:rsidRDefault="00225BFE" w:rsidP="00225BFE">
      <w:pPr>
        <w:jc w:val="center"/>
        <w:rPr>
          <w:b/>
          <w:color w:val="003366"/>
        </w:rPr>
      </w:pPr>
      <w:r w:rsidRPr="00225BFE">
        <w:rPr>
          <w:b/>
          <w:color w:val="003366"/>
        </w:rPr>
        <w:t xml:space="preserve"> КОМСОМОЛЬСКОГО МУНИЦИПАЛЬНОГО  РАЙОНА</w:t>
      </w:r>
    </w:p>
    <w:p w:rsidR="00225BFE" w:rsidRPr="00225BFE" w:rsidRDefault="00225BFE" w:rsidP="00225BFE">
      <w:pPr>
        <w:jc w:val="center"/>
        <w:rPr>
          <w:b/>
          <w:color w:val="003366"/>
        </w:rPr>
      </w:pPr>
      <w:r w:rsidRPr="00225BFE">
        <w:rPr>
          <w:b/>
          <w:color w:val="003366"/>
        </w:rPr>
        <w:t>ИВАНОВСКОЙ ОБЛАСТИ</w:t>
      </w:r>
    </w:p>
    <w:p w:rsidR="00225BFE" w:rsidRPr="00225BFE" w:rsidRDefault="00225BFE" w:rsidP="00225BFE">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225BFE" w:rsidRPr="00225BFE" w:rsidTr="00225BFE">
        <w:trPr>
          <w:trHeight w:val="100"/>
        </w:trPr>
        <w:tc>
          <w:tcPr>
            <w:tcW w:w="9072" w:type="dxa"/>
            <w:gridSpan w:val="10"/>
            <w:tcBorders>
              <w:top w:val="thinThickThinSmallGap" w:sz="24" w:space="0" w:color="auto"/>
              <w:left w:val="nil"/>
              <w:bottom w:val="nil"/>
              <w:right w:val="nil"/>
            </w:tcBorders>
          </w:tcPr>
          <w:p w:rsidR="00225BFE" w:rsidRPr="00225BFE" w:rsidRDefault="00225BFE" w:rsidP="00225BFE">
            <w:pPr>
              <w:spacing w:line="256" w:lineRule="auto"/>
              <w:jc w:val="center"/>
              <w:rPr>
                <w:color w:val="003366"/>
                <w:lang w:eastAsia="en-US"/>
              </w:rPr>
            </w:pPr>
            <w:r w:rsidRPr="00225BFE">
              <w:rPr>
                <w:color w:val="003366"/>
                <w:lang w:eastAsia="en-US"/>
              </w:rPr>
              <w:t>155150, Ивановская область, г.Комсомольск, ул.50 лет ВЛКСМ, д.2, ИНН 3714002224,КПП 371401001,</w:t>
            </w:r>
          </w:p>
          <w:p w:rsidR="00225BFE" w:rsidRPr="00225BFE" w:rsidRDefault="00225BFE" w:rsidP="00225BFE">
            <w:pPr>
              <w:spacing w:line="256" w:lineRule="auto"/>
              <w:jc w:val="center"/>
              <w:rPr>
                <w:color w:val="003366"/>
                <w:lang w:eastAsia="en-US"/>
              </w:rPr>
            </w:pPr>
            <w:r w:rsidRPr="00225BFE">
              <w:rPr>
                <w:color w:val="003366"/>
                <w:lang w:eastAsia="en-US"/>
              </w:rPr>
              <w:t xml:space="preserve">ОГРН 1023701625595, Тел./Факс (49352) 4-11-78, e-mail: </w:t>
            </w:r>
            <w:hyperlink r:id="rId11" w:history="1">
              <w:r w:rsidRPr="00225BFE">
                <w:rPr>
                  <w:rStyle w:val="a5"/>
                  <w:lang w:eastAsia="en-US"/>
                </w:rPr>
                <w:t>admin.komsomolsk@mail.ru</w:t>
              </w:r>
            </w:hyperlink>
          </w:p>
          <w:p w:rsidR="00225BFE" w:rsidRPr="00225BFE" w:rsidRDefault="00225BFE" w:rsidP="00225BFE">
            <w:pPr>
              <w:spacing w:line="256" w:lineRule="auto"/>
              <w:rPr>
                <w:color w:val="003366"/>
                <w:sz w:val="28"/>
                <w:szCs w:val="28"/>
                <w:lang w:eastAsia="en-US"/>
              </w:rPr>
            </w:pPr>
          </w:p>
        </w:tc>
      </w:tr>
      <w:tr w:rsidR="00225BFE" w:rsidRPr="00225BFE" w:rsidTr="00225BFE">
        <w:trPr>
          <w:gridAfter w:val="1"/>
          <w:wAfter w:w="497" w:type="dxa"/>
          <w:trHeight w:val="415"/>
        </w:trPr>
        <w:tc>
          <w:tcPr>
            <w:tcW w:w="1582" w:type="dxa"/>
            <w:tcBorders>
              <w:top w:val="nil"/>
              <w:left w:val="nil"/>
              <w:bottom w:val="nil"/>
              <w:right w:val="nil"/>
            </w:tcBorders>
          </w:tcPr>
          <w:p w:rsidR="00225BFE" w:rsidRPr="00225BFE" w:rsidRDefault="00225BFE" w:rsidP="00225BFE">
            <w:pPr>
              <w:spacing w:line="256" w:lineRule="auto"/>
              <w:ind w:right="-108"/>
              <w:jc w:val="center"/>
              <w:rPr>
                <w:sz w:val="28"/>
                <w:szCs w:val="28"/>
                <w:lang w:eastAsia="en-US"/>
              </w:rPr>
            </w:pPr>
          </w:p>
        </w:tc>
        <w:tc>
          <w:tcPr>
            <w:tcW w:w="360" w:type="dxa"/>
            <w:tcBorders>
              <w:top w:val="nil"/>
              <w:left w:val="nil"/>
              <w:bottom w:val="nil"/>
              <w:right w:val="nil"/>
            </w:tcBorders>
          </w:tcPr>
          <w:p w:rsidR="00225BFE" w:rsidRPr="00225BFE" w:rsidRDefault="00225BFE" w:rsidP="00225BFE">
            <w:pPr>
              <w:spacing w:line="256" w:lineRule="auto"/>
              <w:ind w:right="-108"/>
              <w:jc w:val="center"/>
              <w:rPr>
                <w:sz w:val="28"/>
                <w:szCs w:val="28"/>
                <w:lang w:eastAsia="en-US"/>
              </w:rPr>
            </w:pPr>
          </w:p>
          <w:p w:rsidR="00225BFE" w:rsidRPr="00225BFE" w:rsidRDefault="00225BFE" w:rsidP="00225BFE">
            <w:pPr>
              <w:spacing w:line="256" w:lineRule="auto"/>
              <w:ind w:right="-108"/>
              <w:jc w:val="center"/>
              <w:rPr>
                <w:lang w:eastAsia="en-US"/>
              </w:rPr>
            </w:pPr>
            <w:r w:rsidRPr="00225BFE">
              <w:rPr>
                <w:sz w:val="28"/>
                <w:szCs w:val="28"/>
                <w:lang w:eastAsia="en-US"/>
              </w:rPr>
              <w:t>«</w:t>
            </w:r>
          </w:p>
        </w:tc>
        <w:tc>
          <w:tcPr>
            <w:tcW w:w="610" w:type="dxa"/>
            <w:tcBorders>
              <w:top w:val="nil"/>
              <w:left w:val="nil"/>
              <w:bottom w:val="single" w:sz="4" w:space="0" w:color="auto"/>
              <w:right w:val="nil"/>
            </w:tcBorders>
            <w:vAlign w:val="bottom"/>
            <w:hideMark/>
          </w:tcPr>
          <w:p w:rsidR="00225BFE" w:rsidRPr="00225BFE" w:rsidRDefault="00225BFE" w:rsidP="00225BFE">
            <w:pPr>
              <w:spacing w:line="256" w:lineRule="auto"/>
              <w:ind w:right="-108"/>
              <w:jc w:val="center"/>
              <w:rPr>
                <w:sz w:val="28"/>
                <w:szCs w:val="28"/>
                <w:lang w:eastAsia="en-US"/>
              </w:rPr>
            </w:pPr>
            <w:r w:rsidRPr="00225BFE">
              <w:rPr>
                <w:sz w:val="28"/>
                <w:szCs w:val="28"/>
                <w:lang w:eastAsia="en-US"/>
              </w:rPr>
              <w:t>19</w:t>
            </w:r>
          </w:p>
        </w:tc>
        <w:tc>
          <w:tcPr>
            <w:tcW w:w="540" w:type="dxa"/>
            <w:tcBorders>
              <w:top w:val="nil"/>
              <w:left w:val="nil"/>
              <w:bottom w:val="nil"/>
              <w:right w:val="nil"/>
            </w:tcBorders>
            <w:vAlign w:val="bottom"/>
            <w:hideMark/>
          </w:tcPr>
          <w:p w:rsidR="00225BFE" w:rsidRPr="00225BFE" w:rsidRDefault="00225BFE" w:rsidP="00225BFE">
            <w:pPr>
              <w:spacing w:line="256" w:lineRule="auto"/>
              <w:ind w:left="-734" w:firstLine="720"/>
              <w:rPr>
                <w:sz w:val="28"/>
                <w:szCs w:val="28"/>
                <w:lang w:eastAsia="en-US"/>
              </w:rPr>
            </w:pPr>
            <w:r w:rsidRPr="00225BFE">
              <w:rPr>
                <w:sz w:val="28"/>
                <w:szCs w:val="28"/>
                <w:lang w:eastAsia="en-US"/>
              </w:rPr>
              <w:t>»</w:t>
            </w:r>
          </w:p>
        </w:tc>
        <w:tc>
          <w:tcPr>
            <w:tcW w:w="1728" w:type="dxa"/>
            <w:tcBorders>
              <w:top w:val="nil"/>
              <w:left w:val="nil"/>
              <w:bottom w:val="single" w:sz="4" w:space="0" w:color="auto"/>
              <w:right w:val="nil"/>
            </w:tcBorders>
            <w:vAlign w:val="bottom"/>
            <w:hideMark/>
          </w:tcPr>
          <w:p w:rsidR="00225BFE" w:rsidRPr="00225BFE" w:rsidRDefault="00225BFE" w:rsidP="00225BFE">
            <w:pPr>
              <w:spacing w:line="256" w:lineRule="auto"/>
              <w:jc w:val="center"/>
              <w:rPr>
                <w:sz w:val="28"/>
                <w:szCs w:val="28"/>
                <w:lang w:eastAsia="en-US"/>
              </w:rPr>
            </w:pPr>
            <w:r w:rsidRPr="00225BFE">
              <w:rPr>
                <w:sz w:val="28"/>
                <w:szCs w:val="28"/>
                <w:lang w:eastAsia="en-US"/>
              </w:rPr>
              <w:t>декабря</w:t>
            </w:r>
          </w:p>
        </w:tc>
        <w:tc>
          <w:tcPr>
            <w:tcW w:w="1417" w:type="dxa"/>
            <w:tcBorders>
              <w:top w:val="nil"/>
              <w:left w:val="nil"/>
              <w:bottom w:val="nil"/>
              <w:right w:val="nil"/>
            </w:tcBorders>
            <w:vAlign w:val="bottom"/>
            <w:hideMark/>
          </w:tcPr>
          <w:p w:rsidR="00225BFE" w:rsidRPr="00225BFE" w:rsidRDefault="00225BFE" w:rsidP="00225BFE">
            <w:pPr>
              <w:spacing w:line="256" w:lineRule="auto"/>
              <w:rPr>
                <w:sz w:val="28"/>
                <w:szCs w:val="28"/>
                <w:lang w:eastAsia="en-US"/>
              </w:rPr>
            </w:pPr>
            <w:r w:rsidRPr="00225BFE">
              <w:rPr>
                <w:sz w:val="28"/>
                <w:szCs w:val="28"/>
                <w:u w:val="single"/>
                <w:lang w:eastAsia="en-US"/>
              </w:rPr>
              <w:t>2023г.</w:t>
            </w:r>
            <w:r w:rsidRPr="00225BFE">
              <w:rPr>
                <w:sz w:val="28"/>
                <w:szCs w:val="28"/>
                <w:lang w:eastAsia="en-US"/>
              </w:rPr>
              <w:t xml:space="preserve">  №</w:t>
            </w:r>
          </w:p>
        </w:tc>
        <w:tc>
          <w:tcPr>
            <w:tcW w:w="1038" w:type="dxa"/>
            <w:tcBorders>
              <w:top w:val="nil"/>
              <w:left w:val="nil"/>
              <w:bottom w:val="single" w:sz="4" w:space="0" w:color="auto"/>
              <w:right w:val="nil"/>
            </w:tcBorders>
            <w:vAlign w:val="bottom"/>
            <w:hideMark/>
          </w:tcPr>
          <w:p w:rsidR="00225BFE" w:rsidRPr="00225BFE" w:rsidRDefault="00225BFE" w:rsidP="00225BFE">
            <w:pPr>
              <w:spacing w:line="256" w:lineRule="auto"/>
              <w:jc w:val="center"/>
              <w:rPr>
                <w:sz w:val="28"/>
                <w:szCs w:val="28"/>
                <w:lang w:eastAsia="en-US"/>
              </w:rPr>
            </w:pPr>
            <w:r w:rsidRPr="00225BFE">
              <w:rPr>
                <w:sz w:val="28"/>
                <w:szCs w:val="28"/>
                <w:lang w:eastAsia="en-US"/>
              </w:rPr>
              <w:t>323</w:t>
            </w:r>
          </w:p>
        </w:tc>
        <w:tc>
          <w:tcPr>
            <w:tcW w:w="520" w:type="dxa"/>
            <w:tcBorders>
              <w:top w:val="nil"/>
              <w:left w:val="nil"/>
              <w:bottom w:val="nil"/>
              <w:right w:val="nil"/>
            </w:tcBorders>
            <w:vAlign w:val="bottom"/>
          </w:tcPr>
          <w:p w:rsidR="00225BFE" w:rsidRPr="00225BFE" w:rsidRDefault="00225BFE" w:rsidP="00225BFE">
            <w:pPr>
              <w:spacing w:line="256" w:lineRule="auto"/>
              <w:jc w:val="center"/>
              <w:rPr>
                <w:sz w:val="28"/>
                <w:szCs w:val="28"/>
                <w:lang w:eastAsia="en-US"/>
              </w:rPr>
            </w:pPr>
          </w:p>
        </w:tc>
        <w:tc>
          <w:tcPr>
            <w:tcW w:w="780" w:type="dxa"/>
            <w:tcBorders>
              <w:top w:val="nil"/>
              <w:left w:val="nil"/>
              <w:bottom w:val="nil"/>
              <w:right w:val="nil"/>
            </w:tcBorders>
            <w:vAlign w:val="bottom"/>
          </w:tcPr>
          <w:p w:rsidR="00225BFE" w:rsidRPr="00225BFE" w:rsidRDefault="00225BFE" w:rsidP="00225BFE">
            <w:pPr>
              <w:spacing w:line="256" w:lineRule="auto"/>
              <w:jc w:val="center"/>
              <w:rPr>
                <w:lang w:eastAsia="en-US"/>
              </w:rPr>
            </w:pPr>
          </w:p>
        </w:tc>
      </w:tr>
    </w:tbl>
    <w:p w:rsidR="00225BFE" w:rsidRPr="00225BFE" w:rsidRDefault="00225BFE" w:rsidP="00225BFE">
      <w:pPr>
        <w:ind w:firstLine="720"/>
        <w:jc w:val="center"/>
        <w:rPr>
          <w:sz w:val="28"/>
          <w:szCs w:val="28"/>
        </w:rPr>
      </w:pPr>
    </w:p>
    <w:p w:rsidR="00225BFE" w:rsidRPr="00225BFE" w:rsidRDefault="00225BFE" w:rsidP="00225BFE">
      <w:pPr>
        <w:spacing w:line="232" w:lineRule="auto"/>
        <w:ind w:right="13"/>
        <w:jc w:val="center"/>
      </w:pPr>
    </w:p>
    <w:p w:rsidR="00225BFE" w:rsidRPr="00225BFE" w:rsidRDefault="00225BFE" w:rsidP="00225BFE">
      <w:pPr>
        <w:spacing w:line="232" w:lineRule="auto"/>
        <w:ind w:right="13"/>
        <w:jc w:val="center"/>
      </w:pPr>
    </w:p>
    <w:p w:rsidR="00225BFE" w:rsidRPr="00225BFE" w:rsidRDefault="00225BFE" w:rsidP="004A04B6">
      <w:pPr>
        <w:numPr>
          <w:ilvl w:val="0"/>
          <w:numId w:val="24"/>
        </w:numPr>
        <w:spacing w:line="232" w:lineRule="auto"/>
        <w:ind w:right="425"/>
        <w:jc w:val="center"/>
      </w:pPr>
      <w:r w:rsidRPr="00225BFE">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225BFE" w:rsidRPr="00225BFE" w:rsidRDefault="00225BFE" w:rsidP="004A04B6">
      <w:pPr>
        <w:numPr>
          <w:ilvl w:val="0"/>
          <w:numId w:val="24"/>
        </w:numPr>
        <w:spacing w:line="232" w:lineRule="auto"/>
        <w:ind w:right="425"/>
        <w:jc w:val="center"/>
      </w:pPr>
      <w:r w:rsidRPr="00225BFE">
        <w:rPr>
          <w:b/>
          <w:bCs/>
          <w:sz w:val="28"/>
          <w:szCs w:val="28"/>
        </w:rPr>
        <w:t>государственных и муниципальных услуг на базе МФЦ»»</w:t>
      </w:r>
    </w:p>
    <w:p w:rsidR="00225BFE" w:rsidRPr="00225BFE" w:rsidRDefault="00225BFE" w:rsidP="004A04B6">
      <w:pPr>
        <w:numPr>
          <w:ilvl w:val="0"/>
          <w:numId w:val="24"/>
        </w:numPr>
        <w:spacing w:line="232" w:lineRule="auto"/>
        <w:ind w:right="425"/>
        <w:jc w:val="center"/>
      </w:pPr>
    </w:p>
    <w:p w:rsidR="00225BFE" w:rsidRPr="00225BFE" w:rsidRDefault="00225BFE" w:rsidP="00225BFE">
      <w:pPr>
        <w:ind w:left="-426" w:right="425" w:firstLine="600"/>
        <w:jc w:val="both"/>
        <w:rPr>
          <w:sz w:val="28"/>
          <w:szCs w:val="28"/>
        </w:rPr>
      </w:pPr>
    </w:p>
    <w:p w:rsidR="00225BFE" w:rsidRPr="00225BFE" w:rsidRDefault="00225BFE" w:rsidP="00225BFE">
      <w:pPr>
        <w:ind w:left="-426" w:right="567" w:firstLine="426"/>
        <w:jc w:val="both"/>
        <w:rPr>
          <w:sz w:val="28"/>
          <w:szCs w:val="28"/>
        </w:rPr>
      </w:pPr>
      <w:r w:rsidRPr="00225BFE">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225BFE">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225BFE">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rsidR="00225BFE" w:rsidRPr="00225BFE" w:rsidRDefault="00225BFE" w:rsidP="00225BFE">
      <w:pPr>
        <w:ind w:left="-426" w:right="567" w:firstLine="426"/>
        <w:jc w:val="both"/>
      </w:pPr>
    </w:p>
    <w:p w:rsidR="00225BFE" w:rsidRPr="00225BFE" w:rsidRDefault="00225BFE" w:rsidP="00225BFE">
      <w:pPr>
        <w:spacing w:line="276" w:lineRule="auto"/>
        <w:ind w:left="-426" w:right="425" w:firstLine="600"/>
        <w:jc w:val="both"/>
        <w:rPr>
          <w:b/>
          <w:sz w:val="28"/>
          <w:szCs w:val="28"/>
        </w:rPr>
      </w:pPr>
      <w:r w:rsidRPr="00225BFE">
        <w:rPr>
          <w:sz w:val="28"/>
          <w:szCs w:val="28"/>
        </w:rPr>
        <w:t xml:space="preserve">  </w:t>
      </w:r>
      <w:r w:rsidRPr="00225BFE">
        <w:rPr>
          <w:b/>
          <w:sz w:val="28"/>
          <w:szCs w:val="28"/>
        </w:rPr>
        <w:t>ПОСТАНОВЛЯЕТ:</w:t>
      </w:r>
    </w:p>
    <w:p w:rsidR="00225BFE" w:rsidRPr="00225BFE" w:rsidRDefault="00225BFE" w:rsidP="00225BFE">
      <w:pPr>
        <w:spacing w:line="276" w:lineRule="auto"/>
        <w:ind w:left="-426" w:right="425" w:firstLine="567"/>
        <w:jc w:val="center"/>
        <w:rPr>
          <w:b/>
          <w:sz w:val="28"/>
          <w:szCs w:val="28"/>
        </w:rPr>
      </w:pPr>
      <w:bookmarkStart w:id="0" w:name="sub_1"/>
    </w:p>
    <w:bookmarkEnd w:id="0"/>
    <w:p w:rsidR="00225BFE" w:rsidRPr="00225BFE" w:rsidRDefault="00225BFE" w:rsidP="004A04B6">
      <w:pPr>
        <w:numPr>
          <w:ilvl w:val="0"/>
          <w:numId w:val="24"/>
        </w:numPr>
        <w:spacing w:line="232" w:lineRule="auto"/>
        <w:ind w:left="-426" w:right="425" w:firstLine="0"/>
        <w:jc w:val="both"/>
      </w:pPr>
      <w:r w:rsidRPr="00225BFE">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w:t>
      </w:r>
      <w:r w:rsidRPr="00225BFE">
        <w:rPr>
          <w:sz w:val="28"/>
          <w:szCs w:val="28"/>
        </w:rPr>
        <w:lastRenderedPageBreak/>
        <w:t>базе МФЦ»: приложение к постановлению изложить в новой редакции, согласно приложению к настоящему постановлению.</w:t>
      </w:r>
    </w:p>
    <w:p w:rsidR="00225BFE" w:rsidRPr="00225BFE" w:rsidRDefault="00225BFE" w:rsidP="00225BFE">
      <w:pPr>
        <w:spacing w:line="276" w:lineRule="auto"/>
        <w:ind w:left="-426" w:right="425"/>
        <w:jc w:val="both"/>
        <w:rPr>
          <w:sz w:val="28"/>
          <w:szCs w:val="28"/>
        </w:rPr>
      </w:pPr>
      <w:r w:rsidRPr="00225BFE">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225BFE" w:rsidRPr="00225BFE" w:rsidRDefault="00225BFE" w:rsidP="00225BFE">
      <w:pPr>
        <w:spacing w:after="60" w:line="276" w:lineRule="auto"/>
        <w:ind w:left="-426" w:right="425"/>
        <w:jc w:val="both"/>
        <w:rPr>
          <w:sz w:val="28"/>
          <w:szCs w:val="28"/>
        </w:rPr>
      </w:pPr>
      <w:r w:rsidRPr="00225BFE">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225BFE">
        <w:rPr>
          <w:sz w:val="28"/>
          <w:szCs w:val="28"/>
        </w:rPr>
        <w:tab/>
      </w:r>
    </w:p>
    <w:p w:rsidR="00225BFE" w:rsidRPr="00225BFE" w:rsidRDefault="00225BFE" w:rsidP="00225BFE">
      <w:pPr>
        <w:spacing w:after="60" w:line="276" w:lineRule="auto"/>
        <w:ind w:left="-426" w:right="425"/>
        <w:jc w:val="both"/>
        <w:rPr>
          <w:sz w:val="28"/>
          <w:szCs w:val="28"/>
        </w:rPr>
      </w:pPr>
      <w:r w:rsidRPr="00225BFE">
        <w:rPr>
          <w:sz w:val="28"/>
          <w:szCs w:val="28"/>
        </w:rPr>
        <w:t xml:space="preserve">        4. Настоящее постановление вступает в силу с 19.12.2023 г.   </w:t>
      </w:r>
    </w:p>
    <w:p w:rsidR="00225BFE" w:rsidRPr="00225BFE" w:rsidRDefault="00225BFE" w:rsidP="00225BFE">
      <w:pPr>
        <w:spacing w:line="276" w:lineRule="auto"/>
        <w:ind w:left="-426" w:right="425"/>
        <w:jc w:val="both"/>
        <w:rPr>
          <w:sz w:val="28"/>
          <w:szCs w:val="28"/>
        </w:rPr>
      </w:pPr>
      <w:r w:rsidRPr="00225BFE">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225BFE" w:rsidRPr="00225BFE" w:rsidRDefault="00225BFE" w:rsidP="00225BFE">
      <w:pPr>
        <w:spacing w:line="276" w:lineRule="auto"/>
        <w:ind w:left="-426" w:right="425"/>
        <w:rPr>
          <w:sz w:val="28"/>
          <w:szCs w:val="28"/>
        </w:rPr>
      </w:pPr>
    </w:p>
    <w:p w:rsidR="00225BFE" w:rsidRPr="00225BFE" w:rsidRDefault="00225BFE" w:rsidP="00225BFE">
      <w:pPr>
        <w:ind w:left="-426" w:right="425"/>
        <w:rPr>
          <w:sz w:val="28"/>
          <w:szCs w:val="28"/>
        </w:rPr>
      </w:pPr>
    </w:p>
    <w:p w:rsidR="00225BFE" w:rsidRPr="00225BFE" w:rsidRDefault="00225BFE" w:rsidP="00225BFE">
      <w:pPr>
        <w:ind w:left="-426" w:right="425"/>
        <w:jc w:val="both"/>
        <w:rPr>
          <w:b/>
          <w:sz w:val="28"/>
          <w:szCs w:val="28"/>
        </w:rPr>
      </w:pPr>
      <w:r w:rsidRPr="00225BFE">
        <w:rPr>
          <w:b/>
          <w:sz w:val="28"/>
          <w:szCs w:val="28"/>
        </w:rPr>
        <w:t>Глава Комсомольского</w:t>
      </w:r>
    </w:p>
    <w:p w:rsidR="00225BFE" w:rsidRPr="00225BFE" w:rsidRDefault="00225BFE" w:rsidP="00225BFE">
      <w:pPr>
        <w:ind w:left="-426" w:right="425"/>
        <w:rPr>
          <w:sz w:val="28"/>
          <w:szCs w:val="28"/>
        </w:rPr>
      </w:pPr>
      <w:r w:rsidRPr="00225BFE">
        <w:rPr>
          <w:b/>
          <w:sz w:val="28"/>
          <w:szCs w:val="28"/>
        </w:rPr>
        <w:t>муниципального района:                                                         О.В. Бузулуцкая</w:t>
      </w:r>
    </w:p>
    <w:p w:rsidR="00225BFE" w:rsidRPr="00225BFE" w:rsidRDefault="00225BFE" w:rsidP="00225BFE">
      <w:pPr>
        <w:ind w:left="-426"/>
        <w:jc w:val="center"/>
        <w:rPr>
          <w:sz w:val="28"/>
          <w:szCs w:val="28"/>
        </w:rPr>
      </w:pPr>
    </w:p>
    <w:p w:rsidR="00225BFE" w:rsidRPr="00225BFE" w:rsidRDefault="00225BFE" w:rsidP="00225BFE">
      <w:pPr>
        <w:ind w:left="-426"/>
        <w:jc w:val="right"/>
        <w:rPr>
          <w:sz w:val="28"/>
          <w:szCs w:val="28"/>
        </w:rPr>
      </w:pPr>
    </w:p>
    <w:p w:rsidR="00225BFE" w:rsidRPr="00225BFE" w:rsidRDefault="00225BFE" w:rsidP="00225BFE">
      <w:pPr>
        <w:ind w:left="-426"/>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jc w:val="right"/>
        <w:rPr>
          <w:sz w:val="28"/>
          <w:szCs w:val="28"/>
        </w:rPr>
      </w:pPr>
    </w:p>
    <w:p w:rsidR="00225BFE" w:rsidRPr="00225BFE" w:rsidRDefault="00225BFE" w:rsidP="00225BFE">
      <w:pPr>
        <w:rPr>
          <w:sz w:val="28"/>
          <w:szCs w:val="28"/>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rPr>
          <w:sz w:val="24"/>
          <w:szCs w:val="24"/>
        </w:rPr>
      </w:pPr>
    </w:p>
    <w:p w:rsidR="00225BFE" w:rsidRPr="00225BFE" w:rsidRDefault="00225BFE" w:rsidP="00225BFE">
      <w:pPr>
        <w:jc w:val="right"/>
        <w:rPr>
          <w:sz w:val="18"/>
          <w:szCs w:val="18"/>
        </w:rPr>
      </w:pPr>
      <w:r w:rsidRPr="00225BFE">
        <w:rPr>
          <w:sz w:val="18"/>
          <w:szCs w:val="18"/>
        </w:rPr>
        <w:t>Приложение к постановлению</w:t>
      </w:r>
    </w:p>
    <w:p w:rsidR="00225BFE" w:rsidRPr="00225BFE" w:rsidRDefault="00225BFE" w:rsidP="00225BFE">
      <w:pPr>
        <w:spacing w:line="2" w:lineRule="exact"/>
        <w:rPr>
          <w:sz w:val="18"/>
          <w:szCs w:val="18"/>
        </w:rPr>
      </w:pPr>
    </w:p>
    <w:p w:rsidR="00225BFE" w:rsidRPr="00225BFE" w:rsidRDefault="00225BFE" w:rsidP="00225BFE">
      <w:pPr>
        <w:jc w:val="right"/>
        <w:rPr>
          <w:sz w:val="18"/>
          <w:szCs w:val="18"/>
        </w:rPr>
      </w:pPr>
      <w:r w:rsidRPr="00225BFE">
        <w:rPr>
          <w:sz w:val="18"/>
          <w:szCs w:val="18"/>
        </w:rPr>
        <w:t>Администрации Комсомольского</w:t>
      </w:r>
    </w:p>
    <w:p w:rsidR="00225BFE" w:rsidRPr="00225BFE" w:rsidRDefault="00225BFE" w:rsidP="00225BFE">
      <w:pPr>
        <w:jc w:val="right"/>
        <w:rPr>
          <w:sz w:val="18"/>
          <w:szCs w:val="18"/>
        </w:rPr>
      </w:pPr>
      <w:r w:rsidRPr="00225BFE">
        <w:rPr>
          <w:sz w:val="18"/>
          <w:szCs w:val="18"/>
        </w:rPr>
        <w:t>муниципального района</w:t>
      </w:r>
    </w:p>
    <w:p w:rsidR="00225BFE" w:rsidRPr="00225BFE" w:rsidRDefault="00225BFE" w:rsidP="00225BFE">
      <w:pPr>
        <w:jc w:val="right"/>
        <w:rPr>
          <w:sz w:val="18"/>
          <w:szCs w:val="18"/>
        </w:rPr>
      </w:pPr>
      <w:r w:rsidRPr="00225BFE">
        <w:rPr>
          <w:sz w:val="18"/>
          <w:szCs w:val="18"/>
        </w:rPr>
        <w:t>от 19.12</w:t>
      </w:r>
      <w:r w:rsidRPr="00225BFE">
        <w:rPr>
          <w:sz w:val="18"/>
          <w:szCs w:val="18"/>
          <w:u w:val="single"/>
        </w:rPr>
        <w:t>.2023 г.</w:t>
      </w:r>
      <w:r w:rsidRPr="00225BFE">
        <w:rPr>
          <w:sz w:val="18"/>
          <w:szCs w:val="18"/>
        </w:rPr>
        <w:t xml:space="preserve"> № 323</w:t>
      </w:r>
    </w:p>
    <w:p w:rsidR="00225BFE" w:rsidRPr="00225BFE" w:rsidRDefault="00225BFE" w:rsidP="00225BFE">
      <w:pPr>
        <w:jc w:val="right"/>
        <w:rPr>
          <w:sz w:val="18"/>
          <w:szCs w:val="18"/>
        </w:rPr>
      </w:pPr>
    </w:p>
    <w:p w:rsidR="00225BFE" w:rsidRPr="00225BFE" w:rsidRDefault="00225BFE" w:rsidP="00225BFE">
      <w:pPr>
        <w:jc w:val="right"/>
        <w:rPr>
          <w:sz w:val="18"/>
          <w:szCs w:val="18"/>
        </w:rPr>
      </w:pPr>
      <w:r w:rsidRPr="00225BFE">
        <w:rPr>
          <w:sz w:val="18"/>
          <w:szCs w:val="18"/>
        </w:rPr>
        <w:t>Приложение к постановлению</w:t>
      </w:r>
    </w:p>
    <w:p w:rsidR="00225BFE" w:rsidRPr="00225BFE" w:rsidRDefault="00225BFE" w:rsidP="00225BFE">
      <w:pPr>
        <w:spacing w:line="2" w:lineRule="exact"/>
        <w:rPr>
          <w:sz w:val="18"/>
          <w:szCs w:val="18"/>
        </w:rPr>
      </w:pPr>
    </w:p>
    <w:p w:rsidR="00225BFE" w:rsidRPr="00225BFE" w:rsidRDefault="00225BFE" w:rsidP="00225BFE">
      <w:pPr>
        <w:jc w:val="right"/>
        <w:rPr>
          <w:sz w:val="18"/>
          <w:szCs w:val="18"/>
        </w:rPr>
      </w:pPr>
      <w:r w:rsidRPr="00225BFE">
        <w:rPr>
          <w:sz w:val="18"/>
          <w:szCs w:val="18"/>
        </w:rPr>
        <w:t>Администрации Комсомольского</w:t>
      </w:r>
    </w:p>
    <w:p w:rsidR="00225BFE" w:rsidRPr="00225BFE" w:rsidRDefault="00225BFE" w:rsidP="00225BFE">
      <w:pPr>
        <w:jc w:val="right"/>
        <w:rPr>
          <w:sz w:val="18"/>
          <w:szCs w:val="18"/>
        </w:rPr>
      </w:pPr>
      <w:r w:rsidRPr="00225BFE">
        <w:rPr>
          <w:sz w:val="18"/>
          <w:szCs w:val="18"/>
        </w:rPr>
        <w:t>муниципального района</w:t>
      </w:r>
    </w:p>
    <w:p w:rsidR="00225BFE" w:rsidRPr="00225BFE" w:rsidRDefault="00225BFE" w:rsidP="00225BFE">
      <w:pPr>
        <w:jc w:val="right"/>
        <w:rPr>
          <w:sz w:val="18"/>
          <w:szCs w:val="18"/>
        </w:rPr>
      </w:pPr>
      <w:r w:rsidRPr="00225BFE">
        <w:rPr>
          <w:sz w:val="18"/>
          <w:szCs w:val="18"/>
          <w:u w:val="single"/>
        </w:rPr>
        <w:t>от 31.12.2019 г. № 391</w:t>
      </w:r>
    </w:p>
    <w:p w:rsidR="00225BFE" w:rsidRPr="00225BFE" w:rsidRDefault="00225BFE" w:rsidP="00225BFE">
      <w:pPr>
        <w:jc w:val="right"/>
        <w:rPr>
          <w:sz w:val="24"/>
          <w:szCs w:val="24"/>
        </w:rPr>
      </w:pPr>
    </w:p>
    <w:p w:rsidR="00225BFE" w:rsidRPr="00225BFE" w:rsidRDefault="00225BFE" w:rsidP="00225BFE">
      <w:pPr>
        <w:jc w:val="right"/>
        <w:rPr>
          <w:sz w:val="24"/>
          <w:szCs w:val="24"/>
        </w:rPr>
      </w:pPr>
    </w:p>
    <w:p w:rsidR="00225BFE" w:rsidRPr="00225BFE" w:rsidRDefault="00225BFE" w:rsidP="00225BFE">
      <w:pPr>
        <w:ind w:left="3240"/>
        <w:rPr>
          <w:b/>
          <w:bCs/>
          <w:sz w:val="24"/>
          <w:szCs w:val="24"/>
        </w:rPr>
      </w:pPr>
      <w:r w:rsidRPr="00225BFE">
        <w:rPr>
          <w:b/>
          <w:bCs/>
          <w:sz w:val="24"/>
          <w:szCs w:val="24"/>
        </w:rPr>
        <w:t>Муниципальная программа</w:t>
      </w:r>
    </w:p>
    <w:p w:rsidR="00225BFE" w:rsidRPr="00225BFE" w:rsidRDefault="00225BFE" w:rsidP="00225BFE">
      <w:pPr>
        <w:tabs>
          <w:tab w:val="left" w:pos="0"/>
        </w:tabs>
        <w:jc w:val="center"/>
        <w:rPr>
          <w:b/>
          <w:sz w:val="24"/>
          <w:szCs w:val="24"/>
        </w:rPr>
      </w:pPr>
      <w:r w:rsidRPr="00225BFE">
        <w:rPr>
          <w:b/>
          <w:sz w:val="24"/>
          <w:szCs w:val="24"/>
        </w:rPr>
        <w:t>«Организация предоставления государственных и муниципальных услуг на базе МФЦ»</w:t>
      </w:r>
    </w:p>
    <w:p w:rsidR="00225BFE" w:rsidRPr="00225BFE" w:rsidRDefault="00225BFE" w:rsidP="00225BFE">
      <w:pPr>
        <w:tabs>
          <w:tab w:val="left" w:pos="0"/>
        </w:tabs>
        <w:jc w:val="center"/>
        <w:rPr>
          <w:b/>
          <w:bCs/>
          <w:sz w:val="24"/>
          <w:szCs w:val="24"/>
        </w:rPr>
      </w:pPr>
    </w:p>
    <w:p w:rsidR="00225BFE" w:rsidRPr="00225BFE" w:rsidRDefault="00225BFE" w:rsidP="004A04B6">
      <w:pPr>
        <w:pStyle w:val="af2"/>
        <w:numPr>
          <w:ilvl w:val="0"/>
          <w:numId w:val="23"/>
        </w:numPr>
        <w:tabs>
          <w:tab w:val="left" w:pos="0"/>
        </w:tabs>
        <w:spacing w:after="0" w:line="240" w:lineRule="auto"/>
        <w:contextualSpacing/>
        <w:jc w:val="center"/>
        <w:rPr>
          <w:rFonts w:ascii="Times New Roman" w:hAnsi="Times New Roman" w:cs="Times New Roman"/>
          <w:b/>
          <w:bCs/>
          <w:sz w:val="24"/>
          <w:szCs w:val="24"/>
        </w:rPr>
      </w:pPr>
      <w:r w:rsidRPr="00225BFE">
        <w:rPr>
          <w:rFonts w:ascii="Times New Roman" w:hAnsi="Times New Roman" w:cs="Times New Roman"/>
          <w:b/>
          <w:bCs/>
          <w:sz w:val="24"/>
          <w:szCs w:val="24"/>
        </w:rPr>
        <w:t xml:space="preserve">ПАСПОРТ </w:t>
      </w:r>
    </w:p>
    <w:p w:rsidR="00225BFE" w:rsidRPr="00225BFE" w:rsidRDefault="00225BFE" w:rsidP="00225BFE">
      <w:pPr>
        <w:pStyle w:val="af2"/>
        <w:tabs>
          <w:tab w:val="left" w:pos="0"/>
        </w:tabs>
        <w:ind w:left="-142"/>
        <w:jc w:val="center"/>
        <w:rPr>
          <w:rFonts w:ascii="Times New Roman" w:hAnsi="Times New Roman" w:cs="Times New Roman"/>
          <w:b/>
          <w:bCs/>
          <w:sz w:val="24"/>
          <w:szCs w:val="24"/>
        </w:rPr>
      </w:pPr>
    </w:p>
    <w:p w:rsidR="00225BFE" w:rsidRPr="00225BFE" w:rsidRDefault="00225BFE" w:rsidP="00225BFE">
      <w:pPr>
        <w:pStyle w:val="af2"/>
        <w:tabs>
          <w:tab w:val="left" w:pos="0"/>
        </w:tabs>
        <w:ind w:left="-142"/>
        <w:jc w:val="center"/>
        <w:rPr>
          <w:rFonts w:ascii="Times New Roman" w:hAnsi="Times New Roman" w:cs="Times New Roman"/>
          <w:b/>
          <w:bCs/>
          <w:sz w:val="24"/>
          <w:szCs w:val="24"/>
        </w:rPr>
      </w:pPr>
      <w:r w:rsidRPr="00225BFE">
        <w:rPr>
          <w:rFonts w:ascii="Times New Roman" w:hAnsi="Times New Roman" w:cs="Times New Roman"/>
          <w:b/>
          <w:bCs/>
          <w:sz w:val="24"/>
          <w:szCs w:val="24"/>
        </w:rPr>
        <w:t>Муниципальной программы</w:t>
      </w:r>
    </w:p>
    <w:p w:rsidR="00225BFE" w:rsidRPr="00225BFE" w:rsidRDefault="00225BFE" w:rsidP="00225BFE">
      <w:pPr>
        <w:pStyle w:val="af2"/>
        <w:tabs>
          <w:tab w:val="left" w:pos="0"/>
        </w:tabs>
        <w:ind w:left="-142"/>
        <w:jc w:val="center"/>
        <w:rPr>
          <w:rFonts w:ascii="Times New Roman" w:hAnsi="Times New Roman" w:cs="Times New Roman"/>
          <w:b/>
          <w:bCs/>
          <w:sz w:val="24"/>
          <w:szCs w:val="24"/>
        </w:rPr>
      </w:pPr>
      <w:r w:rsidRPr="00225BFE">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225BFE" w:rsidRPr="00225BFE" w:rsidRDefault="00225BFE" w:rsidP="00225BFE">
      <w:pPr>
        <w:tabs>
          <w:tab w:val="left" w:pos="0"/>
        </w:tabs>
        <w:ind w:left="-142"/>
        <w:jc w:val="center"/>
        <w:rPr>
          <w:b/>
          <w:bCs/>
          <w:sz w:val="24"/>
          <w:szCs w:val="24"/>
        </w:rPr>
      </w:pPr>
    </w:p>
    <w:p w:rsidR="00225BFE" w:rsidRPr="00225BFE" w:rsidRDefault="00225BFE" w:rsidP="00225BFE">
      <w:pPr>
        <w:spacing w:line="48" w:lineRule="exact"/>
        <w:rPr>
          <w:b/>
          <w:bCs/>
          <w:sz w:val="24"/>
          <w:szCs w:val="24"/>
        </w:rPr>
      </w:pPr>
    </w:p>
    <w:p w:rsidR="00225BFE" w:rsidRPr="00225BFE" w:rsidRDefault="00225BFE" w:rsidP="00225BFE">
      <w:pPr>
        <w:spacing w:line="234" w:lineRule="auto"/>
        <w:ind w:right="-119"/>
        <w:jc w:val="center"/>
        <w:rPr>
          <w:b/>
          <w:sz w:val="24"/>
          <w:szCs w:val="24"/>
        </w:rPr>
      </w:pPr>
    </w:p>
    <w:tbl>
      <w:tblPr>
        <w:tblStyle w:val="afa"/>
        <w:tblW w:w="10349" w:type="dxa"/>
        <w:tblInd w:w="-176" w:type="dxa"/>
        <w:tblLook w:val="04A0"/>
      </w:tblPr>
      <w:tblGrid>
        <w:gridCol w:w="2552"/>
        <w:gridCol w:w="7797"/>
      </w:tblGrid>
      <w:tr w:rsidR="00225BFE" w:rsidRPr="00225BFE" w:rsidTr="00225BFE">
        <w:tc>
          <w:tcPr>
            <w:tcW w:w="2552" w:type="dxa"/>
          </w:tcPr>
          <w:p w:rsidR="00225BFE" w:rsidRPr="00225BFE" w:rsidRDefault="00225BFE" w:rsidP="00225BFE">
            <w:pPr>
              <w:rPr>
                <w:rFonts w:ascii="Times New Roman" w:hAnsi="Times New Roman"/>
                <w:sz w:val="24"/>
                <w:szCs w:val="24"/>
              </w:rPr>
            </w:pPr>
            <w:r w:rsidRPr="00225BFE">
              <w:rPr>
                <w:rFonts w:ascii="Times New Roman" w:eastAsia="Times New Roman" w:hAnsi="Times New Roman"/>
                <w:sz w:val="24"/>
                <w:szCs w:val="24"/>
              </w:rPr>
              <w:t>Наименование</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программы</w:t>
            </w:r>
          </w:p>
        </w:tc>
        <w:tc>
          <w:tcPr>
            <w:tcW w:w="7797" w:type="dxa"/>
          </w:tcPr>
          <w:p w:rsidR="00225BFE" w:rsidRPr="00225BFE" w:rsidRDefault="00225BFE" w:rsidP="00225BFE">
            <w:pPr>
              <w:rPr>
                <w:rFonts w:ascii="Times New Roman" w:hAnsi="Times New Roman"/>
                <w:sz w:val="24"/>
                <w:szCs w:val="24"/>
              </w:rPr>
            </w:pPr>
            <w:r w:rsidRPr="00225BFE">
              <w:rPr>
                <w:rFonts w:ascii="Times New Roman" w:eastAsia="Times New Roman" w:hAnsi="Times New Roman"/>
                <w:sz w:val="24"/>
                <w:szCs w:val="24"/>
              </w:rPr>
              <w:t>Организация предоставления государственных и</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муниципальных услуг на базе МФЦ</w:t>
            </w:r>
          </w:p>
        </w:tc>
      </w:tr>
      <w:tr w:rsidR="00225BFE" w:rsidRPr="00225BFE" w:rsidTr="00225BFE">
        <w:tc>
          <w:tcPr>
            <w:tcW w:w="2552" w:type="dxa"/>
          </w:tcPr>
          <w:p w:rsidR="00225BFE" w:rsidRPr="00225BFE" w:rsidRDefault="00225BFE" w:rsidP="00225BFE">
            <w:pPr>
              <w:rPr>
                <w:rFonts w:ascii="Times New Roman" w:eastAsia="Times New Roman" w:hAnsi="Times New Roman"/>
                <w:sz w:val="24"/>
                <w:szCs w:val="24"/>
              </w:rPr>
            </w:pPr>
            <w:r w:rsidRPr="00225BFE">
              <w:rPr>
                <w:rFonts w:ascii="Times New Roman" w:eastAsia="Times New Roman" w:hAnsi="Times New Roman"/>
                <w:sz w:val="24"/>
                <w:szCs w:val="24"/>
              </w:rPr>
              <w:t>Срок реализации программы</w:t>
            </w:r>
          </w:p>
        </w:tc>
        <w:tc>
          <w:tcPr>
            <w:tcW w:w="7797" w:type="dxa"/>
          </w:tcPr>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r w:rsidRPr="00225BFE">
              <w:rPr>
                <w:rFonts w:ascii="Times New Roman" w:eastAsia="Times New Roman" w:hAnsi="Times New Roman"/>
                <w:sz w:val="24"/>
                <w:szCs w:val="24"/>
              </w:rPr>
              <w:t>2021-2025 годы</w:t>
            </w:r>
          </w:p>
        </w:tc>
      </w:tr>
      <w:tr w:rsidR="00225BFE" w:rsidRPr="00225BFE" w:rsidTr="00225BFE">
        <w:tc>
          <w:tcPr>
            <w:tcW w:w="2552" w:type="dxa"/>
          </w:tcPr>
          <w:p w:rsidR="00225BFE" w:rsidRPr="00225BFE" w:rsidRDefault="00225BFE" w:rsidP="00225BFE">
            <w:pPr>
              <w:spacing w:line="308" w:lineRule="exact"/>
              <w:rPr>
                <w:rFonts w:ascii="Times New Roman" w:hAnsi="Times New Roman"/>
                <w:sz w:val="24"/>
                <w:szCs w:val="24"/>
              </w:rPr>
            </w:pPr>
            <w:r w:rsidRPr="00225BFE">
              <w:rPr>
                <w:rFonts w:ascii="Times New Roman" w:eastAsia="Times New Roman" w:hAnsi="Times New Roman"/>
                <w:sz w:val="24"/>
                <w:szCs w:val="24"/>
              </w:rPr>
              <w:t>Перечень</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подпрограмм</w:t>
            </w:r>
          </w:p>
        </w:tc>
        <w:tc>
          <w:tcPr>
            <w:tcW w:w="7797" w:type="dxa"/>
          </w:tcPr>
          <w:p w:rsidR="00225BFE" w:rsidRPr="00225BFE" w:rsidRDefault="00225BFE" w:rsidP="00225BFE">
            <w:pPr>
              <w:spacing w:line="308" w:lineRule="exact"/>
              <w:jc w:val="both"/>
              <w:rPr>
                <w:rFonts w:ascii="Times New Roman" w:hAnsi="Times New Roman"/>
                <w:sz w:val="24"/>
                <w:szCs w:val="24"/>
              </w:rPr>
            </w:pPr>
            <w:r w:rsidRPr="00225BFE">
              <w:rPr>
                <w:rFonts w:ascii="Times New Roman" w:eastAsia="Times New Roman" w:hAnsi="Times New Roman"/>
                <w:sz w:val="24"/>
                <w:szCs w:val="24"/>
              </w:rPr>
              <w:t>1. Обеспечение деятельности МФЦ предоставления</w:t>
            </w:r>
          </w:p>
          <w:p w:rsidR="00225BFE" w:rsidRPr="00225BFE" w:rsidRDefault="00225BFE" w:rsidP="00225BFE">
            <w:pPr>
              <w:jc w:val="both"/>
              <w:rPr>
                <w:rFonts w:ascii="Times New Roman" w:eastAsia="Times New Roman" w:hAnsi="Times New Roman"/>
                <w:sz w:val="24"/>
                <w:szCs w:val="24"/>
              </w:rPr>
            </w:pPr>
            <w:r w:rsidRPr="00225BFE">
              <w:rPr>
                <w:rFonts w:ascii="Times New Roman" w:eastAsia="Times New Roman" w:hAnsi="Times New Roman"/>
                <w:sz w:val="24"/>
                <w:szCs w:val="24"/>
              </w:rPr>
              <w:t>государственных и муниципальных услуг.</w:t>
            </w:r>
          </w:p>
          <w:p w:rsidR="00225BFE" w:rsidRPr="00225BFE" w:rsidRDefault="00225BFE" w:rsidP="00225BFE">
            <w:pPr>
              <w:spacing w:line="308" w:lineRule="exact"/>
              <w:jc w:val="both"/>
              <w:rPr>
                <w:rFonts w:ascii="Times New Roman" w:hAnsi="Times New Roman"/>
                <w:sz w:val="24"/>
                <w:szCs w:val="24"/>
              </w:rPr>
            </w:pPr>
            <w:r w:rsidRPr="00225BFE">
              <w:rPr>
                <w:rFonts w:ascii="Times New Roman" w:eastAsia="Times New Roman" w:hAnsi="Times New Roman"/>
                <w:sz w:val="24"/>
                <w:szCs w:val="24"/>
              </w:rPr>
              <w:t>2. Повышение качества и доступности предоставления</w:t>
            </w:r>
          </w:p>
          <w:p w:rsidR="00225BFE" w:rsidRPr="00225BFE" w:rsidRDefault="00225BFE" w:rsidP="00225BFE">
            <w:pPr>
              <w:jc w:val="both"/>
              <w:rPr>
                <w:rFonts w:ascii="Times New Roman" w:eastAsia="Times New Roman" w:hAnsi="Times New Roman"/>
                <w:b/>
                <w:bCs/>
                <w:sz w:val="24"/>
                <w:szCs w:val="24"/>
              </w:rPr>
            </w:pPr>
            <w:r w:rsidRPr="00225BFE">
              <w:rPr>
                <w:rFonts w:ascii="Times New Roman" w:eastAsia="Times New Roman" w:hAnsi="Times New Roman"/>
                <w:sz w:val="24"/>
                <w:szCs w:val="24"/>
              </w:rPr>
              <w:t>государственных и муниципальных услуг на базе МФЦ.</w:t>
            </w:r>
          </w:p>
        </w:tc>
      </w:tr>
      <w:tr w:rsidR="00225BFE" w:rsidRPr="00225BFE" w:rsidTr="00225BFE">
        <w:tc>
          <w:tcPr>
            <w:tcW w:w="2552" w:type="dxa"/>
          </w:tcPr>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Администратор программы</w:t>
            </w:r>
          </w:p>
        </w:tc>
        <w:tc>
          <w:tcPr>
            <w:tcW w:w="7797" w:type="dxa"/>
          </w:tcPr>
          <w:p w:rsidR="00225BFE" w:rsidRPr="00225BFE" w:rsidRDefault="00225BFE" w:rsidP="00225BFE">
            <w:pPr>
              <w:spacing w:line="309" w:lineRule="exact"/>
              <w:ind w:left="100"/>
              <w:jc w:val="both"/>
              <w:rPr>
                <w:rFonts w:ascii="Times New Roman" w:eastAsia="Times New Roman" w:hAnsi="Times New Roman"/>
                <w:b/>
                <w:bCs/>
                <w:sz w:val="24"/>
                <w:szCs w:val="24"/>
              </w:rPr>
            </w:pPr>
            <w:r w:rsidRPr="00225BFE">
              <w:rPr>
                <w:rFonts w:ascii="Times New Roman" w:eastAsia="Times New Roman" w:hAnsi="Times New Roman"/>
                <w:sz w:val="24"/>
                <w:szCs w:val="24"/>
              </w:rPr>
              <w:t>Администрация Комсомольского муниципального района</w:t>
            </w:r>
          </w:p>
        </w:tc>
      </w:tr>
      <w:tr w:rsidR="00225BFE" w:rsidRPr="00225BFE" w:rsidTr="00225BFE">
        <w:tc>
          <w:tcPr>
            <w:tcW w:w="2552" w:type="dxa"/>
          </w:tcPr>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 xml:space="preserve">Ответственные исполнители программы                           </w:t>
            </w:r>
          </w:p>
        </w:tc>
        <w:tc>
          <w:tcPr>
            <w:tcW w:w="7797" w:type="dxa"/>
          </w:tcPr>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25BFE" w:rsidRPr="00225BFE" w:rsidTr="00225BFE">
        <w:tc>
          <w:tcPr>
            <w:tcW w:w="2552" w:type="dxa"/>
          </w:tcPr>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Исполнители</w:t>
            </w:r>
          </w:p>
        </w:tc>
        <w:tc>
          <w:tcPr>
            <w:tcW w:w="7797" w:type="dxa"/>
          </w:tcPr>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25BFE" w:rsidRPr="00225BFE" w:rsidTr="00225BFE">
        <w:tc>
          <w:tcPr>
            <w:tcW w:w="2552" w:type="dxa"/>
          </w:tcPr>
          <w:p w:rsidR="00225BFE" w:rsidRPr="00225BFE" w:rsidRDefault="00225BFE" w:rsidP="00225BFE">
            <w:pPr>
              <w:spacing w:line="309" w:lineRule="exact"/>
              <w:rPr>
                <w:rFonts w:ascii="Times New Roman" w:hAnsi="Times New Roman"/>
                <w:sz w:val="24"/>
                <w:szCs w:val="24"/>
              </w:rPr>
            </w:pPr>
            <w:r w:rsidRPr="00225BFE">
              <w:rPr>
                <w:rFonts w:ascii="Times New Roman" w:eastAsia="Times New Roman" w:hAnsi="Times New Roman"/>
                <w:sz w:val="24"/>
                <w:szCs w:val="24"/>
              </w:rPr>
              <w:t>Цель (цели)</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программы</w:t>
            </w:r>
          </w:p>
        </w:tc>
        <w:tc>
          <w:tcPr>
            <w:tcW w:w="7797" w:type="dxa"/>
          </w:tcPr>
          <w:p w:rsidR="00225BFE" w:rsidRPr="00225BFE" w:rsidRDefault="00225BFE" w:rsidP="00225BFE">
            <w:pPr>
              <w:spacing w:line="309" w:lineRule="exact"/>
              <w:ind w:left="100"/>
              <w:rPr>
                <w:rFonts w:ascii="Times New Roman" w:eastAsia="Times New Roman" w:hAnsi="Times New Roman"/>
                <w:sz w:val="24"/>
                <w:szCs w:val="24"/>
              </w:rPr>
            </w:pPr>
            <w:r w:rsidRPr="00225BFE">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25BFE" w:rsidRPr="00225BFE" w:rsidRDefault="00225BFE" w:rsidP="00225BFE">
            <w:pPr>
              <w:spacing w:line="309" w:lineRule="exact"/>
              <w:ind w:left="100"/>
              <w:rPr>
                <w:rFonts w:ascii="Times New Roman" w:hAnsi="Times New Roman"/>
                <w:sz w:val="24"/>
                <w:szCs w:val="24"/>
              </w:rPr>
            </w:pPr>
            <w:r w:rsidRPr="00225BFE">
              <w:rPr>
                <w:rFonts w:ascii="Times New Roman" w:eastAsia="Times New Roman" w:hAnsi="Times New Roman"/>
                <w:sz w:val="24"/>
                <w:szCs w:val="24"/>
              </w:rPr>
              <w:t>Сокращение   сроков   предоставления   государственных   и муниципальных услуг;</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Повышение   качества   предоставления   государственных   и муниципальных услуг;</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Обеспечение межведомственного информационного</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lastRenderedPageBreak/>
              <w:t>взаимодействия   при   предоставлении   государственных   и</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 xml:space="preserve"> муниципальных услуг.</w:t>
            </w:r>
          </w:p>
        </w:tc>
      </w:tr>
      <w:tr w:rsidR="00225BFE" w:rsidRPr="00225BFE" w:rsidTr="00225BFE">
        <w:tc>
          <w:tcPr>
            <w:tcW w:w="2552" w:type="dxa"/>
          </w:tcPr>
          <w:p w:rsidR="00225BFE" w:rsidRPr="00225BFE" w:rsidRDefault="00225BFE" w:rsidP="00225BFE">
            <w:pPr>
              <w:spacing w:line="309" w:lineRule="exact"/>
              <w:rPr>
                <w:rFonts w:ascii="Times New Roman" w:eastAsia="Times New Roman" w:hAnsi="Times New Roman"/>
                <w:sz w:val="24"/>
                <w:szCs w:val="24"/>
              </w:rPr>
            </w:pPr>
            <w:r w:rsidRPr="00225BFE">
              <w:rPr>
                <w:rFonts w:ascii="Times New Roman" w:eastAsia="Times New Roman" w:hAnsi="Times New Roman"/>
                <w:sz w:val="24"/>
                <w:szCs w:val="24"/>
              </w:rPr>
              <w:lastRenderedPageBreak/>
              <w:t>Целевые индикаторы (показатели) программы</w:t>
            </w:r>
          </w:p>
        </w:tc>
        <w:tc>
          <w:tcPr>
            <w:tcW w:w="7797" w:type="dxa"/>
          </w:tcPr>
          <w:p w:rsidR="00225BFE" w:rsidRPr="00225BFE" w:rsidRDefault="00225BFE" w:rsidP="00225BFE">
            <w:pPr>
              <w:spacing w:line="308" w:lineRule="exact"/>
              <w:ind w:left="120"/>
              <w:rPr>
                <w:rFonts w:ascii="Times New Roman" w:eastAsia="Times New Roman" w:hAnsi="Times New Roman"/>
                <w:color w:val="FF0000"/>
                <w:sz w:val="24"/>
                <w:szCs w:val="24"/>
              </w:rPr>
            </w:pPr>
            <w:r w:rsidRPr="00225BFE">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225BFE" w:rsidRPr="00225BFE" w:rsidRDefault="00225BFE" w:rsidP="00225BFE">
            <w:pPr>
              <w:spacing w:line="309" w:lineRule="exact"/>
              <w:ind w:left="120"/>
              <w:rPr>
                <w:rFonts w:ascii="Times New Roman" w:hAnsi="Times New Roman"/>
                <w:sz w:val="24"/>
                <w:szCs w:val="24"/>
              </w:rPr>
            </w:pPr>
            <w:r w:rsidRPr="00225BFE">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225BFE" w:rsidRPr="00225BFE" w:rsidRDefault="00225BFE" w:rsidP="00225BFE">
            <w:pPr>
              <w:ind w:left="120"/>
              <w:rPr>
                <w:rFonts w:ascii="Times New Roman" w:eastAsia="Times New Roman" w:hAnsi="Times New Roman"/>
                <w:sz w:val="24"/>
                <w:szCs w:val="24"/>
              </w:rPr>
            </w:pPr>
            <w:r w:rsidRPr="00225BFE">
              <w:rPr>
                <w:rFonts w:ascii="Times New Roman" w:eastAsia="Times New Roman" w:hAnsi="Times New Roman"/>
                <w:sz w:val="24"/>
                <w:szCs w:val="24"/>
              </w:rPr>
              <w:t>или оказание консультации по порядку предоставления услуги;</w:t>
            </w:r>
          </w:p>
          <w:p w:rsidR="00225BFE" w:rsidRPr="00225BFE" w:rsidRDefault="00225BFE" w:rsidP="00225BFE">
            <w:pPr>
              <w:spacing w:line="309" w:lineRule="exact"/>
              <w:ind w:left="120"/>
              <w:rPr>
                <w:rFonts w:ascii="Times New Roman" w:eastAsia="Times New Roman" w:hAnsi="Times New Roman"/>
                <w:sz w:val="24"/>
                <w:szCs w:val="24"/>
              </w:rPr>
            </w:pPr>
            <w:r w:rsidRPr="00225BFE">
              <w:rPr>
                <w:rFonts w:ascii="Times New Roman" w:eastAsia="Times New Roman" w:hAnsi="Times New Roman"/>
                <w:sz w:val="24"/>
                <w:szCs w:val="24"/>
              </w:rPr>
              <w:t>- фактическое время получения заявителем услуги;</w:t>
            </w:r>
          </w:p>
          <w:p w:rsidR="00225BFE" w:rsidRPr="00225BFE" w:rsidRDefault="00225BFE" w:rsidP="00225BFE">
            <w:pPr>
              <w:spacing w:line="308" w:lineRule="exact"/>
              <w:ind w:left="120"/>
              <w:rPr>
                <w:rFonts w:ascii="Times New Roman" w:eastAsia="Times New Roman" w:hAnsi="Times New Roman"/>
                <w:color w:val="FF0000"/>
                <w:sz w:val="24"/>
                <w:szCs w:val="24"/>
              </w:rPr>
            </w:pPr>
            <w:r w:rsidRPr="00225BFE">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225BFE" w:rsidRPr="00225BFE" w:rsidRDefault="00225BFE" w:rsidP="00225BFE">
            <w:pPr>
              <w:spacing w:line="309" w:lineRule="exact"/>
              <w:ind w:left="100"/>
              <w:rPr>
                <w:rFonts w:ascii="Times New Roman" w:eastAsia="Times New Roman" w:hAnsi="Times New Roman"/>
                <w:sz w:val="24"/>
                <w:szCs w:val="24"/>
              </w:rPr>
            </w:pPr>
            <w:r w:rsidRPr="00225BFE">
              <w:rPr>
                <w:rFonts w:ascii="Times New Roman" w:eastAsia="Times New Roman" w:hAnsi="Times New Roman"/>
                <w:sz w:val="24"/>
                <w:szCs w:val="24"/>
              </w:rPr>
              <w:t>- количество оказанных услуг;</w:t>
            </w:r>
          </w:p>
          <w:p w:rsidR="00225BFE" w:rsidRPr="00225BFE" w:rsidRDefault="00225BFE" w:rsidP="00225BFE">
            <w:pPr>
              <w:spacing w:line="309" w:lineRule="exact"/>
              <w:ind w:left="100"/>
              <w:rPr>
                <w:rFonts w:ascii="Times New Roman" w:eastAsia="Times New Roman" w:hAnsi="Times New Roman"/>
                <w:sz w:val="24"/>
                <w:szCs w:val="24"/>
              </w:rPr>
            </w:pPr>
            <w:r w:rsidRPr="00225BFE">
              <w:rPr>
                <w:rFonts w:ascii="Times New Roman" w:eastAsia="Times New Roman" w:hAnsi="Times New Roman"/>
                <w:sz w:val="24"/>
                <w:szCs w:val="24"/>
              </w:rPr>
              <w:t>- количество специалистов, работающих в режиме «одного окна»;</w:t>
            </w:r>
          </w:p>
          <w:p w:rsidR="00225BFE" w:rsidRPr="00225BFE" w:rsidRDefault="00225BFE" w:rsidP="00225BFE">
            <w:pPr>
              <w:spacing w:line="309" w:lineRule="exact"/>
              <w:ind w:left="100"/>
              <w:rPr>
                <w:rFonts w:ascii="Times New Roman" w:eastAsia="Times New Roman" w:hAnsi="Times New Roman"/>
                <w:sz w:val="24"/>
                <w:szCs w:val="24"/>
              </w:rPr>
            </w:pPr>
            <w:r w:rsidRPr="00225BFE">
              <w:rPr>
                <w:rFonts w:ascii="Times New Roman" w:eastAsia="Times New Roman" w:hAnsi="Times New Roman"/>
                <w:sz w:val="24"/>
                <w:szCs w:val="24"/>
              </w:rPr>
              <w:t xml:space="preserve">- среднее количество услуг, предоставляемых в режиме «одного окна». </w:t>
            </w:r>
          </w:p>
        </w:tc>
      </w:tr>
      <w:tr w:rsidR="00225BFE" w:rsidRPr="00225BFE" w:rsidTr="00225BFE">
        <w:trPr>
          <w:trHeight w:val="4340"/>
        </w:trPr>
        <w:tc>
          <w:tcPr>
            <w:tcW w:w="2552" w:type="dxa"/>
          </w:tcPr>
          <w:p w:rsidR="00225BFE" w:rsidRPr="00225BFE" w:rsidRDefault="00225BFE" w:rsidP="00225BFE">
            <w:pPr>
              <w:spacing w:line="308" w:lineRule="exact"/>
              <w:rPr>
                <w:rFonts w:ascii="Times New Roman" w:hAnsi="Times New Roman"/>
                <w:sz w:val="24"/>
                <w:szCs w:val="24"/>
              </w:rPr>
            </w:pPr>
            <w:r w:rsidRPr="00225BFE">
              <w:rPr>
                <w:rFonts w:ascii="Times New Roman" w:eastAsia="Times New Roman" w:hAnsi="Times New Roman"/>
                <w:sz w:val="24"/>
                <w:szCs w:val="24"/>
              </w:rPr>
              <w:t>Объёмы</w:t>
            </w:r>
          </w:p>
          <w:p w:rsidR="00225BFE" w:rsidRPr="00225BFE" w:rsidRDefault="00225BFE" w:rsidP="00225BFE">
            <w:pPr>
              <w:rPr>
                <w:rFonts w:ascii="Times New Roman" w:hAnsi="Times New Roman"/>
                <w:sz w:val="24"/>
                <w:szCs w:val="24"/>
              </w:rPr>
            </w:pPr>
            <w:r w:rsidRPr="00225BFE">
              <w:rPr>
                <w:rFonts w:ascii="Times New Roman" w:eastAsia="Times New Roman" w:hAnsi="Times New Roman"/>
                <w:sz w:val="24"/>
                <w:szCs w:val="24"/>
              </w:rPr>
              <w:t>ресурсного</w:t>
            </w:r>
          </w:p>
          <w:p w:rsidR="00225BFE" w:rsidRPr="00225BFE" w:rsidRDefault="00225BFE" w:rsidP="00225BFE">
            <w:pPr>
              <w:rPr>
                <w:rFonts w:ascii="Times New Roman" w:hAnsi="Times New Roman"/>
                <w:sz w:val="24"/>
                <w:szCs w:val="24"/>
              </w:rPr>
            </w:pPr>
            <w:r w:rsidRPr="00225BFE">
              <w:rPr>
                <w:rFonts w:ascii="Times New Roman" w:eastAsia="Times New Roman" w:hAnsi="Times New Roman"/>
                <w:sz w:val="24"/>
                <w:szCs w:val="24"/>
              </w:rPr>
              <w:t>обеспечения</w:t>
            </w:r>
          </w:p>
          <w:p w:rsidR="00225BFE" w:rsidRPr="00225BFE" w:rsidRDefault="00225BFE" w:rsidP="00225BFE">
            <w:pPr>
              <w:rPr>
                <w:rFonts w:ascii="Times New Roman" w:eastAsia="Times New Roman" w:hAnsi="Times New Roman"/>
                <w:b/>
                <w:bCs/>
                <w:sz w:val="24"/>
                <w:szCs w:val="24"/>
              </w:rPr>
            </w:pPr>
            <w:r w:rsidRPr="00225BFE">
              <w:rPr>
                <w:rFonts w:ascii="Times New Roman" w:eastAsia="Times New Roman" w:hAnsi="Times New Roman"/>
                <w:sz w:val="24"/>
                <w:szCs w:val="24"/>
              </w:rPr>
              <w:t>программы</w:t>
            </w:r>
          </w:p>
        </w:tc>
        <w:tc>
          <w:tcPr>
            <w:tcW w:w="7797" w:type="dxa"/>
          </w:tcPr>
          <w:p w:rsidR="00225BFE" w:rsidRPr="00225BFE" w:rsidRDefault="00225BFE" w:rsidP="00225BFE">
            <w:pPr>
              <w:spacing w:line="308" w:lineRule="exact"/>
              <w:ind w:left="100"/>
              <w:rPr>
                <w:rFonts w:ascii="Times New Roman" w:eastAsia="Times New Roman" w:hAnsi="Times New Roman"/>
                <w:sz w:val="24"/>
                <w:szCs w:val="24"/>
              </w:rPr>
            </w:pPr>
            <w:r w:rsidRPr="00225BFE">
              <w:rPr>
                <w:rFonts w:ascii="Times New Roman" w:eastAsia="Times New Roman" w:hAnsi="Times New Roman"/>
                <w:sz w:val="24"/>
                <w:szCs w:val="24"/>
              </w:rPr>
              <w:t xml:space="preserve">Общий объем Бюджетных ассигнований: </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2021 году- 3 922 616,00 рублей;</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2022 году- 4086522,34 рублей;</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2023 году</w:t>
            </w:r>
            <w:r w:rsidRPr="00225BFE">
              <w:rPr>
                <w:rFonts w:ascii="Times New Roman" w:eastAsia="Times New Roman" w:hAnsi="Times New Roman"/>
                <w:color w:val="FF0000"/>
                <w:sz w:val="24"/>
                <w:szCs w:val="24"/>
              </w:rPr>
              <w:t>- 5673560,83</w:t>
            </w:r>
            <w:r w:rsidRPr="00225BFE">
              <w:rPr>
                <w:rFonts w:ascii="Times New Roman" w:eastAsia="Times New Roman" w:hAnsi="Times New Roman"/>
                <w:sz w:val="24"/>
                <w:szCs w:val="24"/>
              </w:rPr>
              <w:t xml:space="preserve"> рублей;</w:t>
            </w:r>
          </w:p>
          <w:p w:rsidR="00225BFE" w:rsidRPr="00225BFE" w:rsidRDefault="00225BFE" w:rsidP="00225BFE">
            <w:pPr>
              <w:ind w:left="100"/>
              <w:rPr>
                <w:rFonts w:ascii="Times New Roman" w:eastAsia="Times New Roman" w:hAnsi="Times New Roman"/>
                <w:sz w:val="24"/>
                <w:szCs w:val="24"/>
              </w:rPr>
            </w:pPr>
            <w:r w:rsidRPr="00225BFE">
              <w:rPr>
                <w:rFonts w:ascii="Times New Roman" w:eastAsia="Times New Roman" w:hAnsi="Times New Roman"/>
                <w:sz w:val="24"/>
                <w:szCs w:val="24"/>
              </w:rPr>
              <w:t>В 2024 году- 0,00 рублей;</w:t>
            </w:r>
          </w:p>
          <w:p w:rsidR="00225BFE" w:rsidRPr="00225BFE" w:rsidRDefault="00225BFE" w:rsidP="00225BFE">
            <w:pPr>
              <w:ind w:left="100"/>
              <w:rPr>
                <w:rFonts w:ascii="Times New Roman" w:eastAsia="Times New Roman" w:hAnsi="Times New Roman"/>
                <w:sz w:val="24"/>
                <w:szCs w:val="24"/>
              </w:rPr>
            </w:pPr>
            <w:r w:rsidRPr="00225BFE">
              <w:rPr>
                <w:rFonts w:ascii="Times New Roman" w:eastAsia="Times New Roman" w:hAnsi="Times New Roman"/>
                <w:sz w:val="24"/>
                <w:szCs w:val="24"/>
              </w:rPr>
              <w:t>В 2025 году- 0,00 рублей.</w:t>
            </w:r>
          </w:p>
          <w:p w:rsidR="00225BFE" w:rsidRPr="00225BFE" w:rsidRDefault="00225BFE" w:rsidP="00225BFE">
            <w:pPr>
              <w:spacing w:line="308" w:lineRule="exact"/>
              <w:ind w:left="100"/>
              <w:rPr>
                <w:rFonts w:ascii="Times New Roman" w:eastAsia="Times New Roman" w:hAnsi="Times New Roman"/>
                <w:sz w:val="24"/>
                <w:szCs w:val="24"/>
              </w:rPr>
            </w:pPr>
            <w:r w:rsidRPr="00225BFE">
              <w:rPr>
                <w:rFonts w:ascii="Times New Roman" w:eastAsia="Times New Roman" w:hAnsi="Times New Roman"/>
                <w:sz w:val="24"/>
                <w:szCs w:val="24"/>
              </w:rPr>
              <w:t>Бюджет Комсомольского муниципального района:</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2021 году- 2815144,00 рублей;</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2022 году- 2895896,34 рублей;</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2023 году</w:t>
            </w:r>
            <w:r w:rsidRPr="00225BFE">
              <w:rPr>
                <w:rFonts w:ascii="Times New Roman" w:eastAsia="Times New Roman" w:hAnsi="Times New Roman"/>
                <w:color w:val="FF0000"/>
                <w:sz w:val="24"/>
                <w:szCs w:val="24"/>
              </w:rPr>
              <w:t>- 4618867,83</w:t>
            </w:r>
            <w:r w:rsidRPr="00225BFE">
              <w:rPr>
                <w:rFonts w:ascii="Times New Roman" w:eastAsia="Times New Roman" w:hAnsi="Times New Roman"/>
                <w:sz w:val="24"/>
                <w:szCs w:val="24"/>
              </w:rPr>
              <w:t xml:space="preserve"> рублей;</w:t>
            </w:r>
          </w:p>
          <w:p w:rsidR="00225BFE" w:rsidRPr="00225BFE" w:rsidRDefault="00225BFE" w:rsidP="00225BFE">
            <w:pPr>
              <w:ind w:left="100"/>
              <w:rPr>
                <w:rFonts w:ascii="Times New Roman" w:eastAsia="Times New Roman" w:hAnsi="Times New Roman"/>
                <w:sz w:val="24"/>
                <w:szCs w:val="24"/>
              </w:rPr>
            </w:pPr>
            <w:r w:rsidRPr="00225BFE">
              <w:rPr>
                <w:rFonts w:ascii="Times New Roman" w:eastAsia="Times New Roman" w:hAnsi="Times New Roman"/>
                <w:sz w:val="24"/>
                <w:szCs w:val="24"/>
              </w:rPr>
              <w:t>В 2024 году- 0,00 рублей;</w:t>
            </w:r>
          </w:p>
          <w:p w:rsidR="00225BFE" w:rsidRPr="00225BFE" w:rsidRDefault="00225BFE" w:rsidP="00225BFE">
            <w:pPr>
              <w:ind w:left="100"/>
              <w:rPr>
                <w:rFonts w:ascii="Times New Roman" w:eastAsia="Times New Roman" w:hAnsi="Times New Roman"/>
                <w:sz w:val="24"/>
                <w:szCs w:val="24"/>
              </w:rPr>
            </w:pPr>
            <w:r w:rsidRPr="00225BFE">
              <w:rPr>
                <w:rFonts w:ascii="Times New Roman" w:eastAsia="Times New Roman" w:hAnsi="Times New Roman"/>
                <w:sz w:val="24"/>
                <w:szCs w:val="24"/>
              </w:rPr>
              <w:t>В 2025 году- 0,00 рублей.</w:t>
            </w:r>
          </w:p>
          <w:p w:rsidR="00225BFE" w:rsidRPr="00225BFE" w:rsidRDefault="00225BFE" w:rsidP="00225BFE">
            <w:pPr>
              <w:ind w:left="100"/>
              <w:rPr>
                <w:rFonts w:ascii="Times New Roman" w:hAnsi="Times New Roman"/>
                <w:sz w:val="24"/>
                <w:szCs w:val="24"/>
              </w:rPr>
            </w:pPr>
            <w:r w:rsidRPr="00225BFE">
              <w:rPr>
                <w:rFonts w:ascii="Times New Roman" w:hAnsi="Times New Roman"/>
                <w:sz w:val="24"/>
                <w:szCs w:val="24"/>
              </w:rPr>
              <w:t>Областной бюджет:</w:t>
            </w:r>
          </w:p>
          <w:p w:rsidR="00225BFE" w:rsidRPr="00225BFE" w:rsidRDefault="00225BFE" w:rsidP="00225BFE">
            <w:pPr>
              <w:ind w:left="100"/>
              <w:rPr>
                <w:rFonts w:ascii="Times New Roman" w:hAnsi="Times New Roman"/>
                <w:sz w:val="24"/>
                <w:szCs w:val="24"/>
              </w:rPr>
            </w:pPr>
            <w:r w:rsidRPr="00225BFE">
              <w:rPr>
                <w:rFonts w:ascii="Times New Roman" w:eastAsia="Times New Roman" w:hAnsi="Times New Roman"/>
                <w:sz w:val="24"/>
                <w:szCs w:val="24"/>
              </w:rPr>
              <w:t>В 2021 году- 1107472,00 рублей;</w:t>
            </w:r>
          </w:p>
          <w:p w:rsidR="00225BFE" w:rsidRPr="00225BFE" w:rsidRDefault="00225BFE" w:rsidP="00225BFE">
            <w:pPr>
              <w:ind w:left="100"/>
              <w:rPr>
                <w:rFonts w:ascii="Times New Roman" w:hAnsi="Times New Roman"/>
                <w:sz w:val="24"/>
                <w:szCs w:val="24"/>
              </w:rPr>
            </w:pPr>
            <w:r w:rsidRPr="00225BFE">
              <w:rPr>
                <w:rFonts w:ascii="Times New Roman" w:hAnsi="Times New Roman"/>
                <w:sz w:val="24"/>
                <w:szCs w:val="24"/>
              </w:rPr>
              <w:t>В 2022 году- 1190626,00 рублей;</w:t>
            </w:r>
          </w:p>
          <w:p w:rsidR="00225BFE" w:rsidRPr="00225BFE" w:rsidRDefault="00225BFE" w:rsidP="00225BFE">
            <w:pPr>
              <w:ind w:left="100"/>
              <w:rPr>
                <w:rFonts w:ascii="Times New Roman" w:hAnsi="Times New Roman"/>
                <w:sz w:val="24"/>
                <w:szCs w:val="24"/>
              </w:rPr>
            </w:pPr>
            <w:r w:rsidRPr="00225BFE">
              <w:rPr>
                <w:rFonts w:ascii="Times New Roman" w:hAnsi="Times New Roman"/>
                <w:sz w:val="24"/>
                <w:szCs w:val="24"/>
              </w:rPr>
              <w:t xml:space="preserve">В 2023 году- </w:t>
            </w:r>
            <w:r w:rsidRPr="00225BFE">
              <w:rPr>
                <w:rFonts w:ascii="Times New Roman" w:hAnsi="Times New Roman"/>
                <w:color w:val="FF0000"/>
                <w:sz w:val="24"/>
                <w:szCs w:val="24"/>
              </w:rPr>
              <w:t>1054693,00</w:t>
            </w:r>
            <w:r w:rsidRPr="00225BFE">
              <w:rPr>
                <w:rFonts w:ascii="Times New Roman" w:hAnsi="Times New Roman"/>
                <w:sz w:val="24"/>
                <w:szCs w:val="24"/>
              </w:rPr>
              <w:t xml:space="preserve"> рублей;</w:t>
            </w:r>
          </w:p>
          <w:p w:rsidR="00225BFE" w:rsidRPr="00225BFE" w:rsidRDefault="00225BFE" w:rsidP="00225BFE">
            <w:pPr>
              <w:ind w:left="100"/>
              <w:rPr>
                <w:rFonts w:ascii="Times New Roman" w:hAnsi="Times New Roman"/>
                <w:sz w:val="24"/>
                <w:szCs w:val="24"/>
              </w:rPr>
            </w:pPr>
            <w:r w:rsidRPr="00225BFE">
              <w:rPr>
                <w:rFonts w:ascii="Times New Roman" w:hAnsi="Times New Roman"/>
                <w:sz w:val="24"/>
                <w:szCs w:val="24"/>
              </w:rPr>
              <w:t>В 2024 году- 0,00 рублей;</w:t>
            </w:r>
          </w:p>
          <w:p w:rsidR="00225BFE" w:rsidRPr="00225BFE" w:rsidRDefault="00225BFE" w:rsidP="00225BFE">
            <w:pPr>
              <w:ind w:left="100"/>
              <w:rPr>
                <w:rFonts w:ascii="Times New Roman" w:eastAsia="Times New Roman" w:hAnsi="Times New Roman"/>
                <w:sz w:val="24"/>
                <w:szCs w:val="24"/>
              </w:rPr>
            </w:pPr>
            <w:r w:rsidRPr="00225BFE">
              <w:rPr>
                <w:rFonts w:ascii="Times New Roman" w:eastAsia="Times New Roman" w:hAnsi="Times New Roman"/>
                <w:sz w:val="24"/>
                <w:szCs w:val="24"/>
              </w:rPr>
              <w:t>В 2025 году- 0,00 рублей.</w:t>
            </w:r>
          </w:p>
        </w:tc>
      </w:tr>
      <w:tr w:rsidR="00225BFE" w:rsidRPr="00225BFE" w:rsidTr="00225BFE">
        <w:tc>
          <w:tcPr>
            <w:tcW w:w="2552" w:type="dxa"/>
          </w:tcPr>
          <w:p w:rsidR="00225BFE" w:rsidRPr="00225BFE" w:rsidRDefault="00225BFE" w:rsidP="00225BFE">
            <w:pPr>
              <w:spacing w:line="308" w:lineRule="exact"/>
              <w:rPr>
                <w:rFonts w:ascii="Times New Roman" w:eastAsia="Times New Roman" w:hAnsi="Times New Roman"/>
                <w:sz w:val="24"/>
                <w:szCs w:val="24"/>
              </w:rPr>
            </w:pPr>
            <w:r w:rsidRPr="00225BFE">
              <w:rPr>
                <w:rFonts w:ascii="Times New Roman" w:hAnsi="Times New Roman"/>
                <w:sz w:val="24"/>
                <w:szCs w:val="24"/>
              </w:rPr>
              <w:t>Ожидаемые результаты реализации программы</w:t>
            </w:r>
          </w:p>
        </w:tc>
        <w:tc>
          <w:tcPr>
            <w:tcW w:w="7797" w:type="dxa"/>
          </w:tcPr>
          <w:p w:rsidR="00225BFE" w:rsidRPr="00225BFE" w:rsidRDefault="00225BFE" w:rsidP="00225BFE">
            <w:pPr>
              <w:spacing w:line="236" w:lineRule="auto"/>
              <w:ind w:left="120"/>
              <w:jc w:val="both"/>
              <w:rPr>
                <w:rFonts w:ascii="Times New Roman" w:hAnsi="Times New Roman"/>
                <w:sz w:val="24"/>
                <w:szCs w:val="24"/>
              </w:rPr>
            </w:pPr>
            <w:r w:rsidRPr="00225BFE">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25BFE" w:rsidRPr="00225BFE" w:rsidRDefault="00225BFE" w:rsidP="00225BFE">
            <w:pPr>
              <w:spacing w:line="15" w:lineRule="exact"/>
              <w:rPr>
                <w:rFonts w:ascii="Times New Roman" w:hAnsi="Times New Roman"/>
                <w:sz w:val="24"/>
                <w:szCs w:val="24"/>
              </w:rPr>
            </w:pPr>
          </w:p>
          <w:p w:rsidR="00225BFE" w:rsidRPr="00225BFE" w:rsidRDefault="00225BFE" w:rsidP="00225BFE">
            <w:pPr>
              <w:spacing w:line="234" w:lineRule="auto"/>
              <w:ind w:left="120" w:right="20"/>
              <w:jc w:val="both"/>
              <w:rPr>
                <w:rFonts w:ascii="Times New Roman" w:hAnsi="Times New Roman"/>
                <w:sz w:val="24"/>
                <w:szCs w:val="24"/>
              </w:rPr>
            </w:pPr>
            <w:r w:rsidRPr="00225BFE">
              <w:rPr>
                <w:rFonts w:ascii="Times New Roman" w:eastAsia="Times New Roman" w:hAnsi="Times New Roman"/>
                <w:sz w:val="24"/>
                <w:szCs w:val="24"/>
              </w:rPr>
              <w:t>- сокращение сроков предоставления государственных и муниципальных услуг;</w:t>
            </w:r>
          </w:p>
          <w:p w:rsidR="00225BFE" w:rsidRPr="00225BFE" w:rsidRDefault="00225BFE" w:rsidP="00225BFE">
            <w:pPr>
              <w:spacing w:line="15" w:lineRule="exact"/>
              <w:rPr>
                <w:rFonts w:ascii="Times New Roman" w:hAnsi="Times New Roman"/>
                <w:sz w:val="24"/>
                <w:szCs w:val="24"/>
              </w:rPr>
            </w:pPr>
          </w:p>
          <w:p w:rsidR="00225BFE" w:rsidRPr="00225BFE" w:rsidRDefault="00225BFE" w:rsidP="00225BFE">
            <w:pPr>
              <w:spacing w:line="235" w:lineRule="auto"/>
              <w:ind w:left="120" w:right="20"/>
              <w:jc w:val="both"/>
              <w:rPr>
                <w:rFonts w:ascii="Times New Roman" w:hAnsi="Times New Roman"/>
                <w:sz w:val="24"/>
                <w:szCs w:val="24"/>
              </w:rPr>
            </w:pPr>
            <w:r w:rsidRPr="00225BFE">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225BFE" w:rsidRPr="00225BFE" w:rsidRDefault="00225BFE" w:rsidP="00225BFE">
            <w:pPr>
              <w:spacing w:line="15" w:lineRule="exact"/>
              <w:rPr>
                <w:rFonts w:ascii="Times New Roman" w:hAnsi="Times New Roman"/>
                <w:sz w:val="24"/>
                <w:szCs w:val="24"/>
              </w:rPr>
            </w:pPr>
          </w:p>
          <w:p w:rsidR="00225BFE" w:rsidRPr="00225BFE" w:rsidRDefault="00225BFE" w:rsidP="00225BFE">
            <w:pPr>
              <w:spacing w:line="234" w:lineRule="auto"/>
              <w:ind w:left="120" w:right="20"/>
              <w:jc w:val="both"/>
              <w:rPr>
                <w:rFonts w:ascii="Times New Roman" w:hAnsi="Times New Roman"/>
                <w:sz w:val="24"/>
                <w:szCs w:val="24"/>
              </w:rPr>
            </w:pPr>
            <w:r w:rsidRPr="00225BFE">
              <w:rPr>
                <w:rFonts w:ascii="Times New Roman" w:eastAsia="Times New Roman" w:hAnsi="Times New Roman"/>
                <w:sz w:val="24"/>
                <w:szCs w:val="24"/>
              </w:rPr>
              <w:t>- повышение качества предоставления государственных и муниципальных услуг;</w:t>
            </w:r>
          </w:p>
          <w:p w:rsidR="00225BFE" w:rsidRPr="00225BFE" w:rsidRDefault="00225BFE" w:rsidP="00225BFE">
            <w:pPr>
              <w:spacing w:line="16" w:lineRule="exact"/>
              <w:rPr>
                <w:rFonts w:ascii="Times New Roman" w:hAnsi="Times New Roman"/>
                <w:sz w:val="24"/>
                <w:szCs w:val="24"/>
              </w:rPr>
            </w:pPr>
          </w:p>
          <w:p w:rsidR="00225BFE" w:rsidRPr="00225BFE" w:rsidRDefault="00225BFE" w:rsidP="00225BFE">
            <w:pPr>
              <w:spacing w:line="238" w:lineRule="auto"/>
              <w:ind w:left="120"/>
              <w:jc w:val="both"/>
              <w:rPr>
                <w:rFonts w:ascii="Times New Roman" w:hAnsi="Times New Roman"/>
                <w:sz w:val="24"/>
                <w:szCs w:val="24"/>
              </w:rPr>
            </w:pPr>
            <w:r w:rsidRPr="00225BFE">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225BFE" w:rsidRPr="00225BFE" w:rsidRDefault="00225BFE" w:rsidP="00225BFE">
            <w:pPr>
              <w:spacing w:line="14" w:lineRule="exact"/>
              <w:rPr>
                <w:rFonts w:ascii="Times New Roman" w:hAnsi="Times New Roman"/>
                <w:sz w:val="24"/>
                <w:szCs w:val="24"/>
              </w:rPr>
            </w:pPr>
          </w:p>
          <w:p w:rsidR="00225BFE" w:rsidRPr="00225BFE" w:rsidRDefault="00225BFE" w:rsidP="00225BFE">
            <w:pPr>
              <w:spacing w:line="234" w:lineRule="auto"/>
              <w:ind w:left="120"/>
              <w:jc w:val="both"/>
              <w:rPr>
                <w:rFonts w:ascii="Times New Roman" w:hAnsi="Times New Roman"/>
                <w:sz w:val="24"/>
                <w:szCs w:val="24"/>
              </w:rPr>
            </w:pPr>
            <w:r w:rsidRPr="00225BFE">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225BFE" w:rsidRPr="00225BFE" w:rsidRDefault="00225BFE" w:rsidP="00225BFE">
            <w:pPr>
              <w:spacing w:line="15" w:lineRule="exact"/>
              <w:rPr>
                <w:rFonts w:ascii="Times New Roman" w:hAnsi="Times New Roman"/>
                <w:sz w:val="24"/>
                <w:szCs w:val="24"/>
              </w:rPr>
            </w:pPr>
          </w:p>
          <w:p w:rsidR="00225BFE" w:rsidRPr="00225BFE" w:rsidRDefault="00225BFE" w:rsidP="00225BFE">
            <w:pPr>
              <w:rPr>
                <w:rFonts w:ascii="Times New Roman" w:eastAsia="Times New Roman" w:hAnsi="Times New Roman"/>
                <w:sz w:val="24"/>
                <w:szCs w:val="24"/>
              </w:rPr>
            </w:pPr>
            <w:r w:rsidRPr="00225BFE">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225BFE">
              <w:rPr>
                <w:rFonts w:ascii="Times New Roman" w:hAnsi="Times New Roman"/>
                <w:sz w:val="24"/>
                <w:szCs w:val="24"/>
              </w:rPr>
              <w:t>.</w:t>
            </w:r>
          </w:p>
        </w:tc>
      </w:tr>
    </w:tbl>
    <w:p w:rsidR="00225BFE" w:rsidRPr="00225BFE" w:rsidRDefault="00225BFE" w:rsidP="00225BFE">
      <w:pPr>
        <w:spacing w:line="319" w:lineRule="exact"/>
        <w:rPr>
          <w:sz w:val="24"/>
          <w:szCs w:val="24"/>
        </w:rPr>
      </w:pPr>
    </w:p>
    <w:p w:rsidR="00225BFE" w:rsidRPr="00225BFE" w:rsidRDefault="00225BFE" w:rsidP="00225BFE">
      <w:pPr>
        <w:spacing w:line="319" w:lineRule="exact"/>
        <w:rPr>
          <w:sz w:val="24"/>
          <w:szCs w:val="24"/>
        </w:rPr>
      </w:pPr>
    </w:p>
    <w:p w:rsidR="00225BFE" w:rsidRPr="00225BFE" w:rsidRDefault="00225BFE" w:rsidP="00225BFE">
      <w:pPr>
        <w:spacing w:line="319" w:lineRule="exact"/>
        <w:rPr>
          <w:sz w:val="24"/>
          <w:szCs w:val="24"/>
        </w:rPr>
      </w:pPr>
    </w:p>
    <w:p w:rsidR="00225BFE" w:rsidRPr="00225BFE" w:rsidRDefault="00225BFE" w:rsidP="004A04B6">
      <w:pPr>
        <w:numPr>
          <w:ilvl w:val="0"/>
          <w:numId w:val="13"/>
        </w:numPr>
        <w:tabs>
          <w:tab w:val="left" w:pos="1240"/>
        </w:tabs>
        <w:ind w:left="1240" w:hanging="284"/>
        <w:rPr>
          <w:b/>
          <w:bCs/>
          <w:sz w:val="24"/>
          <w:szCs w:val="24"/>
        </w:rPr>
      </w:pPr>
      <w:r w:rsidRPr="00225BFE">
        <w:rPr>
          <w:b/>
          <w:bCs/>
          <w:sz w:val="24"/>
          <w:szCs w:val="24"/>
        </w:rPr>
        <w:t>Анализ текущей ситуации в сфере реализации муниципальной</w:t>
      </w:r>
    </w:p>
    <w:p w:rsidR="00225BFE" w:rsidRPr="00225BFE" w:rsidRDefault="00225BFE" w:rsidP="00225BFE">
      <w:pPr>
        <w:ind w:left="4300"/>
        <w:rPr>
          <w:sz w:val="24"/>
          <w:szCs w:val="24"/>
        </w:rPr>
      </w:pPr>
      <w:r w:rsidRPr="00225BFE">
        <w:rPr>
          <w:b/>
          <w:bCs/>
          <w:sz w:val="24"/>
          <w:szCs w:val="24"/>
        </w:rPr>
        <w:t>программы</w:t>
      </w:r>
    </w:p>
    <w:p w:rsidR="00225BFE" w:rsidRPr="00225BFE" w:rsidRDefault="00225BFE" w:rsidP="00225BFE">
      <w:pPr>
        <w:spacing w:line="8" w:lineRule="exact"/>
        <w:rPr>
          <w:sz w:val="24"/>
          <w:szCs w:val="24"/>
        </w:rPr>
      </w:pPr>
    </w:p>
    <w:p w:rsidR="00225BFE" w:rsidRPr="00225BFE" w:rsidRDefault="00225BFE" w:rsidP="00225BFE">
      <w:pPr>
        <w:spacing w:line="238" w:lineRule="auto"/>
        <w:ind w:left="-284" w:right="142" w:firstLine="708"/>
        <w:jc w:val="both"/>
        <w:rPr>
          <w:sz w:val="24"/>
          <w:szCs w:val="24"/>
        </w:rPr>
      </w:pPr>
      <w:r w:rsidRPr="00225BFE">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225BFE" w:rsidRPr="00225BFE" w:rsidRDefault="00225BFE" w:rsidP="00225BFE">
      <w:pPr>
        <w:spacing w:line="1" w:lineRule="exact"/>
        <w:ind w:left="-284" w:right="142"/>
        <w:rPr>
          <w:sz w:val="24"/>
          <w:szCs w:val="24"/>
        </w:rPr>
      </w:pPr>
    </w:p>
    <w:p w:rsidR="00225BFE" w:rsidRPr="00225BFE" w:rsidRDefault="00225BFE" w:rsidP="00225BFE">
      <w:pPr>
        <w:ind w:left="-284" w:right="142" w:firstLine="709"/>
        <w:rPr>
          <w:sz w:val="24"/>
          <w:szCs w:val="24"/>
        </w:rPr>
      </w:pPr>
      <w:r w:rsidRPr="00225BFE">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225BFE" w:rsidRPr="00225BFE" w:rsidRDefault="00225BFE" w:rsidP="00225BFE">
      <w:pPr>
        <w:spacing w:line="18" w:lineRule="exact"/>
        <w:ind w:left="-284" w:right="142"/>
        <w:rPr>
          <w:sz w:val="24"/>
          <w:szCs w:val="24"/>
        </w:rPr>
      </w:pPr>
    </w:p>
    <w:p w:rsidR="00225BFE" w:rsidRPr="00225BFE" w:rsidRDefault="00225BFE" w:rsidP="00225BFE">
      <w:pPr>
        <w:spacing w:line="238" w:lineRule="auto"/>
        <w:ind w:left="-284" w:right="142" w:firstLine="708"/>
        <w:jc w:val="both"/>
        <w:rPr>
          <w:sz w:val="24"/>
          <w:szCs w:val="24"/>
        </w:rPr>
      </w:pPr>
      <w:r w:rsidRPr="00225BFE">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225BFE" w:rsidRPr="00225BFE" w:rsidRDefault="00225BFE" w:rsidP="00225BFE">
      <w:pPr>
        <w:spacing w:line="26" w:lineRule="exact"/>
        <w:ind w:left="-284" w:right="142"/>
        <w:rPr>
          <w:sz w:val="24"/>
          <w:szCs w:val="24"/>
        </w:rPr>
      </w:pPr>
    </w:p>
    <w:p w:rsidR="00225BFE" w:rsidRPr="00225BFE" w:rsidRDefault="00225BFE" w:rsidP="00225BFE">
      <w:pPr>
        <w:spacing w:line="239" w:lineRule="auto"/>
        <w:ind w:left="-284" w:right="142" w:firstLine="708"/>
        <w:jc w:val="both"/>
        <w:rPr>
          <w:sz w:val="24"/>
          <w:szCs w:val="24"/>
        </w:rPr>
      </w:pPr>
      <w:r w:rsidRPr="00225BFE">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225BFE" w:rsidRPr="00225BFE" w:rsidRDefault="00225BFE" w:rsidP="00225BFE">
      <w:pPr>
        <w:spacing w:line="24" w:lineRule="exact"/>
        <w:ind w:left="-284" w:right="142"/>
        <w:rPr>
          <w:sz w:val="24"/>
          <w:szCs w:val="24"/>
        </w:rPr>
      </w:pPr>
    </w:p>
    <w:p w:rsidR="00225BFE" w:rsidRPr="00225BFE" w:rsidRDefault="00225BFE" w:rsidP="00225BFE">
      <w:pPr>
        <w:spacing w:line="234" w:lineRule="auto"/>
        <w:ind w:left="-284" w:right="142" w:firstLine="708"/>
        <w:jc w:val="both"/>
        <w:rPr>
          <w:sz w:val="24"/>
          <w:szCs w:val="24"/>
        </w:rPr>
      </w:pPr>
      <w:r w:rsidRPr="00225BFE">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225BFE" w:rsidRPr="00225BFE" w:rsidRDefault="00225BFE" w:rsidP="00225BFE">
      <w:pPr>
        <w:spacing w:line="24" w:lineRule="exact"/>
        <w:ind w:left="-284" w:right="142"/>
        <w:rPr>
          <w:sz w:val="24"/>
          <w:szCs w:val="24"/>
        </w:rPr>
      </w:pPr>
    </w:p>
    <w:p w:rsidR="00225BFE" w:rsidRPr="00225BFE" w:rsidRDefault="00225BFE" w:rsidP="00225BFE">
      <w:pPr>
        <w:spacing w:line="238" w:lineRule="auto"/>
        <w:ind w:left="-284" w:right="142" w:firstLine="708"/>
        <w:jc w:val="both"/>
        <w:rPr>
          <w:sz w:val="24"/>
          <w:szCs w:val="24"/>
        </w:rPr>
      </w:pPr>
      <w:r w:rsidRPr="00225BFE">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225BFE" w:rsidRPr="00225BFE" w:rsidRDefault="00225BFE" w:rsidP="00225BFE">
      <w:pPr>
        <w:spacing w:line="21" w:lineRule="exact"/>
        <w:ind w:left="-284" w:right="142"/>
        <w:rPr>
          <w:sz w:val="24"/>
          <w:szCs w:val="24"/>
        </w:rPr>
      </w:pPr>
    </w:p>
    <w:p w:rsidR="00225BFE" w:rsidRPr="00225BFE" w:rsidRDefault="00225BFE" w:rsidP="00225BFE">
      <w:pPr>
        <w:spacing w:line="238" w:lineRule="auto"/>
        <w:ind w:left="-284" w:right="142"/>
        <w:jc w:val="both"/>
        <w:rPr>
          <w:sz w:val="24"/>
          <w:szCs w:val="24"/>
        </w:rPr>
      </w:pPr>
      <w:r w:rsidRPr="00225BFE">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w:t>
      </w:r>
      <w:r w:rsidRPr="00225BFE">
        <w:rPr>
          <w:sz w:val="24"/>
          <w:szCs w:val="24"/>
        </w:rPr>
        <w:lastRenderedPageBreak/>
        <w:t>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225BFE" w:rsidRPr="00225BFE" w:rsidRDefault="00225BFE" w:rsidP="00225BFE">
      <w:pPr>
        <w:spacing w:line="28" w:lineRule="exact"/>
        <w:ind w:left="-284" w:right="142"/>
        <w:rPr>
          <w:sz w:val="24"/>
          <w:szCs w:val="24"/>
        </w:rPr>
      </w:pPr>
    </w:p>
    <w:p w:rsidR="00225BFE" w:rsidRPr="00225BFE" w:rsidRDefault="00225BFE" w:rsidP="00225BFE">
      <w:pPr>
        <w:spacing w:line="237" w:lineRule="auto"/>
        <w:ind w:left="-284" w:right="142" w:firstLine="708"/>
        <w:jc w:val="both"/>
        <w:rPr>
          <w:sz w:val="24"/>
          <w:szCs w:val="24"/>
        </w:rPr>
      </w:pPr>
      <w:r w:rsidRPr="00225BFE">
        <w:rPr>
          <w:sz w:val="24"/>
          <w:szCs w:val="24"/>
        </w:rPr>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225BFE" w:rsidRPr="00225BFE" w:rsidRDefault="00225BFE" w:rsidP="00225BFE">
      <w:pPr>
        <w:spacing w:line="15" w:lineRule="exact"/>
        <w:ind w:left="-284" w:right="142"/>
        <w:rPr>
          <w:sz w:val="24"/>
          <w:szCs w:val="24"/>
        </w:rPr>
      </w:pPr>
    </w:p>
    <w:p w:rsidR="00225BFE" w:rsidRPr="00225BFE" w:rsidRDefault="00225BFE" w:rsidP="00225BFE">
      <w:pPr>
        <w:spacing w:line="238" w:lineRule="auto"/>
        <w:ind w:left="-284" w:right="142" w:firstLine="778"/>
        <w:jc w:val="both"/>
        <w:rPr>
          <w:sz w:val="24"/>
          <w:szCs w:val="24"/>
        </w:rPr>
      </w:pPr>
      <w:r w:rsidRPr="00225BFE">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rsidR="00225BFE" w:rsidRPr="00225BFE" w:rsidRDefault="00225BFE" w:rsidP="00225BFE">
      <w:pPr>
        <w:spacing w:line="238" w:lineRule="auto"/>
        <w:ind w:left="7" w:firstLine="778"/>
        <w:jc w:val="both"/>
        <w:rPr>
          <w:sz w:val="24"/>
          <w:szCs w:val="24"/>
        </w:rPr>
      </w:pPr>
    </w:p>
    <w:p w:rsidR="00225BFE" w:rsidRPr="00225BFE" w:rsidRDefault="00225BFE" w:rsidP="00225BFE">
      <w:pPr>
        <w:spacing w:line="238" w:lineRule="auto"/>
        <w:ind w:left="7" w:firstLine="778"/>
        <w:jc w:val="center"/>
        <w:rPr>
          <w:b/>
          <w:sz w:val="24"/>
          <w:szCs w:val="24"/>
        </w:rPr>
      </w:pPr>
      <w:r w:rsidRPr="00225BFE">
        <w:rPr>
          <w:b/>
          <w:sz w:val="24"/>
          <w:szCs w:val="24"/>
        </w:rPr>
        <w:t>Показатели, характеризующие текущую ситуацию в сфере реализации муниципальной программы.</w:t>
      </w:r>
    </w:p>
    <w:p w:rsidR="00225BFE" w:rsidRPr="00225BFE" w:rsidRDefault="00225BFE" w:rsidP="00225BFE">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225BFE" w:rsidRPr="00225BFE" w:rsidTr="00225BFE">
        <w:trPr>
          <w:trHeight w:val="946"/>
        </w:trPr>
        <w:tc>
          <w:tcPr>
            <w:tcW w:w="5103" w:type="dxa"/>
            <w:tcBorders>
              <w:top w:val="single" w:sz="8" w:space="0" w:color="auto"/>
              <w:left w:val="single" w:sz="8" w:space="0" w:color="auto"/>
              <w:right w:val="single" w:sz="8" w:space="0" w:color="auto"/>
            </w:tcBorders>
          </w:tcPr>
          <w:p w:rsidR="00225BFE" w:rsidRPr="00225BFE" w:rsidRDefault="00225BFE" w:rsidP="00225BFE">
            <w:pPr>
              <w:spacing w:line="312" w:lineRule="exact"/>
              <w:ind w:left="120"/>
              <w:jc w:val="center"/>
              <w:rPr>
                <w:sz w:val="24"/>
                <w:szCs w:val="24"/>
              </w:rPr>
            </w:pPr>
            <w:r w:rsidRPr="00225BFE">
              <w:rPr>
                <w:sz w:val="24"/>
                <w:szCs w:val="24"/>
              </w:rPr>
              <w:t>Наименование   целевого индикатора</w:t>
            </w:r>
          </w:p>
          <w:p w:rsidR="00225BFE" w:rsidRPr="00225BFE" w:rsidRDefault="00225BFE" w:rsidP="00225BFE">
            <w:pPr>
              <w:ind w:left="120"/>
              <w:jc w:val="center"/>
              <w:rPr>
                <w:sz w:val="24"/>
                <w:szCs w:val="24"/>
              </w:rPr>
            </w:pPr>
            <w:r w:rsidRPr="00225BFE">
              <w:rPr>
                <w:sz w:val="24"/>
                <w:szCs w:val="24"/>
              </w:rPr>
              <w:t>(показателя)</w:t>
            </w:r>
          </w:p>
        </w:tc>
        <w:tc>
          <w:tcPr>
            <w:tcW w:w="1560" w:type="dxa"/>
            <w:tcBorders>
              <w:top w:val="single" w:sz="8" w:space="0" w:color="auto"/>
              <w:right w:val="single" w:sz="8" w:space="0" w:color="auto"/>
            </w:tcBorders>
          </w:tcPr>
          <w:p w:rsidR="00225BFE" w:rsidRPr="00225BFE" w:rsidRDefault="00225BFE" w:rsidP="00225BFE">
            <w:pPr>
              <w:spacing w:line="312" w:lineRule="exact"/>
              <w:ind w:left="80"/>
              <w:jc w:val="center"/>
              <w:rPr>
                <w:sz w:val="24"/>
                <w:szCs w:val="24"/>
              </w:rPr>
            </w:pPr>
            <w:r w:rsidRPr="00225BFE">
              <w:rPr>
                <w:sz w:val="24"/>
                <w:szCs w:val="24"/>
              </w:rPr>
              <w:t>Единица</w:t>
            </w:r>
          </w:p>
          <w:p w:rsidR="00225BFE" w:rsidRPr="00225BFE" w:rsidRDefault="00225BFE" w:rsidP="00225BFE">
            <w:pPr>
              <w:ind w:left="80"/>
              <w:jc w:val="center"/>
              <w:rPr>
                <w:sz w:val="24"/>
                <w:szCs w:val="24"/>
              </w:rPr>
            </w:pPr>
            <w:r w:rsidRPr="00225BFE">
              <w:rPr>
                <w:sz w:val="24"/>
                <w:szCs w:val="24"/>
              </w:rPr>
              <w:t>измерения</w:t>
            </w:r>
          </w:p>
        </w:tc>
        <w:tc>
          <w:tcPr>
            <w:tcW w:w="1117" w:type="dxa"/>
            <w:tcBorders>
              <w:top w:val="single" w:sz="8" w:space="0" w:color="auto"/>
              <w:right w:val="single" w:sz="8" w:space="0" w:color="auto"/>
            </w:tcBorders>
          </w:tcPr>
          <w:p w:rsidR="00225BFE" w:rsidRPr="00225BFE" w:rsidRDefault="00225BFE" w:rsidP="00225BFE">
            <w:pPr>
              <w:spacing w:line="312" w:lineRule="exact"/>
              <w:ind w:right="160"/>
              <w:jc w:val="center"/>
              <w:rPr>
                <w:sz w:val="24"/>
                <w:szCs w:val="24"/>
              </w:rPr>
            </w:pPr>
            <w:r w:rsidRPr="00225BFE">
              <w:rPr>
                <w:sz w:val="24"/>
                <w:szCs w:val="24"/>
              </w:rPr>
              <w:t>2018 год</w:t>
            </w:r>
          </w:p>
        </w:tc>
        <w:tc>
          <w:tcPr>
            <w:tcW w:w="1140" w:type="dxa"/>
            <w:tcBorders>
              <w:top w:val="single" w:sz="8" w:space="0" w:color="auto"/>
              <w:right w:val="single" w:sz="8" w:space="0" w:color="auto"/>
            </w:tcBorders>
          </w:tcPr>
          <w:p w:rsidR="00225BFE" w:rsidRPr="00225BFE" w:rsidRDefault="00225BFE" w:rsidP="00225BFE">
            <w:pPr>
              <w:spacing w:line="312" w:lineRule="exact"/>
              <w:ind w:right="160"/>
              <w:jc w:val="center"/>
              <w:rPr>
                <w:sz w:val="24"/>
                <w:szCs w:val="24"/>
              </w:rPr>
            </w:pPr>
            <w:r w:rsidRPr="00225BFE">
              <w:rPr>
                <w:sz w:val="24"/>
                <w:szCs w:val="24"/>
              </w:rPr>
              <w:t>2019 год</w:t>
            </w:r>
          </w:p>
        </w:tc>
        <w:tc>
          <w:tcPr>
            <w:tcW w:w="1100" w:type="dxa"/>
            <w:tcBorders>
              <w:top w:val="single" w:sz="8" w:space="0" w:color="auto"/>
              <w:right w:val="single" w:sz="8" w:space="0" w:color="auto"/>
            </w:tcBorders>
          </w:tcPr>
          <w:p w:rsidR="00225BFE" w:rsidRPr="00225BFE" w:rsidRDefault="00225BFE" w:rsidP="00225BFE">
            <w:pPr>
              <w:spacing w:line="312" w:lineRule="exact"/>
              <w:ind w:right="140"/>
              <w:jc w:val="center"/>
              <w:rPr>
                <w:sz w:val="24"/>
                <w:szCs w:val="24"/>
              </w:rPr>
            </w:pPr>
            <w:r w:rsidRPr="00225BFE">
              <w:rPr>
                <w:sz w:val="24"/>
                <w:szCs w:val="24"/>
              </w:rPr>
              <w:t>2020 год</w:t>
            </w:r>
          </w:p>
        </w:tc>
      </w:tr>
      <w:tr w:rsidR="00225BFE" w:rsidRPr="00225BFE" w:rsidTr="00225BFE">
        <w:trPr>
          <w:trHeight w:val="551"/>
        </w:trPr>
        <w:tc>
          <w:tcPr>
            <w:tcW w:w="5103"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rPr>
                <w:sz w:val="24"/>
                <w:szCs w:val="24"/>
              </w:rPr>
            </w:pPr>
            <w:r w:rsidRPr="00225BFE">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w:t>
            </w:r>
          </w:p>
        </w:tc>
        <w:tc>
          <w:tcPr>
            <w:tcW w:w="1117"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100</w:t>
            </w:r>
          </w:p>
        </w:tc>
        <w:tc>
          <w:tcPr>
            <w:tcW w:w="1140"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100</w:t>
            </w:r>
          </w:p>
        </w:tc>
        <w:tc>
          <w:tcPr>
            <w:tcW w:w="1100" w:type="dxa"/>
            <w:tcBorders>
              <w:top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100</w:t>
            </w:r>
          </w:p>
        </w:tc>
      </w:tr>
      <w:tr w:rsidR="00225BFE" w:rsidRPr="00225BFE" w:rsidTr="00225BFE">
        <w:trPr>
          <w:trHeight w:val="829"/>
        </w:trPr>
        <w:tc>
          <w:tcPr>
            <w:tcW w:w="5103"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08" w:lineRule="exact"/>
              <w:rPr>
                <w:sz w:val="24"/>
                <w:szCs w:val="24"/>
              </w:rPr>
            </w:pPr>
            <w:r w:rsidRPr="00225BFE">
              <w:rPr>
                <w:w w:val="99"/>
                <w:sz w:val="24"/>
                <w:szCs w:val="24"/>
              </w:rPr>
              <w:t xml:space="preserve">Количество </w:t>
            </w:r>
            <w:r w:rsidRPr="00225BFE">
              <w:rPr>
                <w:sz w:val="24"/>
                <w:szCs w:val="24"/>
              </w:rPr>
              <w:t xml:space="preserve">специалистов, </w:t>
            </w:r>
            <w:r w:rsidRPr="00225BFE">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чел.</w:t>
            </w:r>
          </w:p>
        </w:tc>
        <w:tc>
          <w:tcPr>
            <w:tcW w:w="1117"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6</w:t>
            </w:r>
          </w:p>
        </w:tc>
        <w:tc>
          <w:tcPr>
            <w:tcW w:w="1140"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6</w:t>
            </w:r>
          </w:p>
        </w:tc>
        <w:tc>
          <w:tcPr>
            <w:tcW w:w="1100" w:type="dxa"/>
            <w:tcBorders>
              <w:top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6</w:t>
            </w:r>
          </w:p>
        </w:tc>
      </w:tr>
      <w:tr w:rsidR="00225BFE" w:rsidRPr="00225BFE" w:rsidTr="00225BFE">
        <w:trPr>
          <w:trHeight w:val="982"/>
        </w:trPr>
        <w:tc>
          <w:tcPr>
            <w:tcW w:w="5103"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ind w:right="20"/>
              <w:rPr>
                <w:sz w:val="24"/>
                <w:szCs w:val="24"/>
              </w:rPr>
            </w:pPr>
            <w:r w:rsidRPr="00225BFE">
              <w:rPr>
                <w:sz w:val="24"/>
                <w:szCs w:val="24"/>
              </w:rPr>
              <w:t>Среднее количество услуг, предоставляемых</w:t>
            </w:r>
          </w:p>
          <w:p w:rsidR="00225BFE" w:rsidRPr="00225BFE" w:rsidRDefault="00225BFE" w:rsidP="00225BFE">
            <w:pPr>
              <w:rPr>
                <w:sz w:val="24"/>
                <w:szCs w:val="24"/>
              </w:rPr>
            </w:pPr>
            <w:r w:rsidRPr="00225BFE">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225BFE" w:rsidRPr="00225BFE" w:rsidRDefault="00225BFE" w:rsidP="00225BFE">
            <w:pPr>
              <w:spacing w:line="310" w:lineRule="exact"/>
              <w:jc w:val="center"/>
              <w:rPr>
                <w:sz w:val="24"/>
                <w:szCs w:val="24"/>
              </w:rPr>
            </w:pPr>
            <w:r w:rsidRPr="00225BFE">
              <w:rPr>
                <w:w w:val="98"/>
                <w:sz w:val="24"/>
                <w:szCs w:val="24"/>
              </w:rPr>
              <w:t>ед.</w:t>
            </w:r>
          </w:p>
        </w:tc>
        <w:tc>
          <w:tcPr>
            <w:tcW w:w="1117"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113</w:t>
            </w:r>
          </w:p>
        </w:tc>
        <w:tc>
          <w:tcPr>
            <w:tcW w:w="1140"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113</w:t>
            </w:r>
          </w:p>
        </w:tc>
        <w:tc>
          <w:tcPr>
            <w:tcW w:w="1100" w:type="dxa"/>
            <w:tcBorders>
              <w:top w:val="single" w:sz="8" w:space="0" w:color="auto"/>
              <w:bottom w:val="single" w:sz="4" w:space="0" w:color="auto"/>
              <w:right w:val="single" w:sz="8" w:space="0" w:color="auto"/>
            </w:tcBorders>
          </w:tcPr>
          <w:p w:rsidR="00225BFE" w:rsidRPr="00225BFE" w:rsidRDefault="00225BFE" w:rsidP="00225BFE">
            <w:pPr>
              <w:spacing w:line="310" w:lineRule="exact"/>
              <w:jc w:val="center"/>
              <w:rPr>
                <w:sz w:val="24"/>
                <w:szCs w:val="24"/>
              </w:rPr>
            </w:pPr>
            <w:r w:rsidRPr="00225BFE">
              <w:rPr>
                <w:w w:val="99"/>
                <w:sz w:val="24"/>
                <w:szCs w:val="24"/>
              </w:rPr>
              <w:t>115</w:t>
            </w:r>
          </w:p>
        </w:tc>
      </w:tr>
      <w:tr w:rsidR="00225BFE" w:rsidRPr="00225BFE" w:rsidTr="00225BFE">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Пропускная способность сети МФЦ</w:t>
            </w:r>
          </w:p>
          <w:p w:rsidR="00225BFE" w:rsidRPr="00225BFE" w:rsidRDefault="00225BFE" w:rsidP="00225BFE">
            <w:pPr>
              <w:ind w:left="120"/>
              <w:rPr>
                <w:sz w:val="24"/>
                <w:szCs w:val="24"/>
              </w:rPr>
            </w:pPr>
            <w:r w:rsidRPr="00225BFE">
              <w:rPr>
                <w:sz w:val="24"/>
                <w:szCs w:val="24"/>
              </w:rPr>
              <w:t>(количество посетителей на получение</w:t>
            </w:r>
          </w:p>
          <w:p w:rsidR="00225BFE" w:rsidRPr="00225BFE" w:rsidRDefault="00225BFE" w:rsidP="00225BFE">
            <w:pPr>
              <w:ind w:left="120"/>
              <w:rPr>
                <w:sz w:val="24"/>
                <w:szCs w:val="24"/>
              </w:rPr>
            </w:pPr>
            <w:r w:rsidRPr="00225BFE">
              <w:rPr>
                <w:sz w:val="24"/>
                <w:szCs w:val="24"/>
              </w:rPr>
              <w:t>всех государственных и</w:t>
            </w:r>
          </w:p>
          <w:p w:rsidR="00225BFE" w:rsidRPr="00225BFE" w:rsidRDefault="00225BFE" w:rsidP="00225BFE">
            <w:pPr>
              <w:ind w:left="120"/>
              <w:rPr>
                <w:sz w:val="24"/>
                <w:szCs w:val="24"/>
              </w:rPr>
            </w:pPr>
            <w:r w:rsidRPr="00225BFE">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чел.</w:t>
            </w:r>
          </w:p>
        </w:tc>
        <w:tc>
          <w:tcPr>
            <w:tcW w:w="1117" w:type="dxa"/>
            <w:tcBorders>
              <w:top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22 000</w:t>
            </w:r>
          </w:p>
        </w:tc>
        <w:tc>
          <w:tcPr>
            <w:tcW w:w="1140" w:type="dxa"/>
            <w:tcBorders>
              <w:top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22 000</w:t>
            </w:r>
          </w:p>
        </w:tc>
        <w:tc>
          <w:tcPr>
            <w:tcW w:w="1100" w:type="dxa"/>
            <w:tcBorders>
              <w:top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20 000</w:t>
            </w:r>
          </w:p>
        </w:tc>
      </w:tr>
      <w:tr w:rsidR="00225BFE" w:rsidRPr="00225BFE" w:rsidTr="00225BFE">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ind w:left="120"/>
              <w:rPr>
                <w:sz w:val="24"/>
                <w:szCs w:val="24"/>
              </w:rPr>
            </w:pPr>
            <w:r w:rsidRPr="00225BFE">
              <w:rPr>
                <w:sz w:val="24"/>
                <w:szCs w:val="24"/>
              </w:rPr>
              <w:t>Время ожидания посетителей в очереди</w:t>
            </w:r>
          </w:p>
          <w:p w:rsidR="00225BFE" w:rsidRPr="00225BFE" w:rsidRDefault="00225BFE" w:rsidP="00225BFE">
            <w:pPr>
              <w:ind w:left="120"/>
              <w:rPr>
                <w:sz w:val="24"/>
                <w:szCs w:val="24"/>
              </w:rPr>
            </w:pPr>
            <w:r w:rsidRPr="00225BFE">
              <w:rPr>
                <w:sz w:val="24"/>
                <w:szCs w:val="24"/>
              </w:rPr>
              <w:t>в окно приёма документов на подачу</w:t>
            </w:r>
          </w:p>
          <w:p w:rsidR="00225BFE" w:rsidRPr="00225BFE" w:rsidRDefault="00225BFE" w:rsidP="00225BFE">
            <w:pPr>
              <w:ind w:left="120"/>
              <w:rPr>
                <w:sz w:val="24"/>
                <w:szCs w:val="24"/>
              </w:rPr>
            </w:pPr>
            <w:r w:rsidRPr="00225BFE">
              <w:rPr>
                <w:sz w:val="24"/>
                <w:szCs w:val="24"/>
              </w:rPr>
              <w:t>документов на предоставление услуги</w:t>
            </w:r>
          </w:p>
          <w:p w:rsidR="00225BFE" w:rsidRPr="00225BFE" w:rsidRDefault="00225BFE" w:rsidP="00225BFE">
            <w:pPr>
              <w:ind w:left="120"/>
              <w:rPr>
                <w:sz w:val="24"/>
                <w:szCs w:val="24"/>
              </w:rPr>
            </w:pPr>
            <w:r w:rsidRPr="00225BFE">
              <w:rPr>
                <w:sz w:val="24"/>
                <w:szCs w:val="24"/>
              </w:rPr>
              <w:t>или оказание консультации по порядку</w:t>
            </w:r>
          </w:p>
          <w:p w:rsidR="00225BFE" w:rsidRPr="00225BFE" w:rsidRDefault="00225BFE" w:rsidP="00225BFE">
            <w:pPr>
              <w:ind w:left="120"/>
              <w:rPr>
                <w:sz w:val="24"/>
                <w:szCs w:val="24"/>
              </w:rPr>
            </w:pPr>
            <w:r w:rsidRPr="00225BFE">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80"/>
              <w:jc w:val="center"/>
              <w:rPr>
                <w:sz w:val="24"/>
                <w:szCs w:val="24"/>
              </w:rPr>
            </w:pPr>
            <w:r w:rsidRPr="00225BFE">
              <w:rPr>
                <w:sz w:val="24"/>
                <w:szCs w:val="24"/>
              </w:rPr>
              <w:t>мин.</w:t>
            </w:r>
          </w:p>
        </w:tc>
        <w:tc>
          <w:tcPr>
            <w:tcW w:w="1117"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15</w:t>
            </w:r>
          </w:p>
        </w:tc>
        <w:tc>
          <w:tcPr>
            <w:tcW w:w="114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15</w:t>
            </w:r>
          </w:p>
        </w:tc>
        <w:tc>
          <w:tcPr>
            <w:tcW w:w="110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15</w:t>
            </w:r>
          </w:p>
        </w:tc>
      </w:tr>
      <w:tr w:rsidR="00225BFE" w:rsidRPr="00225BFE" w:rsidTr="00225BFE">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ind w:left="120"/>
              <w:rPr>
                <w:sz w:val="24"/>
                <w:szCs w:val="24"/>
              </w:rPr>
            </w:pPr>
            <w:r w:rsidRPr="00225BFE">
              <w:rPr>
                <w:sz w:val="24"/>
                <w:szCs w:val="24"/>
              </w:rPr>
              <w:t>Фактическое время получения</w:t>
            </w:r>
          </w:p>
          <w:p w:rsidR="00225BFE" w:rsidRPr="00225BFE" w:rsidRDefault="00225BFE" w:rsidP="00225BFE">
            <w:pPr>
              <w:ind w:left="120"/>
              <w:rPr>
                <w:sz w:val="24"/>
                <w:szCs w:val="24"/>
              </w:rPr>
            </w:pPr>
            <w:r w:rsidRPr="00225BFE">
              <w:rPr>
                <w:sz w:val="24"/>
                <w:szCs w:val="24"/>
              </w:rPr>
              <w:t>заявителем услуги</w:t>
            </w:r>
          </w:p>
        </w:tc>
        <w:tc>
          <w:tcPr>
            <w:tcW w:w="156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80"/>
              <w:jc w:val="center"/>
              <w:rPr>
                <w:sz w:val="24"/>
                <w:szCs w:val="24"/>
              </w:rPr>
            </w:pPr>
            <w:r w:rsidRPr="00225BFE">
              <w:rPr>
                <w:sz w:val="24"/>
                <w:szCs w:val="24"/>
              </w:rPr>
              <w:t>дней</w:t>
            </w:r>
          </w:p>
        </w:tc>
        <w:tc>
          <w:tcPr>
            <w:tcW w:w="1117"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0-30</w:t>
            </w:r>
          </w:p>
        </w:tc>
        <w:tc>
          <w:tcPr>
            <w:tcW w:w="114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0-30</w:t>
            </w:r>
          </w:p>
        </w:tc>
        <w:tc>
          <w:tcPr>
            <w:tcW w:w="110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0-30</w:t>
            </w:r>
          </w:p>
        </w:tc>
      </w:tr>
      <w:tr w:rsidR="00225BFE" w:rsidRPr="00225BFE" w:rsidTr="00225BFE">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Удовлетворённость получателей</w:t>
            </w:r>
          </w:p>
          <w:p w:rsidR="00225BFE" w:rsidRPr="00225BFE" w:rsidRDefault="00225BFE" w:rsidP="00225BFE">
            <w:pPr>
              <w:ind w:left="120"/>
              <w:rPr>
                <w:sz w:val="24"/>
                <w:szCs w:val="24"/>
              </w:rPr>
            </w:pPr>
            <w:r w:rsidRPr="00225BFE">
              <w:rPr>
                <w:sz w:val="24"/>
                <w:szCs w:val="24"/>
              </w:rPr>
              <w:t>качеством оказания государственных и</w:t>
            </w:r>
          </w:p>
          <w:p w:rsidR="00225BFE" w:rsidRPr="00225BFE" w:rsidRDefault="00225BFE" w:rsidP="00225BFE">
            <w:pPr>
              <w:ind w:left="120"/>
              <w:rPr>
                <w:sz w:val="24"/>
                <w:szCs w:val="24"/>
              </w:rPr>
            </w:pPr>
            <w:r w:rsidRPr="00225BFE">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w:t>
            </w:r>
          </w:p>
        </w:tc>
        <w:tc>
          <w:tcPr>
            <w:tcW w:w="1117"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c>
          <w:tcPr>
            <w:tcW w:w="114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c>
          <w:tcPr>
            <w:tcW w:w="110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r>
      <w:tr w:rsidR="00225BFE" w:rsidRPr="00225BFE" w:rsidTr="00225BFE">
        <w:trPr>
          <w:trHeight w:val="521"/>
        </w:trPr>
        <w:tc>
          <w:tcPr>
            <w:tcW w:w="5103"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20"/>
              <w:rPr>
                <w:sz w:val="24"/>
                <w:szCs w:val="24"/>
              </w:rPr>
            </w:pPr>
            <w:r w:rsidRPr="00225BFE">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услуга</w:t>
            </w:r>
          </w:p>
        </w:tc>
        <w:tc>
          <w:tcPr>
            <w:tcW w:w="1117"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11365</w:t>
            </w:r>
          </w:p>
        </w:tc>
        <w:tc>
          <w:tcPr>
            <w:tcW w:w="114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11365</w:t>
            </w:r>
          </w:p>
        </w:tc>
        <w:tc>
          <w:tcPr>
            <w:tcW w:w="110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9921</w:t>
            </w:r>
          </w:p>
        </w:tc>
      </w:tr>
    </w:tbl>
    <w:p w:rsidR="00225BFE" w:rsidRPr="00225BFE" w:rsidRDefault="00225BFE" w:rsidP="00225BFE">
      <w:pPr>
        <w:spacing w:line="238" w:lineRule="auto"/>
        <w:ind w:left="7" w:firstLine="778"/>
        <w:jc w:val="center"/>
        <w:rPr>
          <w:b/>
          <w:sz w:val="24"/>
          <w:szCs w:val="24"/>
        </w:rPr>
      </w:pPr>
    </w:p>
    <w:p w:rsidR="00225BFE" w:rsidRPr="00225BFE" w:rsidRDefault="00225BFE" w:rsidP="00225BFE">
      <w:pPr>
        <w:ind w:left="787"/>
        <w:rPr>
          <w:sz w:val="24"/>
          <w:szCs w:val="24"/>
        </w:rPr>
      </w:pPr>
    </w:p>
    <w:p w:rsidR="00225BFE" w:rsidRDefault="00225BFE" w:rsidP="00225BFE">
      <w:pPr>
        <w:ind w:left="787"/>
        <w:rPr>
          <w:sz w:val="24"/>
          <w:szCs w:val="24"/>
        </w:rPr>
      </w:pPr>
    </w:p>
    <w:p w:rsidR="00F87C03" w:rsidRDefault="00F87C03" w:rsidP="00225BFE">
      <w:pPr>
        <w:ind w:left="787"/>
        <w:rPr>
          <w:sz w:val="24"/>
          <w:szCs w:val="24"/>
        </w:rPr>
      </w:pPr>
    </w:p>
    <w:p w:rsidR="00F87C03" w:rsidRPr="00225BFE" w:rsidRDefault="00F87C03" w:rsidP="00225BFE">
      <w:pPr>
        <w:ind w:left="787"/>
        <w:rPr>
          <w:sz w:val="24"/>
          <w:szCs w:val="24"/>
        </w:rPr>
      </w:pPr>
    </w:p>
    <w:p w:rsidR="00225BFE" w:rsidRPr="00225BFE" w:rsidRDefault="00225BFE" w:rsidP="00225BFE">
      <w:pPr>
        <w:ind w:left="787"/>
        <w:rPr>
          <w:sz w:val="24"/>
          <w:szCs w:val="24"/>
        </w:rPr>
      </w:pPr>
    </w:p>
    <w:p w:rsidR="00225BFE" w:rsidRPr="00225BFE" w:rsidRDefault="00225BFE" w:rsidP="00225BFE">
      <w:pPr>
        <w:ind w:left="-142" w:right="283" w:firstLine="929"/>
        <w:rPr>
          <w:sz w:val="24"/>
          <w:szCs w:val="24"/>
        </w:rPr>
      </w:pPr>
    </w:p>
    <w:p w:rsidR="00225BFE" w:rsidRPr="00225BFE" w:rsidRDefault="00225BFE" w:rsidP="00225BFE">
      <w:pPr>
        <w:ind w:left="-142" w:right="283" w:firstLine="929"/>
        <w:rPr>
          <w:sz w:val="24"/>
          <w:szCs w:val="24"/>
        </w:rPr>
      </w:pPr>
      <w:r w:rsidRPr="00225BFE">
        <w:rPr>
          <w:sz w:val="24"/>
          <w:szCs w:val="24"/>
        </w:rPr>
        <w:lastRenderedPageBreak/>
        <w:t>Основание разработки программы:</w:t>
      </w:r>
    </w:p>
    <w:p w:rsidR="00225BFE" w:rsidRPr="00225BFE" w:rsidRDefault="00225BFE" w:rsidP="00225BFE">
      <w:pPr>
        <w:spacing w:line="12" w:lineRule="exact"/>
        <w:ind w:left="-142" w:right="283" w:firstLine="929"/>
        <w:rPr>
          <w:sz w:val="24"/>
          <w:szCs w:val="24"/>
        </w:rPr>
      </w:pPr>
    </w:p>
    <w:p w:rsidR="00225BFE" w:rsidRPr="00225BFE" w:rsidRDefault="00225BFE" w:rsidP="004A04B6">
      <w:pPr>
        <w:numPr>
          <w:ilvl w:val="1"/>
          <w:numId w:val="14"/>
        </w:numPr>
        <w:tabs>
          <w:tab w:val="left" w:pos="1184"/>
        </w:tabs>
        <w:spacing w:line="234" w:lineRule="auto"/>
        <w:ind w:left="-142" w:right="283" w:firstLine="929"/>
        <w:jc w:val="both"/>
        <w:rPr>
          <w:sz w:val="24"/>
          <w:szCs w:val="24"/>
        </w:rPr>
      </w:pPr>
      <w:r w:rsidRPr="00225BFE">
        <w:rPr>
          <w:sz w:val="24"/>
          <w:szCs w:val="24"/>
        </w:rPr>
        <w:t>Федеральный закон от 27.07.2010 № 210-ФЗ «Об организации предоставления государственных и муниципальных услуг»;</w:t>
      </w:r>
    </w:p>
    <w:p w:rsidR="00225BFE" w:rsidRPr="00225BFE" w:rsidRDefault="00225BFE" w:rsidP="00225BFE">
      <w:pPr>
        <w:spacing w:line="2" w:lineRule="exact"/>
        <w:ind w:left="-142" w:right="283" w:firstLine="929"/>
        <w:jc w:val="both"/>
        <w:rPr>
          <w:sz w:val="24"/>
          <w:szCs w:val="24"/>
        </w:rPr>
      </w:pPr>
    </w:p>
    <w:p w:rsidR="00225BFE" w:rsidRPr="00225BFE" w:rsidRDefault="00225BFE" w:rsidP="004A04B6">
      <w:pPr>
        <w:numPr>
          <w:ilvl w:val="1"/>
          <w:numId w:val="14"/>
        </w:numPr>
        <w:ind w:left="-142" w:right="283" w:firstLine="929"/>
        <w:jc w:val="both"/>
        <w:rPr>
          <w:sz w:val="24"/>
          <w:szCs w:val="24"/>
        </w:rPr>
      </w:pPr>
      <w:r w:rsidRPr="00225BFE">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225BFE" w:rsidRPr="00225BFE" w:rsidRDefault="00225BFE" w:rsidP="00225BFE">
      <w:pPr>
        <w:spacing w:line="15" w:lineRule="exact"/>
        <w:ind w:left="-142" w:right="283" w:firstLine="929"/>
        <w:rPr>
          <w:sz w:val="24"/>
          <w:szCs w:val="24"/>
        </w:rPr>
      </w:pPr>
    </w:p>
    <w:p w:rsidR="00225BFE" w:rsidRPr="00225BFE" w:rsidRDefault="00225BFE" w:rsidP="004A04B6">
      <w:pPr>
        <w:numPr>
          <w:ilvl w:val="1"/>
          <w:numId w:val="15"/>
        </w:numPr>
        <w:tabs>
          <w:tab w:val="left" w:pos="1136"/>
        </w:tabs>
        <w:spacing w:line="236" w:lineRule="auto"/>
        <w:ind w:left="-142" w:right="283" w:firstLine="929"/>
        <w:jc w:val="both"/>
        <w:rPr>
          <w:sz w:val="24"/>
          <w:szCs w:val="24"/>
        </w:rPr>
      </w:pPr>
      <w:r w:rsidRPr="00225BFE">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225BFE" w:rsidRPr="00225BFE" w:rsidRDefault="00225BFE" w:rsidP="00225BFE">
      <w:pPr>
        <w:spacing w:line="1" w:lineRule="exact"/>
        <w:ind w:left="-142" w:right="283" w:firstLine="929"/>
        <w:rPr>
          <w:sz w:val="24"/>
          <w:szCs w:val="24"/>
        </w:rPr>
      </w:pPr>
    </w:p>
    <w:p w:rsidR="00225BFE" w:rsidRPr="00225BFE" w:rsidRDefault="00225BFE" w:rsidP="004A04B6">
      <w:pPr>
        <w:numPr>
          <w:ilvl w:val="0"/>
          <w:numId w:val="15"/>
        </w:numPr>
        <w:tabs>
          <w:tab w:val="left" w:pos="340"/>
        </w:tabs>
        <w:ind w:left="-142" w:right="283" w:firstLine="929"/>
        <w:rPr>
          <w:sz w:val="24"/>
          <w:szCs w:val="24"/>
        </w:rPr>
      </w:pPr>
      <w:r w:rsidRPr="00225BFE">
        <w:rPr>
          <w:sz w:val="24"/>
          <w:szCs w:val="24"/>
        </w:rPr>
        <w:t>муниципальных услуг по принципу «Одного окна»;</w:t>
      </w:r>
    </w:p>
    <w:p w:rsidR="00225BFE" w:rsidRPr="00225BFE" w:rsidRDefault="00225BFE" w:rsidP="004A04B6">
      <w:pPr>
        <w:numPr>
          <w:ilvl w:val="1"/>
          <w:numId w:val="16"/>
        </w:numPr>
        <w:tabs>
          <w:tab w:val="left" w:pos="1160"/>
        </w:tabs>
        <w:ind w:left="-142" w:right="283" w:firstLine="929"/>
        <w:rPr>
          <w:sz w:val="24"/>
          <w:szCs w:val="24"/>
        </w:rPr>
      </w:pPr>
      <w:r w:rsidRPr="00225BFE">
        <w:rPr>
          <w:sz w:val="24"/>
          <w:szCs w:val="24"/>
        </w:rPr>
        <w:t>Постановление Правительства Российской Федерации от 27.09.2011 №</w:t>
      </w:r>
    </w:p>
    <w:p w:rsidR="00225BFE" w:rsidRPr="00225BFE" w:rsidRDefault="00225BFE" w:rsidP="00225BFE">
      <w:pPr>
        <w:spacing w:line="15" w:lineRule="exact"/>
        <w:ind w:left="-142" w:right="283" w:firstLine="929"/>
        <w:rPr>
          <w:sz w:val="24"/>
          <w:szCs w:val="24"/>
        </w:rPr>
      </w:pPr>
    </w:p>
    <w:p w:rsidR="00225BFE" w:rsidRPr="00225BFE" w:rsidRDefault="00225BFE" w:rsidP="00225BFE">
      <w:pPr>
        <w:spacing w:line="237" w:lineRule="auto"/>
        <w:ind w:left="-142" w:right="283" w:firstLine="929"/>
        <w:jc w:val="both"/>
        <w:rPr>
          <w:sz w:val="24"/>
          <w:szCs w:val="24"/>
        </w:rPr>
      </w:pPr>
      <w:r w:rsidRPr="00225BFE">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5BFE" w:rsidRPr="00225BFE" w:rsidRDefault="00225BFE" w:rsidP="00225BFE">
      <w:pPr>
        <w:spacing w:line="327" w:lineRule="exact"/>
        <w:ind w:left="-142" w:right="283" w:firstLine="929"/>
        <w:rPr>
          <w:sz w:val="24"/>
          <w:szCs w:val="24"/>
        </w:rPr>
      </w:pPr>
    </w:p>
    <w:p w:rsidR="00225BFE" w:rsidRPr="00225BFE" w:rsidRDefault="00225BFE" w:rsidP="00225BFE">
      <w:pPr>
        <w:pStyle w:val="af2"/>
        <w:ind w:left="-142" w:right="283" w:firstLine="929"/>
        <w:jc w:val="center"/>
        <w:rPr>
          <w:rFonts w:ascii="Times New Roman" w:hAnsi="Times New Roman" w:cs="Times New Roman"/>
          <w:b/>
          <w:bCs/>
          <w:sz w:val="24"/>
          <w:szCs w:val="24"/>
        </w:rPr>
      </w:pPr>
      <w:r w:rsidRPr="00225BFE">
        <w:rPr>
          <w:rFonts w:ascii="Times New Roman" w:hAnsi="Times New Roman" w:cs="Times New Roman"/>
          <w:b/>
          <w:bCs/>
          <w:sz w:val="24"/>
          <w:szCs w:val="24"/>
        </w:rPr>
        <w:t xml:space="preserve">3. Сведения о целевых индикаторах (показателях) </w:t>
      </w:r>
    </w:p>
    <w:p w:rsidR="00225BFE" w:rsidRPr="00225BFE" w:rsidRDefault="00225BFE" w:rsidP="00225BFE">
      <w:pPr>
        <w:pStyle w:val="af2"/>
        <w:ind w:left="-142" w:right="283" w:firstLine="929"/>
        <w:jc w:val="center"/>
        <w:rPr>
          <w:rFonts w:ascii="Times New Roman" w:hAnsi="Times New Roman" w:cs="Times New Roman"/>
          <w:b/>
          <w:bCs/>
          <w:sz w:val="24"/>
          <w:szCs w:val="24"/>
        </w:rPr>
      </w:pPr>
      <w:r w:rsidRPr="00225BFE">
        <w:rPr>
          <w:rFonts w:ascii="Times New Roman" w:hAnsi="Times New Roman" w:cs="Times New Roman"/>
          <w:b/>
          <w:bCs/>
          <w:sz w:val="24"/>
          <w:szCs w:val="24"/>
        </w:rPr>
        <w:t>муниципальной программы</w:t>
      </w:r>
    </w:p>
    <w:p w:rsidR="00225BFE" w:rsidRPr="00225BFE" w:rsidRDefault="00225BFE" w:rsidP="00225BFE">
      <w:pPr>
        <w:ind w:left="-142" w:right="283" w:firstLine="929"/>
        <w:jc w:val="center"/>
        <w:rPr>
          <w:sz w:val="24"/>
          <w:szCs w:val="24"/>
        </w:rPr>
      </w:pPr>
    </w:p>
    <w:tbl>
      <w:tblPr>
        <w:tblW w:w="10491" w:type="dxa"/>
        <w:tblInd w:w="-416" w:type="dxa"/>
        <w:tblLayout w:type="fixed"/>
        <w:tblCellMar>
          <w:left w:w="0" w:type="dxa"/>
          <w:right w:w="0" w:type="dxa"/>
        </w:tblCellMar>
        <w:tblLook w:val="04A0"/>
      </w:tblPr>
      <w:tblGrid>
        <w:gridCol w:w="3686"/>
        <w:gridCol w:w="1134"/>
        <w:gridCol w:w="1276"/>
        <w:gridCol w:w="992"/>
        <w:gridCol w:w="1134"/>
        <w:gridCol w:w="992"/>
        <w:gridCol w:w="1277"/>
      </w:tblGrid>
      <w:tr w:rsidR="00225BFE" w:rsidRPr="00225BFE" w:rsidTr="00225BFE">
        <w:trPr>
          <w:trHeight w:val="935"/>
        </w:trPr>
        <w:tc>
          <w:tcPr>
            <w:tcW w:w="3686" w:type="dxa"/>
            <w:tcBorders>
              <w:top w:val="single" w:sz="8" w:space="0" w:color="auto"/>
              <w:left w:val="single" w:sz="8" w:space="0" w:color="auto"/>
              <w:right w:val="single" w:sz="8" w:space="0" w:color="auto"/>
            </w:tcBorders>
          </w:tcPr>
          <w:p w:rsidR="00225BFE" w:rsidRPr="00225BFE" w:rsidRDefault="00225BFE" w:rsidP="00225BFE">
            <w:r w:rsidRPr="00225BFE">
              <w:t>Наименование   целевого индикатора</w:t>
            </w:r>
          </w:p>
          <w:p w:rsidR="00225BFE" w:rsidRPr="00225BFE" w:rsidRDefault="00225BFE" w:rsidP="00225BFE">
            <w:r w:rsidRPr="00225BFE">
              <w:t>(показателя)</w:t>
            </w:r>
          </w:p>
        </w:tc>
        <w:tc>
          <w:tcPr>
            <w:tcW w:w="1134" w:type="dxa"/>
            <w:tcBorders>
              <w:top w:val="single" w:sz="8" w:space="0" w:color="auto"/>
              <w:right w:val="single" w:sz="4" w:space="0" w:color="auto"/>
            </w:tcBorders>
          </w:tcPr>
          <w:p w:rsidR="00225BFE" w:rsidRPr="00225BFE" w:rsidRDefault="00225BFE" w:rsidP="00225BFE">
            <w:r w:rsidRPr="00225BFE">
              <w:t>Единица</w:t>
            </w:r>
          </w:p>
          <w:p w:rsidR="00225BFE" w:rsidRPr="00225BFE" w:rsidRDefault="00225BFE" w:rsidP="00225BFE">
            <w:r w:rsidRPr="00225BFE">
              <w:t>измерения</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2021 год</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2022 год</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2023 год</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2024 год</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ind w:right="781"/>
            </w:pPr>
            <w:r w:rsidRPr="00225BFE">
              <w:t>2025год</w:t>
            </w:r>
          </w:p>
        </w:tc>
      </w:tr>
      <w:tr w:rsidR="00225BFE" w:rsidRPr="00225BFE" w:rsidTr="00225BFE">
        <w:trPr>
          <w:trHeight w:val="545"/>
        </w:trPr>
        <w:tc>
          <w:tcPr>
            <w:tcW w:w="3686" w:type="dxa"/>
            <w:tcBorders>
              <w:top w:val="single" w:sz="8" w:space="0" w:color="auto"/>
              <w:left w:val="single" w:sz="8" w:space="0" w:color="auto"/>
              <w:bottom w:val="single" w:sz="4" w:space="0" w:color="auto"/>
              <w:right w:val="single" w:sz="8" w:space="0" w:color="auto"/>
            </w:tcBorders>
          </w:tcPr>
          <w:p w:rsidR="00225BFE" w:rsidRPr="00225BFE" w:rsidRDefault="00225BFE" w:rsidP="00225BFE">
            <w:r w:rsidRPr="00225BFE">
              <w:rPr>
                <w:w w:val="99"/>
              </w:rPr>
              <w:t>Обеспечение деятельности МФЦ</w:t>
            </w:r>
          </w:p>
        </w:tc>
        <w:tc>
          <w:tcPr>
            <w:tcW w:w="1134" w:type="dxa"/>
            <w:tcBorders>
              <w:top w:val="single" w:sz="8" w:space="0" w:color="auto"/>
              <w:bottom w:val="single" w:sz="4" w:space="0" w:color="auto"/>
              <w:right w:val="single" w:sz="4" w:space="0" w:color="auto"/>
            </w:tcBorders>
          </w:tcPr>
          <w:p w:rsidR="00225BFE" w:rsidRPr="00225BFE" w:rsidRDefault="00225BFE" w:rsidP="00225BFE">
            <w:r w:rsidRPr="00225BFE">
              <w:t>%</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100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100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100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r>
      <w:tr w:rsidR="00225BFE" w:rsidRPr="00225BFE" w:rsidTr="00225BFE">
        <w:trPr>
          <w:trHeight w:val="820"/>
        </w:trPr>
        <w:tc>
          <w:tcPr>
            <w:tcW w:w="3686" w:type="dxa"/>
            <w:tcBorders>
              <w:top w:val="single" w:sz="8" w:space="0" w:color="auto"/>
              <w:left w:val="single" w:sz="8" w:space="0" w:color="auto"/>
              <w:bottom w:val="single" w:sz="4" w:space="0" w:color="auto"/>
              <w:right w:val="single" w:sz="8" w:space="0" w:color="auto"/>
            </w:tcBorders>
          </w:tcPr>
          <w:p w:rsidR="00225BFE" w:rsidRPr="00225BFE" w:rsidRDefault="00225BFE" w:rsidP="00225BFE">
            <w:r w:rsidRPr="00225BFE">
              <w:rPr>
                <w:w w:val="99"/>
              </w:rPr>
              <w:t xml:space="preserve">Количество </w:t>
            </w:r>
            <w:r w:rsidRPr="00225BFE">
              <w:t xml:space="preserve">специалистов, </w:t>
            </w:r>
            <w:r w:rsidRPr="00225BFE">
              <w:rPr>
                <w:w w:val="99"/>
              </w:rPr>
              <w:t>работающих в режиме «одного окна»</w:t>
            </w:r>
          </w:p>
        </w:tc>
        <w:tc>
          <w:tcPr>
            <w:tcW w:w="1134" w:type="dxa"/>
            <w:tcBorders>
              <w:top w:val="single" w:sz="8" w:space="0" w:color="auto"/>
              <w:bottom w:val="single" w:sz="4" w:space="0" w:color="auto"/>
              <w:right w:val="single" w:sz="4" w:space="0" w:color="auto"/>
            </w:tcBorders>
          </w:tcPr>
          <w:p w:rsidR="00225BFE" w:rsidRPr="00225BFE" w:rsidRDefault="00225BFE" w:rsidP="00225BFE">
            <w:r w:rsidRPr="00225BFE">
              <w:t>чел.</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6</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6,5</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6,5</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r>
      <w:tr w:rsidR="00225BFE" w:rsidRPr="00225BFE" w:rsidTr="00225BFE">
        <w:trPr>
          <w:trHeight w:val="971"/>
        </w:trPr>
        <w:tc>
          <w:tcPr>
            <w:tcW w:w="3686" w:type="dxa"/>
            <w:tcBorders>
              <w:top w:val="single" w:sz="8" w:space="0" w:color="auto"/>
              <w:left w:val="single" w:sz="8" w:space="0" w:color="auto"/>
              <w:bottom w:val="single" w:sz="4" w:space="0" w:color="auto"/>
              <w:right w:val="single" w:sz="8" w:space="0" w:color="auto"/>
            </w:tcBorders>
          </w:tcPr>
          <w:p w:rsidR="00225BFE" w:rsidRPr="00225BFE" w:rsidRDefault="00225BFE" w:rsidP="00225BFE">
            <w:r w:rsidRPr="00225BFE">
              <w:t>Среднее количество услуг, предоставляемых</w:t>
            </w:r>
          </w:p>
          <w:p w:rsidR="00225BFE" w:rsidRPr="00225BFE" w:rsidRDefault="00225BFE" w:rsidP="00225BFE">
            <w:r w:rsidRPr="00225BFE">
              <w:t>в режиме «одного окна»</w:t>
            </w:r>
          </w:p>
        </w:tc>
        <w:tc>
          <w:tcPr>
            <w:tcW w:w="1134" w:type="dxa"/>
            <w:tcBorders>
              <w:top w:val="single" w:sz="8" w:space="0" w:color="auto"/>
              <w:bottom w:val="single" w:sz="4" w:space="0" w:color="auto"/>
              <w:right w:val="single" w:sz="4" w:space="0" w:color="auto"/>
            </w:tcBorders>
          </w:tcPr>
          <w:p w:rsidR="00225BFE" w:rsidRPr="00225BFE" w:rsidRDefault="00225BFE" w:rsidP="00225BFE">
            <w:r w:rsidRPr="00225BFE">
              <w:rPr>
                <w:w w:val="98"/>
              </w:rPr>
              <w:t>ед.</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118</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132</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135</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rPr>
                <w:w w:val="99"/>
              </w:rPr>
              <w:t>0</w:t>
            </w:r>
          </w:p>
        </w:tc>
      </w:tr>
      <w:tr w:rsidR="00225BFE" w:rsidRPr="00225BFE" w:rsidTr="00225BFE">
        <w:trPr>
          <w:trHeight w:val="1264"/>
        </w:trPr>
        <w:tc>
          <w:tcPr>
            <w:tcW w:w="3686" w:type="dxa"/>
            <w:tcBorders>
              <w:top w:val="single" w:sz="8" w:space="0" w:color="auto"/>
              <w:left w:val="single" w:sz="8" w:space="0" w:color="auto"/>
              <w:bottom w:val="single" w:sz="4" w:space="0" w:color="auto"/>
              <w:right w:val="single" w:sz="8" w:space="0" w:color="auto"/>
            </w:tcBorders>
            <w:vAlign w:val="bottom"/>
          </w:tcPr>
          <w:p w:rsidR="00225BFE" w:rsidRPr="00225BFE" w:rsidRDefault="00225BFE" w:rsidP="00225BFE">
            <w:r w:rsidRPr="00225BFE">
              <w:t>Пропускная способность сети МФЦ</w:t>
            </w:r>
          </w:p>
          <w:p w:rsidR="00225BFE" w:rsidRPr="00225BFE" w:rsidRDefault="00225BFE" w:rsidP="00225BFE">
            <w:r w:rsidRPr="00225BFE">
              <w:t>(количество посетителей на получение</w:t>
            </w:r>
          </w:p>
          <w:p w:rsidR="00225BFE" w:rsidRPr="00225BFE" w:rsidRDefault="00225BFE" w:rsidP="00225BFE">
            <w:r w:rsidRPr="00225BFE">
              <w:t>всех государственных и</w:t>
            </w:r>
          </w:p>
          <w:p w:rsidR="00225BFE" w:rsidRPr="00225BFE" w:rsidRDefault="00225BFE" w:rsidP="00225BFE">
            <w:r w:rsidRPr="00225BFE">
              <w:t>муниципальных услуг)</w:t>
            </w:r>
          </w:p>
        </w:tc>
        <w:tc>
          <w:tcPr>
            <w:tcW w:w="1134" w:type="dxa"/>
            <w:tcBorders>
              <w:top w:val="single" w:sz="8" w:space="0" w:color="auto"/>
              <w:bottom w:val="single" w:sz="4" w:space="0" w:color="auto"/>
              <w:right w:val="single" w:sz="4" w:space="0" w:color="auto"/>
            </w:tcBorders>
          </w:tcPr>
          <w:p w:rsidR="00225BFE" w:rsidRPr="00225BFE" w:rsidRDefault="00225BFE" w:rsidP="00225BFE">
            <w:r w:rsidRPr="00225BFE">
              <w:t>чел.</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22 000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22 000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22 000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r>
      <w:tr w:rsidR="00225BFE" w:rsidRPr="00225BFE" w:rsidTr="00225BFE">
        <w:trPr>
          <w:trHeight w:val="1593"/>
        </w:trPr>
        <w:tc>
          <w:tcPr>
            <w:tcW w:w="3686"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r w:rsidRPr="00225BFE">
              <w:t>Время ожидания посетителей в очереди</w:t>
            </w:r>
          </w:p>
          <w:p w:rsidR="00225BFE" w:rsidRPr="00225BFE" w:rsidRDefault="00225BFE" w:rsidP="00225BFE">
            <w:r w:rsidRPr="00225BFE">
              <w:t>в окно приёма документов на подачу</w:t>
            </w:r>
          </w:p>
          <w:p w:rsidR="00225BFE" w:rsidRPr="00225BFE" w:rsidRDefault="00225BFE" w:rsidP="00225BFE">
            <w:r w:rsidRPr="00225BFE">
              <w:t>документов на предоставление услуги</w:t>
            </w:r>
          </w:p>
          <w:p w:rsidR="00225BFE" w:rsidRPr="00225BFE" w:rsidRDefault="00225BFE" w:rsidP="00225BFE">
            <w:r w:rsidRPr="00225BFE">
              <w:t>или оказание консультации по порядку</w:t>
            </w:r>
          </w:p>
          <w:p w:rsidR="00225BFE" w:rsidRPr="00225BFE" w:rsidRDefault="00225BFE" w:rsidP="00225BFE">
            <w:r w:rsidRPr="00225BFE">
              <w:t>предоставления услуги</w:t>
            </w:r>
          </w:p>
        </w:tc>
        <w:tc>
          <w:tcPr>
            <w:tcW w:w="1134" w:type="dxa"/>
            <w:tcBorders>
              <w:top w:val="single" w:sz="4" w:space="0" w:color="auto"/>
              <w:bottom w:val="single" w:sz="4" w:space="0" w:color="auto"/>
              <w:right w:val="single" w:sz="4" w:space="0" w:color="auto"/>
            </w:tcBorders>
          </w:tcPr>
          <w:p w:rsidR="00225BFE" w:rsidRPr="00225BFE" w:rsidRDefault="00225BFE" w:rsidP="00225BFE">
            <w:r w:rsidRPr="00225BFE">
              <w:t>мин.</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14</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13</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12</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r>
      <w:tr w:rsidR="00225BFE" w:rsidRPr="00225BFE" w:rsidTr="00225BFE">
        <w:trPr>
          <w:trHeight w:val="638"/>
        </w:trPr>
        <w:tc>
          <w:tcPr>
            <w:tcW w:w="3686"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r w:rsidRPr="00225BFE">
              <w:t>Фактическое время получения</w:t>
            </w:r>
          </w:p>
          <w:p w:rsidR="00225BFE" w:rsidRPr="00225BFE" w:rsidRDefault="00225BFE" w:rsidP="00225BFE">
            <w:r w:rsidRPr="00225BFE">
              <w:t>заявителем услуги</w:t>
            </w:r>
          </w:p>
        </w:tc>
        <w:tc>
          <w:tcPr>
            <w:tcW w:w="1134" w:type="dxa"/>
            <w:tcBorders>
              <w:top w:val="single" w:sz="4" w:space="0" w:color="auto"/>
              <w:bottom w:val="single" w:sz="4" w:space="0" w:color="auto"/>
              <w:right w:val="single" w:sz="4" w:space="0" w:color="auto"/>
            </w:tcBorders>
          </w:tcPr>
          <w:p w:rsidR="00225BFE" w:rsidRPr="00225BFE" w:rsidRDefault="00225BFE" w:rsidP="00225BFE">
            <w:r w:rsidRPr="00225BFE">
              <w:t>дней</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0-30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0-30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0-30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r>
      <w:tr w:rsidR="00225BFE" w:rsidRPr="00225BFE" w:rsidTr="00225BFE">
        <w:trPr>
          <w:trHeight w:val="957"/>
        </w:trPr>
        <w:tc>
          <w:tcPr>
            <w:tcW w:w="3686"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r w:rsidRPr="00225BFE">
              <w:t>Удовлетворённость получателей</w:t>
            </w:r>
          </w:p>
          <w:p w:rsidR="00225BFE" w:rsidRPr="00225BFE" w:rsidRDefault="00225BFE" w:rsidP="00225BFE">
            <w:r w:rsidRPr="00225BFE">
              <w:t>качеством оказания государственных и</w:t>
            </w:r>
          </w:p>
          <w:p w:rsidR="00225BFE" w:rsidRPr="00225BFE" w:rsidRDefault="00225BFE" w:rsidP="00225BFE">
            <w:r w:rsidRPr="00225BFE">
              <w:t>муниципальных услуг</w:t>
            </w:r>
          </w:p>
        </w:tc>
        <w:tc>
          <w:tcPr>
            <w:tcW w:w="1134" w:type="dxa"/>
            <w:tcBorders>
              <w:top w:val="single" w:sz="4" w:space="0" w:color="auto"/>
              <w:bottom w:val="single" w:sz="4" w:space="0" w:color="auto"/>
              <w:right w:val="single" w:sz="4" w:space="0" w:color="auto"/>
            </w:tcBorders>
          </w:tcPr>
          <w:p w:rsidR="00225BFE" w:rsidRPr="00225BFE" w:rsidRDefault="00225BFE" w:rsidP="00225BFE">
            <w:r w:rsidRPr="00225BFE">
              <w:t>%</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95</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95</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0-30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r>
      <w:tr w:rsidR="00225BFE" w:rsidRPr="00225BFE" w:rsidTr="00225BFE">
        <w:trPr>
          <w:trHeight w:val="515"/>
        </w:trPr>
        <w:tc>
          <w:tcPr>
            <w:tcW w:w="3686" w:type="dxa"/>
            <w:tcBorders>
              <w:top w:val="single" w:sz="4" w:space="0" w:color="auto"/>
              <w:left w:val="single" w:sz="8" w:space="0" w:color="auto"/>
              <w:bottom w:val="single" w:sz="4" w:space="0" w:color="auto"/>
              <w:right w:val="single" w:sz="8" w:space="0" w:color="auto"/>
            </w:tcBorders>
          </w:tcPr>
          <w:p w:rsidR="00225BFE" w:rsidRPr="00225BFE" w:rsidRDefault="00225BFE" w:rsidP="00225BFE">
            <w:r w:rsidRPr="00225BFE">
              <w:t>Количество предоставляемых услуг</w:t>
            </w:r>
          </w:p>
        </w:tc>
        <w:tc>
          <w:tcPr>
            <w:tcW w:w="1134" w:type="dxa"/>
            <w:tcBorders>
              <w:top w:val="single" w:sz="4" w:space="0" w:color="auto"/>
              <w:bottom w:val="single" w:sz="4" w:space="0" w:color="auto"/>
              <w:right w:val="single" w:sz="4" w:space="0" w:color="auto"/>
            </w:tcBorders>
          </w:tcPr>
          <w:p w:rsidR="00225BFE" w:rsidRPr="00225BFE" w:rsidRDefault="00225BFE" w:rsidP="00225BFE">
            <w:r w:rsidRPr="00225BFE">
              <w:t>услуга</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10913</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12004</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13204</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c>
          <w:tcPr>
            <w:tcW w:w="1277" w:type="dxa"/>
            <w:tcBorders>
              <w:top w:val="single" w:sz="4" w:space="0" w:color="auto"/>
              <w:left w:val="single" w:sz="4" w:space="0" w:color="auto"/>
              <w:bottom w:val="single" w:sz="4" w:space="0" w:color="auto"/>
              <w:right w:val="single" w:sz="4" w:space="0" w:color="auto"/>
            </w:tcBorders>
          </w:tcPr>
          <w:p w:rsidR="00225BFE" w:rsidRPr="00225BFE" w:rsidRDefault="00225BFE" w:rsidP="00225BFE">
            <w:r w:rsidRPr="00225BFE">
              <w:t>0</w:t>
            </w:r>
          </w:p>
        </w:tc>
      </w:tr>
    </w:tbl>
    <w:p w:rsidR="00225BFE" w:rsidRPr="00225BFE" w:rsidRDefault="00225BFE" w:rsidP="00225BFE"/>
    <w:p w:rsidR="00225BFE" w:rsidRPr="00225BFE" w:rsidRDefault="00225BFE" w:rsidP="00225BFE">
      <w:pPr>
        <w:ind w:left="-142" w:right="283" w:firstLine="929"/>
        <w:rPr>
          <w:sz w:val="24"/>
          <w:szCs w:val="24"/>
        </w:rPr>
      </w:pPr>
    </w:p>
    <w:p w:rsidR="00225BFE" w:rsidRPr="00225BFE" w:rsidRDefault="00225BFE" w:rsidP="00225BFE">
      <w:pPr>
        <w:ind w:left="-142" w:right="283" w:firstLine="929"/>
        <w:rPr>
          <w:sz w:val="24"/>
          <w:szCs w:val="24"/>
        </w:rPr>
      </w:pPr>
    </w:p>
    <w:p w:rsidR="00225BFE" w:rsidRPr="00225BFE" w:rsidRDefault="00225BFE" w:rsidP="00225BFE">
      <w:pPr>
        <w:ind w:left="-142" w:right="283" w:firstLine="929"/>
        <w:jc w:val="right"/>
        <w:rPr>
          <w:sz w:val="24"/>
          <w:szCs w:val="24"/>
        </w:rPr>
      </w:pPr>
      <w:r w:rsidRPr="00225BFE">
        <w:rPr>
          <w:sz w:val="24"/>
          <w:szCs w:val="24"/>
        </w:rPr>
        <w:lastRenderedPageBreak/>
        <w:t>Приложение №1</w:t>
      </w:r>
    </w:p>
    <w:p w:rsidR="00225BFE" w:rsidRPr="00225BFE" w:rsidRDefault="00225BFE" w:rsidP="00225BFE">
      <w:pPr>
        <w:spacing w:line="2" w:lineRule="exact"/>
        <w:ind w:left="-142" w:right="283" w:firstLine="929"/>
        <w:jc w:val="right"/>
        <w:rPr>
          <w:sz w:val="24"/>
          <w:szCs w:val="24"/>
        </w:rPr>
      </w:pPr>
    </w:p>
    <w:p w:rsidR="00225BFE" w:rsidRPr="00225BFE" w:rsidRDefault="00225BFE" w:rsidP="00225BFE">
      <w:pPr>
        <w:ind w:right="140"/>
        <w:jc w:val="right"/>
        <w:rPr>
          <w:sz w:val="24"/>
          <w:szCs w:val="24"/>
        </w:rPr>
      </w:pPr>
      <w:r w:rsidRPr="00225BFE">
        <w:rPr>
          <w:sz w:val="24"/>
          <w:szCs w:val="24"/>
        </w:rPr>
        <w:t>к муниципальной программе</w:t>
      </w:r>
    </w:p>
    <w:p w:rsidR="00225BFE" w:rsidRPr="00225BFE" w:rsidRDefault="00225BFE" w:rsidP="00225BFE">
      <w:pPr>
        <w:ind w:right="140"/>
        <w:jc w:val="right"/>
        <w:rPr>
          <w:sz w:val="24"/>
          <w:szCs w:val="24"/>
        </w:rPr>
      </w:pPr>
      <w:r w:rsidRPr="00225BFE">
        <w:rPr>
          <w:sz w:val="24"/>
          <w:szCs w:val="24"/>
        </w:rPr>
        <w:t>Комсомольского муниципального района</w:t>
      </w:r>
    </w:p>
    <w:p w:rsidR="00225BFE" w:rsidRPr="00225BFE" w:rsidRDefault="00225BFE" w:rsidP="00225BFE">
      <w:pPr>
        <w:spacing w:line="13" w:lineRule="exact"/>
        <w:jc w:val="right"/>
        <w:rPr>
          <w:sz w:val="24"/>
          <w:szCs w:val="24"/>
        </w:rPr>
      </w:pPr>
    </w:p>
    <w:p w:rsidR="00225BFE" w:rsidRPr="00225BFE" w:rsidRDefault="00225BFE" w:rsidP="00225BFE">
      <w:pPr>
        <w:spacing w:line="234" w:lineRule="auto"/>
        <w:ind w:left="3420" w:right="140" w:firstLine="840"/>
        <w:jc w:val="right"/>
        <w:rPr>
          <w:sz w:val="24"/>
          <w:szCs w:val="24"/>
        </w:rPr>
      </w:pPr>
      <w:r w:rsidRPr="00225BFE">
        <w:rPr>
          <w:sz w:val="24"/>
          <w:szCs w:val="24"/>
        </w:rPr>
        <w:t>«Организация предоставления государственных и муниципальных услуг на базе МФЦ»</w:t>
      </w:r>
    </w:p>
    <w:p w:rsidR="00225BFE" w:rsidRPr="00225BFE" w:rsidRDefault="00225BFE" w:rsidP="00225BFE">
      <w:pPr>
        <w:spacing w:line="234" w:lineRule="auto"/>
        <w:ind w:left="3420" w:right="140" w:firstLine="840"/>
        <w:jc w:val="both"/>
        <w:rPr>
          <w:sz w:val="24"/>
          <w:szCs w:val="24"/>
        </w:rPr>
      </w:pPr>
    </w:p>
    <w:p w:rsidR="00225BFE" w:rsidRPr="00225BFE" w:rsidRDefault="00225BFE" w:rsidP="00225BFE">
      <w:pPr>
        <w:spacing w:line="234" w:lineRule="auto"/>
        <w:ind w:left="3420" w:right="140" w:firstLine="840"/>
        <w:jc w:val="both"/>
        <w:rPr>
          <w:sz w:val="24"/>
          <w:szCs w:val="24"/>
        </w:rPr>
      </w:pPr>
    </w:p>
    <w:p w:rsidR="00225BFE" w:rsidRPr="00225BFE" w:rsidRDefault="00225BFE" w:rsidP="004A04B6">
      <w:pPr>
        <w:pStyle w:val="af2"/>
        <w:numPr>
          <w:ilvl w:val="0"/>
          <w:numId w:val="22"/>
        </w:numPr>
        <w:spacing w:after="0" w:line="234" w:lineRule="auto"/>
        <w:ind w:right="140"/>
        <w:contextualSpacing/>
        <w:jc w:val="center"/>
        <w:rPr>
          <w:rFonts w:ascii="Times New Roman" w:hAnsi="Times New Roman" w:cs="Times New Roman"/>
          <w:b/>
          <w:sz w:val="24"/>
          <w:szCs w:val="24"/>
        </w:rPr>
      </w:pPr>
      <w:r w:rsidRPr="00225BFE">
        <w:rPr>
          <w:rFonts w:ascii="Times New Roman" w:hAnsi="Times New Roman" w:cs="Times New Roman"/>
          <w:b/>
          <w:sz w:val="24"/>
          <w:szCs w:val="24"/>
        </w:rPr>
        <w:t>Паспорт подпрограммы</w:t>
      </w:r>
    </w:p>
    <w:p w:rsidR="00225BFE" w:rsidRPr="00225BFE" w:rsidRDefault="00225BFE" w:rsidP="00225BFE">
      <w:pPr>
        <w:pStyle w:val="af2"/>
        <w:spacing w:line="234" w:lineRule="auto"/>
        <w:ind w:right="140"/>
        <w:jc w:val="center"/>
        <w:rPr>
          <w:rFonts w:ascii="Times New Roman" w:hAnsi="Times New Roman" w:cs="Times New Roman"/>
          <w:b/>
          <w:sz w:val="24"/>
          <w:szCs w:val="24"/>
        </w:rPr>
      </w:pPr>
      <w:r w:rsidRPr="00225BFE">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225BFE" w:rsidRPr="00225BFE" w:rsidRDefault="00225BFE" w:rsidP="00225BFE">
      <w:pPr>
        <w:pStyle w:val="af2"/>
        <w:spacing w:line="234" w:lineRule="auto"/>
        <w:ind w:right="140"/>
        <w:jc w:val="center"/>
        <w:rPr>
          <w:rFonts w:ascii="Times New Roman" w:hAnsi="Times New Roman" w:cs="Times New Roman"/>
          <w:b/>
          <w:sz w:val="24"/>
          <w:szCs w:val="24"/>
        </w:rPr>
      </w:pPr>
      <w:r w:rsidRPr="00225BFE">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225BFE" w:rsidRPr="00225BFE" w:rsidRDefault="00225BFE" w:rsidP="00225BFE">
      <w:pPr>
        <w:spacing w:line="234" w:lineRule="auto"/>
        <w:ind w:right="140"/>
        <w:jc w:val="center"/>
        <w:rPr>
          <w:b/>
          <w:sz w:val="24"/>
          <w:szCs w:val="24"/>
        </w:rPr>
      </w:pPr>
    </w:p>
    <w:tbl>
      <w:tblPr>
        <w:tblStyle w:val="afa"/>
        <w:tblW w:w="9889" w:type="dxa"/>
        <w:tblLook w:val="04A0"/>
      </w:tblPr>
      <w:tblGrid>
        <w:gridCol w:w="3936"/>
        <w:gridCol w:w="5953"/>
      </w:tblGrid>
      <w:tr w:rsidR="00225BFE" w:rsidRPr="00225BFE" w:rsidTr="00225BFE">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Наименование подпрограммы</w:t>
            </w:r>
          </w:p>
        </w:tc>
        <w:tc>
          <w:tcPr>
            <w:tcW w:w="5953" w:type="dxa"/>
          </w:tcPr>
          <w:p w:rsidR="00225BFE" w:rsidRPr="00225BFE" w:rsidRDefault="00225BFE" w:rsidP="00225BFE">
            <w:pPr>
              <w:spacing w:line="234" w:lineRule="auto"/>
              <w:ind w:right="140"/>
              <w:rPr>
                <w:rFonts w:ascii="Times New Roman" w:hAnsi="Times New Roman"/>
                <w:b/>
                <w:sz w:val="24"/>
                <w:szCs w:val="24"/>
              </w:rPr>
            </w:pPr>
            <w:r w:rsidRPr="00225BFE">
              <w:rPr>
                <w:rFonts w:ascii="Times New Roman" w:hAnsi="Times New Roman"/>
                <w:sz w:val="24"/>
                <w:szCs w:val="24"/>
              </w:rPr>
              <w:t>Обеспечение деятельности МФЦ предоставления государственных и муниципальных услуг</w:t>
            </w:r>
          </w:p>
        </w:tc>
      </w:tr>
      <w:tr w:rsidR="00225BFE" w:rsidRPr="00225BFE" w:rsidTr="00225BFE">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Срок реализации подпрограммы</w:t>
            </w:r>
          </w:p>
        </w:tc>
        <w:tc>
          <w:tcPr>
            <w:tcW w:w="5953"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2021-2025 годы</w:t>
            </w:r>
          </w:p>
        </w:tc>
      </w:tr>
      <w:tr w:rsidR="00225BFE" w:rsidRPr="00225BFE" w:rsidTr="00225BFE">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 xml:space="preserve">Ответственный исполнитель подпрограммы </w:t>
            </w:r>
          </w:p>
        </w:tc>
        <w:tc>
          <w:tcPr>
            <w:tcW w:w="5953"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25BFE" w:rsidRPr="00225BFE" w:rsidTr="00225BFE">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Исполнители основных мероприятий (мероприятий) подпрограммы</w:t>
            </w:r>
          </w:p>
        </w:tc>
        <w:tc>
          <w:tcPr>
            <w:tcW w:w="5953"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25BFE" w:rsidRPr="00225BFE" w:rsidTr="00225BFE">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Задачи подпрограммы</w:t>
            </w:r>
          </w:p>
        </w:tc>
        <w:tc>
          <w:tcPr>
            <w:tcW w:w="5953"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225BFE" w:rsidRPr="00225BFE" w:rsidTr="00225BFE">
        <w:trPr>
          <w:trHeight w:val="3990"/>
        </w:trPr>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Объемы ресурсного обеспечения подпрограммы</w:t>
            </w:r>
          </w:p>
        </w:tc>
        <w:tc>
          <w:tcPr>
            <w:tcW w:w="5953" w:type="dxa"/>
          </w:tcPr>
          <w:p w:rsidR="00225BFE" w:rsidRPr="00225BFE" w:rsidRDefault="00225BFE" w:rsidP="00225BFE">
            <w:pPr>
              <w:spacing w:line="234" w:lineRule="auto"/>
              <w:ind w:right="140"/>
              <w:rPr>
                <w:rFonts w:ascii="Times New Roman" w:eastAsia="Times New Roman" w:hAnsi="Times New Roman"/>
                <w:sz w:val="24"/>
                <w:szCs w:val="24"/>
              </w:rPr>
            </w:pPr>
            <w:r w:rsidRPr="00225BFE">
              <w:rPr>
                <w:rFonts w:ascii="Times New Roman" w:eastAsia="Times New Roman" w:hAnsi="Times New Roman"/>
                <w:sz w:val="24"/>
                <w:szCs w:val="24"/>
              </w:rPr>
              <w:t>Общий объем бюджетных ассигнований:</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3791516,00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3955422,34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 xml:space="preserve">2023 г. </w:t>
            </w:r>
            <w:r w:rsidRPr="00225BFE">
              <w:rPr>
                <w:rFonts w:ascii="Times New Roman" w:hAnsi="Times New Roman"/>
                <w:color w:val="FF0000"/>
                <w:sz w:val="24"/>
                <w:szCs w:val="24"/>
              </w:rPr>
              <w:t>– 5542460,83 руб</w:t>
            </w:r>
            <w:r w:rsidRPr="00225BFE">
              <w:rPr>
                <w:rFonts w:ascii="Times New Roman" w:hAnsi="Times New Roman"/>
                <w:sz w:val="24"/>
                <w:szCs w:val="24"/>
              </w:rPr>
              <w:t>.</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Бюджет Комсомольского муниципального района:</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 2684044,00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 2764796,34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 xml:space="preserve">2023 г. – </w:t>
            </w:r>
            <w:r w:rsidRPr="00225BFE">
              <w:rPr>
                <w:rFonts w:ascii="Times New Roman" w:hAnsi="Times New Roman"/>
                <w:color w:val="FF0000"/>
                <w:sz w:val="24"/>
                <w:szCs w:val="24"/>
              </w:rPr>
              <w:t>4487767,83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Областной бюджет:</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–1107472,00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 1190626,00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 xml:space="preserve">2023 г. – </w:t>
            </w:r>
            <w:r w:rsidRPr="00225BFE">
              <w:rPr>
                <w:rFonts w:ascii="Times New Roman" w:hAnsi="Times New Roman"/>
                <w:color w:val="FF0000"/>
                <w:sz w:val="24"/>
                <w:szCs w:val="24"/>
              </w:rPr>
              <w:t>1054693,00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0,00 руб.</w:t>
            </w:r>
          </w:p>
          <w:p w:rsidR="00225BFE" w:rsidRPr="00225BFE" w:rsidRDefault="00225BFE" w:rsidP="00225BFE">
            <w:pPr>
              <w:spacing w:line="234" w:lineRule="auto"/>
              <w:ind w:right="140"/>
              <w:rPr>
                <w:rFonts w:ascii="Times New Roman" w:hAnsi="Times New Roman"/>
                <w:sz w:val="24"/>
                <w:szCs w:val="24"/>
              </w:rPr>
            </w:pPr>
          </w:p>
        </w:tc>
      </w:tr>
      <w:tr w:rsidR="00225BFE" w:rsidRPr="00225BFE" w:rsidTr="00225BFE">
        <w:trPr>
          <w:trHeight w:val="977"/>
        </w:trPr>
        <w:tc>
          <w:tcPr>
            <w:tcW w:w="3936"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Ожидаемые результаты реализации подпрограммы</w:t>
            </w:r>
          </w:p>
        </w:tc>
        <w:tc>
          <w:tcPr>
            <w:tcW w:w="5953" w:type="dxa"/>
          </w:tcPr>
          <w:p w:rsidR="00225BFE" w:rsidRPr="00225BFE" w:rsidRDefault="00225BFE" w:rsidP="00225BFE">
            <w:pPr>
              <w:spacing w:line="238" w:lineRule="auto"/>
              <w:ind w:right="140"/>
              <w:rPr>
                <w:rFonts w:ascii="Times New Roman" w:eastAsia="Times New Roman" w:hAnsi="Times New Roman"/>
                <w:sz w:val="24"/>
                <w:szCs w:val="24"/>
              </w:rPr>
            </w:pPr>
            <w:r w:rsidRPr="00225BFE">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225BFE" w:rsidRPr="00225BFE" w:rsidRDefault="00225BFE" w:rsidP="00225BFE">
            <w:pPr>
              <w:spacing w:line="238" w:lineRule="auto"/>
              <w:ind w:right="140"/>
              <w:rPr>
                <w:rFonts w:ascii="Times New Roman" w:eastAsia="Times New Roman" w:hAnsi="Times New Roman"/>
                <w:sz w:val="24"/>
                <w:szCs w:val="24"/>
              </w:rPr>
            </w:pPr>
            <w:r w:rsidRPr="00225BFE">
              <w:rPr>
                <w:rFonts w:ascii="Times New Roman" w:eastAsia="Times New Roman" w:hAnsi="Times New Roman"/>
                <w:sz w:val="24"/>
                <w:szCs w:val="24"/>
              </w:rPr>
              <w:t>- создание оптимальных условия для деятельности работников МФЦ;</w:t>
            </w:r>
          </w:p>
          <w:p w:rsidR="00225BFE" w:rsidRPr="00225BFE" w:rsidRDefault="00225BFE" w:rsidP="00225BFE">
            <w:pPr>
              <w:spacing w:line="238" w:lineRule="auto"/>
              <w:ind w:right="140"/>
              <w:rPr>
                <w:rFonts w:ascii="Times New Roman" w:eastAsia="Times New Roman" w:hAnsi="Times New Roman"/>
                <w:sz w:val="24"/>
                <w:szCs w:val="24"/>
              </w:rPr>
            </w:pPr>
            <w:r w:rsidRPr="00225BFE">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225BFE" w:rsidRPr="00225BFE" w:rsidRDefault="00225BFE" w:rsidP="00225BFE">
            <w:pPr>
              <w:spacing w:line="238" w:lineRule="auto"/>
              <w:ind w:right="140"/>
              <w:rPr>
                <w:rFonts w:ascii="Times New Roman" w:eastAsia="Times New Roman" w:hAnsi="Times New Roman"/>
                <w:sz w:val="24"/>
                <w:szCs w:val="24"/>
              </w:rPr>
            </w:pPr>
            <w:r w:rsidRPr="00225BFE">
              <w:rPr>
                <w:rFonts w:ascii="Times New Roman" w:eastAsia="Times New Roman" w:hAnsi="Times New Roman"/>
                <w:sz w:val="24"/>
                <w:szCs w:val="24"/>
              </w:rPr>
              <w:lastRenderedPageBreak/>
              <w:t>- создание необходимой мотивации трудовой деятельности ведущих специалистов и других работников МФЦ;</w:t>
            </w:r>
          </w:p>
          <w:p w:rsidR="00225BFE" w:rsidRPr="00225BFE" w:rsidRDefault="00225BFE" w:rsidP="00225BFE">
            <w:pPr>
              <w:spacing w:line="238" w:lineRule="auto"/>
              <w:ind w:right="140"/>
              <w:rPr>
                <w:rFonts w:ascii="Times New Roman" w:eastAsia="Times New Roman" w:hAnsi="Times New Roman"/>
                <w:sz w:val="24"/>
                <w:szCs w:val="24"/>
              </w:rPr>
            </w:pPr>
            <w:r w:rsidRPr="00225BFE">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225BFE" w:rsidRPr="00225BFE" w:rsidRDefault="00225BFE" w:rsidP="00225BFE">
            <w:pPr>
              <w:spacing w:line="238" w:lineRule="auto"/>
              <w:ind w:right="140"/>
              <w:rPr>
                <w:rFonts w:ascii="Times New Roman" w:hAnsi="Times New Roman"/>
                <w:sz w:val="24"/>
                <w:szCs w:val="24"/>
              </w:rPr>
            </w:pPr>
            <w:r w:rsidRPr="00225BFE">
              <w:rPr>
                <w:rFonts w:ascii="Times New Roman" w:eastAsia="Times New Roman" w:hAnsi="Times New Roman"/>
                <w:sz w:val="24"/>
                <w:szCs w:val="24"/>
              </w:rPr>
              <w:t>- рост удовлетворенности качеством оказываемых услуг.</w:t>
            </w:r>
          </w:p>
        </w:tc>
      </w:tr>
    </w:tbl>
    <w:p w:rsidR="00225BFE" w:rsidRPr="00225BFE" w:rsidRDefault="00225BFE" w:rsidP="004A04B6">
      <w:pPr>
        <w:numPr>
          <w:ilvl w:val="1"/>
          <w:numId w:val="21"/>
        </w:numPr>
        <w:tabs>
          <w:tab w:val="left" w:pos="1347"/>
        </w:tabs>
        <w:spacing w:line="235" w:lineRule="auto"/>
        <w:ind w:left="120" w:right="160" w:firstLine="939"/>
        <w:jc w:val="center"/>
        <w:rPr>
          <w:b/>
          <w:bCs/>
          <w:sz w:val="24"/>
          <w:szCs w:val="24"/>
        </w:rPr>
      </w:pPr>
      <w:r w:rsidRPr="00225BFE">
        <w:rPr>
          <w:b/>
          <w:bCs/>
          <w:sz w:val="24"/>
          <w:szCs w:val="24"/>
        </w:rPr>
        <w:lastRenderedPageBreak/>
        <w:t>Характеристика основных мероприятий подпрограммы муниципальной программы</w:t>
      </w:r>
    </w:p>
    <w:p w:rsidR="00225BFE" w:rsidRPr="00225BFE" w:rsidRDefault="00225BFE" w:rsidP="00225BFE">
      <w:pPr>
        <w:tabs>
          <w:tab w:val="left" w:pos="1347"/>
        </w:tabs>
        <w:spacing w:line="235" w:lineRule="auto"/>
        <w:ind w:left="1059" w:right="160"/>
        <w:rPr>
          <w:b/>
          <w:bCs/>
          <w:sz w:val="24"/>
          <w:szCs w:val="24"/>
        </w:rPr>
      </w:pPr>
      <w:r w:rsidRPr="00225BFE">
        <w:rPr>
          <w:b/>
          <w:bCs/>
          <w:sz w:val="24"/>
          <w:szCs w:val="24"/>
        </w:rPr>
        <w:t xml:space="preserve"> </w:t>
      </w:r>
    </w:p>
    <w:p w:rsidR="00225BFE" w:rsidRPr="00225BFE" w:rsidRDefault="00225BFE" w:rsidP="00225BFE">
      <w:pPr>
        <w:tabs>
          <w:tab w:val="left" w:pos="1347"/>
        </w:tabs>
        <w:spacing w:line="235" w:lineRule="auto"/>
        <w:ind w:right="160"/>
        <w:jc w:val="both"/>
        <w:rPr>
          <w:b/>
          <w:bCs/>
          <w:sz w:val="24"/>
          <w:szCs w:val="24"/>
        </w:rPr>
      </w:pPr>
      <w:r w:rsidRPr="00225BFE">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225BFE" w:rsidRPr="00225BFE" w:rsidRDefault="00225BFE" w:rsidP="00225BFE">
      <w:pPr>
        <w:spacing w:line="16" w:lineRule="exact"/>
        <w:rPr>
          <w:b/>
          <w:bCs/>
          <w:sz w:val="24"/>
          <w:szCs w:val="24"/>
        </w:rPr>
      </w:pPr>
    </w:p>
    <w:p w:rsidR="00225BFE" w:rsidRPr="00225BFE" w:rsidRDefault="00225BFE" w:rsidP="004A04B6">
      <w:pPr>
        <w:numPr>
          <w:ilvl w:val="0"/>
          <w:numId w:val="21"/>
        </w:numPr>
        <w:tabs>
          <w:tab w:val="left" w:pos="528"/>
        </w:tabs>
        <w:spacing w:line="234" w:lineRule="auto"/>
        <w:ind w:left="120" w:right="140" w:hanging="7"/>
        <w:rPr>
          <w:sz w:val="24"/>
          <w:szCs w:val="24"/>
        </w:rPr>
      </w:pPr>
      <w:r w:rsidRPr="00225BFE">
        <w:rPr>
          <w:sz w:val="24"/>
          <w:szCs w:val="24"/>
        </w:rPr>
        <w:t>оплата труда работников МФЦ предоставления государственных и муниципальных услуг;</w:t>
      </w:r>
    </w:p>
    <w:p w:rsidR="00225BFE" w:rsidRPr="00225BFE" w:rsidRDefault="00225BFE" w:rsidP="00225BFE">
      <w:pPr>
        <w:spacing w:line="2" w:lineRule="exact"/>
        <w:rPr>
          <w:sz w:val="24"/>
          <w:szCs w:val="24"/>
        </w:rPr>
      </w:pPr>
    </w:p>
    <w:p w:rsidR="00225BFE" w:rsidRPr="00225BFE" w:rsidRDefault="00225BFE" w:rsidP="004A04B6">
      <w:pPr>
        <w:numPr>
          <w:ilvl w:val="0"/>
          <w:numId w:val="21"/>
        </w:numPr>
        <w:tabs>
          <w:tab w:val="left" w:pos="280"/>
        </w:tabs>
        <w:ind w:left="280" w:hanging="167"/>
        <w:rPr>
          <w:sz w:val="24"/>
          <w:szCs w:val="24"/>
        </w:rPr>
      </w:pPr>
      <w:r w:rsidRPr="00225BFE">
        <w:rPr>
          <w:sz w:val="24"/>
          <w:szCs w:val="24"/>
        </w:rPr>
        <w:t>организация начислений и выплат по оплате труда;</w:t>
      </w:r>
    </w:p>
    <w:p w:rsidR="00225BFE" w:rsidRPr="00225BFE" w:rsidRDefault="00225BFE" w:rsidP="004A04B6">
      <w:pPr>
        <w:numPr>
          <w:ilvl w:val="0"/>
          <w:numId w:val="21"/>
        </w:numPr>
        <w:tabs>
          <w:tab w:val="left" w:pos="280"/>
        </w:tabs>
        <w:ind w:left="280" w:hanging="167"/>
        <w:rPr>
          <w:sz w:val="24"/>
          <w:szCs w:val="24"/>
        </w:rPr>
      </w:pPr>
      <w:r w:rsidRPr="00225BFE">
        <w:rPr>
          <w:sz w:val="24"/>
          <w:szCs w:val="24"/>
        </w:rPr>
        <w:t>обеспечение деятельности МФЦ услугами связи;</w:t>
      </w:r>
    </w:p>
    <w:p w:rsidR="00225BFE" w:rsidRPr="00225BFE" w:rsidRDefault="00225BFE" w:rsidP="004A04B6">
      <w:pPr>
        <w:numPr>
          <w:ilvl w:val="0"/>
          <w:numId w:val="21"/>
        </w:numPr>
        <w:tabs>
          <w:tab w:val="left" w:pos="280"/>
        </w:tabs>
        <w:ind w:left="280" w:hanging="167"/>
        <w:rPr>
          <w:sz w:val="24"/>
          <w:szCs w:val="24"/>
        </w:rPr>
      </w:pPr>
      <w:r w:rsidRPr="00225BFE">
        <w:rPr>
          <w:sz w:val="24"/>
          <w:szCs w:val="24"/>
        </w:rPr>
        <w:t>оплата проезда по служебным командировкам;</w:t>
      </w:r>
    </w:p>
    <w:p w:rsidR="00225BFE" w:rsidRPr="00225BFE" w:rsidRDefault="00225BFE" w:rsidP="00225BFE">
      <w:pPr>
        <w:spacing w:line="2" w:lineRule="exact"/>
        <w:rPr>
          <w:sz w:val="24"/>
          <w:szCs w:val="24"/>
        </w:rPr>
      </w:pPr>
    </w:p>
    <w:p w:rsidR="00225BFE" w:rsidRPr="00225BFE" w:rsidRDefault="00225BFE" w:rsidP="004A04B6">
      <w:pPr>
        <w:numPr>
          <w:ilvl w:val="0"/>
          <w:numId w:val="21"/>
        </w:numPr>
        <w:tabs>
          <w:tab w:val="left" w:pos="280"/>
        </w:tabs>
        <w:ind w:left="280" w:hanging="167"/>
        <w:rPr>
          <w:sz w:val="24"/>
          <w:szCs w:val="24"/>
        </w:rPr>
      </w:pPr>
      <w:r w:rsidRPr="00225BFE">
        <w:rPr>
          <w:sz w:val="24"/>
          <w:szCs w:val="24"/>
        </w:rPr>
        <w:t>оплата коммунальных услуг, оказываемых в здании МФЦ;</w:t>
      </w:r>
    </w:p>
    <w:p w:rsidR="00225BFE" w:rsidRPr="00225BFE" w:rsidRDefault="00225BFE" w:rsidP="004A04B6">
      <w:pPr>
        <w:numPr>
          <w:ilvl w:val="0"/>
          <w:numId w:val="21"/>
        </w:numPr>
        <w:tabs>
          <w:tab w:val="left" w:pos="280"/>
        </w:tabs>
        <w:ind w:left="280" w:hanging="167"/>
        <w:rPr>
          <w:sz w:val="24"/>
          <w:szCs w:val="24"/>
        </w:rPr>
      </w:pPr>
      <w:r w:rsidRPr="00225BFE">
        <w:rPr>
          <w:sz w:val="24"/>
          <w:szCs w:val="24"/>
        </w:rPr>
        <w:t>оплата работ, услуг по содержанию имущества;</w:t>
      </w:r>
    </w:p>
    <w:p w:rsidR="00225BFE" w:rsidRPr="00225BFE" w:rsidRDefault="00225BFE" w:rsidP="00225BFE">
      <w:pPr>
        <w:spacing w:line="12" w:lineRule="exact"/>
        <w:rPr>
          <w:sz w:val="24"/>
          <w:szCs w:val="24"/>
        </w:rPr>
      </w:pPr>
    </w:p>
    <w:p w:rsidR="00225BFE" w:rsidRPr="00225BFE" w:rsidRDefault="00225BFE" w:rsidP="004A04B6">
      <w:pPr>
        <w:numPr>
          <w:ilvl w:val="0"/>
          <w:numId w:val="21"/>
        </w:numPr>
        <w:tabs>
          <w:tab w:val="left" w:pos="396"/>
        </w:tabs>
        <w:spacing w:line="234" w:lineRule="auto"/>
        <w:ind w:left="120" w:right="140" w:hanging="7"/>
        <w:rPr>
          <w:sz w:val="24"/>
          <w:szCs w:val="24"/>
        </w:rPr>
      </w:pPr>
      <w:r w:rsidRPr="00225BFE">
        <w:rPr>
          <w:sz w:val="24"/>
          <w:szCs w:val="24"/>
        </w:rPr>
        <w:t>оплата прочих услуг, обеспечивающих работу консультантов-специалистов МФЦ;</w:t>
      </w:r>
    </w:p>
    <w:p w:rsidR="00225BFE" w:rsidRPr="00225BFE" w:rsidRDefault="00225BFE" w:rsidP="00225BFE">
      <w:pPr>
        <w:spacing w:line="2" w:lineRule="exact"/>
        <w:rPr>
          <w:sz w:val="24"/>
          <w:szCs w:val="24"/>
        </w:rPr>
      </w:pPr>
    </w:p>
    <w:p w:rsidR="00225BFE" w:rsidRPr="00225BFE" w:rsidRDefault="00225BFE" w:rsidP="004A04B6">
      <w:pPr>
        <w:numPr>
          <w:ilvl w:val="0"/>
          <w:numId w:val="21"/>
        </w:numPr>
        <w:tabs>
          <w:tab w:val="left" w:pos="280"/>
        </w:tabs>
        <w:ind w:left="280" w:hanging="167"/>
        <w:rPr>
          <w:sz w:val="24"/>
          <w:szCs w:val="24"/>
        </w:rPr>
      </w:pPr>
      <w:r w:rsidRPr="00225BFE">
        <w:rPr>
          <w:sz w:val="24"/>
          <w:szCs w:val="24"/>
        </w:rPr>
        <w:t>оплата расходов, направленных на увеличение стоимости материальных запасов;</w:t>
      </w:r>
    </w:p>
    <w:p w:rsidR="00225BFE" w:rsidRPr="00225BFE" w:rsidRDefault="00225BFE" w:rsidP="004A04B6">
      <w:pPr>
        <w:numPr>
          <w:ilvl w:val="0"/>
          <w:numId w:val="21"/>
        </w:numPr>
        <w:tabs>
          <w:tab w:val="left" w:pos="280"/>
        </w:tabs>
        <w:ind w:left="280" w:hanging="167"/>
        <w:rPr>
          <w:sz w:val="24"/>
          <w:szCs w:val="24"/>
        </w:rPr>
      </w:pPr>
      <w:r w:rsidRPr="00225BFE">
        <w:rPr>
          <w:sz w:val="24"/>
          <w:szCs w:val="24"/>
        </w:rPr>
        <w:t>прочие расходы.</w:t>
      </w:r>
    </w:p>
    <w:p w:rsidR="00225BFE" w:rsidRPr="00225BFE" w:rsidRDefault="00225BFE" w:rsidP="00225BFE">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225BFE" w:rsidRPr="00225BFE" w:rsidTr="00225BFE">
        <w:trPr>
          <w:trHeight w:val="1303"/>
        </w:trPr>
        <w:tc>
          <w:tcPr>
            <w:tcW w:w="2820"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13" w:lineRule="exact"/>
              <w:jc w:val="center"/>
              <w:rPr>
                <w:sz w:val="24"/>
                <w:szCs w:val="24"/>
              </w:rPr>
            </w:pPr>
            <w:r w:rsidRPr="00225BFE">
              <w:rPr>
                <w:w w:val="99"/>
                <w:sz w:val="24"/>
                <w:szCs w:val="24"/>
              </w:rPr>
              <w:t>Наименование</w:t>
            </w:r>
          </w:p>
          <w:p w:rsidR="00225BFE" w:rsidRPr="00225BFE" w:rsidRDefault="00225BFE" w:rsidP="00225BFE">
            <w:pPr>
              <w:jc w:val="center"/>
              <w:rPr>
                <w:sz w:val="24"/>
                <w:szCs w:val="24"/>
              </w:rPr>
            </w:pPr>
            <w:r w:rsidRPr="00225BFE">
              <w:rPr>
                <w:sz w:val="24"/>
                <w:szCs w:val="24"/>
              </w:rPr>
              <w:t>целевого индикатора</w:t>
            </w:r>
          </w:p>
          <w:p w:rsidR="00225BFE" w:rsidRPr="00225BFE" w:rsidRDefault="00225BFE" w:rsidP="00225BFE">
            <w:pPr>
              <w:jc w:val="center"/>
              <w:rPr>
                <w:sz w:val="24"/>
                <w:szCs w:val="24"/>
              </w:rPr>
            </w:pPr>
            <w:r w:rsidRPr="00225BFE">
              <w:rPr>
                <w:sz w:val="24"/>
                <w:szCs w:val="24"/>
              </w:rPr>
              <w:t>(показателя)</w:t>
            </w:r>
          </w:p>
          <w:p w:rsidR="00225BFE" w:rsidRPr="00225BFE" w:rsidRDefault="00225BFE" w:rsidP="00225BFE">
            <w:pPr>
              <w:jc w:val="center"/>
              <w:rPr>
                <w:sz w:val="24"/>
                <w:szCs w:val="24"/>
              </w:rPr>
            </w:pPr>
            <w:r w:rsidRPr="00225BFE">
              <w:rPr>
                <w:sz w:val="24"/>
                <w:szCs w:val="24"/>
              </w:rPr>
              <w:t>Подпрограммы</w:t>
            </w:r>
          </w:p>
        </w:tc>
        <w:tc>
          <w:tcPr>
            <w:tcW w:w="1540" w:type="dxa"/>
            <w:tcBorders>
              <w:top w:val="single" w:sz="8" w:space="0" w:color="auto"/>
              <w:bottom w:val="single" w:sz="4" w:space="0" w:color="auto"/>
              <w:right w:val="single" w:sz="8" w:space="0" w:color="auto"/>
            </w:tcBorders>
          </w:tcPr>
          <w:p w:rsidR="00225BFE" w:rsidRPr="00225BFE" w:rsidRDefault="00225BFE" w:rsidP="00225BFE">
            <w:pPr>
              <w:spacing w:line="313" w:lineRule="exact"/>
              <w:jc w:val="center"/>
              <w:rPr>
                <w:sz w:val="24"/>
                <w:szCs w:val="24"/>
              </w:rPr>
            </w:pPr>
            <w:r w:rsidRPr="00225BFE">
              <w:rPr>
                <w:sz w:val="24"/>
                <w:szCs w:val="24"/>
              </w:rPr>
              <w:t>Единица</w:t>
            </w:r>
          </w:p>
          <w:p w:rsidR="00225BFE" w:rsidRPr="00225BFE" w:rsidRDefault="00225BFE" w:rsidP="00225BFE">
            <w:pPr>
              <w:jc w:val="center"/>
              <w:rPr>
                <w:sz w:val="24"/>
                <w:szCs w:val="24"/>
              </w:rPr>
            </w:pPr>
            <w:r w:rsidRPr="00225BFE">
              <w:rPr>
                <w:w w:val="98"/>
                <w:sz w:val="24"/>
                <w:szCs w:val="24"/>
              </w:rPr>
              <w:t>измерения</w:t>
            </w:r>
          </w:p>
        </w:tc>
        <w:tc>
          <w:tcPr>
            <w:tcW w:w="1880" w:type="dxa"/>
            <w:tcBorders>
              <w:top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13" w:lineRule="exact"/>
              <w:ind w:right="40"/>
              <w:jc w:val="center"/>
              <w:rPr>
                <w:sz w:val="24"/>
                <w:szCs w:val="24"/>
              </w:rPr>
            </w:pPr>
            <w:r w:rsidRPr="00225BFE">
              <w:rPr>
                <w:w w:val="99"/>
                <w:sz w:val="24"/>
                <w:szCs w:val="24"/>
              </w:rPr>
              <w:t>2019 год</w:t>
            </w:r>
          </w:p>
        </w:tc>
        <w:tc>
          <w:tcPr>
            <w:tcW w:w="1880" w:type="dxa"/>
            <w:tcBorders>
              <w:top w:val="single" w:sz="8" w:space="0" w:color="auto"/>
              <w:bottom w:val="single" w:sz="4" w:space="0" w:color="auto"/>
              <w:right w:val="single" w:sz="8" w:space="0" w:color="auto"/>
            </w:tcBorders>
          </w:tcPr>
          <w:p w:rsidR="00225BFE" w:rsidRPr="00225BFE" w:rsidRDefault="00225BFE" w:rsidP="00225BFE">
            <w:pPr>
              <w:spacing w:line="313" w:lineRule="exact"/>
              <w:jc w:val="center"/>
              <w:rPr>
                <w:sz w:val="24"/>
                <w:szCs w:val="24"/>
              </w:rPr>
            </w:pPr>
            <w:r w:rsidRPr="00225BFE">
              <w:rPr>
                <w:sz w:val="24"/>
                <w:szCs w:val="24"/>
              </w:rPr>
              <w:t>2020 год</w:t>
            </w:r>
          </w:p>
        </w:tc>
      </w:tr>
      <w:tr w:rsidR="00225BFE" w:rsidRPr="00225BFE" w:rsidTr="00225BFE">
        <w:trPr>
          <w:trHeight w:val="1118"/>
        </w:trPr>
        <w:tc>
          <w:tcPr>
            <w:tcW w:w="28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w:t>
            </w:r>
          </w:p>
        </w:tc>
        <w:tc>
          <w:tcPr>
            <w:tcW w:w="1880" w:type="dxa"/>
            <w:tcBorders>
              <w:top w:val="single" w:sz="4"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100</w:t>
            </w:r>
          </w:p>
        </w:tc>
      </w:tr>
      <w:tr w:rsidR="00225BFE" w:rsidRPr="00225BFE" w:rsidTr="00225BFE">
        <w:trPr>
          <w:trHeight w:val="1404"/>
        </w:trPr>
        <w:tc>
          <w:tcPr>
            <w:tcW w:w="28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Количество</w:t>
            </w:r>
          </w:p>
          <w:p w:rsidR="00225BFE" w:rsidRPr="00225BFE" w:rsidRDefault="00225BFE" w:rsidP="00225BFE">
            <w:pPr>
              <w:jc w:val="center"/>
              <w:rPr>
                <w:sz w:val="24"/>
                <w:szCs w:val="24"/>
              </w:rPr>
            </w:pPr>
            <w:r w:rsidRPr="00225BFE">
              <w:rPr>
                <w:sz w:val="24"/>
                <w:szCs w:val="24"/>
              </w:rPr>
              <w:t>специалистов</w:t>
            </w:r>
          </w:p>
          <w:p w:rsidR="00225BFE" w:rsidRPr="00225BFE" w:rsidRDefault="00225BFE" w:rsidP="00225BFE">
            <w:pPr>
              <w:jc w:val="center"/>
              <w:rPr>
                <w:sz w:val="24"/>
                <w:szCs w:val="24"/>
              </w:rPr>
            </w:pPr>
            <w:r w:rsidRPr="00225BFE">
              <w:rPr>
                <w:w w:val="99"/>
                <w:sz w:val="24"/>
                <w:szCs w:val="24"/>
              </w:rPr>
              <w:t>работающих в режиме</w:t>
            </w:r>
          </w:p>
          <w:p w:rsidR="00225BFE" w:rsidRPr="00225BFE" w:rsidRDefault="00225BFE" w:rsidP="00225BFE">
            <w:pPr>
              <w:jc w:val="center"/>
              <w:rPr>
                <w:sz w:val="24"/>
                <w:szCs w:val="24"/>
              </w:rPr>
            </w:pPr>
            <w:r w:rsidRPr="00225BFE">
              <w:rPr>
                <w:w w:val="99"/>
                <w:sz w:val="24"/>
                <w:szCs w:val="24"/>
              </w:rPr>
              <w:t>«одного окна»</w:t>
            </w:r>
          </w:p>
        </w:tc>
        <w:tc>
          <w:tcPr>
            <w:tcW w:w="1540" w:type="dxa"/>
            <w:tcBorders>
              <w:top w:val="single" w:sz="4"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чел.</w:t>
            </w:r>
          </w:p>
        </w:tc>
        <w:tc>
          <w:tcPr>
            <w:tcW w:w="1880" w:type="dxa"/>
            <w:tcBorders>
              <w:top w:val="single" w:sz="4"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6</w:t>
            </w:r>
          </w:p>
        </w:tc>
      </w:tr>
      <w:tr w:rsidR="00225BFE" w:rsidRPr="00225BFE" w:rsidTr="00225BFE">
        <w:trPr>
          <w:trHeight w:val="828"/>
        </w:trPr>
        <w:tc>
          <w:tcPr>
            <w:tcW w:w="28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20"/>
              <w:jc w:val="center"/>
              <w:rPr>
                <w:sz w:val="24"/>
                <w:szCs w:val="24"/>
              </w:rPr>
            </w:pPr>
            <w:r w:rsidRPr="00225BFE">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услуга</w:t>
            </w:r>
          </w:p>
        </w:tc>
        <w:tc>
          <w:tcPr>
            <w:tcW w:w="188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9921</w:t>
            </w:r>
          </w:p>
        </w:tc>
      </w:tr>
    </w:tbl>
    <w:p w:rsidR="00F87C03" w:rsidRDefault="00F87C03" w:rsidP="00225BFE">
      <w:pPr>
        <w:tabs>
          <w:tab w:val="left" w:pos="280"/>
        </w:tabs>
        <w:ind w:left="280"/>
        <w:rPr>
          <w:sz w:val="24"/>
          <w:szCs w:val="24"/>
        </w:rPr>
        <w:sectPr w:rsidR="00F87C03" w:rsidSect="00225BFE">
          <w:pgSz w:w="11906" w:h="16838"/>
          <w:pgMar w:top="993" w:right="849" w:bottom="568" w:left="1701" w:header="709" w:footer="108" w:gutter="0"/>
          <w:cols w:space="708"/>
          <w:docGrid w:linePitch="360"/>
        </w:sectPr>
      </w:pPr>
    </w:p>
    <w:p w:rsidR="00225BFE" w:rsidRPr="00225BFE" w:rsidRDefault="00225BFE" w:rsidP="00225BFE">
      <w:pPr>
        <w:tabs>
          <w:tab w:val="left" w:pos="280"/>
        </w:tabs>
        <w:ind w:left="280"/>
        <w:rPr>
          <w:sz w:val="24"/>
          <w:szCs w:val="24"/>
        </w:rPr>
      </w:pPr>
    </w:p>
    <w:p w:rsidR="00225BFE" w:rsidRPr="00225BFE" w:rsidRDefault="00225BFE" w:rsidP="00225BFE">
      <w:pPr>
        <w:tabs>
          <w:tab w:val="left" w:pos="3300"/>
        </w:tabs>
        <w:ind w:left="3300"/>
        <w:rPr>
          <w:b/>
          <w:bCs/>
          <w:sz w:val="24"/>
          <w:szCs w:val="24"/>
        </w:rPr>
      </w:pPr>
      <w:r w:rsidRPr="00225BFE">
        <w:rPr>
          <w:b/>
          <w:bCs/>
          <w:sz w:val="24"/>
          <w:szCs w:val="24"/>
        </w:rPr>
        <w:t>Мероприятия подпрограммы</w:t>
      </w:r>
    </w:p>
    <w:p w:rsidR="00225BFE" w:rsidRPr="00225BFE" w:rsidRDefault="00225BFE" w:rsidP="00225BFE">
      <w:pPr>
        <w:tabs>
          <w:tab w:val="left" w:pos="3300"/>
        </w:tabs>
        <w:ind w:left="3300"/>
        <w:rPr>
          <w:b/>
          <w:bCs/>
          <w:sz w:val="24"/>
          <w:szCs w:val="24"/>
        </w:rPr>
      </w:pPr>
    </w:p>
    <w:tbl>
      <w:tblPr>
        <w:tblStyle w:val="afa"/>
        <w:tblW w:w="10915" w:type="dxa"/>
        <w:tblInd w:w="-459" w:type="dxa"/>
        <w:tblLayout w:type="fixed"/>
        <w:tblLook w:val="04A0"/>
      </w:tblPr>
      <w:tblGrid>
        <w:gridCol w:w="1701"/>
        <w:gridCol w:w="1985"/>
        <w:gridCol w:w="1843"/>
        <w:gridCol w:w="1701"/>
        <w:gridCol w:w="1667"/>
        <w:gridCol w:w="1134"/>
        <w:gridCol w:w="884"/>
      </w:tblGrid>
      <w:tr w:rsidR="00225BFE" w:rsidRPr="00225BFE" w:rsidTr="00F87C03">
        <w:tc>
          <w:tcPr>
            <w:tcW w:w="1701" w:type="dxa"/>
            <w:vMerge w:val="restart"/>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Наименование мероприятия</w:t>
            </w:r>
          </w:p>
        </w:tc>
        <w:tc>
          <w:tcPr>
            <w:tcW w:w="1985" w:type="dxa"/>
            <w:vMerge w:val="restart"/>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Содержание мероприятий</w:t>
            </w:r>
          </w:p>
        </w:tc>
        <w:tc>
          <w:tcPr>
            <w:tcW w:w="7229" w:type="dxa"/>
            <w:gridSpan w:val="5"/>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Объем финансирования, в руб. и сроки реализации</w:t>
            </w:r>
          </w:p>
        </w:tc>
      </w:tr>
      <w:tr w:rsidR="00225BFE" w:rsidRPr="00225BFE" w:rsidTr="00F87C03">
        <w:tc>
          <w:tcPr>
            <w:tcW w:w="1701" w:type="dxa"/>
            <w:vMerge/>
          </w:tcPr>
          <w:p w:rsidR="00225BFE" w:rsidRPr="00225BFE" w:rsidRDefault="00225BFE" w:rsidP="00225BFE">
            <w:pPr>
              <w:tabs>
                <w:tab w:val="left" w:pos="3300"/>
              </w:tabs>
              <w:rPr>
                <w:rFonts w:ascii="Times New Roman" w:eastAsia="Times New Roman" w:hAnsi="Times New Roman"/>
                <w:bCs/>
                <w:sz w:val="24"/>
                <w:szCs w:val="24"/>
              </w:rPr>
            </w:pPr>
          </w:p>
        </w:tc>
        <w:tc>
          <w:tcPr>
            <w:tcW w:w="1985" w:type="dxa"/>
            <w:vMerge/>
          </w:tcPr>
          <w:p w:rsidR="00225BFE" w:rsidRPr="00225BFE" w:rsidRDefault="00225BFE" w:rsidP="00225BFE">
            <w:pPr>
              <w:tabs>
                <w:tab w:val="left" w:pos="3300"/>
              </w:tabs>
              <w:rPr>
                <w:rFonts w:ascii="Times New Roman" w:eastAsia="Times New Roman" w:hAnsi="Times New Roman"/>
                <w:bCs/>
                <w:sz w:val="24"/>
                <w:szCs w:val="24"/>
              </w:rPr>
            </w:pPr>
          </w:p>
        </w:tc>
        <w:tc>
          <w:tcPr>
            <w:tcW w:w="1843"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2021 год</w:t>
            </w:r>
          </w:p>
        </w:tc>
        <w:tc>
          <w:tcPr>
            <w:tcW w:w="1701"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2022 год</w:t>
            </w:r>
          </w:p>
        </w:tc>
        <w:tc>
          <w:tcPr>
            <w:tcW w:w="1667"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2023 год</w:t>
            </w:r>
          </w:p>
        </w:tc>
        <w:tc>
          <w:tcPr>
            <w:tcW w:w="1134"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2024 год</w:t>
            </w:r>
          </w:p>
        </w:tc>
        <w:tc>
          <w:tcPr>
            <w:tcW w:w="884"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2025 год</w:t>
            </w:r>
          </w:p>
        </w:tc>
      </w:tr>
      <w:tr w:rsidR="00225BFE" w:rsidRPr="00225BFE" w:rsidTr="00F87C03">
        <w:trPr>
          <w:trHeight w:val="10757"/>
        </w:trPr>
        <w:tc>
          <w:tcPr>
            <w:tcW w:w="1701" w:type="dxa"/>
          </w:tcPr>
          <w:p w:rsidR="00225BFE" w:rsidRPr="00225BFE" w:rsidRDefault="00225BFE" w:rsidP="00225BFE">
            <w:pPr>
              <w:tabs>
                <w:tab w:val="left" w:pos="3300"/>
              </w:tabs>
              <w:jc w:val="center"/>
              <w:rPr>
                <w:rFonts w:ascii="Times New Roman" w:eastAsia="Times New Roman" w:hAnsi="Times New Roman"/>
                <w:bCs/>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rPr>
                <w:rFonts w:ascii="Times New Roman" w:eastAsia="Times New Roman" w:hAnsi="Times New Roman"/>
                <w:sz w:val="24"/>
                <w:szCs w:val="24"/>
              </w:rPr>
            </w:pPr>
          </w:p>
          <w:p w:rsidR="00225BFE" w:rsidRPr="00225BFE" w:rsidRDefault="00225BFE" w:rsidP="00225BFE">
            <w:pPr>
              <w:jc w:val="right"/>
              <w:rPr>
                <w:rFonts w:ascii="Times New Roman" w:eastAsia="Times New Roman" w:hAnsi="Times New Roman"/>
                <w:sz w:val="24"/>
                <w:szCs w:val="24"/>
              </w:rPr>
            </w:pPr>
          </w:p>
          <w:p w:rsidR="00225BFE" w:rsidRPr="00225BFE" w:rsidRDefault="00225BFE" w:rsidP="00225BFE">
            <w:pPr>
              <w:jc w:val="right"/>
              <w:rPr>
                <w:rFonts w:ascii="Times New Roman" w:eastAsia="Times New Roman" w:hAnsi="Times New Roman"/>
                <w:sz w:val="24"/>
                <w:szCs w:val="24"/>
              </w:rPr>
            </w:pPr>
          </w:p>
          <w:p w:rsidR="00225BFE" w:rsidRPr="00225BFE" w:rsidRDefault="00225BFE" w:rsidP="00225BFE">
            <w:pPr>
              <w:jc w:val="right"/>
              <w:rPr>
                <w:rFonts w:ascii="Times New Roman" w:eastAsia="Times New Roman" w:hAnsi="Times New Roman"/>
                <w:sz w:val="24"/>
                <w:szCs w:val="24"/>
              </w:rPr>
            </w:pPr>
          </w:p>
          <w:p w:rsidR="00225BFE" w:rsidRPr="00225BFE" w:rsidRDefault="00225BFE" w:rsidP="00225BFE">
            <w:pPr>
              <w:jc w:val="right"/>
              <w:rPr>
                <w:rFonts w:ascii="Times New Roman" w:eastAsia="Times New Roman" w:hAnsi="Times New Roman"/>
                <w:sz w:val="24"/>
                <w:szCs w:val="24"/>
              </w:rPr>
            </w:pPr>
          </w:p>
          <w:p w:rsidR="00225BFE" w:rsidRPr="00225BFE" w:rsidRDefault="00225BFE" w:rsidP="00225BFE">
            <w:pPr>
              <w:jc w:val="right"/>
              <w:rPr>
                <w:rFonts w:ascii="Times New Roman" w:eastAsia="Times New Roman" w:hAnsi="Times New Roman"/>
                <w:sz w:val="24"/>
                <w:szCs w:val="24"/>
              </w:rPr>
            </w:pPr>
          </w:p>
        </w:tc>
        <w:tc>
          <w:tcPr>
            <w:tcW w:w="1985" w:type="dxa"/>
          </w:tcPr>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2. Выплата персоналу по уходу за ребенком;</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3. Оплата проезда по служебным командировкам;</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4. Обеспечение деятельности МФЦ услугами связи;</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5. Транспортные расходы;</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6. Оплата коммунальных услуг, оказываемых в здании МФЦ;</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7. Оплата аренды имущества;</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8. Оплата работ, услуг по содержанию имущества;</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9. Оплата прочих услуг, обеспечивающих работу ведущих специалистов МФЦ;</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10. Прочие расходы;</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 xml:space="preserve">11. Оплата расходов, </w:t>
            </w:r>
            <w:r w:rsidRPr="00225BFE">
              <w:rPr>
                <w:rFonts w:ascii="Times New Roman" w:eastAsia="Times New Roman" w:hAnsi="Times New Roman"/>
                <w:bCs/>
                <w:sz w:val="24"/>
                <w:szCs w:val="24"/>
              </w:rPr>
              <w:lastRenderedPageBreak/>
              <w:t>направленных на увеличение стоимости основных средств и материальных запасов.</w:t>
            </w:r>
          </w:p>
          <w:p w:rsidR="00225BFE" w:rsidRPr="00225BFE" w:rsidRDefault="00225BFE" w:rsidP="00225BFE">
            <w:pPr>
              <w:tabs>
                <w:tab w:val="left" w:pos="3300"/>
              </w:tabs>
              <w:rPr>
                <w:rFonts w:ascii="Times New Roman" w:eastAsia="Times New Roman" w:hAnsi="Times New Roman"/>
                <w:bCs/>
                <w:sz w:val="24"/>
                <w:szCs w:val="24"/>
              </w:rPr>
            </w:pPr>
          </w:p>
        </w:tc>
        <w:tc>
          <w:tcPr>
            <w:tcW w:w="1843"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r w:rsidRPr="00225BFE">
              <w:rPr>
                <w:rFonts w:ascii="Times New Roman" w:hAnsi="Times New Roman"/>
                <w:sz w:val="24"/>
                <w:szCs w:val="24"/>
              </w:rPr>
              <w:t>3 791 516,00</w:t>
            </w: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tc>
        <w:tc>
          <w:tcPr>
            <w:tcW w:w="1701"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r w:rsidRPr="00225BFE">
              <w:rPr>
                <w:rFonts w:ascii="Times New Roman" w:hAnsi="Times New Roman"/>
                <w:sz w:val="24"/>
                <w:szCs w:val="24"/>
              </w:rPr>
              <w:t>3955422,34</w:t>
            </w: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tc>
        <w:tc>
          <w:tcPr>
            <w:tcW w:w="1667"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color w:val="FF0000"/>
                <w:sz w:val="24"/>
                <w:szCs w:val="24"/>
              </w:rPr>
            </w:pPr>
            <w:r w:rsidRPr="00225BFE">
              <w:rPr>
                <w:rFonts w:ascii="Times New Roman" w:hAnsi="Times New Roman"/>
                <w:color w:val="FF0000"/>
                <w:sz w:val="24"/>
                <w:szCs w:val="24"/>
              </w:rPr>
              <w:t>5542460,83</w:t>
            </w:r>
          </w:p>
          <w:p w:rsidR="00225BFE" w:rsidRPr="00225BFE" w:rsidRDefault="00225BFE" w:rsidP="00225BFE">
            <w:pPr>
              <w:tabs>
                <w:tab w:val="left" w:pos="3300"/>
              </w:tabs>
              <w:jc w:val="center"/>
              <w:rPr>
                <w:rFonts w:ascii="Times New Roman" w:eastAsia="Times New Roman" w:hAnsi="Times New Roman"/>
                <w:bCs/>
                <w:sz w:val="24"/>
                <w:szCs w:val="24"/>
              </w:rPr>
            </w:pPr>
          </w:p>
        </w:tc>
        <w:tc>
          <w:tcPr>
            <w:tcW w:w="1134"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 xml:space="preserve">0,00 </w:t>
            </w:r>
          </w:p>
        </w:tc>
        <w:tc>
          <w:tcPr>
            <w:tcW w:w="884"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r w:rsidRPr="00225BFE">
              <w:rPr>
                <w:rFonts w:ascii="Times New Roman" w:hAnsi="Times New Roman"/>
                <w:sz w:val="24"/>
                <w:szCs w:val="24"/>
              </w:rPr>
              <w:t>0,00</w:t>
            </w:r>
          </w:p>
        </w:tc>
      </w:tr>
    </w:tbl>
    <w:p w:rsidR="00225BFE" w:rsidRPr="00225BFE" w:rsidRDefault="00225BFE" w:rsidP="00225BFE">
      <w:pPr>
        <w:tabs>
          <w:tab w:val="left" w:pos="3300"/>
        </w:tabs>
        <w:ind w:left="3300"/>
        <w:rPr>
          <w:b/>
          <w:bCs/>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p>
    <w:p w:rsidR="00225BFE" w:rsidRPr="00225BFE" w:rsidRDefault="00225BFE" w:rsidP="00225BFE">
      <w:pPr>
        <w:pStyle w:val="af2"/>
        <w:ind w:right="40"/>
        <w:jc w:val="center"/>
        <w:rPr>
          <w:rFonts w:ascii="Times New Roman" w:hAnsi="Times New Roman" w:cs="Times New Roman"/>
          <w:b/>
          <w:sz w:val="24"/>
          <w:szCs w:val="24"/>
        </w:rPr>
      </w:pPr>
      <w:r w:rsidRPr="00225BFE">
        <w:rPr>
          <w:rFonts w:ascii="Times New Roman" w:hAnsi="Times New Roman" w:cs="Times New Roman"/>
          <w:b/>
          <w:sz w:val="24"/>
          <w:szCs w:val="24"/>
        </w:rPr>
        <w:lastRenderedPageBreak/>
        <w:t>3. Целевые индикаторы (показатели) подпрограммы</w:t>
      </w:r>
    </w:p>
    <w:p w:rsidR="00225BFE" w:rsidRPr="00225BFE" w:rsidRDefault="00225BFE" w:rsidP="00225BFE">
      <w:pPr>
        <w:ind w:right="40"/>
        <w:jc w:val="center"/>
        <w:rPr>
          <w:sz w:val="24"/>
          <w:szCs w:val="24"/>
        </w:rPr>
      </w:pPr>
    </w:p>
    <w:tbl>
      <w:tblPr>
        <w:tblW w:w="10773" w:type="dxa"/>
        <w:tblInd w:w="-557" w:type="dxa"/>
        <w:tblLayout w:type="fixed"/>
        <w:tblCellMar>
          <w:left w:w="0" w:type="dxa"/>
          <w:right w:w="0" w:type="dxa"/>
        </w:tblCellMar>
        <w:tblLook w:val="04A0"/>
      </w:tblPr>
      <w:tblGrid>
        <w:gridCol w:w="2364"/>
        <w:gridCol w:w="1291"/>
        <w:gridCol w:w="1576"/>
        <w:gridCol w:w="1576"/>
        <w:gridCol w:w="1593"/>
        <w:gridCol w:w="1239"/>
        <w:gridCol w:w="1134"/>
      </w:tblGrid>
      <w:tr w:rsidR="00225BFE" w:rsidRPr="00225BFE" w:rsidTr="00225BFE">
        <w:trPr>
          <w:trHeight w:val="1319"/>
        </w:trPr>
        <w:tc>
          <w:tcPr>
            <w:tcW w:w="2364"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13" w:lineRule="exact"/>
              <w:jc w:val="center"/>
              <w:rPr>
                <w:sz w:val="24"/>
                <w:szCs w:val="24"/>
              </w:rPr>
            </w:pPr>
            <w:r w:rsidRPr="00225BFE">
              <w:rPr>
                <w:w w:val="99"/>
                <w:sz w:val="24"/>
                <w:szCs w:val="24"/>
              </w:rPr>
              <w:t>Наименование</w:t>
            </w:r>
          </w:p>
          <w:p w:rsidR="00225BFE" w:rsidRPr="00225BFE" w:rsidRDefault="00225BFE" w:rsidP="00225BFE">
            <w:pPr>
              <w:jc w:val="center"/>
              <w:rPr>
                <w:sz w:val="24"/>
                <w:szCs w:val="24"/>
              </w:rPr>
            </w:pPr>
            <w:r w:rsidRPr="00225BFE">
              <w:rPr>
                <w:sz w:val="24"/>
                <w:szCs w:val="24"/>
              </w:rPr>
              <w:t>целевого индикатора</w:t>
            </w:r>
          </w:p>
          <w:p w:rsidR="00225BFE" w:rsidRPr="00225BFE" w:rsidRDefault="00225BFE" w:rsidP="00225BFE">
            <w:pPr>
              <w:jc w:val="center"/>
              <w:rPr>
                <w:sz w:val="24"/>
                <w:szCs w:val="24"/>
              </w:rPr>
            </w:pPr>
            <w:r w:rsidRPr="00225BFE">
              <w:rPr>
                <w:sz w:val="24"/>
                <w:szCs w:val="24"/>
              </w:rPr>
              <w:t>(показателя)</w:t>
            </w:r>
          </w:p>
          <w:p w:rsidR="00225BFE" w:rsidRPr="00225BFE" w:rsidRDefault="00225BFE" w:rsidP="00225BFE">
            <w:pPr>
              <w:jc w:val="center"/>
              <w:rPr>
                <w:sz w:val="24"/>
                <w:szCs w:val="24"/>
              </w:rPr>
            </w:pPr>
            <w:r w:rsidRPr="00225BFE">
              <w:rPr>
                <w:sz w:val="24"/>
                <w:szCs w:val="24"/>
              </w:rPr>
              <w:t>Подпрограммы</w:t>
            </w:r>
          </w:p>
        </w:tc>
        <w:tc>
          <w:tcPr>
            <w:tcW w:w="1291" w:type="dxa"/>
            <w:tcBorders>
              <w:top w:val="single" w:sz="8" w:space="0" w:color="auto"/>
              <w:bottom w:val="single" w:sz="4" w:space="0" w:color="auto"/>
              <w:right w:val="single" w:sz="4" w:space="0" w:color="auto"/>
            </w:tcBorders>
          </w:tcPr>
          <w:p w:rsidR="00225BFE" w:rsidRPr="00225BFE" w:rsidRDefault="00225BFE" w:rsidP="00225BFE">
            <w:pPr>
              <w:spacing w:line="313" w:lineRule="exact"/>
              <w:jc w:val="center"/>
              <w:rPr>
                <w:sz w:val="24"/>
                <w:szCs w:val="24"/>
              </w:rPr>
            </w:pPr>
            <w:r w:rsidRPr="00225BFE">
              <w:rPr>
                <w:sz w:val="24"/>
                <w:szCs w:val="24"/>
              </w:rPr>
              <w:t>Единица</w:t>
            </w:r>
          </w:p>
          <w:p w:rsidR="00225BFE" w:rsidRPr="00225BFE" w:rsidRDefault="00225BFE" w:rsidP="00225BFE">
            <w:pPr>
              <w:jc w:val="center"/>
              <w:rPr>
                <w:sz w:val="24"/>
                <w:szCs w:val="24"/>
              </w:rPr>
            </w:pPr>
            <w:r w:rsidRPr="00225BFE">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w w:val="99"/>
                <w:sz w:val="24"/>
                <w:szCs w:val="24"/>
              </w:rPr>
            </w:pPr>
            <w:r w:rsidRPr="00225BFE">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3" w:lineRule="exact"/>
              <w:ind w:right="40"/>
              <w:jc w:val="center"/>
              <w:rPr>
                <w:sz w:val="24"/>
                <w:szCs w:val="24"/>
              </w:rPr>
            </w:pPr>
            <w:r w:rsidRPr="00225BFE">
              <w:rPr>
                <w:w w:val="99"/>
                <w:sz w:val="24"/>
                <w:szCs w:val="24"/>
              </w:rPr>
              <w:t>2023 год</w:t>
            </w:r>
          </w:p>
        </w:tc>
        <w:tc>
          <w:tcPr>
            <w:tcW w:w="1239"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3" w:lineRule="exact"/>
              <w:jc w:val="center"/>
              <w:rPr>
                <w:sz w:val="24"/>
                <w:szCs w:val="24"/>
              </w:rPr>
            </w:pPr>
            <w:r w:rsidRPr="00225BF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3" w:lineRule="exact"/>
              <w:jc w:val="center"/>
              <w:rPr>
                <w:sz w:val="24"/>
                <w:szCs w:val="24"/>
              </w:rPr>
            </w:pPr>
            <w:r w:rsidRPr="00225BFE">
              <w:rPr>
                <w:sz w:val="24"/>
                <w:szCs w:val="24"/>
              </w:rPr>
              <w:t>2025 год</w:t>
            </w:r>
          </w:p>
        </w:tc>
      </w:tr>
      <w:tr w:rsidR="00225BFE" w:rsidRPr="00225BFE" w:rsidTr="00225BFE">
        <w:trPr>
          <w:trHeight w:val="1132"/>
        </w:trPr>
        <w:tc>
          <w:tcPr>
            <w:tcW w:w="2364"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jc w:val="center"/>
              <w:rPr>
                <w:sz w:val="24"/>
                <w:szCs w:val="24"/>
              </w:rPr>
            </w:pPr>
            <w:r w:rsidRPr="00225BFE">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r w:rsidRPr="00225BFE">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100</w:t>
            </w:r>
          </w:p>
        </w:tc>
        <w:tc>
          <w:tcPr>
            <w:tcW w:w="1239"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0</w:t>
            </w:r>
          </w:p>
        </w:tc>
      </w:tr>
      <w:tr w:rsidR="00225BFE" w:rsidRPr="00225BFE" w:rsidTr="00225BFE">
        <w:trPr>
          <w:trHeight w:val="1421"/>
        </w:trPr>
        <w:tc>
          <w:tcPr>
            <w:tcW w:w="2364"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w w:val="99"/>
                <w:sz w:val="24"/>
                <w:szCs w:val="24"/>
              </w:rPr>
              <w:t>Количество</w:t>
            </w:r>
          </w:p>
          <w:p w:rsidR="00225BFE" w:rsidRPr="00225BFE" w:rsidRDefault="00225BFE" w:rsidP="00225BFE">
            <w:pPr>
              <w:jc w:val="center"/>
              <w:rPr>
                <w:sz w:val="24"/>
                <w:szCs w:val="24"/>
              </w:rPr>
            </w:pPr>
            <w:r w:rsidRPr="00225BFE">
              <w:rPr>
                <w:sz w:val="24"/>
                <w:szCs w:val="24"/>
              </w:rPr>
              <w:t>специалистов</w:t>
            </w:r>
          </w:p>
          <w:p w:rsidR="00225BFE" w:rsidRPr="00225BFE" w:rsidRDefault="00225BFE" w:rsidP="00225BFE">
            <w:pPr>
              <w:jc w:val="center"/>
              <w:rPr>
                <w:sz w:val="24"/>
                <w:szCs w:val="24"/>
              </w:rPr>
            </w:pPr>
            <w:r w:rsidRPr="00225BFE">
              <w:rPr>
                <w:w w:val="99"/>
                <w:sz w:val="24"/>
                <w:szCs w:val="24"/>
              </w:rPr>
              <w:t>работающих в режиме</w:t>
            </w:r>
          </w:p>
          <w:p w:rsidR="00225BFE" w:rsidRPr="00225BFE" w:rsidRDefault="00225BFE" w:rsidP="00225BFE">
            <w:pPr>
              <w:jc w:val="center"/>
              <w:rPr>
                <w:sz w:val="24"/>
                <w:szCs w:val="24"/>
              </w:rPr>
            </w:pPr>
            <w:r w:rsidRPr="00225BFE">
              <w:rPr>
                <w:w w:val="99"/>
                <w:sz w:val="24"/>
                <w:szCs w:val="24"/>
              </w:rPr>
              <w:t>«одного окна»</w:t>
            </w:r>
          </w:p>
        </w:tc>
        <w:tc>
          <w:tcPr>
            <w:tcW w:w="1291" w:type="dxa"/>
            <w:tcBorders>
              <w:top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r w:rsidRPr="00225BFE">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r w:rsidRPr="00225BFE">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r w:rsidRPr="00225BFE">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6,5</w:t>
            </w:r>
          </w:p>
        </w:tc>
        <w:tc>
          <w:tcPr>
            <w:tcW w:w="1239"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w w:val="99"/>
                <w:sz w:val="24"/>
                <w:szCs w:val="24"/>
              </w:rPr>
              <w:t>0</w:t>
            </w:r>
          </w:p>
        </w:tc>
      </w:tr>
      <w:tr w:rsidR="00225BFE" w:rsidRPr="00225BFE" w:rsidTr="00225BFE">
        <w:trPr>
          <w:trHeight w:val="838"/>
        </w:trPr>
        <w:tc>
          <w:tcPr>
            <w:tcW w:w="2364"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20"/>
              <w:jc w:val="center"/>
              <w:rPr>
                <w:sz w:val="24"/>
                <w:szCs w:val="24"/>
              </w:rPr>
            </w:pPr>
            <w:r w:rsidRPr="00225BFE">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13204</w:t>
            </w:r>
          </w:p>
        </w:tc>
        <w:tc>
          <w:tcPr>
            <w:tcW w:w="1239"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0</w:t>
            </w:r>
          </w:p>
        </w:tc>
      </w:tr>
    </w:tbl>
    <w:p w:rsidR="00225BFE" w:rsidRPr="00225BFE" w:rsidRDefault="00225BFE" w:rsidP="00225BFE">
      <w:pPr>
        <w:ind w:right="140"/>
        <w:jc w:val="right"/>
        <w:rPr>
          <w:sz w:val="24"/>
          <w:szCs w:val="24"/>
        </w:rPr>
      </w:pPr>
    </w:p>
    <w:p w:rsidR="00225BFE" w:rsidRPr="00225BFE" w:rsidRDefault="00225BFE" w:rsidP="00225BFE">
      <w:pPr>
        <w:ind w:right="140"/>
        <w:jc w:val="right"/>
        <w:rPr>
          <w:sz w:val="24"/>
          <w:szCs w:val="24"/>
        </w:rPr>
      </w:pPr>
    </w:p>
    <w:p w:rsidR="00225BFE" w:rsidRPr="00225BFE" w:rsidRDefault="00225BFE" w:rsidP="00225BFE">
      <w:pPr>
        <w:ind w:right="140"/>
        <w:jc w:val="right"/>
        <w:rPr>
          <w:sz w:val="24"/>
          <w:szCs w:val="24"/>
        </w:rPr>
      </w:pPr>
    </w:p>
    <w:p w:rsidR="00225BFE" w:rsidRPr="00225BFE" w:rsidRDefault="00225BFE" w:rsidP="00225BFE">
      <w:pPr>
        <w:ind w:right="140"/>
        <w:jc w:val="right"/>
        <w:rPr>
          <w:sz w:val="24"/>
          <w:szCs w:val="24"/>
        </w:rPr>
      </w:pPr>
    </w:p>
    <w:p w:rsidR="00225BFE" w:rsidRPr="00225BFE" w:rsidRDefault="00225BFE" w:rsidP="00225BFE">
      <w:pPr>
        <w:ind w:right="140"/>
        <w:jc w:val="center"/>
        <w:rPr>
          <w:b/>
          <w:sz w:val="24"/>
          <w:szCs w:val="24"/>
        </w:rPr>
      </w:pPr>
      <w:r w:rsidRPr="00225BFE">
        <w:rPr>
          <w:b/>
          <w:sz w:val="24"/>
          <w:szCs w:val="24"/>
        </w:rPr>
        <w:t>4. Ресурсное обеспечение подпрограммы</w:t>
      </w:r>
    </w:p>
    <w:p w:rsidR="00225BFE" w:rsidRPr="00225BFE" w:rsidRDefault="00225BFE" w:rsidP="00225BFE">
      <w:pPr>
        <w:ind w:right="140"/>
        <w:jc w:val="right"/>
        <w:rPr>
          <w:sz w:val="24"/>
          <w:szCs w:val="24"/>
        </w:rPr>
      </w:pPr>
    </w:p>
    <w:p w:rsidR="00225BFE" w:rsidRPr="00225BFE" w:rsidRDefault="00225BFE" w:rsidP="00225BFE">
      <w:pPr>
        <w:spacing w:line="238" w:lineRule="auto"/>
        <w:ind w:left="120" w:right="140" w:firstLine="708"/>
        <w:jc w:val="both"/>
        <w:rPr>
          <w:sz w:val="24"/>
          <w:szCs w:val="24"/>
        </w:rPr>
      </w:pPr>
      <w:r w:rsidRPr="00225BFE">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25BFE" w:rsidRPr="00225BFE" w:rsidRDefault="00225BFE" w:rsidP="00225BFE">
      <w:pPr>
        <w:spacing w:line="238" w:lineRule="auto"/>
        <w:ind w:left="120" w:right="140" w:firstLine="708"/>
        <w:jc w:val="both"/>
        <w:rPr>
          <w:sz w:val="24"/>
          <w:szCs w:val="24"/>
        </w:rPr>
      </w:pPr>
    </w:p>
    <w:tbl>
      <w:tblPr>
        <w:tblStyle w:val="afa"/>
        <w:tblW w:w="10336" w:type="dxa"/>
        <w:tblInd w:w="120" w:type="dxa"/>
        <w:tblLayout w:type="fixed"/>
        <w:tblLook w:val="04A0"/>
      </w:tblPr>
      <w:tblGrid>
        <w:gridCol w:w="1689"/>
        <w:gridCol w:w="1276"/>
        <w:gridCol w:w="1276"/>
        <w:gridCol w:w="1276"/>
        <w:gridCol w:w="1275"/>
        <w:gridCol w:w="1276"/>
        <w:gridCol w:w="2268"/>
      </w:tblGrid>
      <w:tr w:rsidR="00225BFE" w:rsidRPr="00225BFE" w:rsidTr="00225BFE">
        <w:trPr>
          <w:trHeight w:val="555"/>
        </w:trPr>
        <w:tc>
          <w:tcPr>
            <w:tcW w:w="1689"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Объем бюджетных ассигнований</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jc w:val="center"/>
              <w:rPr>
                <w:rFonts w:ascii="Times New Roman" w:hAnsi="Times New Roman"/>
                <w:sz w:val="24"/>
                <w:szCs w:val="24"/>
              </w:rPr>
            </w:pPr>
            <w:r w:rsidRPr="00225BFE">
              <w:rPr>
                <w:rFonts w:ascii="Times New Roman" w:hAnsi="Times New Roman"/>
                <w:sz w:val="24"/>
                <w:szCs w:val="24"/>
              </w:rPr>
              <w:t>2021 год</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2022 год</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2023 год</w:t>
            </w:r>
          </w:p>
        </w:tc>
        <w:tc>
          <w:tcPr>
            <w:tcW w:w="1275"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2024 год</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2025 год</w:t>
            </w:r>
          </w:p>
        </w:tc>
        <w:tc>
          <w:tcPr>
            <w:tcW w:w="2268"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Источник финансирования</w:t>
            </w:r>
          </w:p>
        </w:tc>
      </w:tr>
      <w:tr w:rsidR="00225BFE" w:rsidRPr="00225BFE" w:rsidTr="00225BFE">
        <w:trPr>
          <w:trHeight w:val="1551"/>
        </w:trPr>
        <w:tc>
          <w:tcPr>
            <w:tcW w:w="1689" w:type="dxa"/>
            <w:vMerge w:val="restart"/>
          </w:tcPr>
          <w:p w:rsidR="00225BFE" w:rsidRPr="00225BFE" w:rsidRDefault="00225BFE" w:rsidP="00225BFE">
            <w:pPr>
              <w:spacing w:line="238" w:lineRule="auto"/>
              <w:ind w:right="140"/>
              <w:jc w:val="both"/>
              <w:rPr>
                <w:rFonts w:ascii="Times New Roman" w:hAnsi="Times New Roman"/>
                <w:sz w:val="24"/>
                <w:szCs w:val="24"/>
              </w:rPr>
            </w:pPr>
            <w:r w:rsidRPr="00225BFE">
              <w:rPr>
                <w:rFonts w:ascii="Times New Roman" w:hAnsi="Times New Roman"/>
                <w:sz w:val="24"/>
                <w:szCs w:val="24"/>
              </w:rPr>
              <w:t>Обеспечение деятельности МФЦ предоставления государственных и муниципальных услуг»</w:t>
            </w:r>
          </w:p>
        </w:tc>
        <w:tc>
          <w:tcPr>
            <w:tcW w:w="1276"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2684044,00</w:t>
            </w:r>
          </w:p>
        </w:tc>
        <w:tc>
          <w:tcPr>
            <w:tcW w:w="1276"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r w:rsidRPr="00225BFE">
              <w:rPr>
                <w:rFonts w:ascii="Times New Roman" w:hAnsi="Times New Roman"/>
                <w:sz w:val="24"/>
                <w:szCs w:val="24"/>
              </w:rPr>
              <w:t>2764796,34</w:t>
            </w: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p>
        </w:tc>
        <w:tc>
          <w:tcPr>
            <w:tcW w:w="1276"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color w:val="FF0000"/>
                <w:sz w:val="24"/>
                <w:szCs w:val="24"/>
              </w:rPr>
            </w:pPr>
            <w:r w:rsidRPr="00225BFE">
              <w:rPr>
                <w:rFonts w:ascii="Times New Roman" w:hAnsi="Times New Roman"/>
                <w:color w:val="FF0000"/>
                <w:sz w:val="24"/>
                <w:szCs w:val="24"/>
              </w:rPr>
              <w:t>4487767,83</w:t>
            </w:r>
          </w:p>
          <w:p w:rsidR="00225BFE" w:rsidRPr="00225BFE" w:rsidRDefault="00225BFE" w:rsidP="00225BFE">
            <w:pPr>
              <w:tabs>
                <w:tab w:val="left" w:pos="3300"/>
              </w:tabs>
              <w:jc w:val="center"/>
              <w:rPr>
                <w:rFonts w:ascii="Times New Roman" w:hAnsi="Times New Roman"/>
                <w:color w:val="FF0000"/>
                <w:sz w:val="24"/>
                <w:szCs w:val="24"/>
              </w:rPr>
            </w:pPr>
          </w:p>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p>
        </w:tc>
        <w:tc>
          <w:tcPr>
            <w:tcW w:w="1275"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 xml:space="preserve">0,00 </w:t>
            </w:r>
          </w:p>
        </w:tc>
        <w:tc>
          <w:tcPr>
            <w:tcW w:w="1276"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 xml:space="preserve">0,00 </w:t>
            </w:r>
          </w:p>
        </w:tc>
        <w:tc>
          <w:tcPr>
            <w:tcW w:w="2268"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Бюджет Комсомольского муниципального района</w:t>
            </w:r>
          </w:p>
        </w:tc>
      </w:tr>
      <w:tr w:rsidR="00225BFE" w:rsidRPr="00225BFE" w:rsidTr="00225BFE">
        <w:trPr>
          <w:trHeight w:val="585"/>
        </w:trPr>
        <w:tc>
          <w:tcPr>
            <w:tcW w:w="1689" w:type="dxa"/>
            <w:vMerge/>
          </w:tcPr>
          <w:p w:rsidR="00225BFE" w:rsidRPr="00225BFE" w:rsidRDefault="00225BFE" w:rsidP="00225BFE">
            <w:pPr>
              <w:spacing w:line="238" w:lineRule="auto"/>
              <w:ind w:right="140"/>
              <w:jc w:val="both"/>
              <w:rPr>
                <w:rFonts w:ascii="Times New Roman" w:hAnsi="Times New Roman"/>
                <w:sz w:val="24"/>
                <w:szCs w:val="24"/>
              </w:rPr>
            </w:pP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1107472,00</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1190626,00</w:t>
            </w:r>
          </w:p>
        </w:tc>
        <w:tc>
          <w:tcPr>
            <w:tcW w:w="1276" w:type="dxa"/>
          </w:tcPr>
          <w:p w:rsidR="00225BFE" w:rsidRPr="00225BFE" w:rsidRDefault="00225BFE" w:rsidP="00225BFE">
            <w:pPr>
              <w:spacing w:line="238" w:lineRule="auto"/>
              <w:ind w:right="140"/>
              <w:jc w:val="center"/>
              <w:rPr>
                <w:rFonts w:ascii="Times New Roman" w:hAnsi="Times New Roman"/>
                <w:color w:val="FF0000"/>
                <w:sz w:val="24"/>
                <w:szCs w:val="24"/>
              </w:rPr>
            </w:pPr>
            <w:r w:rsidRPr="00225BFE">
              <w:rPr>
                <w:rFonts w:ascii="Times New Roman" w:hAnsi="Times New Roman"/>
                <w:sz w:val="24"/>
                <w:szCs w:val="24"/>
              </w:rPr>
              <w:t>1054693,00</w:t>
            </w:r>
          </w:p>
        </w:tc>
        <w:tc>
          <w:tcPr>
            <w:tcW w:w="1275"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27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2268"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Областной бюджет</w:t>
            </w:r>
          </w:p>
        </w:tc>
      </w:tr>
    </w:tbl>
    <w:p w:rsidR="00225BFE" w:rsidRPr="00225BFE" w:rsidRDefault="00225BFE" w:rsidP="00225BFE">
      <w:pPr>
        <w:ind w:right="140"/>
        <w:jc w:val="right"/>
        <w:rPr>
          <w:sz w:val="24"/>
          <w:szCs w:val="24"/>
        </w:rPr>
      </w:pPr>
    </w:p>
    <w:p w:rsidR="00225BFE" w:rsidRPr="00225BFE" w:rsidRDefault="00225BFE" w:rsidP="00225BFE">
      <w:pPr>
        <w:tabs>
          <w:tab w:val="left" w:pos="3300"/>
        </w:tabs>
        <w:jc w:val="both"/>
        <w:rPr>
          <w:sz w:val="24"/>
          <w:szCs w:val="24"/>
        </w:rPr>
      </w:pPr>
      <w:r w:rsidRPr="00225BF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F87C03" w:rsidRDefault="00F87C03" w:rsidP="00225BFE">
      <w:pPr>
        <w:tabs>
          <w:tab w:val="left" w:pos="3300"/>
        </w:tabs>
        <w:jc w:val="both"/>
        <w:rPr>
          <w:bCs/>
          <w:sz w:val="24"/>
          <w:szCs w:val="24"/>
        </w:rPr>
        <w:sectPr w:rsidR="00F87C03" w:rsidSect="00F87C03">
          <w:pgSz w:w="11906" w:h="16838"/>
          <w:pgMar w:top="993" w:right="849" w:bottom="568" w:left="1701" w:header="709" w:footer="108" w:gutter="0"/>
          <w:cols w:space="708"/>
          <w:docGrid w:linePitch="360"/>
        </w:sectPr>
      </w:pPr>
    </w:p>
    <w:p w:rsidR="00225BFE" w:rsidRPr="00225BFE" w:rsidRDefault="00225BFE" w:rsidP="00225BFE">
      <w:pPr>
        <w:ind w:right="140"/>
        <w:jc w:val="right"/>
        <w:rPr>
          <w:sz w:val="24"/>
          <w:szCs w:val="24"/>
        </w:rPr>
      </w:pPr>
      <w:r w:rsidRPr="00225BFE">
        <w:rPr>
          <w:sz w:val="24"/>
          <w:szCs w:val="24"/>
        </w:rPr>
        <w:lastRenderedPageBreak/>
        <w:t>Приложение №2</w:t>
      </w:r>
    </w:p>
    <w:p w:rsidR="00225BFE" w:rsidRPr="00225BFE" w:rsidRDefault="00225BFE" w:rsidP="00225BFE">
      <w:pPr>
        <w:spacing w:line="2" w:lineRule="exact"/>
        <w:jc w:val="right"/>
        <w:rPr>
          <w:sz w:val="24"/>
          <w:szCs w:val="24"/>
        </w:rPr>
      </w:pPr>
    </w:p>
    <w:p w:rsidR="00225BFE" w:rsidRPr="00225BFE" w:rsidRDefault="00225BFE" w:rsidP="00225BFE">
      <w:pPr>
        <w:ind w:right="140"/>
        <w:jc w:val="right"/>
        <w:rPr>
          <w:sz w:val="24"/>
          <w:szCs w:val="24"/>
        </w:rPr>
      </w:pPr>
      <w:r w:rsidRPr="00225BFE">
        <w:rPr>
          <w:sz w:val="24"/>
          <w:szCs w:val="24"/>
        </w:rPr>
        <w:t>к муниципальной программе</w:t>
      </w:r>
    </w:p>
    <w:p w:rsidR="00225BFE" w:rsidRPr="00225BFE" w:rsidRDefault="00225BFE" w:rsidP="00225BFE">
      <w:pPr>
        <w:ind w:right="140"/>
        <w:jc w:val="right"/>
        <w:rPr>
          <w:sz w:val="24"/>
          <w:szCs w:val="24"/>
        </w:rPr>
      </w:pPr>
      <w:r w:rsidRPr="00225BFE">
        <w:rPr>
          <w:sz w:val="24"/>
          <w:szCs w:val="24"/>
        </w:rPr>
        <w:t>Комсомольского муниципального района</w:t>
      </w:r>
    </w:p>
    <w:p w:rsidR="00225BFE" w:rsidRPr="00225BFE" w:rsidRDefault="00225BFE" w:rsidP="00225BFE">
      <w:pPr>
        <w:spacing w:line="13" w:lineRule="exact"/>
        <w:jc w:val="right"/>
        <w:rPr>
          <w:sz w:val="24"/>
          <w:szCs w:val="24"/>
        </w:rPr>
      </w:pPr>
    </w:p>
    <w:p w:rsidR="00225BFE" w:rsidRPr="00225BFE" w:rsidRDefault="00225BFE" w:rsidP="00225BFE">
      <w:pPr>
        <w:spacing w:line="234" w:lineRule="auto"/>
        <w:ind w:left="3420" w:right="140" w:firstLine="840"/>
        <w:jc w:val="right"/>
        <w:rPr>
          <w:sz w:val="24"/>
          <w:szCs w:val="24"/>
        </w:rPr>
      </w:pPr>
      <w:r w:rsidRPr="00225BFE">
        <w:rPr>
          <w:sz w:val="24"/>
          <w:szCs w:val="24"/>
        </w:rPr>
        <w:t>«Организация предоставления государственных и муниципальных услуг на базе МФЦ»</w:t>
      </w:r>
    </w:p>
    <w:p w:rsidR="00225BFE" w:rsidRPr="00225BFE" w:rsidRDefault="00225BFE" w:rsidP="004A04B6">
      <w:pPr>
        <w:pStyle w:val="af2"/>
        <w:numPr>
          <w:ilvl w:val="0"/>
          <w:numId w:val="22"/>
        </w:numPr>
        <w:spacing w:after="0" w:line="240" w:lineRule="auto"/>
        <w:ind w:right="140"/>
        <w:contextualSpacing/>
        <w:jc w:val="center"/>
        <w:rPr>
          <w:rFonts w:ascii="Times New Roman" w:hAnsi="Times New Roman" w:cs="Times New Roman"/>
          <w:b/>
          <w:sz w:val="24"/>
          <w:szCs w:val="24"/>
        </w:rPr>
      </w:pPr>
      <w:r w:rsidRPr="00225BFE">
        <w:rPr>
          <w:rFonts w:ascii="Times New Roman" w:hAnsi="Times New Roman" w:cs="Times New Roman"/>
          <w:b/>
          <w:sz w:val="24"/>
          <w:szCs w:val="24"/>
        </w:rPr>
        <w:t>Паспорт подпрограммы</w:t>
      </w:r>
    </w:p>
    <w:p w:rsidR="00225BFE" w:rsidRPr="00225BFE" w:rsidRDefault="00225BFE" w:rsidP="00225BFE">
      <w:pPr>
        <w:ind w:right="140"/>
        <w:jc w:val="center"/>
        <w:rPr>
          <w:b/>
          <w:sz w:val="24"/>
          <w:szCs w:val="24"/>
        </w:rPr>
      </w:pPr>
      <w:r w:rsidRPr="00225BFE">
        <w:rPr>
          <w:b/>
          <w:sz w:val="24"/>
          <w:szCs w:val="24"/>
        </w:rPr>
        <w:t>«Повышение качества и доступности предоставления государственных и муниципальных услуг на базе МФЦ»</w:t>
      </w:r>
    </w:p>
    <w:p w:rsidR="00225BFE" w:rsidRPr="00225BFE" w:rsidRDefault="00225BFE" w:rsidP="00225BFE">
      <w:pPr>
        <w:spacing w:before="240"/>
        <w:ind w:right="140"/>
        <w:jc w:val="center"/>
        <w:rPr>
          <w:b/>
          <w:sz w:val="24"/>
          <w:szCs w:val="24"/>
        </w:rPr>
      </w:pPr>
      <w:r w:rsidRPr="00225BFE">
        <w:rPr>
          <w:b/>
          <w:sz w:val="24"/>
          <w:szCs w:val="24"/>
        </w:rPr>
        <w:t>муниципальной программы «Организация предоставления государственных и муниципальных услуг на базе МФЦ»</w:t>
      </w:r>
    </w:p>
    <w:p w:rsidR="00225BFE" w:rsidRPr="00225BFE" w:rsidRDefault="00225BFE" w:rsidP="00225BFE">
      <w:pPr>
        <w:spacing w:line="234" w:lineRule="auto"/>
        <w:ind w:right="140"/>
        <w:jc w:val="center"/>
        <w:rPr>
          <w:b/>
          <w:sz w:val="24"/>
          <w:szCs w:val="24"/>
        </w:rPr>
      </w:pPr>
    </w:p>
    <w:tbl>
      <w:tblPr>
        <w:tblStyle w:val="afa"/>
        <w:tblW w:w="10031" w:type="dxa"/>
        <w:tblLook w:val="04A0"/>
      </w:tblPr>
      <w:tblGrid>
        <w:gridCol w:w="4219"/>
        <w:gridCol w:w="5812"/>
      </w:tblGrid>
      <w:tr w:rsidR="00225BFE" w:rsidRPr="00225BFE" w:rsidTr="00225BFE">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Наименование подпрограммы</w:t>
            </w:r>
          </w:p>
        </w:tc>
        <w:tc>
          <w:tcPr>
            <w:tcW w:w="5812" w:type="dxa"/>
          </w:tcPr>
          <w:p w:rsidR="00225BFE" w:rsidRPr="00225BFE" w:rsidRDefault="00225BFE" w:rsidP="00225BFE">
            <w:pPr>
              <w:spacing w:line="234" w:lineRule="auto"/>
              <w:ind w:right="140"/>
              <w:rPr>
                <w:rFonts w:ascii="Times New Roman" w:hAnsi="Times New Roman"/>
                <w:b/>
                <w:sz w:val="24"/>
                <w:szCs w:val="24"/>
              </w:rPr>
            </w:pPr>
            <w:r w:rsidRPr="00225BFE">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225BFE" w:rsidRPr="00225BFE" w:rsidTr="00225BFE">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Срок реализации подпрограммы</w:t>
            </w:r>
          </w:p>
        </w:tc>
        <w:tc>
          <w:tcPr>
            <w:tcW w:w="5812"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2021-2025 годы</w:t>
            </w:r>
          </w:p>
        </w:tc>
      </w:tr>
      <w:tr w:rsidR="00225BFE" w:rsidRPr="00225BFE" w:rsidTr="00225BFE">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Ответственный исполнитель подпрограммы</w:t>
            </w:r>
          </w:p>
        </w:tc>
        <w:tc>
          <w:tcPr>
            <w:tcW w:w="5812"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25BFE" w:rsidRPr="00225BFE" w:rsidTr="00225BFE">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Исполнители основных мероприятий (мероприятий) подпрограммы</w:t>
            </w:r>
          </w:p>
        </w:tc>
        <w:tc>
          <w:tcPr>
            <w:tcW w:w="5812"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25BFE" w:rsidRPr="00225BFE" w:rsidTr="00225BFE">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Задачи подпрограммы</w:t>
            </w:r>
          </w:p>
        </w:tc>
        <w:tc>
          <w:tcPr>
            <w:tcW w:w="5812"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225BFE" w:rsidRPr="00225BFE" w:rsidTr="00225BFE">
        <w:trPr>
          <w:trHeight w:val="3372"/>
        </w:trPr>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Объемы ресурсного обеспечения подпрограммы</w:t>
            </w:r>
          </w:p>
        </w:tc>
        <w:tc>
          <w:tcPr>
            <w:tcW w:w="5812" w:type="dxa"/>
          </w:tcPr>
          <w:p w:rsidR="00225BFE" w:rsidRPr="00225BFE" w:rsidRDefault="00225BFE" w:rsidP="00225BFE">
            <w:pPr>
              <w:spacing w:line="234" w:lineRule="auto"/>
              <w:ind w:right="140"/>
              <w:rPr>
                <w:rFonts w:ascii="Times New Roman" w:eastAsia="Times New Roman" w:hAnsi="Times New Roman"/>
                <w:sz w:val="24"/>
                <w:szCs w:val="24"/>
              </w:rPr>
            </w:pPr>
            <w:r w:rsidRPr="00225BFE">
              <w:rPr>
                <w:rFonts w:ascii="Times New Roman" w:eastAsia="Times New Roman" w:hAnsi="Times New Roman"/>
                <w:sz w:val="24"/>
                <w:szCs w:val="24"/>
              </w:rPr>
              <w:t>Общий объем бюджетных ассигнований:</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  131 100,00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 131 100,00 руб.;</w:t>
            </w:r>
          </w:p>
          <w:p w:rsidR="00225BFE" w:rsidRPr="00225BFE" w:rsidRDefault="00225BFE" w:rsidP="00225BFE">
            <w:pPr>
              <w:spacing w:line="234" w:lineRule="auto"/>
              <w:ind w:right="140"/>
              <w:rPr>
                <w:rFonts w:ascii="Times New Roman" w:hAnsi="Times New Roman"/>
                <w:color w:val="FF0000"/>
                <w:sz w:val="24"/>
                <w:szCs w:val="24"/>
              </w:rPr>
            </w:pPr>
            <w:r w:rsidRPr="00225BFE">
              <w:rPr>
                <w:rFonts w:ascii="Times New Roman" w:hAnsi="Times New Roman"/>
                <w:color w:val="FF0000"/>
                <w:sz w:val="24"/>
                <w:szCs w:val="24"/>
              </w:rPr>
              <w:t>2023 г. – 131 100,00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Бюджет Комсомольского муниципального района:</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 131 100,00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 131 100,00 руб.;</w:t>
            </w:r>
          </w:p>
          <w:p w:rsidR="00225BFE" w:rsidRPr="00225BFE" w:rsidRDefault="00225BFE" w:rsidP="00225BFE">
            <w:pPr>
              <w:spacing w:line="234" w:lineRule="auto"/>
              <w:ind w:right="140"/>
              <w:rPr>
                <w:rFonts w:ascii="Times New Roman" w:hAnsi="Times New Roman"/>
                <w:color w:val="FF0000"/>
                <w:sz w:val="24"/>
                <w:szCs w:val="24"/>
              </w:rPr>
            </w:pPr>
            <w:r w:rsidRPr="00225BFE">
              <w:rPr>
                <w:rFonts w:ascii="Times New Roman" w:hAnsi="Times New Roman"/>
                <w:color w:val="FF0000"/>
                <w:sz w:val="24"/>
                <w:szCs w:val="24"/>
              </w:rPr>
              <w:t>2023 г. – 131 100,00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Областной бюджет:</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2021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2022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2023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2024 г. – 0,00 руб.;</w:t>
            </w:r>
          </w:p>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2025 г. -  00 руб.</w:t>
            </w:r>
          </w:p>
        </w:tc>
      </w:tr>
      <w:tr w:rsidR="00225BFE" w:rsidRPr="00225BFE" w:rsidTr="00225BFE">
        <w:trPr>
          <w:trHeight w:val="423"/>
        </w:trPr>
        <w:tc>
          <w:tcPr>
            <w:tcW w:w="4219" w:type="dxa"/>
          </w:tcPr>
          <w:p w:rsidR="00225BFE" w:rsidRPr="00225BFE" w:rsidRDefault="00225BFE" w:rsidP="00225BFE">
            <w:pPr>
              <w:spacing w:line="234" w:lineRule="auto"/>
              <w:ind w:right="140"/>
              <w:rPr>
                <w:rFonts w:ascii="Times New Roman" w:hAnsi="Times New Roman"/>
                <w:sz w:val="24"/>
                <w:szCs w:val="24"/>
              </w:rPr>
            </w:pPr>
            <w:r w:rsidRPr="00225BFE">
              <w:rPr>
                <w:rFonts w:ascii="Times New Roman" w:hAnsi="Times New Roman"/>
                <w:sz w:val="24"/>
                <w:szCs w:val="24"/>
              </w:rPr>
              <w:t>Ожидаемые результаты реализации подпрограммы</w:t>
            </w:r>
          </w:p>
        </w:tc>
        <w:tc>
          <w:tcPr>
            <w:tcW w:w="5812" w:type="dxa"/>
          </w:tcPr>
          <w:p w:rsidR="00225BFE" w:rsidRPr="00225BFE" w:rsidRDefault="00225BFE" w:rsidP="00225BFE">
            <w:pPr>
              <w:spacing w:line="236" w:lineRule="auto"/>
              <w:ind w:left="-9" w:right="140"/>
              <w:rPr>
                <w:rFonts w:ascii="Times New Roman" w:eastAsia="Times New Roman" w:hAnsi="Times New Roman"/>
                <w:sz w:val="24"/>
                <w:szCs w:val="24"/>
              </w:rPr>
            </w:pPr>
            <w:r w:rsidRPr="00225BFE">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225BFE" w:rsidRPr="00225BFE" w:rsidRDefault="00225BFE" w:rsidP="00225BFE">
            <w:pPr>
              <w:spacing w:line="236" w:lineRule="auto"/>
              <w:ind w:left="-9" w:right="140"/>
              <w:rPr>
                <w:rFonts w:ascii="Times New Roman" w:hAnsi="Times New Roman"/>
                <w:sz w:val="24"/>
                <w:szCs w:val="24"/>
              </w:rPr>
            </w:pPr>
            <w:r w:rsidRPr="00225BFE">
              <w:rPr>
                <w:rFonts w:ascii="Times New Roman" w:eastAsia="Times New Roman" w:hAnsi="Times New Roman"/>
                <w:sz w:val="24"/>
                <w:szCs w:val="24"/>
              </w:rPr>
              <w:t>- организация работы по статистическому учёту в МФЦ;</w:t>
            </w:r>
          </w:p>
          <w:p w:rsidR="00225BFE" w:rsidRPr="00225BFE" w:rsidRDefault="00225BFE" w:rsidP="00225BFE">
            <w:pPr>
              <w:spacing w:line="15" w:lineRule="exact"/>
              <w:ind w:left="-9"/>
              <w:rPr>
                <w:rFonts w:ascii="Times New Roman" w:hAnsi="Times New Roman"/>
                <w:sz w:val="24"/>
                <w:szCs w:val="24"/>
              </w:rPr>
            </w:pPr>
          </w:p>
          <w:p w:rsidR="00225BFE" w:rsidRPr="00225BFE" w:rsidRDefault="00225BFE" w:rsidP="004A04B6">
            <w:pPr>
              <w:numPr>
                <w:ilvl w:val="0"/>
                <w:numId w:val="20"/>
              </w:numPr>
              <w:tabs>
                <w:tab w:val="left" w:pos="444"/>
              </w:tabs>
              <w:spacing w:line="234" w:lineRule="auto"/>
              <w:ind w:left="-9" w:right="20" w:hanging="7"/>
              <w:rPr>
                <w:rFonts w:ascii="Times New Roman" w:eastAsia="Times New Roman" w:hAnsi="Times New Roman"/>
                <w:sz w:val="24"/>
                <w:szCs w:val="24"/>
              </w:rPr>
            </w:pPr>
            <w:r w:rsidRPr="00225BFE">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225BFE" w:rsidRPr="00225BFE" w:rsidRDefault="00225BFE" w:rsidP="00225BFE">
            <w:pPr>
              <w:spacing w:line="2" w:lineRule="exact"/>
              <w:ind w:left="-9"/>
              <w:rPr>
                <w:rFonts w:ascii="Times New Roman" w:eastAsia="Times New Roman" w:hAnsi="Times New Roman"/>
                <w:sz w:val="24"/>
                <w:szCs w:val="24"/>
              </w:rPr>
            </w:pPr>
          </w:p>
          <w:p w:rsidR="00225BFE" w:rsidRPr="00225BFE" w:rsidRDefault="00225BFE" w:rsidP="004A04B6">
            <w:pPr>
              <w:numPr>
                <w:ilvl w:val="0"/>
                <w:numId w:val="20"/>
              </w:numPr>
              <w:tabs>
                <w:tab w:val="left" w:pos="280"/>
              </w:tabs>
              <w:ind w:left="-9" w:hanging="167"/>
              <w:rPr>
                <w:rFonts w:ascii="Times New Roman" w:eastAsia="Times New Roman" w:hAnsi="Times New Roman"/>
                <w:sz w:val="24"/>
                <w:szCs w:val="24"/>
              </w:rPr>
            </w:pPr>
            <w:r w:rsidRPr="00225BFE">
              <w:rPr>
                <w:rFonts w:ascii="Times New Roman" w:eastAsia="Times New Roman" w:hAnsi="Times New Roman"/>
                <w:sz w:val="24"/>
                <w:szCs w:val="24"/>
              </w:rPr>
              <w:t xml:space="preserve">сокращение сроков предоставления государственных </w:t>
            </w:r>
            <w:r w:rsidRPr="00225BFE">
              <w:rPr>
                <w:rFonts w:ascii="Times New Roman" w:eastAsia="Times New Roman" w:hAnsi="Times New Roman"/>
                <w:sz w:val="24"/>
                <w:szCs w:val="24"/>
              </w:rPr>
              <w:lastRenderedPageBreak/>
              <w:t>и муниципальных услуг;</w:t>
            </w:r>
          </w:p>
          <w:p w:rsidR="00225BFE" w:rsidRPr="00225BFE" w:rsidRDefault="00225BFE" w:rsidP="00225BFE">
            <w:pPr>
              <w:spacing w:line="234" w:lineRule="auto"/>
              <w:ind w:left="-9" w:right="140"/>
              <w:rPr>
                <w:rFonts w:ascii="Times New Roman" w:hAnsi="Times New Roman"/>
                <w:sz w:val="24"/>
                <w:szCs w:val="24"/>
              </w:rPr>
            </w:pPr>
            <w:r w:rsidRPr="00225BFE">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225BFE" w:rsidRPr="00225BFE" w:rsidRDefault="00225BFE" w:rsidP="00225BFE">
      <w:pPr>
        <w:spacing w:line="234" w:lineRule="auto"/>
        <w:ind w:right="140"/>
        <w:jc w:val="center"/>
        <w:rPr>
          <w:b/>
          <w:sz w:val="24"/>
          <w:szCs w:val="24"/>
        </w:rPr>
      </w:pPr>
    </w:p>
    <w:p w:rsidR="00225BFE" w:rsidRPr="00225BFE" w:rsidRDefault="00225BFE" w:rsidP="00225BFE">
      <w:pPr>
        <w:spacing w:line="332" w:lineRule="exact"/>
        <w:rPr>
          <w:sz w:val="24"/>
          <w:szCs w:val="24"/>
        </w:rPr>
      </w:pPr>
    </w:p>
    <w:p w:rsidR="00225BFE" w:rsidRPr="00225BFE" w:rsidRDefault="00225BFE" w:rsidP="004A04B6">
      <w:pPr>
        <w:numPr>
          <w:ilvl w:val="0"/>
          <w:numId w:val="17"/>
        </w:numPr>
        <w:tabs>
          <w:tab w:val="left" w:pos="1338"/>
        </w:tabs>
        <w:spacing w:line="233" w:lineRule="auto"/>
        <w:ind w:left="740" w:right="160" w:firstLine="319"/>
        <w:jc w:val="center"/>
        <w:rPr>
          <w:b/>
          <w:bCs/>
          <w:sz w:val="24"/>
          <w:szCs w:val="24"/>
        </w:rPr>
      </w:pPr>
      <w:r w:rsidRPr="00225BFE">
        <w:rPr>
          <w:b/>
          <w:bCs/>
          <w:sz w:val="24"/>
          <w:szCs w:val="24"/>
        </w:rPr>
        <w:t>Характеристика основных мероприятий подпрограммы муниципальной программы</w:t>
      </w:r>
    </w:p>
    <w:p w:rsidR="00225BFE" w:rsidRPr="00225BFE" w:rsidRDefault="00225BFE" w:rsidP="00225BFE">
      <w:pPr>
        <w:tabs>
          <w:tab w:val="left" w:pos="1338"/>
          <w:tab w:val="left" w:pos="8487"/>
        </w:tabs>
        <w:spacing w:line="233" w:lineRule="auto"/>
        <w:ind w:left="1059" w:right="160"/>
        <w:rPr>
          <w:b/>
          <w:bCs/>
          <w:sz w:val="24"/>
          <w:szCs w:val="24"/>
        </w:rPr>
      </w:pPr>
    </w:p>
    <w:p w:rsidR="00225BFE" w:rsidRPr="00225BFE" w:rsidRDefault="00225BFE" w:rsidP="00225BFE">
      <w:pPr>
        <w:tabs>
          <w:tab w:val="left" w:pos="1338"/>
          <w:tab w:val="left" w:pos="8487"/>
        </w:tabs>
        <w:spacing w:line="233" w:lineRule="auto"/>
        <w:ind w:right="-32"/>
        <w:jc w:val="both"/>
        <w:rPr>
          <w:sz w:val="24"/>
          <w:szCs w:val="24"/>
        </w:rPr>
      </w:pPr>
      <w:r w:rsidRPr="00225BFE">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225BFE" w:rsidRPr="00225BFE" w:rsidRDefault="00225BFE" w:rsidP="00225BFE">
      <w:pPr>
        <w:tabs>
          <w:tab w:val="left" w:pos="8487"/>
        </w:tabs>
        <w:spacing w:line="237" w:lineRule="auto"/>
        <w:ind w:left="120" w:right="140"/>
        <w:rPr>
          <w:sz w:val="24"/>
          <w:szCs w:val="24"/>
        </w:rPr>
      </w:pPr>
      <w:r w:rsidRPr="00225BFE">
        <w:rPr>
          <w:sz w:val="24"/>
          <w:szCs w:val="24"/>
        </w:rPr>
        <w:t>- сокращение сроков предоставления услуг;</w:t>
      </w:r>
    </w:p>
    <w:p w:rsidR="00225BFE" w:rsidRPr="00225BFE" w:rsidRDefault="00225BFE" w:rsidP="00225BFE">
      <w:pPr>
        <w:tabs>
          <w:tab w:val="left" w:pos="8487"/>
        </w:tabs>
        <w:spacing w:line="18" w:lineRule="exact"/>
        <w:rPr>
          <w:sz w:val="24"/>
          <w:szCs w:val="24"/>
        </w:rPr>
      </w:pPr>
    </w:p>
    <w:p w:rsidR="00225BFE" w:rsidRPr="00225BFE" w:rsidRDefault="00225BFE" w:rsidP="00225BFE">
      <w:pPr>
        <w:tabs>
          <w:tab w:val="left" w:pos="8487"/>
        </w:tabs>
        <w:spacing w:line="237" w:lineRule="auto"/>
        <w:ind w:right="140"/>
        <w:jc w:val="both"/>
        <w:rPr>
          <w:sz w:val="24"/>
          <w:szCs w:val="24"/>
        </w:rPr>
      </w:pPr>
      <w:r w:rsidRPr="00225BFE">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225BFE" w:rsidRPr="00225BFE" w:rsidRDefault="00225BFE" w:rsidP="00225BFE">
      <w:pPr>
        <w:tabs>
          <w:tab w:val="left" w:pos="8487"/>
        </w:tabs>
        <w:spacing w:line="18" w:lineRule="exact"/>
        <w:rPr>
          <w:sz w:val="24"/>
          <w:szCs w:val="24"/>
        </w:rPr>
      </w:pPr>
    </w:p>
    <w:p w:rsidR="00225BFE" w:rsidRPr="00225BFE" w:rsidRDefault="00225BFE" w:rsidP="004A04B6">
      <w:pPr>
        <w:numPr>
          <w:ilvl w:val="0"/>
          <w:numId w:val="18"/>
        </w:numPr>
        <w:tabs>
          <w:tab w:val="left" w:pos="308"/>
          <w:tab w:val="left" w:pos="8487"/>
        </w:tabs>
        <w:spacing w:line="237" w:lineRule="auto"/>
        <w:ind w:right="140" w:hanging="7"/>
        <w:jc w:val="both"/>
        <w:rPr>
          <w:sz w:val="24"/>
          <w:szCs w:val="24"/>
        </w:rPr>
      </w:pPr>
      <w:r w:rsidRPr="00225BFE">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225BFE" w:rsidRPr="00225BFE" w:rsidRDefault="00225BFE" w:rsidP="00225BFE">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225BFE" w:rsidRPr="00225BFE" w:rsidTr="00225BFE">
        <w:trPr>
          <w:trHeight w:val="973"/>
        </w:trPr>
        <w:tc>
          <w:tcPr>
            <w:tcW w:w="3544"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Наименование целевого</w:t>
            </w:r>
          </w:p>
          <w:p w:rsidR="00225BFE" w:rsidRPr="00225BFE" w:rsidRDefault="00225BFE" w:rsidP="00225BFE">
            <w:pPr>
              <w:spacing w:line="320" w:lineRule="exact"/>
              <w:ind w:right="20"/>
              <w:jc w:val="center"/>
              <w:rPr>
                <w:sz w:val="24"/>
                <w:szCs w:val="24"/>
              </w:rPr>
            </w:pPr>
            <w:r w:rsidRPr="00225BFE">
              <w:rPr>
                <w:sz w:val="24"/>
                <w:szCs w:val="24"/>
              </w:rPr>
              <w:t>индикатора (показателя)</w:t>
            </w:r>
          </w:p>
          <w:p w:rsidR="00225BFE" w:rsidRPr="00225BFE" w:rsidRDefault="00225BFE" w:rsidP="00225BFE">
            <w:pPr>
              <w:jc w:val="center"/>
              <w:rPr>
                <w:sz w:val="24"/>
                <w:szCs w:val="24"/>
              </w:rPr>
            </w:pPr>
            <w:r w:rsidRPr="00225BFE">
              <w:rPr>
                <w:sz w:val="24"/>
                <w:szCs w:val="24"/>
              </w:rPr>
              <w:t>подпрограммы</w:t>
            </w:r>
          </w:p>
        </w:tc>
        <w:tc>
          <w:tcPr>
            <w:tcW w:w="1559" w:type="dxa"/>
            <w:tcBorders>
              <w:top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Единица</w:t>
            </w:r>
          </w:p>
          <w:p w:rsidR="00225BFE" w:rsidRPr="00225BFE" w:rsidRDefault="00225BFE" w:rsidP="00225BFE">
            <w:pPr>
              <w:spacing w:line="320" w:lineRule="exact"/>
              <w:jc w:val="center"/>
              <w:rPr>
                <w:sz w:val="24"/>
                <w:szCs w:val="24"/>
              </w:rPr>
            </w:pPr>
            <w:r w:rsidRPr="00225BFE">
              <w:rPr>
                <w:sz w:val="24"/>
                <w:szCs w:val="24"/>
              </w:rPr>
              <w:t>измерения</w:t>
            </w:r>
          </w:p>
        </w:tc>
        <w:tc>
          <w:tcPr>
            <w:tcW w:w="1697" w:type="dxa"/>
            <w:tcBorders>
              <w:top w:val="single" w:sz="8" w:space="0" w:color="auto"/>
              <w:bottom w:val="single" w:sz="4" w:space="0" w:color="auto"/>
              <w:right w:val="single" w:sz="8" w:space="0" w:color="auto"/>
            </w:tcBorders>
          </w:tcPr>
          <w:p w:rsidR="00225BFE" w:rsidRPr="00225BFE" w:rsidRDefault="00225BFE" w:rsidP="00225BFE">
            <w:pPr>
              <w:spacing w:line="308" w:lineRule="exact"/>
              <w:ind w:right="300"/>
              <w:jc w:val="center"/>
              <w:rPr>
                <w:sz w:val="24"/>
                <w:szCs w:val="24"/>
              </w:rPr>
            </w:pPr>
          </w:p>
          <w:p w:rsidR="00225BFE" w:rsidRPr="00225BFE" w:rsidRDefault="00225BFE" w:rsidP="00225BFE">
            <w:pPr>
              <w:spacing w:line="308" w:lineRule="exact"/>
              <w:ind w:right="300"/>
              <w:jc w:val="center"/>
              <w:rPr>
                <w:sz w:val="24"/>
                <w:szCs w:val="24"/>
              </w:rPr>
            </w:pPr>
            <w:r w:rsidRPr="00225BFE">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jc w:val="center"/>
              <w:rPr>
                <w:sz w:val="24"/>
                <w:szCs w:val="24"/>
              </w:rPr>
            </w:pPr>
          </w:p>
          <w:p w:rsidR="00225BFE" w:rsidRPr="00225BFE" w:rsidRDefault="00225BFE" w:rsidP="00225BFE">
            <w:pPr>
              <w:jc w:val="center"/>
              <w:rPr>
                <w:sz w:val="24"/>
                <w:szCs w:val="24"/>
              </w:rPr>
            </w:pPr>
            <w:r w:rsidRPr="00225BFE">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p>
          <w:p w:rsidR="00225BFE" w:rsidRPr="00225BFE" w:rsidRDefault="00225BFE" w:rsidP="00225BFE">
            <w:pPr>
              <w:spacing w:line="308" w:lineRule="exact"/>
              <w:jc w:val="center"/>
              <w:rPr>
                <w:sz w:val="24"/>
                <w:szCs w:val="24"/>
              </w:rPr>
            </w:pPr>
            <w:r w:rsidRPr="00225BFE">
              <w:rPr>
                <w:sz w:val="24"/>
                <w:szCs w:val="24"/>
              </w:rPr>
              <w:t>2020 год</w:t>
            </w:r>
          </w:p>
        </w:tc>
      </w:tr>
      <w:tr w:rsidR="00225BFE" w:rsidRPr="00225BFE" w:rsidTr="00225BFE">
        <w:trPr>
          <w:trHeight w:val="968"/>
        </w:trPr>
        <w:tc>
          <w:tcPr>
            <w:tcW w:w="3544"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ind w:right="20"/>
              <w:rPr>
                <w:sz w:val="24"/>
                <w:szCs w:val="24"/>
              </w:rPr>
            </w:pPr>
            <w:r w:rsidRPr="00225BFE">
              <w:rPr>
                <w:sz w:val="24"/>
                <w:szCs w:val="24"/>
              </w:rPr>
              <w:t xml:space="preserve"> Среднее количество услуг,      предоставляемых</w:t>
            </w:r>
          </w:p>
          <w:p w:rsidR="00225BFE" w:rsidRPr="00225BFE" w:rsidRDefault="00225BFE" w:rsidP="00225BFE">
            <w:pPr>
              <w:rPr>
                <w:sz w:val="24"/>
                <w:szCs w:val="24"/>
              </w:rPr>
            </w:pPr>
            <w:r w:rsidRPr="00225BFE">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225BFE" w:rsidRPr="00225BFE" w:rsidRDefault="00225BFE" w:rsidP="00225BFE">
            <w:pPr>
              <w:spacing w:line="310" w:lineRule="exact"/>
              <w:jc w:val="center"/>
              <w:rPr>
                <w:sz w:val="24"/>
                <w:szCs w:val="24"/>
              </w:rPr>
            </w:pPr>
            <w:r w:rsidRPr="00225BFE">
              <w:rPr>
                <w:w w:val="98"/>
                <w:sz w:val="24"/>
                <w:szCs w:val="24"/>
              </w:rPr>
              <w:t>ед.</w:t>
            </w:r>
          </w:p>
        </w:tc>
        <w:tc>
          <w:tcPr>
            <w:tcW w:w="1697" w:type="dxa"/>
            <w:tcBorders>
              <w:top w:val="single" w:sz="4" w:space="0" w:color="auto"/>
              <w:bottom w:val="single" w:sz="4" w:space="0" w:color="auto"/>
              <w:right w:val="single" w:sz="8" w:space="0" w:color="auto"/>
            </w:tcBorders>
          </w:tcPr>
          <w:p w:rsidR="00225BFE" w:rsidRPr="00225BFE" w:rsidRDefault="00225BFE" w:rsidP="00225BFE">
            <w:pPr>
              <w:jc w:val="center"/>
              <w:rPr>
                <w:sz w:val="24"/>
                <w:szCs w:val="24"/>
              </w:rPr>
            </w:pPr>
            <w:r w:rsidRPr="00225BFE">
              <w:rPr>
                <w:sz w:val="24"/>
                <w:szCs w:val="24"/>
              </w:rPr>
              <w:t>100</w:t>
            </w:r>
          </w:p>
        </w:tc>
        <w:tc>
          <w:tcPr>
            <w:tcW w:w="1700" w:type="dxa"/>
            <w:tcBorders>
              <w:top w:val="single" w:sz="4" w:space="0" w:color="auto"/>
              <w:bottom w:val="single" w:sz="4" w:space="0" w:color="auto"/>
              <w:right w:val="single" w:sz="8" w:space="0" w:color="auto"/>
            </w:tcBorders>
          </w:tcPr>
          <w:p w:rsidR="00225BFE" w:rsidRPr="00225BFE" w:rsidRDefault="00225BFE" w:rsidP="00225BFE">
            <w:pPr>
              <w:jc w:val="center"/>
              <w:rPr>
                <w:sz w:val="24"/>
                <w:szCs w:val="24"/>
              </w:rPr>
            </w:pPr>
            <w:r w:rsidRPr="00225BF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10" w:lineRule="exact"/>
              <w:jc w:val="center"/>
              <w:rPr>
                <w:sz w:val="24"/>
                <w:szCs w:val="24"/>
              </w:rPr>
            </w:pPr>
            <w:r w:rsidRPr="00225BFE">
              <w:rPr>
                <w:w w:val="99"/>
                <w:sz w:val="24"/>
                <w:szCs w:val="24"/>
              </w:rPr>
              <w:t>115</w:t>
            </w:r>
          </w:p>
        </w:tc>
      </w:tr>
      <w:tr w:rsidR="00225BFE" w:rsidRPr="00225BFE" w:rsidTr="00225BFE">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Пропускная способность сети МФЦ</w:t>
            </w:r>
          </w:p>
          <w:p w:rsidR="00225BFE" w:rsidRPr="00225BFE" w:rsidRDefault="00225BFE" w:rsidP="00225BFE">
            <w:pPr>
              <w:ind w:left="120"/>
              <w:rPr>
                <w:sz w:val="24"/>
                <w:szCs w:val="24"/>
              </w:rPr>
            </w:pPr>
            <w:r w:rsidRPr="00225BFE">
              <w:rPr>
                <w:sz w:val="24"/>
                <w:szCs w:val="24"/>
              </w:rPr>
              <w:t>(количество посетителей на получение</w:t>
            </w:r>
          </w:p>
          <w:p w:rsidR="00225BFE" w:rsidRPr="00225BFE" w:rsidRDefault="00225BFE" w:rsidP="00225BFE">
            <w:pPr>
              <w:ind w:left="120"/>
              <w:rPr>
                <w:sz w:val="24"/>
                <w:szCs w:val="24"/>
              </w:rPr>
            </w:pPr>
            <w:r w:rsidRPr="00225BFE">
              <w:rPr>
                <w:sz w:val="24"/>
                <w:szCs w:val="24"/>
              </w:rPr>
              <w:t>всех государственных и</w:t>
            </w:r>
          </w:p>
          <w:p w:rsidR="00225BFE" w:rsidRPr="00225BFE" w:rsidRDefault="00225BFE" w:rsidP="00225BFE">
            <w:pPr>
              <w:ind w:left="120"/>
              <w:rPr>
                <w:sz w:val="24"/>
                <w:szCs w:val="24"/>
              </w:rPr>
            </w:pPr>
            <w:r w:rsidRPr="00225BFE">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чел.</w:t>
            </w:r>
          </w:p>
        </w:tc>
        <w:tc>
          <w:tcPr>
            <w:tcW w:w="1697"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20 000</w:t>
            </w:r>
          </w:p>
        </w:tc>
        <w:tc>
          <w:tcPr>
            <w:tcW w:w="170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22 000</w:t>
            </w:r>
          </w:p>
        </w:tc>
      </w:tr>
      <w:tr w:rsidR="00225BFE" w:rsidRPr="00225BFE" w:rsidTr="00225BFE">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ind w:left="120"/>
              <w:jc w:val="both"/>
              <w:rPr>
                <w:sz w:val="24"/>
                <w:szCs w:val="24"/>
              </w:rPr>
            </w:pPr>
            <w:r w:rsidRPr="00225BFE">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80"/>
              <w:jc w:val="center"/>
              <w:rPr>
                <w:sz w:val="24"/>
                <w:szCs w:val="24"/>
              </w:rPr>
            </w:pPr>
            <w:r w:rsidRPr="00225BFE">
              <w:rPr>
                <w:sz w:val="24"/>
                <w:szCs w:val="24"/>
              </w:rPr>
              <w:t>мин.</w:t>
            </w:r>
          </w:p>
        </w:tc>
        <w:tc>
          <w:tcPr>
            <w:tcW w:w="1697"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17</w:t>
            </w:r>
          </w:p>
        </w:tc>
        <w:tc>
          <w:tcPr>
            <w:tcW w:w="170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15</w:t>
            </w:r>
          </w:p>
        </w:tc>
      </w:tr>
      <w:tr w:rsidR="00225BFE" w:rsidRPr="00225BFE" w:rsidTr="00225BFE">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rPr>
                <w:sz w:val="24"/>
                <w:szCs w:val="24"/>
              </w:rPr>
            </w:pPr>
            <w:r w:rsidRPr="00225BFE">
              <w:rPr>
                <w:sz w:val="24"/>
                <w:szCs w:val="24"/>
              </w:rPr>
              <w:t>Фактическое время получения</w:t>
            </w:r>
          </w:p>
          <w:p w:rsidR="00225BFE" w:rsidRPr="00225BFE" w:rsidRDefault="00225BFE" w:rsidP="00225BFE">
            <w:pPr>
              <w:ind w:left="120"/>
              <w:rPr>
                <w:sz w:val="24"/>
                <w:szCs w:val="24"/>
              </w:rPr>
            </w:pPr>
            <w:r w:rsidRPr="00225BFE">
              <w:rPr>
                <w:sz w:val="24"/>
                <w:szCs w:val="24"/>
              </w:rPr>
              <w:t>заявителем услуги</w:t>
            </w:r>
          </w:p>
        </w:tc>
        <w:tc>
          <w:tcPr>
            <w:tcW w:w="1559"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80"/>
              <w:jc w:val="center"/>
              <w:rPr>
                <w:sz w:val="24"/>
                <w:szCs w:val="24"/>
              </w:rPr>
            </w:pPr>
            <w:r w:rsidRPr="00225BFE">
              <w:rPr>
                <w:sz w:val="24"/>
                <w:szCs w:val="24"/>
              </w:rPr>
              <w:t>дней</w:t>
            </w:r>
          </w:p>
        </w:tc>
        <w:tc>
          <w:tcPr>
            <w:tcW w:w="1697"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10-20</w:t>
            </w:r>
          </w:p>
        </w:tc>
        <w:tc>
          <w:tcPr>
            <w:tcW w:w="1700" w:type="dxa"/>
            <w:tcBorders>
              <w:top w:val="single" w:sz="4"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9" w:lineRule="exact"/>
              <w:ind w:left="100"/>
              <w:jc w:val="center"/>
              <w:rPr>
                <w:sz w:val="24"/>
                <w:szCs w:val="24"/>
              </w:rPr>
            </w:pPr>
            <w:r w:rsidRPr="00225BFE">
              <w:rPr>
                <w:sz w:val="24"/>
                <w:szCs w:val="24"/>
              </w:rPr>
              <w:t>0-30</w:t>
            </w:r>
          </w:p>
        </w:tc>
      </w:tr>
      <w:tr w:rsidR="00225BFE" w:rsidRPr="00225BFE" w:rsidTr="00225BFE">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Удовлетворённость получателей</w:t>
            </w:r>
          </w:p>
          <w:p w:rsidR="00225BFE" w:rsidRPr="00225BFE" w:rsidRDefault="00225BFE" w:rsidP="00225BFE">
            <w:pPr>
              <w:ind w:left="120"/>
              <w:rPr>
                <w:sz w:val="24"/>
                <w:szCs w:val="24"/>
              </w:rPr>
            </w:pPr>
            <w:r w:rsidRPr="00225BFE">
              <w:rPr>
                <w:sz w:val="24"/>
                <w:szCs w:val="24"/>
              </w:rPr>
              <w:t>качеством оказания государственных и</w:t>
            </w:r>
          </w:p>
          <w:p w:rsidR="00225BFE" w:rsidRPr="00225BFE" w:rsidRDefault="00225BFE" w:rsidP="00225BFE">
            <w:pPr>
              <w:ind w:left="120"/>
              <w:rPr>
                <w:sz w:val="24"/>
                <w:szCs w:val="24"/>
              </w:rPr>
            </w:pPr>
            <w:r w:rsidRPr="00225BFE">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80"/>
              <w:jc w:val="center"/>
              <w:rPr>
                <w:sz w:val="24"/>
                <w:szCs w:val="24"/>
              </w:rPr>
            </w:pPr>
            <w:r w:rsidRPr="00225BFE">
              <w:rPr>
                <w:sz w:val="24"/>
                <w:szCs w:val="24"/>
              </w:rPr>
              <w:t>%</w:t>
            </w:r>
          </w:p>
        </w:tc>
        <w:tc>
          <w:tcPr>
            <w:tcW w:w="1697"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c>
          <w:tcPr>
            <w:tcW w:w="1700" w:type="dxa"/>
            <w:tcBorders>
              <w:top w:val="single" w:sz="4"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r>
    </w:tbl>
    <w:p w:rsidR="00225BFE" w:rsidRPr="00225BFE" w:rsidRDefault="00225BFE" w:rsidP="00225BFE">
      <w:pPr>
        <w:tabs>
          <w:tab w:val="left" w:pos="308"/>
        </w:tabs>
        <w:spacing w:line="237" w:lineRule="auto"/>
        <w:ind w:right="140"/>
        <w:jc w:val="both"/>
        <w:rPr>
          <w:sz w:val="24"/>
          <w:szCs w:val="24"/>
        </w:rPr>
      </w:pPr>
    </w:p>
    <w:p w:rsidR="00225BFE" w:rsidRPr="00225BFE" w:rsidRDefault="00225BFE" w:rsidP="00225BFE">
      <w:pPr>
        <w:tabs>
          <w:tab w:val="left" w:pos="3300"/>
        </w:tabs>
        <w:ind w:left="3300"/>
        <w:rPr>
          <w:b/>
          <w:bCs/>
          <w:sz w:val="24"/>
          <w:szCs w:val="24"/>
        </w:rPr>
      </w:pPr>
    </w:p>
    <w:p w:rsidR="00225BFE" w:rsidRPr="00225BFE" w:rsidRDefault="00225BFE" w:rsidP="00225BFE">
      <w:pPr>
        <w:tabs>
          <w:tab w:val="left" w:pos="3300"/>
        </w:tabs>
        <w:ind w:left="3300"/>
        <w:rPr>
          <w:b/>
          <w:bCs/>
          <w:sz w:val="24"/>
          <w:szCs w:val="24"/>
        </w:rPr>
      </w:pPr>
    </w:p>
    <w:p w:rsidR="00225BFE" w:rsidRPr="00225BFE" w:rsidRDefault="00225BFE" w:rsidP="00225BFE">
      <w:pPr>
        <w:tabs>
          <w:tab w:val="left" w:pos="3300"/>
        </w:tabs>
        <w:ind w:left="3300"/>
        <w:rPr>
          <w:b/>
          <w:bCs/>
          <w:sz w:val="24"/>
          <w:szCs w:val="24"/>
        </w:rPr>
      </w:pPr>
      <w:r w:rsidRPr="00225BFE">
        <w:rPr>
          <w:b/>
          <w:bCs/>
          <w:sz w:val="24"/>
          <w:szCs w:val="24"/>
        </w:rPr>
        <w:lastRenderedPageBreak/>
        <w:t>Мероприятия подпрограммы</w:t>
      </w:r>
    </w:p>
    <w:p w:rsidR="00225BFE" w:rsidRPr="00225BFE" w:rsidRDefault="00225BFE" w:rsidP="00225BFE">
      <w:pPr>
        <w:tabs>
          <w:tab w:val="left" w:pos="3300"/>
        </w:tabs>
        <w:ind w:left="3300"/>
        <w:rPr>
          <w:b/>
          <w:bCs/>
          <w:sz w:val="24"/>
          <w:szCs w:val="24"/>
        </w:rPr>
      </w:pPr>
    </w:p>
    <w:tbl>
      <w:tblPr>
        <w:tblStyle w:val="afa"/>
        <w:tblW w:w="11057" w:type="dxa"/>
        <w:tblInd w:w="-601" w:type="dxa"/>
        <w:tblLayout w:type="fixed"/>
        <w:tblLook w:val="04A0"/>
      </w:tblPr>
      <w:tblGrid>
        <w:gridCol w:w="1944"/>
        <w:gridCol w:w="2756"/>
        <w:gridCol w:w="1333"/>
        <w:gridCol w:w="1333"/>
        <w:gridCol w:w="1333"/>
        <w:gridCol w:w="1224"/>
        <w:gridCol w:w="1134"/>
      </w:tblGrid>
      <w:tr w:rsidR="00225BFE" w:rsidRPr="00225BFE" w:rsidTr="00225BFE">
        <w:trPr>
          <w:trHeight w:val="537"/>
        </w:trPr>
        <w:tc>
          <w:tcPr>
            <w:tcW w:w="1944" w:type="dxa"/>
            <w:vMerge w:val="restart"/>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Наименование мероприятия</w:t>
            </w:r>
          </w:p>
        </w:tc>
        <w:tc>
          <w:tcPr>
            <w:tcW w:w="2756" w:type="dxa"/>
            <w:vMerge w:val="restart"/>
          </w:tcPr>
          <w:p w:rsidR="00225BFE" w:rsidRPr="00225BFE" w:rsidRDefault="00225BFE" w:rsidP="00225BFE">
            <w:pPr>
              <w:tabs>
                <w:tab w:val="left" w:pos="3300"/>
              </w:tabs>
              <w:jc w:val="center"/>
              <w:rPr>
                <w:rFonts w:ascii="Times New Roman" w:eastAsia="Times New Roman" w:hAnsi="Times New Roman"/>
                <w:bCs/>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Содержание мероприятия</w:t>
            </w:r>
          </w:p>
        </w:tc>
        <w:tc>
          <w:tcPr>
            <w:tcW w:w="6357" w:type="dxa"/>
            <w:gridSpan w:val="5"/>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Объем финансирования, в руб. и сроки реализации</w:t>
            </w:r>
          </w:p>
        </w:tc>
      </w:tr>
      <w:tr w:rsidR="00225BFE" w:rsidRPr="00225BFE" w:rsidTr="00225BFE">
        <w:trPr>
          <w:trHeight w:val="283"/>
        </w:trPr>
        <w:tc>
          <w:tcPr>
            <w:tcW w:w="1944" w:type="dxa"/>
            <w:vMerge/>
          </w:tcPr>
          <w:p w:rsidR="00225BFE" w:rsidRPr="00225BFE" w:rsidRDefault="00225BFE" w:rsidP="00225BFE">
            <w:pPr>
              <w:tabs>
                <w:tab w:val="left" w:pos="3300"/>
              </w:tabs>
              <w:jc w:val="center"/>
              <w:rPr>
                <w:rFonts w:ascii="Times New Roman" w:eastAsia="Times New Roman" w:hAnsi="Times New Roman"/>
                <w:bCs/>
                <w:sz w:val="24"/>
                <w:szCs w:val="24"/>
              </w:rPr>
            </w:pPr>
          </w:p>
        </w:tc>
        <w:tc>
          <w:tcPr>
            <w:tcW w:w="2756" w:type="dxa"/>
            <w:vMerge/>
          </w:tcPr>
          <w:p w:rsidR="00225BFE" w:rsidRPr="00225BFE" w:rsidRDefault="00225BFE" w:rsidP="00225BFE">
            <w:pPr>
              <w:tabs>
                <w:tab w:val="left" w:pos="3300"/>
              </w:tabs>
              <w:jc w:val="center"/>
              <w:rPr>
                <w:rFonts w:ascii="Times New Roman" w:eastAsia="Times New Roman" w:hAnsi="Times New Roman"/>
                <w:bCs/>
                <w:sz w:val="24"/>
                <w:szCs w:val="24"/>
              </w:rPr>
            </w:pPr>
          </w:p>
        </w:tc>
        <w:tc>
          <w:tcPr>
            <w:tcW w:w="1333"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2021 год</w:t>
            </w:r>
          </w:p>
        </w:tc>
        <w:tc>
          <w:tcPr>
            <w:tcW w:w="1333"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2022 год</w:t>
            </w:r>
          </w:p>
        </w:tc>
        <w:tc>
          <w:tcPr>
            <w:tcW w:w="1333"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2023 год</w:t>
            </w:r>
          </w:p>
        </w:tc>
        <w:tc>
          <w:tcPr>
            <w:tcW w:w="1224"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2024 год</w:t>
            </w:r>
          </w:p>
        </w:tc>
        <w:tc>
          <w:tcPr>
            <w:tcW w:w="1134" w:type="dxa"/>
          </w:tcPr>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eastAsia="Times New Roman" w:hAnsi="Times New Roman"/>
                <w:bCs/>
                <w:sz w:val="24"/>
                <w:szCs w:val="24"/>
              </w:rPr>
              <w:t>2025 год</w:t>
            </w:r>
          </w:p>
        </w:tc>
      </w:tr>
      <w:tr w:rsidR="00225BFE" w:rsidRPr="00225BFE" w:rsidTr="00225BFE">
        <w:trPr>
          <w:trHeight w:val="2563"/>
        </w:trPr>
        <w:tc>
          <w:tcPr>
            <w:tcW w:w="1944" w:type="dxa"/>
          </w:tcPr>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3. Обслуживание сетевого программного обеспечения.</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 xml:space="preserve">4. Передача лицензионных прав </w:t>
            </w:r>
            <w:r w:rsidRPr="00225BFE">
              <w:rPr>
                <w:rFonts w:ascii="Times New Roman" w:eastAsia="Times New Roman" w:hAnsi="Times New Roman"/>
                <w:bCs/>
                <w:sz w:val="24"/>
                <w:szCs w:val="24"/>
                <w:lang w:val="en-US"/>
              </w:rPr>
              <w:t>VipNet</w:t>
            </w:r>
            <w:r w:rsidRPr="00225BFE">
              <w:rPr>
                <w:rFonts w:ascii="Times New Roman" w:eastAsia="Times New Roman" w:hAnsi="Times New Roman"/>
                <w:bCs/>
                <w:sz w:val="24"/>
                <w:szCs w:val="24"/>
              </w:rPr>
              <w:t>.</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5. Обслуживание программы по защите персональных данных.</w:t>
            </w:r>
          </w:p>
          <w:p w:rsidR="00225BFE" w:rsidRPr="00225BFE" w:rsidRDefault="00225BFE" w:rsidP="00225BFE">
            <w:pPr>
              <w:tabs>
                <w:tab w:val="left" w:pos="3300"/>
              </w:tabs>
              <w:rPr>
                <w:rFonts w:ascii="Times New Roman" w:eastAsia="Times New Roman" w:hAnsi="Times New Roman"/>
                <w:bCs/>
                <w:sz w:val="24"/>
                <w:szCs w:val="24"/>
              </w:rPr>
            </w:pPr>
            <w:r w:rsidRPr="00225BFE">
              <w:rPr>
                <w:rFonts w:ascii="Times New Roman" w:eastAsia="Times New Roman" w:hAnsi="Times New Roman"/>
                <w:bCs/>
                <w:sz w:val="24"/>
                <w:szCs w:val="24"/>
              </w:rPr>
              <w:t xml:space="preserve">6. Услуги «ГАРАНТ-СЕРВИС </w:t>
            </w:r>
          </w:p>
        </w:tc>
        <w:tc>
          <w:tcPr>
            <w:tcW w:w="1333"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jc w:val="center"/>
              <w:rPr>
                <w:rFonts w:ascii="Times New Roman" w:hAnsi="Times New Roman"/>
                <w:sz w:val="24"/>
                <w:szCs w:val="24"/>
              </w:rPr>
            </w:pPr>
            <w:r w:rsidRPr="00225BFE">
              <w:rPr>
                <w:rFonts w:ascii="Times New Roman" w:hAnsi="Times New Roman"/>
                <w:sz w:val="24"/>
                <w:szCs w:val="24"/>
              </w:rPr>
              <w:t>131 100,00</w:t>
            </w:r>
          </w:p>
        </w:tc>
        <w:tc>
          <w:tcPr>
            <w:tcW w:w="1333"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131 100,00</w:t>
            </w:r>
          </w:p>
        </w:tc>
        <w:tc>
          <w:tcPr>
            <w:tcW w:w="1333"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color w:val="FF0000"/>
                <w:sz w:val="24"/>
                <w:szCs w:val="24"/>
              </w:rPr>
            </w:pPr>
            <w:r w:rsidRPr="00225BFE">
              <w:rPr>
                <w:rFonts w:ascii="Times New Roman" w:hAnsi="Times New Roman"/>
                <w:color w:val="FF0000"/>
                <w:sz w:val="24"/>
                <w:szCs w:val="24"/>
              </w:rPr>
              <w:t>131 100,00</w:t>
            </w:r>
          </w:p>
        </w:tc>
        <w:tc>
          <w:tcPr>
            <w:tcW w:w="1224"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eastAsia="Times New Roman" w:hAnsi="Times New Roman"/>
                <w:bCs/>
                <w:sz w:val="24"/>
                <w:szCs w:val="24"/>
              </w:rPr>
            </w:pPr>
            <w:r w:rsidRPr="00225BFE">
              <w:rPr>
                <w:rFonts w:ascii="Times New Roman" w:hAnsi="Times New Roman"/>
                <w:sz w:val="24"/>
                <w:szCs w:val="24"/>
              </w:rPr>
              <w:t>0,00</w:t>
            </w:r>
          </w:p>
        </w:tc>
        <w:tc>
          <w:tcPr>
            <w:tcW w:w="1134" w:type="dxa"/>
          </w:tcPr>
          <w:p w:rsidR="00225BFE" w:rsidRPr="00225BFE" w:rsidRDefault="00225BFE" w:rsidP="00225BFE">
            <w:pPr>
              <w:tabs>
                <w:tab w:val="left" w:pos="3300"/>
              </w:tabs>
              <w:jc w:val="center"/>
              <w:rPr>
                <w:rFonts w:ascii="Times New Roman" w:hAnsi="Times New Roman"/>
                <w:sz w:val="24"/>
                <w:szCs w:val="24"/>
              </w:rPr>
            </w:pPr>
          </w:p>
          <w:p w:rsidR="00225BFE" w:rsidRPr="00225BFE" w:rsidRDefault="00225BFE" w:rsidP="00225BFE">
            <w:pPr>
              <w:tabs>
                <w:tab w:val="left" w:pos="3300"/>
              </w:tabs>
              <w:jc w:val="center"/>
              <w:rPr>
                <w:rFonts w:ascii="Times New Roman" w:hAnsi="Times New Roman"/>
                <w:sz w:val="24"/>
                <w:szCs w:val="24"/>
              </w:rPr>
            </w:pPr>
            <w:r w:rsidRPr="00225BFE">
              <w:rPr>
                <w:rFonts w:ascii="Times New Roman" w:hAnsi="Times New Roman"/>
                <w:sz w:val="24"/>
                <w:szCs w:val="24"/>
              </w:rPr>
              <w:t>0,00</w:t>
            </w:r>
          </w:p>
        </w:tc>
      </w:tr>
    </w:tbl>
    <w:p w:rsidR="00225BFE" w:rsidRPr="00225BFE" w:rsidRDefault="00225BFE" w:rsidP="00225BFE">
      <w:pPr>
        <w:tabs>
          <w:tab w:val="left" w:pos="3300"/>
        </w:tabs>
        <w:rPr>
          <w:b/>
          <w:bCs/>
          <w:sz w:val="24"/>
          <w:szCs w:val="24"/>
        </w:rPr>
      </w:pPr>
    </w:p>
    <w:p w:rsidR="00225BFE" w:rsidRPr="00225BFE" w:rsidRDefault="00225BFE" w:rsidP="00225BFE">
      <w:pPr>
        <w:tabs>
          <w:tab w:val="left" w:pos="3300"/>
        </w:tabs>
        <w:rPr>
          <w:b/>
          <w:bCs/>
          <w:sz w:val="24"/>
          <w:szCs w:val="24"/>
        </w:rPr>
      </w:pPr>
    </w:p>
    <w:p w:rsidR="00225BFE" w:rsidRPr="00225BFE" w:rsidRDefault="00225BFE" w:rsidP="004A04B6">
      <w:pPr>
        <w:pStyle w:val="af2"/>
        <w:numPr>
          <w:ilvl w:val="0"/>
          <w:numId w:val="19"/>
        </w:numPr>
        <w:spacing w:after="0" w:line="240" w:lineRule="auto"/>
        <w:ind w:right="-119"/>
        <w:contextualSpacing/>
        <w:jc w:val="center"/>
        <w:rPr>
          <w:rFonts w:ascii="Times New Roman" w:hAnsi="Times New Roman" w:cs="Times New Roman"/>
          <w:b/>
          <w:bCs/>
          <w:sz w:val="24"/>
          <w:szCs w:val="24"/>
        </w:rPr>
      </w:pPr>
      <w:r w:rsidRPr="00225BFE">
        <w:rPr>
          <w:rFonts w:ascii="Times New Roman" w:hAnsi="Times New Roman" w:cs="Times New Roman"/>
          <w:b/>
          <w:bCs/>
          <w:sz w:val="24"/>
          <w:szCs w:val="24"/>
        </w:rPr>
        <w:t>Целевые индикаторы подпрограммы</w:t>
      </w:r>
    </w:p>
    <w:p w:rsidR="00225BFE" w:rsidRPr="00225BFE" w:rsidRDefault="00225BFE" w:rsidP="00225BFE">
      <w:pPr>
        <w:ind w:right="-119"/>
        <w:jc w:val="center"/>
        <w:rPr>
          <w:b/>
          <w:bCs/>
          <w:sz w:val="24"/>
          <w:szCs w:val="24"/>
        </w:rPr>
      </w:pPr>
    </w:p>
    <w:p w:rsidR="00225BFE" w:rsidRPr="00225BFE" w:rsidRDefault="00225BFE" w:rsidP="00225BFE">
      <w:pPr>
        <w:ind w:right="-119"/>
        <w:jc w:val="center"/>
        <w:rPr>
          <w:sz w:val="24"/>
          <w:szCs w:val="24"/>
        </w:rPr>
      </w:pPr>
    </w:p>
    <w:tbl>
      <w:tblPr>
        <w:tblW w:w="11057" w:type="dxa"/>
        <w:tblInd w:w="-699" w:type="dxa"/>
        <w:tblLayout w:type="fixed"/>
        <w:tblCellMar>
          <w:left w:w="0" w:type="dxa"/>
          <w:right w:w="0" w:type="dxa"/>
        </w:tblCellMar>
        <w:tblLook w:val="04A0"/>
      </w:tblPr>
      <w:tblGrid>
        <w:gridCol w:w="3544"/>
        <w:gridCol w:w="1559"/>
        <w:gridCol w:w="1134"/>
        <w:gridCol w:w="1276"/>
        <w:gridCol w:w="1418"/>
        <w:gridCol w:w="992"/>
        <w:gridCol w:w="1134"/>
      </w:tblGrid>
      <w:tr w:rsidR="00225BFE" w:rsidRPr="00225BFE" w:rsidTr="00225BFE">
        <w:trPr>
          <w:trHeight w:val="973"/>
        </w:trPr>
        <w:tc>
          <w:tcPr>
            <w:tcW w:w="3544" w:type="dxa"/>
            <w:tcBorders>
              <w:top w:val="single" w:sz="8" w:space="0" w:color="auto"/>
              <w:left w:val="single" w:sz="8" w:space="0" w:color="auto"/>
              <w:bottom w:val="single" w:sz="4" w:space="0" w:color="auto"/>
              <w:right w:val="single" w:sz="8" w:space="0" w:color="auto"/>
            </w:tcBorders>
          </w:tcPr>
          <w:p w:rsidR="00225BFE" w:rsidRPr="00225BFE" w:rsidRDefault="00225BFE" w:rsidP="00225BFE">
            <w:pPr>
              <w:spacing w:line="308" w:lineRule="exact"/>
              <w:jc w:val="center"/>
              <w:rPr>
                <w:sz w:val="24"/>
                <w:szCs w:val="24"/>
              </w:rPr>
            </w:pPr>
            <w:r w:rsidRPr="00225BFE">
              <w:rPr>
                <w:sz w:val="24"/>
                <w:szCs w:val="24"/>
              </w:rPr>
              <w:t>Наименование целевого</w:t>
            </w:r>
          </w:p>
          <w:p w:rsidR="00225BFE" w:rsidRPr="00225BFE" w:rsidRDefault="00225BFE" w:rsidP="00225BFE">
            <w:pPr>
              <w:spacing w:line="320" w:lineRule="exact"/>
              <w:ind w:right="20"/>
              <w:jc w:val="center"/>
              <w:rPr>
                <w:sz w:val="24"/>
                <w:szCs w:val="24"/>
              </w:rPr>
            </w:pPr>
            <w:r w:rsidRPr="00225BFE">
              <w:rPr>
                <w:sz w:val="24"/>
                <w:szCs w:val="24"/>
              </w:rPr>
              <w:t>индикатора (показателя)</w:t>
            </w:r>
          </w:p>
          <w:p w:rsidR="00225BFE" w:rsidRPr="00225BFE" w:rsidRDefault="00225BFE" w:rsidP="00225BFE">
            <w:pPr>
              <w:jc w:val="center"/>
              <w:rPr>
                <w:sz w:val="24"/>
                <w:szCs w:val="24"/>
              </w:rPr>
            </w:pPr>
            <w:r w:rsidRPr="00225BFE">
              <w:rPr>
                <w:sz w:val="24"/>
                <w:szCs w:val="24"/>
              </w:rPr>
              <w:t>подпрограммы</w:t>
            </w:r>
          </w:p>
        </w:tc>
        <w:tc>
          <w:tcPr>
            <w:tcW w:w="1559" w:type="dxa"/>
            <w:tcBorders>
              <w:top w:val="single" w:sz="8"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r w:rsidRPr="00225BFE">
              <w:rPr>
                <w:sz w:val="24"/>
                <w:szCs w:val="24"/>
              </w:rPr>
              <w:t>Единица</w:t>
            </w:r>
          </w:p>
          <w:p w:rsidR="00225BFE" w:rsidRPr="00225BFE" w:rsidRDefault="00225BFE" w:rsidP="00225BFE">
            <w:pPr>
              <w:spacing w:line="320" w:lineRule="exact"/>
              <w:jc w:val="center"/>
              <w:rPr>
                <w:sz w:val="24"/>
                <w:szCs w:val="24"/>
              </w:rPr>
            </w:pPr>
            <w:r w:rsidRPr="00225BFE">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right="300"/>
              <w:jc w:val="center"/>
              <w:rPr>
                <w:sz w:val="24"/>
                <w:szCs w:val="24"/>
              </w:rPr>
            </w:pPr>
          </w:p>
          <w:p w:rsidR="00225BFE" w:rsidRPr="00225BFE" w:rsidRDefault="00225BFE" w:rsidP="00225BFE">
            <w:pPr>
              <w:spacing w:line="308" w:lineRule="exact"/>
              <w:ind w:right="300"/>
              <w:jc w:val="center"/>
              <w:rPr>
                <w:sz w:val="24"/>
                <w:szCs w:val="24"/>
              </w:rPr>
            </w:pPr>
            <w:r w:rsidRPr="00225BFE">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right="300"/>
              <w:jc w:val="center"/>
              <w:rPr>
                <w:sz w:val="24"/>
                <w:szCs w:val="24"/>
              </w:rPr>
            </w:pPr>
          </w:p>
          <w:p w:rsidR="00225BFE" w:rsidRPr="00225BFE" w:rsidRDefault="00225BFE" w:rsidP="00225BFE">
            <w:pPr>
              <w:spacing w:line="308" w:lineRule="exact"/>
              <w:ind w:right="300"/>
              <w:jc w:val="center"/>
              <w:rPr>
                <w:sz w:val="24"/>
                <w:szCs w:val="24"/>
              </w:rPr>
            </w:pPr>
            <w:r w:rsidRPr="00225BFE">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p>
          <w:p w:rsidR="00225BFE" w:rsidRPr="00225BFE" w:rsidRDefault="00225BFE" w:rsidP="00225BFE">
            <w:pPr>
              <w:jc w:val="center"/>
              <w:rPr>
                <w:sz w:val="24"/>
                <w:szCs w:val="24"/>
              </w:rPr>
            </w:pPr>
            <w:r w:rsidRPr="00225BFE">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p>
          <w:p w:rsidR="00225BFE" w:rsidRPr="00225BFE" w:rsidRDefault="00225BFE" w:rsidP="00225BFE">
            <w:pPr>
              <w:spacing w:line="308" w:lineRule="exact"/>
              <w:jc w:val="center"/>
              <w:rPr>
                <w:sz w:val="24"/>
                <w:szCs w:val="24"/>
              </w:rPr>
            </w:pPr>
            <w:r w:rsidRPr="00225BF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jc w:val="center"/>
              <w:rPr>
                <w:sz w:val="24"/>
                <w:szCs w:val="24"/>
              </w:rPr>
            </w:pPr>
          </w:p>
          <w:p w:rsidR="00225BFE" w:rsidRPr="00225BFE" w:rsidRDefault="00225BFE" w:rsidP="00225BFE">
            <w:pPr>
              <w:spacing w:line="308" w:lineRule="exact"/>
              <w:jc w:val="center"/>
              <w:rPr>
                <w:sz w:val="24"/>
                <w:szCs w:val="24"/>
              </w:rPr>
            </w:pPr>
            <w:r w:rsidRPr="00225BFE">
              <w:rPr>
                <w:sz w:val="24"/>
                <w:szCs w:val="24"/>
              </w:rPr>
              <w:t>2025 год</w:t>
            </w:r>
          </w:p>
        </w:tc>
      </w:tr>
      <w:tr w:rsidR="00225BFE" w:rsidRPr="00225BFE" w:rsidTr="00225BFE">
        <w:trPr>
          <w:trHeight w:val="968"/>
        </w:trPr>
        <w:tc>
          <w:tcPr>
            <w:tcW w:w="3544" w:type="dxa"/>
            <w:tcBorders>
              <w:top w:val="single" w:sz="4" w:space="0" w:color="auto"/>
              <w:left w:val="single" w:sz="8" w:space="0" w:color="auto"/>
              <w:bottom w:val="single" w:sz="4" w:space="0" w:color="auto"/>
              <w:right w:val="single" w:sz="8" w:space="0" w:color="auto"/>
            </w:tcBorders>
          </w:tcPr>
          <w:p w:rsidR="00225BFE" w:rsidRPr="00225BFE" w:rsidRDefault="00225BFE" w:rsidP="00225BFE">
            <w:pPr>
              <w:ind w:right="20"/>
              <w:rPr>
                <w:sz w:val="24"/>
                <w:szCs w:val="24"/>
              </w:rPr>
            </w:pPr>
            <w:r w:rsidRPr="00225BFE">
              <w:rPr>
                <w:sz w:val="24"/>
                <w:szCs w:val="24"/>
              </w:rPr>
              <w:t xml:space="preserve"> Среднее количество услуг,      предоставляемых</w:t>
            </w:r>
          </w:p>
          <w:p w:rsidR="00225BFE" w:rsidRPr="00225BFE" w:rsidRDefault="00225BFE" w:rsidP="00225BFE">
            <w:pPr>
              <w:rPr>
                <w:sz w:val="24"/>
                <w:szCs w:val="24"/>
              </w:rPr>
            </w:pPr>
            <w:r w:rsidRPr="00225BFE">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225BFE" w:rsidRPr="00225BFE" w:rsidRDefault="00225BFE" w:rsidP="00225BFE">
            <w:pPr>
              <w:spacing w:line="310" w:lineRule="exact"/>
              <w:jc w:val="center"/>
              <w:rPr>
                <w:sz w:val="24"/>
                <w:szCs w:val="24"/>
              </w:rPr>
            </w:pPr>
            <w:r w:rsidRPr="00225BFE">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0" w:lineRule="exact"/>
              <w:jc w:val="center"/>
              <w:rPr>
                <w:sz w:val="24"/>
                <w:szCs w:val="24"/>
              </w:rPr>
            </w:pPr>
            <w:r w:rsidRPr="00225BFE">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0" w:lineRule="exact"/>
              <w:jc w:val="center"/>
              <w:rPr>
                <w:sz w:val="24"/>
                <w:szCs w:val="24"/>
              </w:rPr>
            </w:pPr>
            <w:r w:rsidRPr="00225BFE">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sz w:val="24"/>
                <w:szCs w:val="24"/>
              </w:rPr>
            </w:pPr>
            <w:r w:rsidRPr="00225BFE">
              <w:rPr>
                <w:sz w:val="24"/>
                <w:szCs w:val="24"/>
              </w:rPr>
              <w:t>135</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0" w:lineRule="exact"/>
              <w:jc w:val="center"/>
              <w:rPr>
                <w:sz w:val="24"/>
                <w:szCs w:val="24"/>
              </w:rPr>
            </w:pPr>
            <w:r w:rsidRPr="00225BFE">
              <w:rPr>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10" w:lineRule="exact"/>
              <w:jc w:val="center"/>
              <w:rPr>
                <w:sz w:val="24"/>
                <w:szCs w:val="24"/>
              </w:rPr>
            </w:pPr>
            <w:r w:rsidRPr="00225BFE">
              <w:rPr>
                <w:w w:val="99"/>
                <w:sz w:val="24"/>
                <w:szCs w:val="24"/>
              </w:rPr>
              <w:t>0</w:t>
            </w:r>
          </w:p>
        </w:tc>
      </w:tr>
      <w:tr w:rsidR="00225BFE" w:rsidRPr="00225BFE" w:rsidTr="00225BFE">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Пропускная способность сети МФЦ</w:t>
            </w:r>
          </w:p>
          <w:p w:rsidR="00225BFE" w:rsidRPr="00225BFE" w:rsidRDefault="00225BFE" w:rsidP="00225BFE">
            <w:pPr>
              <w:ind w:left="120"/>
              <w:rPr>
                <w:sz w:val="24"/>
                <w:szCs w:val="24"/>
              </w:rPr>
            </w:pPr>
            <w:r w:rsidRPr="00225BFE">
              <w:rPr>
                <w:sz w:val="24"/>
                <w:szCs w:val="24"/>
              </w:rPr>
              <w:t>(количество посетителей на получение</w:t>
            </w:r>
          </w:p>
          <w:p w:rsidR="00225BFE" w:rsidRPr="00225BFE" w:rsidRDefault="00225BFE" w:rsidP="00225BFE">
            <w:pPr>
              <w:ind w:left="120"/>
              <w:rPr>
                <w:sz w:val="24"/>
                <w:szCs w:val="24"/>
              </w:rPr>
            </w:pPr>
            <w:r w:rsidRPr="00225BFE">
              <w:rPr>
                <w:sz w:val="24"/>
                <w:szCs w:val="24"/>
              </w:rPr>
              <w:t>всех государственных и</w:t>
            </w:r>
          </w:p>
          <w:p w:rsidR="00225BFE" w:rsidRPr="00225BFE" w:rsidRDefault="00225BFE" w:rsidP="00225BFE">
            <w:pPr>
              <w:ind w:left="120"/>
              <w:rPr>
                <w:sz w:val="24"/>
                <w:szCs w:val="24"/>
              </w:rPr>
            </w:pPr>
            <w:r w:rsidRPr="00225BFE">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22 000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0</w:t>
            </w:r>
          </w:p>
        </w:tc>
      </w:tr>
      <w:tr w:rsidR="00225BFE" w:rsidRPr="00225BFE" w:rsidTr="00225BFE">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ind w:left="120"/>
              <w:jc w:val="both"/>
              <w:rPr>
                <w:sz w:val="24"/>
                <w:szCs w:val="24"/>
              </w:rPr>
            </w:pPr>
            <w:r w:rsidRPr="00225BFE">
              <w:rPr>
                <w:sz w:val="24"/>
                <w:szCs w:val="24"/>
              </w:rPr>
              <w:t xml:space="preserve">Время ожидания посетителей в очереди в окно приёма документов на подачу документов на предоставление услуги или оказание консультации по порядку </w:t>
            </w:r>
            <w:r w:rsidRPr="00225BFE">
              <w:rPr>
                <w:sz w:val="24"/>
                <w:szCs w:val="24"/>
              </w:rPr>
              <w:lastRenderedPageBreak/>
              <w:t>предоставления услуги</w:t>
            </w:r>
          </w:p>
        </w:tc>
        <w:tc>
          <w:tcPr>
            <w:tcW w:w="1559" w:type="dxa"/>
            <w:tcBorders>
              <w:top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r w:rsidRPr="00225BFE">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r w:rsidRPr="00225BF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r w:rsidRPr="00225BFE">
              <w:rPr>
                <w:sz w:val="24"/>
                <w:szCs w:val="24"/>
              </w:rPr>
              <w:t>0</w:t>
            </w:r>
          </w:p>
        </w:tc>
      </w:tr>
      <w:tr w:rsidR="00225BFE" w:rsidRPr="00225BFE" w:rsidTr="00225BFE">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9" w:lineRule="exact"/>
              <w:rPr>
                <w:sz w:val="24"/>
                <w:szCs w:val="24"/>
              </w:rPr>
            </w:pPr>
            <w:r w:rsidRPr="00225BFE">
              <w:rPr>
                <w:sz w:val="24"/>
                <w:szCs w:val="24"/>
              </w:rPr>
              <w:lastRenderedPageBreak/>
              <w:t>Фактическое время получения</w:t>
            </w:r>
          </w:p>
          <w:p w:rsidR="00225BFE" w:rsidRPr="00225BFE" w:rsidRDefault="00225BFE" w:rsidP="00225BFE">
            <w:pPr>
              <w:ind w:left="120"/>
              <w:rPr>
                <w:sz w:val="24"/>
                <w:szCs w:val="24"/>
              </w:rPr>
            </w:pPr>
            <w:r w:rsidRPr="00225BFE">
              <w:rPr>
                <w:sz w:val="24"/>
                <w:szCs w:val="24"/>
              </w:rPr>
              <w:t>заявителем услуги</w:t>
            </w:r>
          </w:p>
        </w:tc>
        <w:tc>
          <w:tcPr>
            <w:tcW w:w="1559" w:type="dxa"/>
            <w:tcBorders>
              <w:top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80"/>
              <w:jc w:val="center"/>
              <w:rPr>
                <w:sz w:val="24"/>
                <w:szCs w:val="24"/>
              </w:rPr>
            </w:pPr>
            <w:r w:rsidRPr="00225BFE">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r w:rsidRPr="00225BFE">
              <w:rPr>
                <w:sz w:val="24"/>
                <w:szCs w:val="24"/>
              </w:rPr>
              <w:t>0-30</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r w:rsidRPr="00225BF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9" w:lineRule="exact"/>
              <w:ind w:left="100"/>
              <w:jc w:val="center"/>
              <w:rPr>
                <w:sz w:val="24"/>
                <w:szCs w:val="24"/>
              </w:rPr>
            </w:pPr>
          </w:p>
        </w:tc>
      </w:tr>
      <w:tr w:rsidR="00225BFE" w:rsidRPr="00225BFE" w:rsidTr="00225BFE">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25BFE" w:rsidRPr="00225BFE" w:rsidRDefault="00225BFE" w:rsidP="00225BFE">
            <w:pPr>
              <w:spacing w:line="308" w:lineRule="exact"/>
              <w:ind w:left="120"/>
              <w:rPr>
                <w:sz w:val="24"/>
                <w:szCs w:val="24"/>
              </w:rPr>
            </w:pPr>
            <w:r w:rsidRPr="00225BFE">
              <w:rPr>
                <w:sz w:val="24"/>
                <w:szCs w:val="24"/>
              </w:rPr>
              <w:t>Удовлетворённость получателей</w:t>
            </w:r>
          </w:p>
          <w:p w:rsidR="00225BFE" w:rsidRPr="00225BFE" w:rsidRDefault="00225BFE" w:rsidP="00225BFE">
            <w:pPr>
              <w:ind w:left="120"/>
              <w:rPr>
                <w:sz w:val="24"/>
                <w:szCs w:val="24"/>
              </w:rPr>
            </w:pPr>
            <w:r w:rsidRPr="00225BFE">
              <w:rPr>
                <w:sz w:val="24"/>
                <w:szCs w:val="24"/>
              </w:rPr>
              <w:t>качеством оказания государственных и</w:t>
            </w:r>
          </w:p>
          <w:p w:rsidR="00225BFE" w:rsidRPr="00225BFE" w:rsidRDefault="00225BFE" w:rsidP="00225BFE">
            <w:pPr>
              <w:ind w:left="120"/>
              <w:rPr>
                <w:sz w:val="24"/>
                <w:szCs w:val="24"/>
              </w:rPr>
            </w:pPr>
            <w:r w:rsidRPr="00225BFE">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80"/>
              <w:jc w:val="center"/>
              <w:rPr>
                <w:sz w:val="24"/>
                <w:szCs w:val="24"/>
              </w:rPr>
            </w:pPr>
            <w:r w:rsidRPr="00225BFE">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r w:rsidRPr="00225BF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spacing w:line="308" w:lineRule="exact"/>
              <w:ind w:left="100"/>
              <w:jc w:val="center"/>
              <w:rPr>
                <w:sz w:val="24"/>
                <w:szCs w:val="24"/>
              </w:rPr>
            </w:pPr>
          </w:p>
        </w:tc>
      </w:tr>
    </w:tbl>
    <w:p w:rsidR="00225BFE" w:rsidRPr="00225BFE" w:rsidRDefault="00225BFE" w:rsidP="00225BFE">
      <w:pPr>
        <w:rPr>
          <w:sz w:val="24"/>
          <w:szCs w:val="24"/>
        </w:rPr>
      </w:pPr>
    </w:p>
    <w:p w:rsidR="00225BFE" w:rsidRPr="00225BFE" w:rsidRDefault="00225BFE" w:rsidP="00225BFE">
      <w:pPr>
        <w:tabs>
          <w:tab w:val="left" w:pos="3300"/>
        </w:tabs>
        <w:jc w:val="center"/>
        <w:rPr>
          <w:b/>
          <w:bCs/>
          <w:sz w:val="24"/>
          <w:szCs w:val="24"/>
        </w:rPr>
      </w:pPr>
    </w:p>
    <w:p w:rsidR="00225BFE" w:rsidRPr="00225BFE" w:rsidRDefault="00225BFE" w:rsidP="00225BFE">
      <w:pPr>
        <w:tabs>
          <w:tab w:val="left" w:pos="3300"/>
        </w:tabs>
        <w:jc w:val="center"/>
        <w:rPr>
          <w:b/>
          <w:bCs/>
          <w:sz w:val="24"/>
          <w:szCs w:val="24"/>
        </w:rPr>
      </w:pPr>
      <w:r w:rsidRPr="00225BFE">
        <w:rPr>
          <w:b/>
          <w:bCs/>
          <w:sz w:val="24"/>
          <w:szCs w:val="24"/>
        </w:rPr>
        <w:t>4. Ресурсное обеспечение подпрограммы</w:t>
      </w:r>
    </w:p>
    <w:p w:rsidR="00225BFE" w:rsidRPr="00225BFE" w:rsidRDefault="00225BFE" w:rsidP="00225BFE">
      <w:pPr>
        <w:tabs>
          <w:tab w:val="left" w:pos="3300"/>
        </w:tabs>
        <w:rPr>
          <w:b/>
          <w:bCs/>
          <w:sz w:val="24"/>
          <w:szCs w:val="24"/>
        </w:rPr>
      </w:pPr>
    </w:p>
    <w:p w:rsidR="00225BFE" w:rsidRPr="00225BFE" w:rsidRDefault="00225BFE" w:rsidP="00225BFE">
      <w:pPr>
        <w:spacing w:line="238" w:lineRule="auto"/>
        <w:ind w:left="120" w:right="140" w:firstLine="708"/>
        <w:jc w:val="both"/>
        <w:rPr>
          <w:sz w:val="24"/>
          <w:szCs w:val="24"/>
        </w:rPr>
      </w:pPr>
      <w:r w:rsidRPr="00225BFE">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25BFE" w:rsidRPr="00225BFE" w:rsidRDefault="00225BFE" w:rsidP="00225BFE">
      <w:pPr>
        <w:spacing w:line="238" w:lineRule="auto"/>
        <w:ind w:left="120" w:right="140" w:firstLine="708"/>
        <w:jc w:val="both"/>
        <w:rPr>
          <w:sz w:val="24"/>
          <w:szCs w:val="24"/>
        </w:rPr>
      </w:pPr>
    </w:p>
    <w:tbl>
      <w:tblPr>
        <w:tblStyle w:val="afa"/>
        <w:tblW w:w="10915" w:type="dxa"/>
        <w:tblInd w:w="-601" w:type="dxa"/>
        <w:tblLayout w:type="fixed"/>
        <w:tblLook w:val="04A0"/>
      </w:tblPr>
      <w:tblGrid>
        <w:gridCol w:w="2119"/>
        <w:gridCol w:w="1436"/>
        <w:gridCol w:w="1436"/>
        <w:gridCol w:w="1618"/>
        <w:gridCol w:w="1372"/>
        <w:gridCol w:w="1375"/>
        <w:gridCol w:w="1559"/>
      </w:tblGrid>
      <w:tr w:rsidR="00225BFE" w:rsidRPr="00225BFE" w:rsidTr="00225BFE">
        <w:trPr>
          <w:trHeight w:val="556"/>
        </w:trPr>
        <w:tc>
          <w:tcPr>
            <w:tcW w:w="2119"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Объем бюджетных ассигнований</w:t>
            </w:r>
          </w:p>
        </w:tc>
        <w:tc>
          <w:tcPr>
            <w:tcW w:w="143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rPr>
                <w:rFonts w:ascii="Times New Roman" w:hAnsi="Times New Roman"/>
                <w:sz w:val="24"/>
                <w:szCs w:val="24"/>
              </w:rPr>
            </w:pPr>
            <w:r w:rsidRPr="00225BFE">
              <w:rPr>
                <w:rFonts w:ascii="Times New Roman" w:hAnsi="Times New Roman"/>
                <w:sz w:val="24"/>
                <w:szCs w:val="24"/>
              </w:rPr>
              <w:t>2021 год</w:t>
            </w:r>
          </w:p>
        </w:tc>
        <w:tc>
          <w:tcPr>
            <w:tcW w:w="1436"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2022 год</w:t>
            </w:r>
          </w:p>
        </w:tc>
        <w:tc>
          <w:tcPr>
            <w:tcW w:w="1618"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2023 год</w:t>
            </w:r>
          </w:p>
        </w:tc>
        <w:tc>
          <w:tcPr>
            <w:tcW w:w="1372"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2024 год</w:t>
            </w:r>
          </w:p>
        </w:tc>
        <w:tc>
          <w:tcPr>
            <w:tcW w:w="1375"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2025 год</w:t>
            </w:r>
          </w:p>
        </w:tc>
        <w:tc>
          <w:tcPr>
            <w:tcW w:w="1559"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Источник финансирования</w:t>
            </w:r>
          </w:p>
        </w:tc>
      </w:tr>
      <w:tr w:rsidR="00225BFE" w:rsidRPr="00225BFE" w:rsidTr="00225BFE">
        <w:trPr>
          <w:trHeight w:val="1128"/>
        </w:trPr>
        <w:tc>
          <w:tcPr>
            <w:tcW w:w="2119" w:type="dxa"/>
            <w:vMerge w:val="restart"/>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436"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131 100,00</w:t>
            </w:r>
          </w:p>
        </w:tc>
        <w:tc>
          <w:tcPr>
            <w:tcW w:w="1436"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131 100,00</w:t>
            </w:r>
          </w:p>
        </w:tc>
        <w:tc>
          <w:tcPr>
            <w:tcW w:w="1618" w:type="dxa"/>
          </w:tcPr>
          <w:p w:rsidR="00225BFE" w:rsidRPr="00225BFE" w:rsidRDefault="00225BFE" w:rsidP="00225BFE">
            <w:pPr>
              <w:spacing w:line="238" w:lineRule="auto"/>
              <w:ind w:right="140"/>
              <w:jc w:val="center"/>
              <w:rPr>
                <w:rFonts w:ascii="Times New Roman" w:hAnsi="Times New Roman"/>
                <w:color w:val="FF0000"/>
                <w:sz w:val="24"/>
                <w:szCs w:val="24"/>
              </w:rPr>
            </w:pPr>
            <w:r w:rsidRPr="00225BFE">
              <w:rPr>
                <w:rFonts w:ascii="Times New Roman" w:hAnsi="Times New Roman"/>
                <w:color w:val="FF0000"/>
                <w:sz w:val="24"/>
                <w:szCs w:val="24"/>
              </w:rPr>
              <w:t>131 100,00</w:t>
            </w:r>
          </w:p>
        </w:tc>
        <w:tc>
          <w:tcPr>
            <w:tcW w:w="1372"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375"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559"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Бюджет Комсомольского муниципального района</w:t>
            </w:r>
          </w:p>
        </w:tc>
      </w:tr>
      <w:tr w:rsidR="00225BFE" w:rsidRPr="00225BFE" w:rsidTr="00225BFE">
        <w:trPr>
          <w:trHeight w:val="849"/>
        </w:trPr>
        <w:tc>
          <w:tcPr>
            <w:tcW w:w="2119" w:type="dxa"/>
            <w:vMerge/>
          </w:tcPr>
          <w:p w:rsidR="00225BFE" w:rsidRPr="00225BFE" w:rsidRDefault="00225BFE" w:rsidP="00225BFE">
            <w:pPr>
              <w:spacing w:line="238" w:lineRule="auto"/>
              <w:ind w:right="140"/>
              <w:jc w:val="both"/>
              <w:rPr>
                <w:rFonts w:ascii="Times New Roman" w:hAnsi="Times New Roman"/>
                <w:sz w:val="24"/>
                <w:szCs w:val="24"/>
              </w:rPr>
            </w:pPr>
          </w:p>
        </w:tc>
        <w:tc>
          <w:tcPr>
            <w:tcW w:w="1436"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436"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618"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372"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375" w:type="dxa"/>
          </w:tcPr>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0,00</w:t>
            </w:r>
          </w:p>
        </w:tc>
        <w:tc>
          <w:tcPr>
            <w:tcW w:w="1559" w:type="dxa"/>
          </w:tcPr>
          <w:p w:rsidR="00225BFE" w:rsidRPr="00225BFE" w:rsidRDefault="00225BFE" w:rsidP="00225BFE">
            <w:pPr>
              <w:spacing w:line="238" w:lineRule="auto"/>
              <w:ind w:right="140"/>
              <w:jc w:val="center"/>
              <w:rPr>
                <w:rFonts w:ascii="Times New Roman" w:hAnsi="Times New Roman"/>
                <w:sz w:val="24"/>
                <w:szCs w:val="24"/>
              </w:rPr>
            </w:pPr>
          </w:p>
          <w:p w:rsidR="00225BFE" w:rsidRPr="00225BFE" w:rsidRDefault="00225BFE" w:rsidP="00225BFE">
            <w:pPr>
              <w:spacing w:line="238" w:lineRule="auto"/>
              <w:ind w:right="140"/>
              <w:jc w:val="center"/>
              <w:rPr>
                <w:rFonts w:ascii="Times New Roman" w:hAnsi="Times New Roman"/>
                <w:sz w:val="24"/>
                <w:szCs w:val="24"/>
              </w:rPr>
            </w:pPr>
            <w:r w:rsidRPr="00225BFE">
              <w:rPr>
                <w:rFonts w:ascii="Times New Roman" w:hAnsi="Times New Roman"/>
                <w:sz w:val="24"/>
                <w:szCs w:val="24"/>
              </w:rPr>
              <w:t>Областной бюджет</w:t>
            </w:r>
          </w:p>
        </w:tc>
      </w:tr>
    </w:tbl>
    <w:p w:rsidR="00225BFE" w:rsidRPr="00225BFE" w:rsidRDefault="00225BFE" w:rsidP="00225BFE">
      <w:pPr>
        <w:tabs>
          <w:tab w:val="left" w:pos="3300"/>
        </w:tabs>
        <w:rPr>
          <w:b/>
          <w:bCs/>
          <w:sz w:val="24"/>
          <w:szCs w:val="24"/>
        </w:rPr>
      </w:pPr>
    </w:p>
    <w:p w:rsidR="00225BFE" w:rsidRPr="00225BFE" w:rsidRDefault="00225BFE" w:rsidP="00225BFE">
      <w:pPr>
        <w:tabs>
          <w:tab w:val="left" w:pos="3300"/>
        </w:tabs>
        <w:jc w:val="both"/>
        <w:rPr>
          <w:bCs/>
          <w:sz w:val="24"/>
          <w:szCs w:val="24"/>
        </w:rPr>
      </w:pPr>
      <w:r w:rsidRPr="00225BF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2021-2025 годы» представлены в таблице №1.</w:t>
      </w:r>
    </w:p>
    <w:p w:rsidR="00F87C03" w:rsidRDefault="00F87C03" w:rsidP="00225BFE">
      <w:pPr>
        <w:tabs>
          <w:tab w:val="left" w:pos="3300"/>
        </w:tabs>
        <w:rPr>
          <w:b/>
          <w:bCs/>
          <w:sz w:val="24"/>
          <w:szCs w:val="24"/>
        </w:rPr>
        <w:sectPr w:rsidR="00F87C03" w:rsidSect="00225BFE">
          <w:pgSz w:w="11906" w:h="16838"/>
          <w:pgMar w:top="993" w:right="849" w:bottom="568" w:left="1701" w:header="709" w:footer="108" w:gutter="0"/>
          <w:cols w:space="708"/>
          <w:docGrid w:linePitch="360"/>
        </w:sectPr>
      </w:pPr>
    </w:p>
    <w:p w:rsidR="00225BFE" w:rsidRPr="00225BFE" w:rsidRDefault="00225BFE" w:rsidP="00225BFE">
      <w:pPr>
        <w:jc w:val="center"/>
      </w:pPr>
      <w:r w:rsidRPr="00225BFE">
        <w:lastRenderedPageBreak/>
        <w:t xml:space="preserve">                                                                                                                                 Таблица №1</w:t>
      </w:r>
    </w:p>
    <w:p w:rsidR="00225BFE" w:rsidRPr="00225BFE" w:rsidRDefault="00225BFE" w:rsidP="00225BFE">
      <w:pPr>
        <w:jc w:val="center"/>
        <w:rPr>
          <w:b/>
          <w:sz w:val="24"/>
          <w:szCs w:val="24"/>
        </w:rPr>
      </w:pPr>
      <w:r w:rsidRPr="00225BFE">
        <w:rPr>
          <w:b/>
          <w:sz w:val="24"/>
          <w:szCs w:val="24"/>
        </w:rPr>
        <w:t>Система подпрограммных мероприятий,</w:t>
      </w:r>
    </w:p>
    <w:p w:rsidR="00225BFE" w:rsidRPr="00225BFE" w:rsidRDefault="00225BFE" w:rsidP="00225BFE">
      <w:pPr>
        <w:jc w:val="center"/>
        <w:rPr>
          <w:b/>
          <w:sz w:val="24"/>
          <w:szCs w:val="24"/>
        </w:rPr>
      </w:pPr>
      <w:r w:rsidRPr="00225BFE">
        <w:rPr>
          <w:b/>
          <w:sz w:val="24"/>
          <w:szCs w:val="24"/>
        </w:rPr>
        <w:t>ресурсное обеспечение, перечень мероприятий с разбивкой по годам, источникам и объемам</w:t>
      </w:r>
    </w:p>
    <w:p w:rsidR="00225BFE" w:rsidRPr="00225BFE" w:rsidRDefault="00225BFE" w:rsidP="00225BFE">
      <w:pPr>
        <w:jc w:val="center"/>
        <w:rPr>
          <w:b/>
          <w:sz w:val="24"/>
          <w:szCs w:val="24"/>
        </w:rPr>
      </w:pPr>
      <w:r w:rsidRPr="00225BFE">
        <w:rPr>
          <w:b/>
          <w:sz w:val="24"/>
          <w:szCs w:val="24"/>
        </w:rPr>
        <w:t>финансирования программы «Организация предоставления государственных и муниципальных услуг на базе МФЦ»</w:t>
      </w:r>
    </w:p>
    <w:p w:rsidR="00225BFE" w:rsidRPr="00225BFE" w:rsidRDefault="00225BFE" w:rsidP="00225BFE">
      <w:pPr>
        <w:jc w:val="center"/>
      </w:pPr>
    </w:p>
    <w:tbl>
      <w:tblPr>
        <w:tblW w:w="6078" w:type="pct"/>
        <w:jc w:val="center"/>
        <w:tblInd w:w="5165" w:type="dxa"/>
        <w:tblLayout w:type="fixed"/>
        <w:tblLook w:val="0000"/>
      </w:tblPr>
      <w:tblGrid>
        <w:gridCol w:w="871"/>
        <w:gridCol w:w="3470"/>
        <w:gridCol w:w="1690"/>
        <w:gridCol w:w="1701"/>
        <w:gridCol w:w="2268"/>
        <w:gridCol w:w="2268"/>
        <w:gridCol w:w="1843"/>
        <w:gridCol w:w="1984"/>
        <w:gridCol w:w="1623"/>
        <w:gridCol w:w="1115"/>
      </w:tblGrid>
      <w:tr w:rsidR="00225BFE" w:rsidRPr="00225BFE" w:rsidTr="00F87C03">
        <w:trPr>
          <w:trHeight w:val="189"/>
          <w:tblHeader/>
          <w:jc w:val="center"/>
        </w:trPr>
        <w:tc>
          <w:tcPr>
            <w:tcW w:w="871" w:type="dxa"/>
            <w:vMerge w:val="restart"/>
            <w:tcBorders>
              <w:top w:val="single" w:sz="4" w:space="0" w:color="000000"/>
              <w:left w:val="single" w:sz="4" w:space="0" w:color="000000"/>
              <w:right w:val="nil"/>
            </w:tcBorders>
          </w:tcPr>
          <w:p w:rsidR="00225BFE" w:rsidRPr="00225BFE" w:rsidRDefault="00225BFE" w:rsidP="00225BFE">
            <w:pPr>
              <w:jc w:val="center"/>
              <w:rPr>
                <w:sz w:val="24"/>
                <w:szCs w:val="24"/>
              </w:rPr>
            </w:pPr>
          </w:p>
          <w:p w:rsidR="00225BFE" w:rsidRPr="00225BFE" w:rsidRDefault="00225BFE" w:rsidP="00225BFE">
            <w:pPr>
              <w:jc w:val="center"/>
              <w:rPr>
                <w:sz w:val="24"/>
                <w:szCs w:val="24"/>
              </w:rPr>
            </w:pPr>
          </w:p>
          <w:p w:rsidR="00225BFE" w:rsidRPr="00225BFE" w:rsidRDefault="00225BFE" w:rsidP="00225BFE">
            <w:pPr>
              <w:jc w:val="center"/>
              <w:rPr>
                <w:sz w:val="24"/>
                <w:szCs w:val="24"/>
              </w:rPr>
            </w:pPr>
            <w:r w:rsidRPr="00225BFE">
              <w:rPr>
                <w:sz w:val="24"/>
                <w:szCs w:val="24"/>
              </w:rPr>
              <w:t>№</w:t>
            </w:r>
          </w:p>
          <w:p w:rsidR="00225BFE" w:rsidRPr="00225BFE" w:rsidRDefault="00225BFE" w:rsidP="00225BFE">
            <w:pPr>
              <w:jc w:val="center"/>
              <w:rPr>
                <w:sz w:val="24"/>
                <w:szCs w:val="24"/>
              </w:rPr>
            </w:pPr>
            <w:r w:rsidRPr="00225BFE">
              <w:rPr>
                <w:sz w:val="24"/>
                <w:szCs w:val="24"/>
              </w:rPr>
              <w:t>п/п</w:t>
            </w:r>
          </w:p>
        </w:tc>
        <w:tc>
          <w:tcPr>
            <w:tcW w:w="3470" w:type="dxa"/>
            <w:vMerge w:val="restart"/>
            <w:tcBorders>
              <w:top w:val="single" w:sz="4" w:space="0" w:color="000000"/>
              <w:left w:val="single" w:sz="4" w:space="0" w:color="000000"/>
              <w:right w:val="nil"/>
            </w:tcBorders>
          </w:tcPr>
          <w:p w:rsidR="00225BFE" w:rsidRPr="00225BFE" w:rsidRDefault="00225BFE" w:rsidP="00225BFE">
            <w:pPr>
              <w:jc w:val="center"/>
              <w:rPr>
                <w:sz w:val="24"/>
                <w:szCs w:val="24"/>
              </w:rPr>
            </w:pPr>
          </w:p>
          <w:p w:rsidR="00225BFE" w:rsidRPr="00225BFE" w:rsidRDefault="00225BFE" w:rsidP="00225BFE">
            <w:pPr>
              <w:jc w:val="center"/>
              <w:rPr>
                <w:sz w:val="24"/>
                <w:szCs w:val="24"/>
              </w:rPr>
            </w:pPr>
          </w:p>
          <w:p w:rsidR="00225BFE" w:rsidRPr="00225BFE" w:rsidRDefault="00225BFE" w:rsidP="00225BFE">
            <w:pPr>
              <w:jc w:val="center"/>
              <w:rPr>
                <w:sz w:val="24"/>
                <w:szCs w:val="24"/>
              </w:rPr>
            </w:pPr>
            <w:r w:rsidRPr="00225BFE">
              <w:rPr>
                <w:sz w:val="24"/>
                <w:szCs w:val="24"/>
              </w:rPr>
              <w:t>Наименование</w:t>
            </w:r>
          </w:p>
          <w:p w:rsidR="00225BFE" w:rsidRPr="00225BFE" w:rsidRDefault="00225BFE" w:rsidP="00225BFE">
            <w:pPr>
              <w:jc w:val="center"/>
              <w:rPr>
                <w:sz w:val="24"/>
                <w:szCs w:val="24"/>
              </w:rPr>
            </w:pPr>
            <w:r w:rsidRPr="00225BFE">
              <w:rPr>
                <w:sz w:val="24"/>
                <w:szCs w:val="24"/>
              </w:rPr>
              <w:t>мероприятия</w:t>
            </w:r>
          </w:p>
        </w:tc>
        <w:tc>
          <w:tcPr>
            <w:tcW w:w="1690" w:type="dxa"/>
            <w:vMerge w:val="restart"/>
            <w:tcBorders>
              <w:top w:val="single" w:sz="4" w:space="0" w:color="000000"/>
              <w:left w:val="single" w:sz="4" w:space="0" w:color="000000"/>
              <w:right w:val="nil"/>
            </w:tcBorders>
          </w:tcPr>
          <w:p w:rsidR="00225BFE" w:rsidRPr="00225BFE" w:rsidRDefault="00225BFE" w:rsidP="00225BFE">
            <w:pPr>
              <w:jc w:val="center"/>
              <w:rPr>
                <w:sz w:val="24"/>
                <w:szCs w:val="24"/>
              </w:rPr>
            </w:pPr>
          </w:p>
          <w:p w:rsidR="00225BFE" w:rsidRPr="00225BFE" w:rsidRDefault="00225BFE" w:rsidP="00225BFE">
            <w:pPr>
              <w:jc w:val="center"/>
              <w:rPr>
                <w:sz w:val="24"/>
                <w:szCs w:val="24"/>
              </w:rPr>
            </w:pPr>
          </w:p>
          <w:p w:rsidR="00225BFE" w:rsidRPr="00225BFE" w:rsidRDefault="00225BFE" w:rsidP="00225BFE">
            <w:pPr>
              <w:jc w:val="center"/>
              <w:rPr>
                <w:sz w:val="24"/>
                <w:szCs w:val="24"/>
              </w:rPr>
            </w:pPr>
            <w:r w:rsidRPr="00225BFE">
              <w:rPr>
                <w:sz w:val="24"/>
                <w:szCs w:val="24"/>
              </w:rPr>
              <w:t>Сроки выпол-нения</w:t>
            </w:r>
          </w:p>
        </w:tc>
        <w:tc>
          <w:tcPr>
            <w:tcW w:w="1701" w:type="dxa"/>
            <w:vMerge w:val="restart"/>
            <w:tcBorders>
              <w:top w:val="single" w:sz="4" w:space="0" w:color="000000"/>
              <w:left w:val="single" w:sz="4" w:space="0" w:color="000000"/>
              <w:right w:val="nil"/>
            </w:tcBorders>
          </w:tcPr>
          <w:p w:rsidR="00225BFE" w:rsidRPr="00225BFE" w:rsidRDefault="00225BFE" w:rsidP="00225BFE">
            <w:pPr>
              <w:jc w:val="center"/>
            </w:pPr>
            <w:r w:rsidRPr="00225BFE">
              <w:t>Исполнители,</w:t>
            </w:r>
          </w:p>
          <w:p w:rsidR="00225BFE" w:rsidRPr="00225BFE" w:rsidRDefault="00225BFE" w:rsidP="00225BFE">
            <w:pPr>
              <w:jc w:val="center"/>
            </w:pPr>
            <w:r w:rsidRPr="00225BFE">
              <w:t>участники реализации мероприятий программы</w:t>
            </w:r>
          </w:p>
        </w:tc>
        <w:tc>
          <w:tcPr>
            <w:tcW w:w="11101" w:type="dxa"/>
            <w:gridSpan w:val="6"/>
            <w:tcBorders>
              <w:top w:val="single" w:sz="4" w:space="0" w:color="auto"/>
              <w:left w:val="single" w:sz="4" w:space="0" w:color="auto"/>
              <w:right w:val="single" w:sz="4" w:space="0" w:color="auto"/>
            </w:tcBorders>
          </w:tcPr>
          <w:p w:rsidR="00225BFE" w:rsidRPr="00225BFE" w:rsidRDefault="00225BFE" w:rsidP="00225BFE">
            <w:pPr>
              <w:jc w:val="center"/>
            </w:pPr>
            <w:r w:rsidRPr="00225BFE">
              <w:t>Объемы финансирования (рублей)</w:t>
            </w:r>
          </w:p>
        </w:tc>
      </w:tr>
      <w:tr w:rsidR="00225BFE" w:rsidRPr="00225BFE" w:rsidTr="00F87C03">
        <w:trPr>
          <w:trHeight w:val="213"/>
          <w:tblHeader/>
          <w:jc w:val="center"/>
        </w:trPr>
        <w:tc>
          <w:tcPr>
            <w:tcW w:w="871" w:type="dxa"/>
            <w:vMerge/>
            <w:tcBorders>
              <w:left w:val="single" w:sz="4" w:space="0" w:color="000000"/>
              <w:right w:val="nil"/>
            </w:tcBorders>
          </w:tcPr>
          <w:p w:rsidR="00225BFE" w:rsidRPr="00225BFE" w:rsidRDefault="00225BFE" w:rsidP="00225BFE">
            <w:pPr>
              <w:rPr>
                <w:sz w:val="24"/>
                <w:szCs w:val="24"/>
              </w:rPr>
            </w:pPr>
          </w:p>
        </w:tc>
        <w:tc>
          <w:tcPr>
            <w:tcW w:w="3470" w:type="dxa"/>
            <w:vMerge/>
            <w:tcBorders>
              <w:left w:val="single" w:sz="4" w:space="0" w:color="000000"/>
              <w:right w:val="nil"/>
            </w:tcBorders>
          </w:tcPr>
          <w:p w:rsidR="00225BFE" w:rsidRPr="00225BFE" w:rsidRDefault="00225BFE" w:rsidP="00225BFE">
            <w:pPr>
              <w:rPr>
                <w:sz w:val="24"/>
                <w:szCs w:val="24"/>
              </w:rPr>
            </w:pPr>
          </w:p>
        </w:tc>
        <w:tc>
          <w:tcPr>
            <w:tcW w:w="1690" w:type="dxa"/>
            <w:vMerge/>
            <w:tcBorders>
              <w:left w:val="single" w:sz="4" w:space="0" w:color="000000"/>
              <w:right w:val="nil"/>
            </w:tcBorders>
          </w:tcPr>
          <w:p w:rsidR="00225BFE" w:rsidRPr="00225BFE" w:rsidRDefault="00225BFE" w:rsidP="00225BFE">
            <w:pPr>
              <w:rPr>
                <w:sz w:val="24"/>
                <w:szCs w:val="24"/>
              </w:rPr>
            </w:pPr>
          </w:p>
        </w:tc>
        <w:tc>
          <w:tcPr>
            <w:tcW w:w="1701" w:type="dxa"/>
            <w:vMerge/>
            <w:tcBorders>
              <w:left w:val="single" w:sz="4" w:space="0" w:color="000000"/>
              <w:right w:val="nil"/>
            </w:tcBorders>
          </w:tcPr>
          <w:p w:rsidR="00225BFE" w:rsidRPr="00225BFE" w:rsidRDefault="00225BFE" w:rsidP="00225BFE"/>
        </w:tc>
        <w:tc>
          <w:tcPr>
            <w:tcW w:w="2268" w:type="dxa"/>
            <w:vMerge w:val="restart"/>
            <w:tcBorders>
              <w:top w:val="single" w:sz="4" w:space="0" w:color="auto"/>
              <w:left w:val="single" w:sz="4" w:space="0" w:color="auto"/>
              <w:right w:val="single" w:sz="4" w:space="0" w:color="auto"/>
            </w:tcBorders>
          </w:tcPr>
          <w:p w:rsidR="00225BFE" w:rsidRPr="00225BFE" w:rsidRDefault="00225BFE" w:rsidP="00225BFE">
            <w:pPr>
              <w:jc w:val="center"/>
            </w:pPr>
          </w:p>
          <w:p w:rsidR="00225BFE" w:rsidRPr="00225BFE" w:rsidRDefault="00225BFE" w:rsidP="00225BFE">
            <w:pPr>
              <w:jc w:val="center"/>
            </w:pPr>
          </w:p>
          <w:p w:rsidR="00225BFE" w:rsidRPr="00225BFE" w:rsidRDefault="00225BFE" w:rsidP="00225BFE">
            <w:pPr>
              <w:jc w:val="center"/>
            </w:pPr>
            <w:r w:rsidRPr="00225BFE">
              <w:t>Всего</w:t>
            </w:r>
          </w:p>
        </w:tc>
        <w:tc>
          <w:tcPr>
            <w:tcW w:w="8833" w:type="dxa"/>
            <w:gridSpan w:val="5"/>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pPr>
            <w:r w:rsidRPr="00225BFE">
              <w:t>в том числе по годам</w:t>
            </w:r>
          </w:p>
        </w:tc>
      </w:tr>
      <w:tr w:rsidR="00225BFE" w:rsidRPr="00225BFE" w:rsidTr="00F87C03">
        <w:trPr>
          <w:trHeight w:val="1606"/>
          <w:tblHeader/>
          <w:jc w:val="center"/>
        </w:trPr>
        <w:tc>
          <w:tcPr>
            <w:tcW w:w="871" w:type="dxa"/>
            <w:vMerge/>
            <w:tcBorders>
              <w:left w:val="single" w:sz="4" w:space="0" w:color="000000"/>
              <w:bottom w:val="single" w:sz="4" w:space="0" w:color="000000"/>
              <w:right w:val="nil"/>
            </w:tcBorders>
          </w:tcPr>
          <w:p w:rsidR="00225BFE" w:rsidRPr="00225BFE" w:rsidRDefault="00225BFE" w:rsidP="00225BFE">
            <w:pPr>
              <w:rPr>
                <w:sz w:val="24"/>
                <w:szCs w:val="24"/>
              </w:rPr>
            </w:pPr>
          </w:p>
        </w:tc>
        <w:tc>
          <w:tcPr>
            <w:tcW w:w="3470" w:type="dxa"/>
            <w:vMerge/>
            <w:tcBorders>
              <w:left w:val="single" w:sz="4" w:space="0" w:color="000000"/>
              <w:bottom w:val="single" w:sz="4" w:space="0" w:color="000000"/>
              <w:right w:val="nil"/>
            </w:tcBorders>
          </w:tcPr>
          <w:p w:rsidR="00225BFE" w:rsidRPr="00225BFE" w:rsidRDefault="00225BFE" w:rsidP="00225BFE">
            <w:pPr>
              <w:rPr>
                <w:sz w:val="24"/>
                <w:szCs w:val="24"/>
              </w:rPr>
            </w:pPr>
          </w:p>
        </w:tc>
        <w:tc>
          <w:tcPr>
            <w:tcW w:w="1690" w:type="dxa"/>
            <w:vMerge/>
            <w:tcBorders>
              <w:left w:val="single" w:sz="4" w:space="0" w:color="000000"/>
              <w:bottom w:val="single" w:sz="4" w:space="0" w:color="000000"/>
              <w:right w:val="nil"/>
            </w:tcBorders>
          </w:tcPr>
          <w:p w:rsidR="00225BFE" w:rsidRPr="00225BFE" w:rsidRDefault="00225BFE" w:rsidP="00225BFE">
            <w:pPr>
              <w:rPr>
                <w:sz w:val="24"/>
                <w:szCs w:val="24"/>
              </w:rPr>
            </w:pPr>
          </w:p>
        </w:tc>
        <w:tc>
          <w:tcPr>
            <w:tcW w:w="1701" w:type="dxa"/>
            <w:vMerge/>
            <w:tcBorders>
              <w:left w:val="single" w:sz="4" w:space="0" w:color="000000"/>
              <w:bottom w:val="single" w:sz="4" w:space="0" w:color="000000"/>
              <w:right w:val="nil"/>
            </w:tcBorders>
          </w:tcPr>
          <w:p w:rsidR="00225BFE" w:rsidRPr="00225BFE" w:rsidRDefault="00225BFE" w:rsidP="00225BFE"/>
        </w:tc>
        <w:tc>
          <w:tcPr>
            <w:tcW w:w="2268" w:type="dxa"/>
            <w:vMerge/>
            <w:tcBorders>
              <w:left w:val="single" w:sz="4" w:space="0" w:color="auto"/>
              <w:bottom w:val="single" w:sz="4" w:space="0" w:color="auto"/>
              <w:right w:val="single" w:sz="4" w:space="0" w:color="auto"/>
            </w:tcBorders>
          </w:tcPr>
          <w:p w:rsidR="00225BFE" w:rsidRPr="00225BFE" w:rsidRDefault="00225BFE" w:rsidP="00225BFE">
            <w:pPr>
              <w:jc w:val="cente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pPr>
          </w:p>
          <w:p w:rsidR="00225BFE" w:rsidRPr="00225BFE" w:rsidRDefault="00225BFE" w:rsidP="00225BFE">
            <w:pPr>
              <w:jc w:val="center"/>
            </w:pPr>
            <w:r w:rsidRPr="00225BFE">
              <w:t>2021</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pPr>
          </w:p>
          <w:p w:rsidR="00225BFE" w:rsidRPr="00225BFE" w:rsidRDefault="00225BFE" w:rsidP="00225BFE">
            <w:pPr>
              <w:jc w:val="center"/>
            </w:pPr>
            <w:r w:rsidRPr="00225BFE">
              <w:t>2022</w:t>
            </w:r>
          </w:p>
        </w:tc>
        <w:tc>
          <w:tcPr>
            <w:tcW w:w="1984"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rPr>
                <w:color w:val="FF0000"/>
              </w:rPr>
            </w:pPr>
          </w:p>
          <w:p w:rsidR="00225BFE" w:rsidRPr="00225BFE" w:rsidRDefault="00225BFE" w:rsidP="00225BFE">
            <w:pPr>
              <w:jc w:val="center"/>
              <w:rPr>
                <w:color w:val="000000" w:themeColor="text1"/>
              </w:rPr>
            </w:pPr>
            <w:r w:rsidRPr="00225BFE">
              <w:rPr>
                <w:color w:val="000000" w:themeColor="text1"/>
              </w:rPr>
              <w:t>2023</w:t>
            </w:r>
          </w:p>
        </w:tc>
        <w:tc>
          <w:tcPr>
            <w:tcW w:w="1623"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pPr>
          </w:p>
          <w:p w:rsidR="00225BFE" w:rsidRPr="00225BFE" w:rsidRDefault="00225BFE" w:rsidP="00225BFE">
            <w:pPr>
              <w:jc w:val="center"/>
            </w:pPr>
            <w:r w:rsidRPr="00225BFE">
              <w:rPr>
                <w:lang w:val="en-US"/>
              </w:rPr>
              <w:t>20</w:t>
            </w:r>
            <w:r w:rsidRPr="00225BFE">
              <w:t>24</w:t>
            </w:r>
          </w:p>
        </w:tc>
        <w:tc>
          <w:tcPr>
            <w:tcW w:w="1115"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pPr>
          </w:p>
          <w:p w:rsidR="00225BFE" w:rsidRPr="00225BFE" w:rsidRDefault="00225BFE" w:rsidP="00225BFE">
            <w:pPr>
              <w:jc w:val="center"/>
            </w:pPr>
            <w:r w:rsidRPr="00225BFE">
              <w:t>2025</w:t>
            </w:r>
          </w:p>
        </w:tc>
      </w:tr>
      <w:tr w:rsidR="00225BFE" w:rsidRPr="00225BFE" w:rsidTr="00F87C03">
        <w:trPr>
          <w:trHeight w:val="303"/>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sz w:val="24"/>
                <w:szCs w:val="24"/>
              </w:rPr>
            </w:pPr>
            <w:r w:rsidRPr="00225BFE">
              <w:rPr>
                <w:color w:val="000000" w:themeColor="text1"/>
                <w:sz w:val="24"/>
                <w:szCs w:val="24"/>
              </w:rPr>
              <w:t>1</w:t>
            </w: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sz w:val="24"/>
                <w:szCs w:val="24"/>
              </w:rPr>
            </w:pPr>
            <w:r w:rsidRPr="00225BFE">
              <w:rPr>
                <w:color w:val="000000" w:themeColor="text1"/>
                <w:sz w:val="24"/>
                <w:szCs w:val="24"/>
              </w:rPr>
              <w:t>2</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sz w:val="24"/>
                <w:szCs w:val="24"/>
              </w:rPr>
            </w:pPr>
            <w:r w:rsidRPr="00225BFE">
              <w:rPr>
                <w:color w:val="000000" w:themeColor="text1"/>
                <w:sz w:val="24"/>
                <w:szCs w:val="24"/>
              </w:rPr>
              <w:t>3</w:t>
            </w: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sz w:val="24"/>
                <w:szCs w:val="24"/>
              </w:rPr>
            </w:pPr>
            <w:r w:rsidRPr="00225BFE">
              <w:rPr>
                <w:color w:val="000000" w:themeColor="text1"/>
                <w:sz w:val="24"/>
                <w:szCs w:val="24"/>
              </w:rPr>
              <w:t>4</w:t>
            </w:r>
          </w:p>
        </w:tc>
        <w:tc>
          <w:tcPr>
            <w:tcW w:w="2268" w:type="dxa"/>
            <w:tcBorders>
              <w:top w:val="single" w:sz="4" w:space="0" w:color="auto"/>
              <w:left w:val="single" w:sz="4" w:space="0" w:color="auto"/>
              <w:bottom w:val="single" w:sz="4" w:space="0" w:color="auto"/>
              <w:right w:val="nil"/>
            </w:tcBorders>
          </w:tcPr>
          <w:p w:rsidR="00225BFE" w:rsidRPr="00225BFE" w:rsidRDefault="00225BFE" w:rsidP="00225BFE">
            <w:pPr>
              <w:jc w:val="center"/>
              <w:rPr>
                <w:color w:val="000000" w:themeColor="text1"/>
                <w:sz w:val="24"/>
                <w:szCs w:val="24"/>
              </w:rPr>
            </w:pPr>
            <w:r w:rsidRPr="00225BFE">
              <w:rPr>
                <w:color w:val="000000" w:themeColor="text1"/>
                <w:sz w:val="24"/>
                <w:szCs w:val="24"/>
              </w:rPr>
              <w:t>5</w:t>
            </w:r>
          </w:p>
        </w:tc>
        <w:tc>
          <w:tcPr>
            <w:tcW w:w="2268" w:type="dxa"/>
            <w:tcBorders>
              <w:top w:val="single" w:sz="4" w:space="0" w:color="auto"/>
              <w:left w:val="single" w:sz="4" w:space="0" w:color="000000"/>
              <w:bottom w:val="single" w:sz="4" w:space="0" w:color="auto"/>
              <w:right w:val="single" w:sz="4" w:space="0" w:color="000000"/>
            </w:tcBorders>
          </w:tcPr>
          <w:p w:rsidR="00225BFE" w:rsidRPr="00225BFE" w:rsidRDefault="00225BFE" w:rsidP="00225BFE">
            <w:pPr>
              <w:jc w:val="center"/>
              <w:rPr>
                <w:color w:val="000000" w:themeColor="text1"/>
                <w:sz w:val="24"/>
                <w:szCs w:val="24"/>
              </w:rPr>
            </w:pPr>
          </w:p>
        </w:tc>
        <w:tc>
          <w:tcPr>
            <w:tcW w:w="1843"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rPr>
                <w:color w:val="000000" w:themeColor="text1"/>
                <w:sz w:val="24"/>
                <w:szCs w:val="24"/>
              </w:rPr>
            </w:pPr>
            <w:r w:rsidRPr="00225BFE">
              <w:rPr>
                <w:color w:val="000000" w:themeColor="text1"/>
                <w:sz w:val="24"/>
                <w:szCs w:val="24"/>
              </w:rPr>
              <w:t>6</w:t>
            </w:r>
          </w:p>
        </w:tc>
        <w:tc>
          <w:tcPr>
            <w:tcW w:w="1984"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rPr>
                <w:color w:val="000000" w:themeColor="text1"/>
                <w:sz w:val="24"/>
                <w:szCs w:val="24"/>
              </w:rPr>
            </w:pPr>
            <w:r w:rsidRPr="00225BFE">
              <w:rPr>
                <w:color w:val="000000" w:themeColor="text1"/>
                <w:sz w:val="24"/>
                <w:szCs w:val="24"/>
              </w:rPr>
              <w:t>7</w:t>
            </w:r>
          </w:p>
        </w:tc>
        <w:tc>
          <w:tcPr>
            <w:tcW w:w="1623"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rPr>
                <w:color w:val="000000" w:themeColor="text1"/>
                <w:sz w:val="24"/>
                <w:szCs w:val="24"/>
              </w:rPr>
            </w:pPr>
            <w:r w:rsidRPr="00225BFE">
              <w:rPr>
                <w:color w:val="000000" w:themeColor="text1"/>
                <w:sz w:val="24"/>
                <w:szCs w:val="24"/>
              </w:rPr>
              <w:t>8</w:t>
            </w:r>
          </w:p>
        </w:tc>
        <w:tc>
          <w:tcPr>
            <w:tcW w:w="1115" w:type="dxa"/>
            <w:tcBorders>
              <w:top w:val="single" w:sz="4" w:space="0" w:color="auto"/>
              <w:left w:val="single" w:sz="4" w:space="0" w:color="000000"/>
              <w:bottom w:val="single" w:sz="4" w:space="0" w:color="auto"/>
              <w:right w:val="single" w:sz="4" w:space="0" w:color="auto"/>
            </w:tcBorders>
          </w:tcPr>
          <w:p w:rsidR="00225BFE" w:rsidRPr="00225BFE" w:rsidRDefault="00225BFE" w:rsidP="00225BFE">
            <w:pPr>
              <w:jc w:val="center"/>
              <w:rPr>
                <w:color w:val="000000" w:themeColor="text1"/>
                <w:sz w:val="24"/>
                <w:szCs w:val="24"/>
              </w:rPr>
            </w:pPr>
            <w:r w:rsidRPr="00225BFE">
              <w:rPr>
                <w:color w:val="000000" w:themeColor="text1"/>
                <w:sz w:val="24"/>
                <w:szCs w:val="24"/>
              </w:rPr>
              <w:t>9</w:t>
            </w:r>
          </w:p>
        </w:tc>
      </w:tr>
      <w:tr w:rsidR="00225BFE" w:rsidRPr="00225BFE" w:rsidTr="00F87C03">
        <w:trPr>
          <w:trHeight w:val="1606"/>
          <w:tblHeader/>
          <w:jc w:val="center"/>
        </w:trPr>
        <w:tc>
          <w:tcPr>
            <w:tcW w:w="871" w:type="dxa"/>
            <w:tcBorders>
              <w:top w:val="single" w:sz="4" w:space="0" w:color="000000"/>
              <w:left w:val="single" w:sz="4" w:space="0" w:color="000000"/>
              <w:right w:val="nil"/>
            </w:tcBorders>
          </w:tcPr>
          <w:p w:rsidR="00225BFE" w:rsidRPr="00225BFE" w:rsidRDefault="00225BFE" w:rsidP="00225BFE">
            <w:pPr>
              <w:jc w:val="center"/>
              <w:rPr>
                <w:b/>
                <w:i/>
                <w:color w:val="000000" w:themeColor="text1"/>
              </w:rPr>
            </w:pPr>
            <w:r w:rsidRPr="00225BFE">
              <w:rPr>
                <w:b/>
                <w:i/>
                <w:color w:val="000000" w:themeColor="text1"/>
              </w:rPr>
              <w:t>1.</w:t>
            </w:r>
          </w:p>
        </w:tc>
        <w:tc>
          <w:tcPr>
            <w:tcW w:w="3470" w:type="dxa"/>
            <w:tcBorders>
              <w:top w:val="single" w:sz="4" w:space="0" w:color="000000"/>
              <w:left w:val="single" w:sz="4" w:space="0" w:color="000000"/>
              <w:right w:val="nil"/>
            </w:tcBorders>
          </w:tcPr>
          <w:p w:rsidR="00225BFE" w:rsidRPr="00225BFE" w:rsidRDefault="00225BFE" w:rsidP="00225BFE">
            <w:pPr>
              <w:rPr>
                <w:b/>
                <w:i/>
                <w:color w:val="000000" w:themeColor="text1"/>
              </w:rPr>
            </w:pPr>
            <w:r w:rsidRPr="00225BFE">
              <w:rPr>
                <w:b/>
                <w:i/>
                <w:color w:val="000000" w:themeColor="text1"/>
              </w:rPr>
              <w:t>Подпрограмма «Обеспечение деятельности МФЦ предоставления государственных и муниципальных услуг» (бюджет)</w:t>
            </w:r>
          </w:p>
        </w:tc>
        <w:tc>
          <w:tcPr>
            <w:tcW w:w="1690" w:type="dxa"/>
            <w:tcBorders>
              <w:top w:val="single" w:sz="4" w:space="0" w:color="000000"/>
              <w:left w:val="single" w:sz="4" w:space="0" w:color="000000"/>
              <w:right w:val="nil"/>
            </w:tcBorders>
          </w:tcPr>
          <w:p w:rsidR="00225BFE" w:rsidRPr="00225BFE" w:rsidRDefault="00225BFE" w:rsidP="00225BFE">
            <w:pPr>
              <w:rPr>
                <w:i/>
                <w:color w:val="000000" w:themeColor="text1"/>
              </w:rPr>
            </w:pPr>
            <w:r w:rsidRPr="00225BFE">
              <w:rPr>
                <w:i/>
                <w:color w:val="000000" w:themeColor="text1"/>
              </w:rPr>
              <w:t>2021-20</w:t>
            </w:r>
            <w:r w:rsidRPr="00225BFE">
              <w:rPr>
                <w:i/>
                <w:color w:val="000000" w:themeColor="text1"/>
                <w:lang w:val="en-US"/>
              </w:rPr>
              <w:t>2</w:t>
            </w:r>
            <w:r w:rsidRPr="00225BFE">
              <w:rPr>
                <w:i/>
                <w:color w:val="000000" w:themeColor="text1"/>
              </w:rPr>
              <w:t>5</w:t>
            </w:r>
          </w:p>
        </w:tc>
        <w:tc>
          <w:tcPr>
            <w:tcW w:w="1701" w:type="dxa"/>
            <w:tcBorders>
              <w:top w:val="single" w:sz="4" w:space="0" w:color="000000"/>
              <w:left w:val="single" w:sz="4" w:space="0" w:color="000000"/>
              <w:right w:val="nil"/>
            </w:tcBorders>
          </w:tcPr>
          <w:p w:rsidR="00225BFE" w:rsidRPr="00225BFE" w:rsidRDefault="00225BFE" w:rsidP="00225BFE">
            <w:pPr>
              <w:rPr>
                <w:i/>
                <w:color w:val="000000" w:themeColor="text1"/>
              </w:rPr>
            </w:pPr>
            <w:r w:rsidRPr="00225BFE">
              <w:rPr>
                <w:i/>
                <w:color w:val="000000" w:themeColor="text1"/>
              </w:rPr>
              <w:t>МБУ «МФЦ Комсомольского района»</w:t>
            </w: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13289399,17</w:t>
            </w: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3791516,00</w:t>
            </w:r>
          </w:p>
        </w:tc>
        <w:tc>
          <w:tcPr>
            <w:tcW w:w="1843"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3955422,34</w:t>
            </w:r>
          </w:p>
        </w:tc>
        <w:tc>
          <w:tcPr>
            <w:tcW w:w="1984"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5542460,83</w:t>
            </w:r>
          </w:p>
        </w:tc>
        <w:tc>
          <w:tcPr>
            <w:tcW w:w="1623"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0,00</w:t>
            </w:r>
          </w:p>
        </w:tc>
        <w:tc>
          <w:tcPr>
            <w:tcW w:w="1115" w:type="dxa"/>
            <w:tcBorders>
              <w:top w:val="single" w:sz="4" w:space="0" w:color="auto"/>
              <w:left w:val="single" w:sz="4" w:space="0" w:color="auto"/>
              <w:right w:val="single" w:sz="4" w:space="0" w:color="auto"/>
            </w:tcBorders>
          </w:tcPr>
          <w:p w:rsidR="00225BFE" w:rsidRPr="00225BFE" w:rsidRDefault="00225BFE" w:rsidP="00225BFE">
            <w:pPr>
              <w:jc w:val="center"/>
              <w:rPr>
                <w:b/>
                <w:i/>
                <w:color w:val="000000" w:themeColor="text1"/>
              </w:rPr>
            </w:pPr>
            <w:r w:rsidRPr="00225BFE">
              <w:rPr>
                <w:b/>
                <w:i/>
                <w:color w:val="000000" w:themeColor="text1"/>
              </w:rPr>
              <w:t>0,00</w:t>
            </w:r>
          </w:p>
        </w:tc>
      </w:tr>
      <w:tr w:rsidR="00225BFE" w:rsidRPr="00225BFE" w:rsidTr="00F87C03">
        <w:trPr>
          <w:trHeight w:val="2015"/>
          <w:tblHeader/>
          <w:jc w:val="center"/>
        </w:trPr>
        <w:tc>
          <w:tcPr>
            <w:tcW w:w="871" w:type="dxa"/>
            <w:tcBorders>
              <w:top w:val="single" w:sz="4" w:space="0" w:color="auto"/>
              <w:left w:val="single" w:sz="4" w:space="0" w:color="000000"/>
              <w:right w:val="nil"/>
            </w:tcBorders>
          </w:tcPr>
          <w:p w:rsidR="00225BFE" w:rsidRPr="00225BFE" w:rsidRDefault="00225BFE" w:rsidP="00225BFE">
            <w:pPr>
              <w:jc w:val="center"/>
              <w:rPr>
                <w:color w:val="000000" w:themeColor="text1"/>
              </w:rPr>
            </w:pPr>
            <w:r w:rsidRPr="00225BFE">
              <w:rPr>
                <w:color w:val="000000" w:themeColor="text1"/>
              </w:rPr>
              <w:t>1.1</w:t>
            </w:r>
          </w:p>
        </w:tc>
        <w:tc>
          <w:tcPr>
            <w:tcW w:w="3470" w:type="dxa"/>
            <w:tcBorders>
              <w:top w:val="single" w:sz="4" w:space="0" w:color="auto"/>
              <w:left w:val="single" w:sz="4" w:space="0" w:color="000000"/>
              <w:right w:val="nil"/>
            </w:tcBorders>
          </w:tcPr>
          <w:p w:rsidR="00225BFE" w:rsidRPr="00225BFE" w:rsidRDefault="00225BFE" w:rsidP="00225BFE">
            <w:pPr>
              <w:rPr>
                <w:b/>
                <w:color w:val="000000" w:themeColor="text1"/>
              </w:rPr>
            </w:pPr>
            <w:r w:rsidRPr="00225BFE">
              <w:rPr>
                <w:b/>
                <w:color w:val="000000" w:themeColor="text1"/>
              </w:rPr>
              <w:t>Основное мероприятие «Обеспечение эффективного функционирования МФЦ оказания государственных и муниципальных услуг»</w:t>
            </w:r>
          </w:p>
        </w:tc>
        <w:tc>
          <w:tcPr>
            <w:tcW w:w="1690" w:type="dxa"/>
            <w:tcBorders>
              <w:top w:val="single" w:sz="4" w:space="0" w:color="auto"/>
              <w:left w:val="single" w:sz="4" w:space="0" w:color="000000"/>
              <w:right w:val="nil"/>
            </w:tcBorders>
          </w:tcPr>
          <w:p w:rsidR="00225BFE" w:rsidRPr="00225BFE" w:rsidRDefault="00225BFE" w:rsidP="00225BFE">
            <w:pPr>
              <w:rPr>
                <w:i/>
                <w:color w:val="000000" w:themeColor="text1"/>
              </w:rPr>
            </w:pPr>
          </w:p>
        </w:tc>
        <w:tc>
          <w:tcPr>
            <w:tcW w:w="1701" w:type="dxa"/>
            <w:tcBorders>
              <w:top w:val="single" w:sz="4" w:space="0" w:color="auto"/>
              <w:left w:val="single" w:sz="4" w:space="0" w:color="000000"/>
              <w:right w:val="nil"/>
            </w:tcBorders>
          </w:tcPr>
          <w:p w:rsidR="00225BFE" w:rsidRPr="00225BFE" w:rsidRDefault="00225BFE" w:rsidP="00225BFE">
            <w:pPr>
              <w:rPr>
                <w:i/>
                <w:color w:val="000000" w:themeColor="text1"/>
              </w:rPr>
            </w:pPr>
          </w:p>
        </w:tc>
        <w:tc>
          <w:tcPr>
            <w:tcW w:w="2268" w:type="dxa"/>
            <w:tcBorders>
              <w:top w:val="single" w:sz="4" w:space="0" w:color="auto"/>
              <w:left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9936608,17</w:t>
            </w: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 xml:space="preserve"> 2684044,00</w:t>
            </w:r>
          </w:p>
        </w:tc>
        <w:tc>
          <w:tcPr>
            <w:tcW w:w="1843" w:type="dxa"/>
            <w:tcBorders>
              <w:top w:val="single" w:sz="4" w:space="0" w:color="auto"/>
              <w:left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2764796,34</w:t>
            </w:r>
          </w:p>
        </w:tc>
        <w:tc>
          <w:tcPr>
            <w:tcW w:w="1984" w:type="dxa"/>
            <w:tcBorders>
              <w:top w:val="single" w:sz="4" w:space="0" w:color="auto"/>
              <w:left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4487767,83</w:t>
            </w:r>
          </w:p>
        </w:tc>
        <w:tc>
          <w:tcPr>
            <w:tcW w:w="1623" w:type="dxa"/>
            <w:tcBorders>
              <w:top w:val="single" w:sz="4" w:space="0" w:color="auto"/>
              <w:left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0,00</w:t>
            </w:r>
          </w:p>
        </w:tc>
        <w:tc>
          <w:tcPr>
            <w:tcW w:w="1115" w:type="dxa"/>
            <w:tcBorders>
              <w:top w:val="single" w:sz="4" w:space="0" w:color="auto"/>
              <w:left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0,00</w:t>
            </w:r>
          </w:p>
        </w:tc>
      </w:tr>
      <w:tr w:rsidR="00225BFE" w:rsidRPr="00225BFE" w:rsidTr="00F87C03">
        <w:trPr>
          <w:trHeight w:val="1406"/>
          <w:tblHeader/>
          <w:jc w:val="center"/>
        </w:trPr>
        <w:tc>
          <w:tcPr>
            <w:tcW w:w="871" w:type="dxa"/>
            <w:tcBorders>
              <w:top w:val="single" w:sz="4" w:space="0" w:color="auto"/>
              <w:left w:val="single" w:sz="4" w:space="0" w:color="000000"/>
              <w:right w:val="nil"/>
            </w:tcBorders>
          </w:tcPr>
          <w:p w:rsidR="00225BFE" w:rsidRPr="00225BFE" w:rsidRDefault="00225BFE" w:rsidP="00225BFE">
            <w:pPr>
              <w:jc w:val="center"/>
              <w:rPr>
                <w:b/>
                <w:i/>
                <w:color w:val="000000" w:themeColor="text1"/>
              </w:rPr>
            </w:pPr>
            <w:r w:rsidRPr="00225BFE">
              <w:rPr>
                <w:b/>
                <w:i/>
                <w:color w:val="000000" w:themeColor="text1"/>
              </w:rPr>
              <w:t>1.1.1</w:t>
            </w:r>
          </w:p>
        </w:tc>
        <w:tc>
          <w:tcPr>
            <w:tcW w:w="3470" w:type="dxa"/>
            <w:tcBorders>
              <w:top w:val="single" w:sz="4" w:space="0" w:color="auto"/>
              <w:left w:val="single" w:sz="4" w:space="0" w:color="000000"/>
              <w:right w:val="nil"/>
            </w:tcBorders>
          </w:tcPr>
          <w:p w:rsidR="00225BFE" w:rsidRPr="00225BFE" w:rsidRDefault="00225BFE" w:rsidP="00225BFE">
            <w:pPr>
              <w:rPr>
                <w:i/>
                <w:color w:val="000000" w:themeColor="text1"/>
              </w:rPr>
            </w:pPr>
            <w:r w:rsidRPr="00225BFE">
              <w:rPr>
                <w:i/>
                <w:color w:val="000000" w:themeColor="text1"/>
              </w:rPr>
              <w:t>Обеспечение эффективного функционирования МФЦ оказания государственных и муниципальных услуг.</w:t>
            </w:r>
          </w:p>
        </w:tc>
        <w:tc>
          <w:tcPr>
            <w:tcW w:w="1690" w:type="dxa"/>
            <w:tcBorders>
              <w:top w:val="single" w:sz="4" w:space="0" w:color="auto"/>
              <w:left w:val="single" w:sz="4" w:space="0" w:color="000000"/>
              <w:right w:val="nil"/>
            </w:tcBorders>
          </w:tcPr>
          <w:p w:rsidR="00225BFE" w:rsidRPr="00225BFE" w:rsidRDefault="00225BFE" w:rsidP="00225BFE">
            <w:pPr>
              <w:rPr>
                <w:i/>
                <w:color w:val="000000" w:themeColor="text1"/>
              </w:rPr>
            </w:pPr>
          </w:p>
        </w:tc>
        <w:tc>
          <w:tcPr>
            <w:tcW w:w="1701" w:type="dxa"/>
            <w:tcBorders>
              <w:top w:val="single" w:sz="4" w:space="0" w:color="auto"/>
              <w:left w:val="single" w:sz="4" w:space="0" w:color="000000"/>
              <w:right w:val="nil"/>
            </w:tcBorders>
          </w:tcPr>
          <w:p w:rsidR="00225BFE" w:rsidRPr="00225BFE" w:rsidRDefault="00225BFE" w:rsidP="00225BFE">
            <w:pPr>
              <w:rPr>
                <w:i/>
                <w:color w:val="000000" w:themeColor="text1"/>
              </w:rPr>
            </w:pP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9936608,17</w:t>
            </w: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2684044,00</w:t>
            </w:r>
          </w:p>
        </w:tc>
        <w:tc>
          <w:tcPr>
            <w:tcW w:w="1843"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2764796,34</w:t>
            </w:r>
          </w:p>
          <w:p w:rsidR="00225BFE" w:rsidRPr="00225BFE" w:rsidRDefault="00225BFE" w:rsidP="00225BFE">
            <w:pPr>
              <w:jc w:val="center"/>
              <w:rPr>
                <w:i/>
                <w:color w:val="000000" w:themeColor="text1"/>
              </w:rPr>
            </w:pPr>
          </w:p>
        </w:tc>
        <w:tc>
          <w:tcPr>
            <w:tcW w:w="1984"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4487767,83</w:t>
            </w:r>
          </w:p>
        </w:tc>
        <w:tc>
          <w:tcPr>
            <w:tcW w:w="1623"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0,00</w:t>
            </w:r>
          </w:p>
        </w:tc>
        <w:tc>
          <w:tcPr>
            <w:tcW w:w="1115" w:type="dxa"/>
            <w:tcBorders>
              <w:top w:val="single" w:sz="4" w:space="0" w:color="auto"/>
              <w:left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0,00</w:t>
            </w:r>
          </w:p>
        </w:tc>
      </w:tr>
      <w:tr w:rsidR="00225BFE" w:rsidRPr="00225BFE" w:rsidTr="00F87C03">
        <w:trPr>
          <w:trHeight w:val="548"/>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rPr>
            </w:pPr>
            <w:r w:rsidRPr="00225BFE">
              <w:rPr>
                <w:color w:val="000000" w:themeColor="text1"/>
              </w:rPr>
              <w:t>1.1.1.1</w:t>
            </w: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bCs/>
                <w:color w:val="000000" w:themeColor="text1"/>
              </w:rPr>
              <w:t xml:space="preserve">Оплата труда работников </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6755701,80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1597082,22</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1856131,82</w:t>
            </w:r>
          </w:p>
          <w:p w:rsidR="00225BFE" w:rsidRPr="00225BFE" w:rsidRDefault="00225BFE" w:rsidP="00225BFE">
            <w:pPr>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3185795,66</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0,00</w:t>
            </w:r>
          </w:p>
        </w:tc>
      </w:tr>
      <w:tr w:rsidR="00225BFE" w:rsidRPr="00225BFE" w:rsidTr="00F87C03">
        <w:trPr>
          <w:trHeight w:val="392"/>
          <w:tblHeader/>
          <w:jc w:val="center"/>
        </w:trPr>
        <w:tc>
          <w:tcPr>
            <w:tcW w:w="871" w:type="dxa"/>
            <w:tcBorders>
              <w:top w:val="single" w:sz="4" w:space="0" w:color="000000"/>
              <w:left w:val="single" w:sz="4" w:space="0" w:color="000000"/>
              <w:bottom w:val="single" w:sz="4" w:space="0" w:color="auto"/>
              <w:right w:val="nil"/>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p>
        </w:tc>
        <w:tc>
          <w:tcPr>
            <w:tcW w:w="3470" w:type="dxa"/>
            <w:tcBorders>
              <w:top w:val="single" w:sz="4" w:space="0" w:color="000000"/>
              <w:left w:val="single" w:sz="4" w:space="0" w:color="000000"/>
              <w:bottom w:val="single" w:sz="4" w:space="0" w:color="auto"/>
              <w:right w:val="nil"/>
            </w:tcBorders>
          </w:tcPr>
          <w:p w:rsidR="00225BFE" w:rsidRPr="00225BFE" w:rsidRDefault="00225BFE" w:rsidP="00225BFE">
            <w:pPr>
              <w:jc w:val="right"/>
              <w:rPr>
                <w:color w:val="000000" w:themeColor="text1"/>
              </w:rPr>
            </w:pPr>
            <w:r w:rsidRPr="00225BFE">
              <w:rPr>
                <w:color w:val="000000" w:themeColor="text1"/>
              </w:rPr>
              <w:t xml:space="preserve"> Местн.бюджет</w:t>
            </w:r>
          </w:p>
        </w:tc>
        <w:tc>
          <w:tcPr>
            <w:tcW w:w="1690"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6755701,80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1597082,22</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1856131,82</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3185795,66</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i/>
                <w:color w:val="000000" w:themeColor="text1"/>
              </w:rPr>
              <w:t>0,00</w:t>
            </w:r>
          </w:p>
        </w:tc>
      </w:tr>
      <w:tr w:rsidR="00225BFE" w:rsidRPr="00225BFE" w:rsidTr="00F87C03">
        <w:trPr>
          <w:trHeight w:val="369"/>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r w:rsidRPr="00225BFE">
              <w:rPr>
                <w:color w:val="000000" w:themeColor="text1"/>
              </w:rPr>
              <w:t>1.1.1.2</w:t>
            </w:r>
          </w:p>
          <w:p w:rsidR="00225BFE" w:rsidRPr="00225BFE" w:rsidRDefault="00225BFE" w:rsidP="00225BFE">
            <w:pPr>
              <w:jc w:val="center"/>
              <w:rPr>
                <w:color w:val="000000" w:themeColor="text1"/>
              </w:rPr>
            </w:pP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r w:rsidRPr="00225BFE">
              <w:rPr>
                <w:color w:val="000000" w:themeColor="text1"/>
              </w:rPr>
              <w:t>Содержание МФЦ</w:t>
            </w:r>
          </w:p>
          <w:p w:rsidR="00225BFE" w:rsidRPr="00225BFE" w:rsidRDefault="00225BFE" w:rsidP="00225BFE">
            <w:pPr>
              <w:rPr>
                <w:color w:val="000000" w:themeColor="text1"/>
              </w:rPr>
            </w:pP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3180906,37</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1086961,78</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908664,52</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1301972,17</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220"/>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jc w:val="center"/>
              <w:rPr>
                <w:color w:val="000000" w:themeColor="text1"/>
              </w:rPr>
            </w:pP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tc>
      </w:tr>
      <w:tr w:rsidR="00225BFE" w:rsidRPr="00225BFE" w:rsidTr="00F87C03">
        <w:trPr>
          <w:trHeight w:val="607"/>
          <w:tblHeader/>
          <w:jc w:val="center"/>
        </w:trPr>
        <w:tc>
          <w:tcPr>
            <w:tcW w:w="871" w:type="dxa"/>
            <w:tcBorders>
              <w:top w:val="single" w:sz="4" w:space="0" w:color="auto"/>
              <w:left w:val="single" w:sz="4" w:space="0" w:color="000000"/>
              <w:right w:val="nil"/>
            </w:tcBorders>
          </w:tcPr>
          <w:p w:rsidR="00225BFE" w:rsidRPr="00225BFE" w:rsidRDefault="00225BFE" w:rsidP="00225BFE">
            <w:pPr>
              <w:jc w:val="center"/>
              <w:rPr>
                <w:color w:val="000000" w:themeColor="text1"/>
              </w:rPr>
            </w:pPr>
          </w:p>
        </w:tc>
        <w:tc>
          <w:tcPr>
            <w:tcW w:w="3470" w:type="dxa"/>
            <w:tcBorders>
              <w:top w:val="single" w:sz="4" w:space="0" w:color="auto"/>
              <w:left w:val="single" w:sz="4" w:space="0" w:color="000000"/>
              <w:right w:val="nil"/>
            </w:tcBorders>
          </w:tcPr>
          <w:p w:rsidR="00225BFE" w:rsidRPr="00225BFE" w:rsidRDefault="00225BFE" w:rsidP="00225BFE">
            <w:pPr>
              <w:jc w:val="right"/>
              <w:rPr>
                <w:color w:val="000000" w:themeColor="text1"/>
              </w:rPr>
            </w:pPr>
          </w:p>
          <w:p w:rsidR="00225BFE" w:rsidRPr="00225BFE" w:rsidRDefault="00225BFE" w:rsidP="00225BFE">
            <w:pPr>
              <w:jc w:val="right"/>
              <w:rPr>
                <w:color w:val="000000" w:themeColor="text1"/>
              </w:rPr>
            </w:pPr>
            <w:r w:rsidRPr="00225BFE">
              <w:rPr>
                <w:color w:val="000000" w:themeColor="text1"/>
              </w:rPr>
              <w:t>Местн.бюджет</w:t>
            </w:r>
          </w:p>
        </w:tc>
        <w:tc>
          <w:tcPr>
            <w:tcW w:w="1690" w:type="dxa"/>
            <w:tcBorders>
              <w:top w:val="single" w:sz="4" w:space="0" w:color="auto"/>
              <w:left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3180906,37</w:t>
            </w:r>
          </w:p>
        </w:tc>
        <w:tc>
          <w:tcPr>
            <w:tcW w:w="2268"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1086961,78</w:t>
            </w:r>
          </w:p>
        </w:tc>
        <w:tc>
          <w:tcPr>
            <w:tcW w:w="1843"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908664,52</w:t>
            </w:r>
          </w:p>
        </w:tc>
        <w:tc>
          <w:tcPr>
            <w:tcW w:w="1984"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1301972,17</w:t>
            </w:r>
          </w:p>
        </w:tc>
        <w:tc>
          <w:tcPr>
            <w:tcW w:w="1623"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427"/>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jc w:val="center"/>
              <w:rPr>
                <w:b/>
                <w:color w:val="000000" w:themeColor="text1"/>
              </w:rPr>
            </w:pPr>
          </w:p>
          <w:p w:rsidR="00225BFE" w:rsidRPr="00225BFE" w:rsidRDefault="00225BFE" w:rsidP="00225BFE">
            <w:pPr>
              <w:jc w:val="center"/>
              <w:rPr>
                <w:b/>
                <w:color w:val="000000" w:themeColor="text1"/>
              </w:rPr>
            </w:pPr>
            <w:r w:rsidRPr="00225BFE">
              <w:rPr>
                <w:b/>
                <w:color w:val="000000" w:themeColor="text1"/>
              </w:rPr>
              <w:t>1.2</w:t>
            </w: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b/>
                <w:color w:val="000000" w:themeColor="text1"/>
              </w:rPr>
            </w:pPr>
            <w:r w:rsidRPr="00225BFE">
              <w:rPr>
                <w:b/>
                <w:color w:val="000000" w:themeColor="text1"/>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b/>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b/>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3352791,00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i/>
                <w:color w:val="000000" w:themeColor="text1"/>
              </w:rPr>
            </w:pPr>
            <w:r w:rsidRPr="00225BFE">
              <w:rPr>
                <w:i/>
                <w:color w:val="000000" w:themeColor="text1"/>
              </w:rPr>
              <w:t>1107472,00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i/>
                <w:color w:val="000000" w:themeColor="text1"/>
              </w:rPr>
            </w:pPr>
            <w:r w:rsidRPr="00225BFE">
              <w:rPr>
                <w:i/>
                <w:color w:val="000000" w:themeColor="text1"/>
              </w:rPr>
              <w:t>1190626,0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i/>
                <w:color w:val="000000" w:themeColor="text1"/>
              </w:rPr>
            </w:pPr>
            <w:r w:rsidRPr="00225BFE">
              <w:rPr>
                <w:i/>
                <w:color w:val="000000" w:themeColor="text1"/>
              </w:rPr>
              <w:t>1054693,00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0,00</w:t>
            </w:r>
          </w:p>
        </w:tc>
      </w:tr>
      <w:tr w:rsidR="00225BFE" w:rsidRPr="00225BFE" w:rsidTr="00F87C03">
        <w:trPr>
          <w:trHeight w:val="239"/>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jc w:val="center"/>
              <w:rPr>
                <w:color w:val="000000" w:themeColor="text1"/>
              </w:rPr>
            </w:pPr>
            <w:r w:rsidRPr="00225BFE">
              <w:rPr>
                <w:color w:val="000000" w:themeColor="text1"/>
              </w:rPr>
              <w:t>1.2.1</w:t>
            </w: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i/>
                <w:color w:val="000000" w:themeColor="text1"/>
              </w:rPr>
            </w:pPr>
            <w:r w:rsidRPr="00225BFE">
              <w:rPr>
                <w:i/>
                <w:color w:val="000000" w:themeColor="text1"/>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3352791,00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1107472,00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1190626,00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1054693,00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i/>
                <w:color w:val="000000" w:themeColor="text1"/>
              </w:rPr>
              <w:t>0,00</w:t>
            </w:r>
          </w:p>
        </w:tc>
      </w:tr>
      <w:tr w:rsidR="00225BFE" w:rsidRPr="00225BFE" w:rsidTr="00F87C03">
        <w:trPr>
          <w:trHeight w:val="341"/>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jc w:val="center"/>
              <w:rPr>
                <w:color w:val="000000" w:themeColor="text1"/>
              </w:rPr>
            </w:pPr>
            <w:r w:rsidRPr="00225BFE">
              <w:rPr>
                <w:color w:val="000000" w:themeColor="text1"/>
              </w:rPr>
              <w:t>1.2.1.1</w:t>
            </w: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r w:rsidRPr="00225BFE">
              <w:rPr>
                <w:color w:val="000000" w:themeColor="text1"/>
              </w:rPr>
              <w:t>Оплата труда работников</w:t>
            </w: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3352791,00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1107472,00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1190626,00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1054693,00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248"/>
          <w:tblHeader/>
          <w:jc w:val="center"/>
        </w:trPr>
        <w:tc>
          <w:tcPr>
            <w:tcW w:w="871" w:type="dxa"/>
            <w:tcBorders>
              <w:top w:val="single" w:sz="4" w:space="0" w:color="auto"/>
              <w:left w:val="single" w:sz="4" w:space="0" w:color="000000"/>
              <w:bottom w:val="single" w:sz="4" w:space="0" w:color="000000"/>
              <w:right w:val="nil"/>
            </w:tcBorders>
          </w:tcPr>
          <w:p w:rsidR="00225BFE" w:rsidRPr="00225BFE" w:rsidRDefault="00225BFE" w:rsidP="00225BFE">
            <w:pPr>
              <w:jc w:val="center"/>
              <w:rPr>
                <w:color w:val="000000" w:themeColor="text1"/>
              </w:rPr>
            </w:pPr>
          </w:p>
        </w:tc>
        <w:tc>
          <w:tcPr>
            <w:tcW w:w="3470" w:type="dxa"/>
            <w:tcBorders>
              <w:top w:val="single" w:sz="4" w:space="0" w:color="auto"/>
              <w:left w:val="single" w:sz="4" w:space="0" w:color="000000"/>
              <w:bottom w:val="single" w:sz="4" w:space="0" w:color="000000"/>
              <w:right w:val="nil"/>
            </w:tcBorders>
          </w:tcPr>
          <w:p w:rsidR="00225BFE" w:rsidRPr="00225BFE" w:rsidRDefault="00225BFE" w:rsidP="00225BFE">
            <w:pPr>
              <w:jc w:val="right"/>
              <w:rPr>
                <w:color w:val="000000" w:themeColor="text1"/>
              </w:rPr>
            </w:pPr>
            <w:r w:rsidRPr="00225BFE">
              <w:rPr>
                <w:color w:val="000000" w:themeColor="text1"/>
              </w:rPr>
              <w:t>Обл.бюджет</w:t>
            </w:r>
          </w:p>
        </w:tc>
        <w:tc>
          <w:tcPr>
            <w:tcW w:w="1690" w:type="dxa"/>
            <w:tcBorders>
              <w:top w:val="single" w:sz="4" w:space="0" w:color="auto"/>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3352791,00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1107472,00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1190626,00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1054693,00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w:t>
            </w:r>
          </w:p>
        </w:tc>
      </w:tr>
      <w:tr w:rsidR="00225BFE" w:rsidRPr="00225BFE" w:rsidTr="00F87C03">
        <w:trPr>
          <w:trHeight w:val="201"/>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rPr>
            </w:pPr>
            <w:r w:rsidRPr="00225BFE">
              <w:rPr>
                <w:color w:val="000000" w:themeColor="text1"/>
              </w:rPr>
              <w:t>1.2.1.2</w:t>
            </w: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bCs/>
                <w:color w:val="000000" w:themeColor="text1"/>
              </w:rPr>
              <w:t>Содержание МФЦ</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r>
      <w:tr w:rsidR="00225BFE" w:rsidRPr="00225BFE" w:rsidTr="00F87C03">
        <w:trPr>
          <w:trHeight w:val="320"/>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rPr>
            </w:pP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color w:val="000000" w:themeColor="text1"/>
              </w:rPr>
              <w:t>Областной бюджет</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both"/>
              <w:rPr>
                <w:color w:val="000000" w:themeColor="text1"/>
              </w:rPr>
            </w:pPr>
            <w:r w:rsidRPr="00225BFE">
              <w:rPr>
                <w:color w:val="000000" w:themeColor="text1"/>
              </w:rPr>
              <w:t>0,00</w:t>
            </w:r>
          </w:p>
        </w:tc>
      </w:tr>
      <w:tr w:rsidR="00225BFE" w:rsidRPr="00225BFE" w:rsidTr="00F87C03">
        <w:trPr>
          <w:trHeight w:val="1577"/>
          <w:tblHeader/>
          <w:jc w:val="center"/>
        </w:trPr>
        <w:tc>
          <w:tcPr>
            <w:tcW w:w="871" w:type="dxa"/>
            <w:tcBorders>
              <w:top w:val="single" w:sz="4" w:space="0" w:color="000000"/>
              <w:left w:val="single" w:sz="4" w:space="0" w:color="000000"/>
              <w:bottom w:val="single" w:sz="4" w:space="0" w:color="auto"/>
              <w:right w:val="nil"/>
            </w:tcBorders>
          </w:tcPr>
          <w:p w:rsidR="00225BFE" w:rsidRPr="00225BFE" w:rsidRDefault="00225BFE" w:rsidP="00225BFE">
            <w:pPr>
              <w:jc w:val="center"/>
              <w:rPr>
                <w:b/>
                <w:color w:val="000000" w:themeColor="text1"/>
              </w:rPr>
            </w:pPr>
            <w:r w:rsidRPr="00225BFE">
              <w:rPr>
                <w:b/>
                <w:color w:val="000000" w:themeColor="text1"/>
              </w:rPr>
              <w:t>2</w:t>
            </w:r>
          </w:p>
        </w:tc>
        <w:tc>
          <w:tcPr>
            <w:tcW w:w="3470" w:type="dxa"/>
            <w:tcBorders>
              <w:top w:val="single" w:sz="4" w:space="0" w:color="000000"/>
              <w:left w:val="single" w:sz="4" w:space="0" w:color="000000"/>
              <w:bottom w:val="single" w:sz="4" w:space="0" w:color="auto"/>
              <w:right w:val="nil"/>
            </w:tcBorders>
          </w:tcPr>
          <w:p w:rsidR="00225BFE" w:rsidRPr="00225BFE" w:rsidRDefault="00225BFE" w:rsidP="00225BFE">
            <w:pPr>
              <w:rPr>
                <w:b/>
                <w:i/>
                <w:color w:val="000000" w:themeColor="text1"/>
              </w:rPr>
            </w:pPr>
            <w:r w:rsidRPr="00225BFE">
              <w:rPr>
                <w:b/>
                <w:i/>
                <w:color w:val="000000" w:themeColor="text1"/>
              </w:rPr>
              <w:t>Подпрограмма «Повышение качества и доступности</w:t>
            </w:r>
          </w:p>
          <w:p w:rsidR="00225BFE" w:rsidRPr="00225BFE" w:rsidRDefault="00225BFE" w:rsidP="00225BFE">
            <w:pPr>
              <w:rPr>
                <w:i/>
                <w:color w:val="000000" w:themeColor="text1"/>
              </w:rPr>
            </w:pPr>
            <w:r w:rsidRPr="00225BFE">
              <w:rPr>
                <w:b/>
                <w:i/>
                <w:color w:val="000000" w:themeColor="text1"/>
              </w:rPr>
              <w:t>предоставления государственных и муниципальных услуг на базе МФЦ»</w:t>
            </w:r>
          </w:p>
        </w:tc>
        <w:tc>
          <w:tcPr>
            <w:tcW w:w="1690" w:type="dxa"/>
            <w:tcBorders>
              <w:top w:val="single" w:sz="4" w:space="0" w:color="000000"/>
              <w:left w:val="single" w:sz="4" w:space="0" w:color="000000"/>
              <w:bottom w:val="single" w:sz="4" w:space="0" w:color="auto"/>
              <w:right w:val="nil"/>
            </w:tcBorders>
          </w:tcPr>
          <w:p w:rsidR="00225BFE" w:rsidRPr="00225BFE" w:rsidRDefault="00225BFE" w:rsidP="00225BFE">
            <w:pPr>
              <w:rPr>
                <w:i/>
                <w:color w:val="000000" w:themeColor="text1"/>
              </w:rPr>
            </w:pPr>
            <w:r w:rsidRPr="00225BFE">
              <w:rPr>
                <w:i/>
                <w:color w:val="000000" w:themeColor="text1"/>
              </w:rPr>
              <w:t>2021-20</w:t>
            </w:r>
            <w:r w:rsidRPr="00225BFE">
              <w:rPr>
                <w:i/>
                <w:color w:val="000000" w:themeColor="text1"/>
                <w:lang w:val="en-US"/>
              </w:rPr>
              <w:t>2</w:t>
            </w:r>
            <w:r w:rsidRPr="00225BFE">
              <w:rPr>
                <w:i/>
                <w:color w:val="000000" w:themeColor="text1"/>
              </w:rPr>
              <w:t>5</w:t>
            </w:r>
          </w:p>
        </w:tc>
        <w:tc>
          <w:tcPr>
            <w:tcW w:w="1701" w:type="dxa"/>
            <w:tcBorders>
              <w:top w:val="single" w:sz="4" w:space="0" w:color="000000"/>
              <w:left w:val="single" w:sz="4" w:space="0" w:color="000000"/>
              <w:bottom w:val="single" w:sz="4" w:space="0" w:color="auto"/>
              <w:right w:val="nil"/>
            </w:tcBorders>
          </w:tcPr>
          <w:p w:rsidR="00225BFE" w:rsidRPr="00225BFE" w:rsidRDefault="00225BFE" w:rsidP="00225BFE">
            <w:pPr>
              <w:rPr>
                <w:i/>
                <w:color w:val="000000" w:themeColor="text1"/>
              </w:rPr>
            </w:pPr>
            <w:r w:rsidRPr="00225BFE">
              <w:rPr>
                <w:i/>
                <w:color w:val="000000" w:themeColor="text1"/>
              </w:rPr>
              <w:t>МБУ «МФЦ Комсомольского района»</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393300,00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r>
      <w:tr w:rsidR="00225BFE" w:rsidRPr="00225BFE" w:rsidTr="00F87C03">
        <w:trPr>
          <w:trHeight w:val="215"/>
          <w:tblHeader/>
          <w:jc w:val="center"/>
        </w:trPr>
        <w:tc>
          <w:tcPr>
            <w:tcW w:w="871" w:type="dxa"/>
            <w:tcBorders>
              <w:top w:val="single" w:sz="4" w:space="0" w:color="auto"/>
              <w:left w:val="single" w:sz="4" w:space="0" w:color="000000"/>
              <w:bottom w:val="single" w:sz="4" w:space="0" w:color="auto"/>
              <w:right w:val="nil"/>
            </w:tcBorders>
          </w:tcPr>
          <w:p w:rsidR="00225BFE" w:rsidRPr="00225BFE" w:rsidRDefault="00225BFE" w:rsidP="00225BFE">
            <w:pPr>
              <w:jc w:val="center"/>
              <w:rPr>
                <w:color w:val="000000" w:themeColor="text1"/>
              </w:rPr>
            </w:pPr>
            <w:r w:rsidRPr="00225BFE">
              <w:rPr>
                <w:color w:val="000000" w:themeColor="text1"/>
              </w:rPr>
              <w:t>2.1</w:t>
            </w:r>
          </w:p>
        </w:tc>
        <w:tc>
          <w:tcPr>
            <w:tcW w:w="3470" w:type="dxa"/>
            <w:tcBorders>
              <w:top w:val="single" w:sz="4" w:space="0" w:color="auto"/>
              <w:left w:val="single" w:sz="4" w:space="0" w:color="000000"/>
              <w:bottom w:val="single" w:sz="4" w:space="0" w:color="auto"/>
              <w:right w:val="nil"/>
            </w:tcBorders>
          </w:tcPr>
          <w:p w:rsidR="00225BFE" w:rsidRPr="00225BFE" w:rsidRDefault="00225BFE" w:rsidP="00225BFE">
            <w:pPr>
              <w:rPr>
                <w:color w:val="000000" w:themeColor="text1"/>
              </w:rPr>
            </w:pPr>
            <w:r w:rsidRPr="00225BFE">
              <w:rPr>
                <w:color w:val="000000" w:themeColor="text1"/>
              </w:rPr>
              <w:t>Основное мероприятие «Повышение эффективности организации предоставления государственных и муниципальных услуг на базе МФЦ»</w:t>
            </w:r>
          </w:p>
        </w:tc>
        <w:tc>
          <w:tcPr>
            <w:tcW w:w="1690" w:type="dxa"/>
            <w:tcBorders>
              <w:top w:val="single" w:sz="4" w:space="0" w:color="auto"/>
              <w:left w:val="single" w:sz="4" w:space="0" w:color="000000"/>
              <w:bottom w:val="single" w:sz="4" w:space="0" w:color="auto"/>
              <w:right w:val="nil"/>
            </w:tcBorders>
          </w:tcPr>
          <w:p w:rsidR="00225BFE" w:rsidRPr="00225BFE" w:rsidRDefault="00225BFE" w:rsidP="00225BFE">
            <w:pPr>
              <w:rPr>
                <w:i/>
                <w:color w:val="000000" w:themeColor="text1"/>
              </w:rPr>
            </w:pPr>
          </w:p>
        </w:tc>
        <w:tc>
          <w:tcPr>
            <w:tcW w:w="1701" w:type="dxa"/>
            <w:tcBorders>
              <w:top w:val="single" w:sz="4" w:space="0" w:color="auto"/>
              <w:left w:val="single" w:sz="4" w:space="0" w:color="000000"/>
              <w:bottom w:val="single" w:sz="4" w:space="0" w:color="auto"/>
              <w:right w:val="nil"/>
            </w:tcBorders>
          </w:tcPr>
          <w:p w:rsidR="00225BFE" w:rsidRPr="00225BFE" w:rsidRDefault="00225BFE" w:rsidP="00225BFE">
            <w:pPr>
              <w:rPr>
                <w:i/>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393300,00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131100,00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r>
      <w:tr w:rsidR="00225BFE" w:rsidRPr="00225BFE" w:rsidTr="00F87C03">
        <w:trPr>
          <w:trHeight w:val="366"/>
          <w:tblHeader/>
          <w:jc w:val="center"/>
        </w:trPr>
        <w:tc>
          <w:tcPr>
            <w:tcW w:w="871" w:type="dxa"/>
            <w:tcBorders>
              <w:top w:val="single" w:sz="4" w:space="0" w:color="auto"/>
              <w:left w:val="single" w:sz="4" w:space="0" w:color="000000"/>
              <w:bottom w:val="single" w:sz="4" w:space="0" w:color="000000"/>
              <w:right w:val="nil"/>
            </w:tcBorders>
          </w:tcPr>
          <w:p w:rsidR="00225BFE" w:rsidRPr="00225BFE" w:rsidRDefault="00225BFE" w:rsidP="00225BFE">
            <w:pPr>
              <w:jc w:val="center"/>
              <w:rPr>
                <w:b/>
                <w:color w:val="000000" w:themeColor="text1"/>
              </w:rPr>
            </w:pPr>
            <w:r w:rsidRPr="00225BFE">
              <w:rPr>
                <w:b/>
                <w:color w:val="000000" w:themeColor="text1"/>
              </w:rPr>
              <w:lastRenderedPageBreak/>
              <w:t>2.1.1</w:t>
            </w:r>
          </w:p>
          <w:p w:rsidR="00225BFE" w:rsidRPr="00225BFE" w:rsidRDefault="00225BFE" w:rsidP="00225BFE">
            <w:pPr>
              <w:jc w:val="center"/>
              <w:rPr>
                <w:b/>
                <w:color w:val="000000" w:themeColor="text1"/>
              </w:rPr>
            </w:pPr>
          </w:p>
          <w:p w:rsidR="00225BFE" w:rsidRPr="00225BFE" w:rsidRDefault="00225BFE" w:rsidP="00225BFE">
            <w:pPr>
              <w:jc w:val="center"/>
              <w:rPr>
                <w:b/>
                <w:color w:val="000000" w:themeColor="text1"/>
              </w:rPr>
            </w:pPr>
          </w:p>
          <w:p w:rsidR="00225BFE" w:rsidRPr="00225BFE" w:rsidRDefault="00225BFE" w:rsidP="00225BFE">
            <w:pPr>
              <w:jc w:val="center"/>
              <w:rPr>
                <w:b/>
                <w:color w:val="000000" w:themeColor="text1"/>
              </w:rPr>
            </w:pPr>
          </w:p>
          <w:p w:rsidR="00225BFE" w:rsidRPr="00225BFE" w:rsidRDefault="00225BFE" w:rsidP="00225BFE">
            <w:pPr>
              <w:jc w:val="center"/>
              <w:rPr>
                <w:b/>
                <w:color w:val="000000" w:themeColor="text1"/>
              </w:rPr>
            </w:pPr>
          </w:p>
          <w:p w:rsidR="00225BFE" w:rsidRPr="00225BFE" w:rsidRDefault="00225BFE" w:rsidP="00225BFE">
            <w:pPr>
              <w:jc w:val="center"/>
              <w:rPr>
                <w:b/>
                <w:color w:val="000000" w:themeColor="text1"/>
              </w:rPr>
            </w:pPr>
          </w:p>
        </w:tc>
        <w:tc>
          <w:tcPr>
            <w:tcW w:w="3470" w:type="dxa"/>
            <w:tcBorders>
              <w:top w:val="single" w:sz="4" w:space="0" w:color="auto"/>
              <w:left w:val="single" w:sz="4" w:space="0" w:color="000000"/>
              <w:bottom w:val="single" w:sz="4" w:space="0" w:color="000000"/>
              <w:right w:val="nil"/>
            </w:tcBorders>
          </w:tcPr>
          <w:p w:rsidR="00225BFE" w:rsidRPr="00225BFE" w:rsidRDefault="00225BFE" w:rsidP="00225BFE">
            <w:pPr>
              <w:rPr>
                <w:i/>
                <w:color w:val="000000" w:themeColor="text1"/>
              </w:rPr>
            </w:pPr>
            <w:r w:rsidRPr="00225BFE">
              <w:rPr>
                <w:i/>
                <w:color w:val="000000" w:themeColor="text1"/>
              </w:rPr>
              <w:t>Повышение эффективности организации предос тавления государственных и муниципальных услуг на базе МФЦ</w:t>
            </w:r>
          </w:p>
        </w:tc>
        <w:tc>
          <w:tcPr>
            <w:tcW w:w="1690" w:type="dxa"/>
            <w:tcBorders>
              <w:top w:val="single" w:sz="4" w:space="0" w:color="auto"/>
              <w:left w:val="single" w:sz="4" w:space="0" w:color="000000"/>
              <w:bottom w:val="single" w:sz="4" w:space="0" w:color="000000"/>
              <w:right w:val="nil"/>
            </w:tcBorders>
          </w:tcPr>
          <w:p w:rsidR="00225BFE" w:rsidRPr="00225BFE" w:rsidRDefault="00225BFE" w:rsidP="00225BFE">
            <w:pPr>
              <w:rPr>
                <w:i/>
                <w:color w:val="000000" w:themeColor="text1"/>
              </w:rPr>
            </w:pPr>
          </w:p>
        </w:tc>
        <w:tc>
          <w:tcPr>
            <w:tcW w:w="1701" w:type="dxa"/>
            <w:tcBorders>
              <w:top w:val="single" w:sz="4" w:space="0" w:color="auto"/>
              <w:left w:val="single" w:sz="4" w:space="0" w:color="000000"/>
              <w:bottom w:val="single" w:sz="4" w:space="0" w:color="000000"/>
              <w:right w:val="nil"/>
            </w:tcBorders>
          </w:tcPr>
          <w:p w:rsidR="00225BFE" w:rsidRPr="00225BFE" w:rsidRDefault="00225BFE" w:rsidP="00225BFE">
            <w:pPr>
              <w:rPr>
                <w:i/>
                <w:color w:val="000000" w:themeColor="text1"/>
              </w:rPr>
            </w:pPr>
          </w:p>
          <w:p w:rsidR="00225BFE" w:rsidRPr="00225BFE" w:rsidRDefault="00225BFE" w:rsidP="00225BFE">
            <w:pPr>
              <w:rPr>
                <w:i/>
                <w:color w:val="000000" w:themeColor="text1"/>
              </w:rPr>
            </w:pPr>
          </w:p>
          <w:p w:rsidR="00225BFE" w:rsidRPr="00225BFE" w:rsidRDefault="00225BFE" w:rsidP="00225BFE">
            <w:pPr>
              <w:rPr>
                <w:i/>
                <w:color w:val="000000" w:themeColor="text1"/>
              </w:rPr>
            </w:pPr>
          </w:p>
          <w:p w:rsidR="00225BFE" w:rsidRPr="00225BFE" w:rsidRDefault="00225BFE" w:rsidP="00225BFE">
            <w:pPr>
              <w:rPr>
                <w:i/>
                <w:color w:val="000000" w:themeColor="text1"/>
              </w:rPr>
            </w:pPr>
          </w:p>
          <w:p w:rsidR="00225BFE" w:rsidRPr="00225BFE" w:rsidRDefault="00225BFE" w:rsidP="00225BFE">
            <w:pPr>
              <w:rPr>
                <w:i/>
                <w:color w:val="000000" w:themeColor="text1"/>
              </w:rPr>
            </w:pPr>
          </w:p>
          <w:p w:rsidR="00225BFE" w:rsidRPr="00225BFE" w:rsidRDefault="00225BFE" w:rsidP="00225BFE">
            <w:pPr>
              <w:rPr>
                <w:i/>
                <w:color w:val="000000" w:themeColor="text1"/>
              </w:rPr>
            </w:pPr>
          </w:p>
          <w:p w:rsidR="00225BFE" w:rsidRPr="00225BFE" w:rsidRDefault="00225BFE" w:rsidP="00225BFE">
            <w:pPr>
              <w:rPr>
                <w:i/>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393300,00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131100,00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131100,00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131100,00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i/>
                <w:color w:val="000000" w:themeColor="text1"/>
              </w:rPr>
            </w:pPr>
            <w:r w:rsidRPr="00225BFE">
              <w:rPr>
                <w:b/>
                <w:color w:val="000000" w:themeColor="text1"/>
              </w:rPr>
              <w:t>0,00</w:t>
            </w:r>
          </w:p>
        </w:tc>
      </w:tr>
      <w:tr w:rsidR="00225BFE" w:rsidRPr="00225BFE" w:rsidTr="00F87C03">
        <w:trPr>
          <w:trHeight w:val="318"/>
          <w:tblHeader/>
          <w:jc w:val="center"/>
        </w:trPr>
        <w:tc>
          <w:tcPr>
            <w:tcW w:w="871" w:type="dxa"/>
            <w:tcBorders>
              <w:top w:val="single" w:sz="4" w:space="0" w:color="000000"/>
              <w:left w:val="single" w:sz="4" w:space="0" w:color="000000"/>
              <w:bottom w:val="single" w:sz="4" w:space="0" w:color="auto"/>
              <w:right w:val="nil"/>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p>
        </w:tc>
        <w:tc>
          <w:tcPr>
            <w:tcW w:w="3470" w:type="dxa"/>
            <w:tcBorders>
              <w:top w:val="single" w:sz="4" w:space="0" w:color="000000"/>
              <w:left w:val="single" w:sz="4" w:space="0" w:color="000000"/>
              <w:bottom w:val="single" w:sz="4" w:space="0" w:color="auto"/>
              <w:right w:val="nil"/>
            </w:tcBorders>
          </w:tcPr>
          <w:p w:rsidR="00225BFE" w:rsidRPr="00225BFE" w:rsidRDefault="00225BFE" w:rsidP="00225BFE">
            <w:pPr>
              <w:jc w:val="right"/>
              <w:rPr>
                <w:bCs/>
                <w:color w:val="000000" w:themeColor="text1"/>
              </w:rPr>
            </w:pPr>
          </w:p>
          <w:p w:rsidR="00225BFE" w:rsidRPr="00225BFE" w:rsidRDefault="00225BFE" w:rsidP="00225BFE">
            <w:pPr>
              <w:jc w:val="right"/>
              <w:rPr>
                <w:color w:val="000000" w:themeColor="text1"/>
              </w:rPr>
            </w:pPr>
            <w:r w:rsidRPr="00225BFE">
              <w:rPr>
                <w:color w:val="000000" w:themeColor="text1"/>
              </w:rPr>
              <w:t>Мест.бюджет</w:t>
            </w:r>
          </w:p>
        </w:tc>
        <w:tc>
          <w:tcPr>
            <w:tcW w:w="1690"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393300,00</w:t>
            </w:r>
          </w:p>
          <w:p w:rsidR="00225BFE" w:rsidRPr="00225BFE" w:rsidRDefault="00225BFE" w:rsidP="00225BFE">
            <w:pPr>
              <w:jc w:val="cente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131100,00</w:t>
            </w:r>
          </w:p>
          <w:p w:rsidR="00225BFE" w:rsidRPr="00225BFE" w:rsidRDefault="00225BFE" w:rsidP="00225BFE">
            <w:pPr>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131100,00</w:t>
            </w:r>
          </w:p>
          <w:p w:rsidR="00225BFE" w:rsidRPr="00225BFE" w:rsidRDefault="00225BFE" w:rsidP="00225BFE">
            <w:pPr>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131100,00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874"/>
          <w:tblHeader/>
          <w:jc w:val="center"/>
        </w:trPr>
        <w:tc>
          <w:tcPr>
            <w:tcW w:w="871" w:type="dxa"/>
            <w:tcBorders>
              <w:top w:val="single" w:sz="4" w:space="0" w:color="auto"/>
              <w:left w:val="single" w:sz="4" w:space="0" w:color="000000"/>
              <w:bottom w:val="single" w:sz="4" w:space="0" w:color="000000"/>
              <w:right w:val="nil"/>
            </w:tcBorders>
          </w:tcPr>
          <w:p w:rsidR="00225BFE" w:rsidRPr="00225BFE" w:rsidRDefault="00225BFE" w:rsidP="00225BFE">
            <w:pPr>
              <w:jc w:val="center"/>
              <w:rPr>
                <w:color w:val="000000" w:themeColor="text1"/>
              </w:rPr>
            </w:pPr>
            <w:r w:rsidRPr="00225BFE">
              <w:rPr>
                <w:color w:val="000000" w:themeColor="text1"/>
              </w:rPr>
              <w:t>2.1.1.1</w:t>
            </w:r>
          </w:p>
        </w:tc>
        <w:tc>
          <w:tcPr>
            <w:tcW w:w="3470" w:type="dxa"/>
            <w:tcBorders>
              <w:top w:val="single" w:sz="4" w:space="0" w:color="auto"/>
              <w:left w:val="single" w:sz="4" w:space="0" w:color="000000"/>
              <w:bottom w:val="single" w:sz="4" w:space="0" w:color="000000"/>
              <w:right w:val="nil"/>
            </w:tcBorders>
          </w:tcPr>
          <w:p w:rsidR="00225BFE" w:rsidRPr="00225BFE" w:rsidRDefault="00225BFE" w:rsidP="00225BFE">
            <w:pPr>
              <w:rPr>
                <w:bCs/>
                <w:color w:val="000000" w:themeColor="text1"/>
              </w:rPr>
            </w:pPr>
            <w:r w:rsidRPr="00225BFE">
              <w:rPr>
                <w:bCs/>
                <w:color w:val="000000" w:themeColor="text1"/>
              </w:rPr>
              <w:t>Обслуживание оборудования и программного обеспечения</w:t>
            </w:r>
          </w:p>
        </w:tc>
        <w:tc>
          <w:tcPr>
            <w:tcW w:w="1690" w:type="dxa"/>
            <w:tcBorders>
              <w:top w:val="single" w:sz="4" w:space="0" w:color="auto"/>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auto"/>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232770,00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66100,00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71570,00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120750,00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p>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391"/>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jc w:val="center"/>
              <w:rPr>
                <w:color w:val="000000" w:themeColor="text1"/>
              </w:rPr>
            </w:pPr>
            <w:r w:rsidRPr="00225BFE">
              <w:rPr>
                <w:color w:val="000000" w:themeColor="text1"/>
              </w:rPr>
              <w:t>2.1.1.2</w:t>
            </w: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bCs/>
                <w:color w:val="000000" w:themeColor="text1"/>
              </w:rPr>
              <w:t>Услуги ГАРАНТ-СЕРВИС</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108000,00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36000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36000,00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10350,00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189"/>
          <w:tblHeader/>
          <w:jc w:val="center"/>
        </w:trPr>
        <w:tc>
          <w:tcPr>
            <w:tcW w:w="87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color w:val="000000" w:themeColor="text1"/>
              </w:rPr>
              <w:t>2.1.1.3</w:t>
            </w:r>
          </w:p>
        </w:tc>
        <w:tc>
          <w:tcPr>
            <w:tcW w:w="347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r w:rsidRPr="00225BFE">
              <w:rPr>
                <w:color w:val="000000" w:themeColor="text1"/>
              </w:rPr>
              <w:t>Услуги ООО «Прогрессивные Программные Технологии»</w:t>
            </w:r>
          </w:p>
        </w:tc>
        <w:tc>
          <w:tcPr>
            <w:tcW w:w="1690"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000000"/>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52530,00</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29000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23530,00</w:t>
            </w: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color w:val="000000" w:themeColor="text1"/>
              </w:rPr>
            </w:pPr>
            <w:r w:rsidRPr="00225BFE">
              <w:rPr>
                <w:color w:val="000000" w:themeColor="text1"/>
              </w:rPr>
              <w:t>0,00</w:t>
            </w:r>
          </w:p>
        </w:tc>
      </w:tr>
      <w:tr w:rsidR="00225BFE" w:rsidRPr="00225BFE" w:rsidTr="00F87C03">
        <w:trPr>
          <w:trHeight w:val="341"/>
          <w:tblHeader/>
          <w:jc w:val="center"/>
        </w:trPr>
        <w:tc>
          <w:tcPr>
            <w:tcW w:w="871" w:type="dxa"/>
            <w:tcBorders>
              <w:top w:val="single" w:sz="4" w:space="0" w:color="000000"/>
              <w:left w:val="single" w:sz="4" w:space="0" w:color="000000"/>
              <w:right w:val="nil"/>
            </w:tcBorders>
          </w:tcPr>
          <w:p w:rsidR="00225BFE" w:rsidRPr="00225BFE" w:rsidRDefault="00225BFE" w:rsidP="00225BFE">
            <w:pPr>
              <w:rPr>
                <w:color w:val="000000" w:themeColor="text1"/>
              </w:rPr>
            </w:pPr>
          </w:p>
        </w:tc>
        <w:tc>
          <w:tcPr>
            <w:tcW w:w="3470" w:type="dxa"/>
            <w:tcBorders>
              <w:top w:val="single" w:sz="4" w:space="0" w:color="000000"/>
              <w:left w:val="single" w:sz="4" w:space="0" w:color="000000"/>
              <w:bottom w:val="single" w:sz="4" w:space="0" w:color="auto"/>
              <w:right w:val="nil"/>
            </w:tcBorders>
          </w:tcPr>
          <w:p w:rsidR="00225BFE" w:rsidRPr="00225BFE" w:rsidRDefault="00225BFE" w:rsidP="00225BFE">
            <w:pPr>
              <w:rPr>
                <w:b/>
                <w:color w:val="000000" w:themeColor="text1"/>
              </w:rPr>
            </w:pPr>
            <w:r w:rsidRPr="00225BFE">
              <w:rPr>
                <w:b/>
                <w:color w:val="000000" w:themeColor="text1"/>
              </w:rPr>
              <w:t xml:space="preserve">Итого по программе: </w:t>
            </w:r>
          </w:p>
        </w:tc>
        <w:tc>
          <w:tcPr>
            <w:tcW w:w="1690"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1701" w:type="dxa"/>
            <w:tcBorders>
              <w:top w:val="single" w:sz="4" w:space="0" w:color="000000"/>
              <w:left w:val="single" w:sz="4" w:space="0" w:color="000000"/>
              <w:bottom w:val="single" w:sz="4" w:space="0" w:color="auto"/>
              <w:right w:val="nil"/>
            </w:tcBorders>
          </w:tcPr>
          <w:p w:rsidR="00225BFE" w:rsidRPr="00225BFE" w:rsidRDefault="00225BFE" w:rsidP="00225BFE">
            <w:pPr>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13682699,17</w:t>
            </w:r>
          </w:p>
        </w:tc>
        <w:tc>
          <w:tcPr>
            <w:tcW w:w="2268"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3922616,00</w:t>
            </w:r>
          </w:p>
        </w:tc>
        <w:tc>
          <w:tcPr>
            <w:tcW w:w="184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4086522,34</w:t>
            </w:r>
          </w:p>
          <w:p w:rsidR="00225BFE" w:rsidRPr="00225BFE" w:rsidRDefault="00225BFE" w:rsidP="00225BFE">
            <w:pPr>
              <w:jc w:val="center"/>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rPr>
                <w:b/>
                <w:color w:val="000000" w:themeColor="text1"/>
              </w:rPr>
            </w:pPr>
            <w:r w:rsidRPr="00225BFE">
              <w:rPr>
                <w:b/>
                <w:color w:val="000000" w:themeColor="text1"/>
              </w:rPr>
              <w:t>5673560,83</w:t>
            </w:r>
          </w:p>
        </w:tc>
        <w:tc>
          <w:tcPr>
            <w:tcW w:w="1623"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c>
          <w:tcPr>
            <w:tcW w:w="1115" w:type="dxa"/>
            <w:tcBorders>
              <w:top w:val="single" w:sz="4" w:space="0" w:color="auto"/>
              <w:left w:val="single" w:sz="4" w:space="0" w:color="auto"/>
              <w:bottom w:val="single" w:sz="4" w:space="0" w:color="auto"/>
              <w:right w:val="single" w:sz="4" w:space="0" w:color="auto"/>
            </w:tcBorders>
          </w:tcPr>
          <w:p w:rsidR="00225BFE" w:rsidRPr="00225BFE" w:rsidRDefault="00225BFE" w:rsidP="00225BFE">
            <w:pPr>
              <w:jc w:val="center"/>
              <w:rPr>
                <w:b/>
                <w:color w:val="000000" w:themeColor="text1"/>
              </w:rPr>
            </w:pPr>
            <w:r w:rsidRPr="00225BFE">
              <w:rPr>
                <w:b/>
                <w:color w:val="000000" w:themeColor="text1"/>
              </w:rPr>
              <w:t>0,00</w:t>
            </w:r>
          </w:p>
        </w:tc>
      </w:tr>
    </w:tbl>
    <w:p w:rsidR="00F87C03" w:rsidRDefault="00F87C03" w:rsidP="00225BFE">
      <w:pPr>
        <w:pStyle w:val="af2"/>
        <w:ind w:left="0" w:right="40"/>
        <w:jc w:val="center"/>
        <w:rPr>
          <w:rFonts w:ascii="Times New Roman" w:hAnsi="Times New Roman" w:cs="Times New Roman"/>
          <w:color w:val="000000" w:themeColor="text1"/>
          <w:sz w:val="24"/>
          <w:szCs w:val="24"/>
        </w:rPr>
        <w:sectPr w:rsidR="00F87C03" w:rsidSect="00F87C03">
          <w:pgSz w:w="16838" w:h="11906" w:orient="landscape"/>
          <w:pgMar w:top="849" w:right="568" w:bottom="1701" w:left="993" w:header="709" w:footer="108" w:gutter="0"/>
          <w:cols w:space="708"/>
          <w:docGrid w:linePitch="360"/>
        </w:sectPr>
      </w:pPr>
    </w:p>
    <w:p w:rsidR="00225BFE" w:rsidRPr="00225BFE" w:rsidRDefault="00225BFE" w:rsidP="00225BFE">
      <w:pPr>
        <w:jc w:val="center"/>
      </w:pPr>
      <w:r w:rsidRPr="00225BFE">
        <w:rPr>
          <w:noProof/>
          <w:color w:val="000080"/>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25BFE" w:rsidRPr="00225BFE" w:rsidRDefault="00225BFE" w:rsidP="00225BFE">
      <w:pPr>
        <w:jc w:val="center"/>
      </w:pPr>
    </w:p>
    <w:p w:rsidR="00225BFE" w:rsidRPr="00225BFE" w:rsidRDefault="00225BFE" w:rsidP="00F87C03">
      <w:pPr>
        <w:pStyle w:val="1"/>
        <w:jc w:val="center"/>
        <w:rPr>
          <w:color w:val="003366"/>
          <w:sz w:val="36"/>
        </w:rPr>
      </w:pPr>
      <w:r w:rsidRPr="00225BFE">
        <w:rPr>
          <w:color w:val="003366"/>
          <w:sz w:val="36"/>
        </w:rPr>
        <w:t>ПОСТАНОВЛЕНИЕ</w:t>
      </w:r>
    </w:p>
    <w:p w:rsidR="00225BFE" w:rsidRPr="00225BFE" w:rsidRDefault="00225BFE" w:rsidP="00225BFE">
      <w:pPr>
        <w:jc w:val="center"/>
        <w:rPr>
          <w:b/>
          <w:color w:val="003366"/>
        </w:rPr>
      </w:pPr>
      <w:r w:rsidRPr="00225BFE">
        <w:rPr>
          <w:b/>
          <w:color w:val="003366"/>
        </w:rPr>
        <w:t>АДМИНИСТРАЦИИ</w:t>
      </w:r>
    </w:p>
    <w:p w:rsidR="00225BFE" w:rsidRPr="00225BFE" w:rsidRDefault="00225BFE" w:rsidP="00225BFE">
      <w:pPr>
        <w:jc w:val="center"/>
        <w:rPr>
          <w:b/>
          <w:color w:val="003366"/>
        </w:rPr>
      </w:pPr>
      <w:r w:rsidRPr="00225BFE">
        <w:rPr>
          <w:b/>
          <w:color w:val="003366"/>
        </w:rPr>
        <w:t xml:space="preserve"> КОМСОМОЛЬСКОГО МУНИЦИПАЛЬНОГО  РАЙОНА</w:t>
      </w:r>
    </w:p>
    <w:p w:rsidR="00225BFE" w:rsidRPr="00225BFE" w:rsidRDefault="00225BFE" w:rsidP="00225BFE">
      <w:pPr>
        <w:jc w:val="center"/>
        <w:rPr>
          <w:b/>
          <w:color w:val="003366"/>
        </w:rPr>
      </w:pPr>
      <w:r w:rsidRPr="00225BFE">
        <w:rPr>
          <w:b/>
          <w:color w:val="003366"/>
        </w:rPr>
        <w:t>ИВАНОВСКОЙ ОБЛАСТИ</w:t>
      </w:r>
    </w:p>
    <w:p w:rsidR="00225BFE" w:rsidRPr="00225BFE" w:rsidRDefault="00225BFE" w:rsidP="00225BFE">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225BFE" w:rsidRPr="00225BFE" w:rsidTr="00225BFE">
        <w:trPr>
          <w:trHeight w:val="100"/>
        </w:trPr>
        <w:tc>
          <w:tcPr>
            <w:tcW w:w="9360" w:type="dxa"/>
            <w:gridSpan w:val="10"/>
            <w:tcBorders>
              <w:top w:val="thinThickThinSmallGap" w:sz="24" w:space="0" w:color="auto"/>
              <w:left w:val="nil"/>
              <w:bottom w:val="nil"/>
              <w:right w:val="nil"/>
            </w:tcBorders>
          </w:tcPr>
          <w:p w:rsidR="00225BFE" w:rsidRPr="00225BFE" w:rsidRDefault="00225BFE" w:rsidP="00225BFE">
            <w:pPr>
              <w:jc w:val="center"/>
              <w:rPr>
                <w:color w:val="003366"/>
              </w:rPr>
            </w:pPr>
            <w:smartTag w:uri="urn:schemas-microsoft-com:office:smarttags" w:element="metricconverter">
              <w:smartTagPr>
                <w:attr w:name="ProductID" w:val="155150, г"/>
              </w:smartTagPr>
              <w:r w:rsidRPr="00225BFE">
                <w:rPr>
                  <w:color w:val="003366"/>
                </w:rPr>
                <w:t>155150, г</w:t>
              </w:r>
            </w:smartTag>
            <w:r w:rsidRPr="00225BFE">
              <w:rPr>
                <w:color w:val="003366"/>
              </w:rPr>
              <w:t>. Комсомольск, ул. 50 лет ВЛКСМ, д. 2, ИНН 3714002224, КПП 371401001,</w:t>
            </w:r>
          </w:p>
          <w:p w:rsidR="00225BFE" w:rsidRPr="00225BFE" w:rsidRDefault="00225BFE" w:rsidP="00225BFE">
            <w:pPr>
              <w:jc w:val="center"/>
              <w:rPr>
                <w:color w:val="003366"/>
              </w:rPr>
            </w:pPr>
            <w:r w:rsidRPr="00225BFE">
              <w:rPr>
                <w:color w:val="003366"/>
              </w:rPr>
              <w:t xml:space="preserve">ОГРН 1023701625595, Тел./Факс (49352) 4-11-78, e-mail: </w:t>
            </w:r>
            <w:hyperlink r:id="rId13" w:history="1">
              <w:r w:rsidRPr="00225BFE">
                <w:rPr>
                  <w:rStyle w:val="a5"/>
                </w:rPr>
                <w:t>admin.komsomolsk@mail.ru</w:t>
              </w:r>
            </w:hyperlink>
          </w:p>
          <w:p w:rsidR="00225BFE" w:rsidRPr="00225BFE" w:rsidRDefault="00225BFE" w:rsidP="00225BFE">
            <w:pPr>
              <w:rPr>
                <w:color w:val="003366"/>
              </w:rPr>
            </w:pPr>
          </w:p>
        </w:tc>
      </w:tr>
      <w:tr w:rsidR="00225BFE" w:rsidRPr="00225BFE" w:rsidTr="00225BFE">
        <w:trPr>
          <w:trHeight w:val="693"/>
        </w:trPr>
        <w:tc>
          <w:tcPr>
            <w:tcW w:w="1582" w:type="dxa"/>
            <w:tcBorders>
              <w:top w:val="nil"/>
              <w:left w:val="nil"/>
              <w:bottom w:val="nil"/>
              <w:right w:val="nil"/>
            </w:tcBorders>
          </w:tcPr>
          <w:p w:rsidR="00225BFE" w:rsidRPr="00225BFE" w:rsidRDefault="00225BFE" w:rsidP="00225BFE">
            <w:pPr>
              <w:ind w:right="-108"/>
              <w:jc w:val="center"/>
            </w:pPr>
          </w:p>
        </w:tc>
        <w:tc>
          <w:tcPr>
            <w:tcW w:w="360" w:type="dxa"/>
            <w:tcBorders>
              <w:top w:val="nil"/>
              <w:left w:val="nil"/>
              <w:bottom w:val="nil"/>
              <w:right w:val="nil"/>
            </w:tcBorders>
          </w:tcPr>
          <w:p w:rsidR="00225BFE" w:rsidRPr="00225BFE" w:rsidRDefault="00225BFE" w:rsidP="00225BFE">
            <w:pPr>
              <w:ind w:right="-108"/>
              <w:jc w:val="center"/>
            </w:pPr>
          </w:p>
        </w:tc>
        <w:tc>
          <w:tcPr>
            <w:tcW w:w="360" w:type="dxa"/>
            <w:tcBorders>
              <w:top w:val="nil"/>
              <w:left w:val="nil"/>
              <w:bottom w:val="nil"/>
              <w:right w:val="nil"/>
            </w:tcBorders>
            <w:vAlign w:val="bottom"/>
          </w:tcPr>
          <w:p w:rsidR="00225BFE" w:rsidRPr="00225BFE" w:rsidRDefault="00225BFE" w:rsidP="00225BFE">
            <w:pPr>
              <w:ind w:right="-108"/>
              <w:jc w:val="center"/>
              <w:rPr>
                <w:sz w:val="28"/>
                <w:szCs w:val="28"/>
              </w:rPr>
            </w:pPr>
            <w:r w:rsidRPr="00225BFE">
              <w:rPr>
                <w:sz w:val="28"/>
                <w:szCs w:val="28"/>
              </w:rPr>
              <w:t>«</w:t>
            </w:r>
          </w:p>
        </w:tc>
        <w:tc>
          <w:tcPr>
            <w:tcW w:w="540" w:type="dxa"/>
            <w:tcBorders>
              <w:top w:val="nil"/>
              <w:left w:val="nil"/>
              <w:bottom w:val="single" w:sz="4" w:space="0" w:color="auto"/>
              <w:right w:val="nil"/>
            </w:tcBorders>
            <w:vAlign w:val="bottom"/>
          </w:tcPr>
          <w:p w:rsidR="00225BFE" w:rsidRPr="00225BFE" w:rsidRDefault="00225BFE" w:rsidP="00225BFE">
            <w:pPr>
              <w:ind w:left="-734" w:firstLine="720"/>
              <w:jc w:val="center"/>
              <w:rPr>
                <w:sz w:val="28"/>
                <w:szCs w:val="28"/>
              </w:rPr>
            </w:pPr>
            <w:r w:rsidRPr="00225BFE">
              <w:rPr>
                <w:sz w:val="28"/>
                <w:szCs w:val="28"/>
              </w:rPr>
              <w:t>18</w:t>
            </w:r>
          </w:p>
        </w:tc>
        <w:tc>
          <w:tcPr>
            <w:tcW w:w="360" w:type="dxa"/>
            <w:tcBorders>
              <w:top w:val="nil"/>
              <w:left w:val="nil"/>
              <w:bottom w:val="nil"/>
              <w:right w:val="nil"/>
            </w:tcBorders>
            <w:vAlign w:val="bottom"/>
          </w:tcPr>
          <w:p w:rsidR="00225BFE" w:rsidRPr="00225BFE" w:rsidRDefault="00225BFE" w:rsidP="00225BFE">
            <w:pPr>
              <w:tabs>
                <w:tab w:val="left" w:pos="296"/>
              </w:tabs>
              <w:ind w:right="-176"/>
              <w:rPr>
                <w:sz w:val="28"/>
                <w:szCs w:val="28"/>
              </w:rPr>
            </w:pPr>
            <w:r w:rsidRPr="00225BFE">
              <w:rPr>
                <w:sz w:val="28"/>
                <w:szCs w:val="28"/>
              </w:rPr>
              <w:t>»</w:t>
            </w:r>
          </w:p>
        </w:tc>
        <w:tc>
          <w:tcPr>
            <w:tcW w:w="165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01</w:t>
            </w:r>
          </w:p>
        </w:tc>
        <w:tc>
          <w:tcPr>
            <w:tcW w:w="1800" w:type="dxa"/>
            <w:tcBorders>
              <w:top w:val="nil"/>
              <w:left w:val="nil"/>
              <w:bottom w:val="nil"/>
              <w:right w:val="nil"/>
            </w:tcBorders>
            <w:vAlign w:val="bottom"/>
          </w:tcPr>
          <w:p w:rsidR="00225BFE" w:rsidRPr="00225BFE" w:rsidRDefault="00225BFE" w:rsidP="00225BFE">
            <w:pPr>
              <w:jc w:val="center"/>
              <w:rPr>
                <w:sz w:val="28"/>
                <w:szCs w:val="28"/>
              </w:rPr>
            </w:pPr>
            <w:r w:rsidRPr="00225BFE">
              <w:rPr>
                <w:sz w:val="28"/>
                <w:szCs w:val="28"/>
              </w:rPr>
              <w:t>2024г.       №</w:t>
            </w:r>
          </w:p>
        </w:tc>
        <w:tc>
          <w:tcPr>
            <w:tcW w:w="123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7</w:t>
            </w:r>
          </w:p>
        </w:tc>
        <w:tc>
          <w:tcPr>
            <w:tcW w:w="520" w:type="dxa"/>
            <w:tcBorders>
              <w:top w:val="nil"/>
              <w:left w:val="nil"/>
              <w:bottom w:val="nil"/>
              <w:right w:val="nil"/>
            </w:tcBorders>
            <w:vAlign w:val="bottom"/>
          </w:tcPr>
          <w:p w:rsidR="00225BFE" w:rsidRPr="00225BFE" w:rsidRDefault="00225BFE" w:rsidP="00225BFE">
            <w:pPr>
              <w:jc w:val="center"/>
              <w:rPr>
                <w:sz w:val="28"/>
                <w:szCs w:val="28"/>
              </w:rPr>
            </w:pPr>
          </w:p>
        </w:tc>
        <w:tc>
          <w:tcPr>
            <w:tcW w:w="942" w:type="dxa"/>
            <w:tcBorders>
              <w:top w:val="nil"/>
              <w:left w:val="nil"/>
              <w:bottom w:val="nil"/>
              <w:right w:val="nil"/>
            </w:tcBorders>
            <w:vAlign w:val="bottom"/>
          </w:tcPr>
          <w:p w:rsidR="00225BFE" w:rsidRPr="00225BFE" w:rsidRDefault="00225BFE" w:rsidP="00225BFE">
            <w:pPr>
              <w:jc w:val="center"/>
              <w:rPr>
                <w:sz w:val="28"/>
                <w:szCs w:val="28"/>
              </w:rPr>
            </w:pPr>
          </w:p>
        </w:tc>
      </w:tr>
    </w:tbl>
    <w:p w:rsidR="00225BFE" w:rsidRPr="00225BFE" w:rsidRDefault="00225BFE" w:rsidP="00225BFE">
      <w:pPr>
        <w:widowControl w:val="0"/>
        <w:autoSpaceDE w:val="0"/>
        <w:autoSpaceDN w:val="0"/>
        <w:adjustRightInd w:val="0"/>
        <w:ind w:firstLine="540"/>
        <w:jc w:val="both"/>
      </w:pPr>
    </w:p>
    <w:p w:rsidR="00225BFE" w:rsidRPr="00225BFE" w:rsidRDefault="00225BFE" w:rsidP="00225BFE">
      <w:pPr>
        <w:widowControl w:val="0"/>
        <w:autoSpaceDE w:val="0"/>
        <w:autoSpaceDN w:val="0"/>
        <w:adjustRightInd w:val="0"/>
        <w:ind w:firstLine="540"/>
        <w:jc w:val="both"/>
      </w:pPr>
    </w:p>
    <w:p w:rsidR="00225BFE" w:rsidRPr="00225BFE" w:rsidRDefault="00225BFE" w:rsidP="00225BFE">
      <w:pPr>
        <w:widowControl w:val="0"/>
        <w:autoSpaceDE w:val="0"/>
        <w:autoSpaceDN w:val="0"/>
        <w:adjustRightInd w:val="0"/>
        <w:ind w:firstLine="540"/>
        <w:jc w:val="both"/>
      </w:pPr>
    </w:p>
    <w:p w:rsidR="00225BFE" w:rsidRPr="00225BFE" w:rsidRDefault="00225BFE" w:rsidP="00225BFE">
      <w:pPr>
        <w:adjustRightInd w:val="0"/>
        <w:ind w:right="282"/>
        <w:jc w:val="center"/>
        <w:rPr>
          <w:b/>
          <w:sz w:val="28"/>
          <w:szCs w:val="28"/>
        </w:rPr>
      </w:pPr>
      <w:r w:rsidRPr="00225BFE">
        <w:t xml:space="preserve"> </w:t>
      </w:r>
      <w:r w:rsidRPr="00225BFE">
        <w:rPr>
          <w:b/>
          <w:sz w:val="28"/>
          <w:szCs w:val="28"/>
        </w:rPr>
        <w:t>Об установлении и исполнении расходного обязательства Комсомольского муниципального района, подлежащего исполнению за счет субсидии предоставленной из бюджета Ивановской области бюджету Комсомольского муниципального района Ивановской области по финансовому обеспечению расходов на организацию отдыха детей в каникулярное время в части организации двухразового питания в лагерях дневного пребывания</w:t>
      </w:r>
      <w:r w:rsidRPr="00225BFE">
        <w:rPr>
          <w:sz w:val="28"/>
          <w:szCs w:val="28"/>
        </w:rPr>
        <w:t xml:space="preserve">, </w:t>
      </w:r>
      <w:r w:rsidRPr="00225BFE">
        <w:rPr>
          <w:b/>
          <w:sz w:val="28"/>
          <w:szCs w:val="28"/>
        </w:rPr>
        <w:t xml:space="preserve">в рамках реализации комплекса процессных мероприятий «Организация отдыха и оздоровления детей» государственной программы Ивановской области «Социальная поддержка граждан в Ивановской области» </w:t>
      </w:r>
    </w:p>
    <w:p w:rsidR="00225BFE" w:rsidRPr="00225BFE" w:rsidRDefault="00225BFE" w:rsidP="00225BFE">
      <w:pPr>
        <w:adjustRightInd w:val="0"/>
        <w:ind w:right="282"/>
        <w:jc w:val="center"/>
        <w:rPr>
          <w:b/>
          <w:sz w:val="28"/>
          <w:szCs w:val="28"/>
        </w:rPr>
      </w:pPr>
      <w:r w:rsidRPr="00225BFE">
        <w:rPr>
          <w:b/>
          <w:sz w:val="28"/>
          <w:szCs w:val="28"/>
        </w:rPr>
        <w:t>в 2024 г.</w:t>
      </w:r>
    </w:p>
    <w:p w:rsidR="00225BFE" w:rsidRPr="00225BFE" w:rsidRDefault="00225BFE" w:rsidP="00225BFE">
      <w:pPr>
        <w:widowControl w:val="0"/>
        <w:autoSpaceDE w:val="0"/>
        <w:autoSpaceDN w:val="0"/>
        <w:adjustRightInd w:val="0"/>
        <w:ind w:firstLine="540"/>
        <w:jc w:val="center"/>
      </w:pPr>
    </w:p>
    <w:p w:rsidR="00225BFE" w:rsidRPr="00225BFE" w:rsidRDefault="00225BFE" w:rsidP="00225BFE">
      <w:pPr>
        <w:widowControl w:val="0"/>
        <w:autoSpaceDE w:val="0"/>
        <w:autoSpaceDN w:val="0"/>
        <w:adjustRightInd w:val="0"/>
        <w:ind w:firstLine="540"/>
        <w:jc w:val="center"/>
      </w:pPr>
    </w:p>
    <w:p w:rsidR="00225BFE" w:rsidRPr="00225BFE" w:rsidRDefault="00225BFE" w:rsidP="00225BFE">
      <w:pPr>
        <w:widowControl w:val="0"/>
        <w:autoSpaceDE w:val="0"/>
        <w:autoSpaceDN w:val="0"/>
        <w:adjustRightInd w:val="0"/>
        <w:ind w:firstLine="540"/>
        <w:jc w:val="both"/>
        <w:rPr>
          <w:b/>
          <w:sz w:val="28"/>
          <w:szCs w:val="28"/>
        </w:rPr>
      </w:pPr>
      <w:r w:rsidRPr="00225BFE">
        <w:rPr>
          <w:sz w:val="28"/>
          <w:szCs w:val="28"/>
        </w:rPr>
        <w:t xml:space="preserve"> В соответствии с Бюджетным кодексом Российской   Федерации,   Законом    Ивановской    области    от 22.12.2023 № 77-ОЗ «Об областном бюджете на 2024 год и на плановый период 2025 и 2026 годов»,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Порядком предоставления и распределения субсидий из областного бюджета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утвержденным постановлением Правительства Ивановской области  от  15.10.2013   № 393-п «Об  утверждении государственной программы Ивановской области «Социальная поддержка граждан в Ивановской области», комплекса процессных мероприятий «Организация отдыха и оздоровления детей», Администрация Комсомольского муниципального района </w:t>
      </w:r>
      <w:r w:rsidRPr="00225BFE">
        <w:rPr>
          <w:b/>
          <w:sz w:val="28"/>
          <w:szCs w:val="28"/>
        </w:rPr>
        <w:t>постановляет:</w:t>
      </w:r>
    </w:p>
    <w:p w:rsidR="00225BFE" w:rsidRPr="00225BFE" w:rsidRDefault="00225BFE" w:rsidP="00225BFE">
      <w:pPr>
        <w:widowControl w:val="0"/>
        <w:autoSpaceDE w:val="0"/>
        <w:autoSpaceDN w:val="0"/>
        <w:adjustRightInd w:val="0"/>
        <w:ind w:firstLine="540"/>
        <w:jc w:val="both"/>
        <w:rPr>
          <w:b/>
          <w:sz w:val="28"/>
          <w:szCs w:val="28"/>
        </w:rPr>
      </w:pPr>
    </w:p>
    <w:p w:rsidR="00225BFE" w:rsidRPr="00225BFE" w:rsidRDefault="00225BFE" w:rsidP="004A04B6">
      <w:pPr>
        <w:widowControl w:val="0"/>
        <w:numPr>
          <w:ilvl w:val="0"/>
          <w:numId w:val="25"/>
        </w:numPr>
        <w:autoSpaceDE w:val="0"/>
        <w:autoSpaceDN w:val="0"/>
        <w:adjustRightInd w:val="0"/>
        <w:ind w:left="0" w:firstLine="567"/>
        <w:jc w:val="both"/>
        <w:rPr>
          <w:sz w:val="28"/>
          <w:szCs w:val="28"/>
        </w:rPr>
      </w:pPr>
      <w:r w:rsidRPr="00225BFE">
        <w:rPr>
          <w:sz w:val="28"/>
          <w:szCs w:val="28"/>
        </w:rPr>
        <w:t>Установить, что в 2024 году финансовое обеспечение расходов на организацию отдыха детей в каникулярное время в части организации двухразового питания в лагерях дневного пребывания, в рамках реализации комплекса процессных мероприятий «Организация отдыха и оздоровления детей» государственной программы Ивановской области «Социальная поддержка граждан в Ивановской области»</w:t>
      </w:r>
      <w:r w:rsidRPr="00225BFE">
        <w:rPr>
          <w:b/>
          <w:sz w:val="28"/>
          <w:szCs w:val="28"/>
        </w:rPr>
        <w:t xml:space="preserve"> </w:t>
      </w:r>
      <w:r w:rsidRPr="00225BFE">
        <w:rPr>
          <w:sz w:val="28"/>
          <w:szCs w:val="28"/>
        </w:rPr>
        <w:t xml:space="preserve">в муниципальных образовательных организациях Комсомольского муниципального района Ивановской области, является расходным обязательством Комсомольского муниципального района Ивановской области. </w:t>
      </w:r>
    </w:p>
    <w:p w:rsidR="00225BFE" w:rsidRPr="00225BFE" w:rsidRDefault="00225BFE" w:rsidP="004A04B6">
      <w:pPr>
        <w:widowControl w:val="0"/>
        <w:numPr>
          <w:ilvl w:val="0"/>
          <w:numId w:val="25"/>
        </w:numPr>
        <w:autoSpaceDE w:val="0"/>
        <w:autoSpaceDN w:val="0"/>
        <w:adjustRightInd w:val="0"/>
        <w:ind w:left="0" w:firstLine="567"/>
        <w:jc w:val="both"/>
        <w:rPr>
          <w:sz w:val="28"/>
          <w:szCs w:val="28"/>
        </w:rPr>
      </w:pPr>
      <w:r w:rsidRPr="00225BFE">
        <w:rPr>
          <w:sz w:val="28"/>
          <w:szCs w:val="28"/>
        </w:rPr>
        <w:t>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бюджету Комсомольского муниципального района на организацию отдыха детей в каникулярное время в части организации двухразового питания в лагерях дневного пребывания в</w:t>
      </w:r>
      <w:r w:rsidRPr="00225BFE">
        <w:rPr>
          <w:b/>
          <w:sz w:val="28"/>
          <w:szCs w:val="28"/>
        </w:rPr>
        <w:t xml:space="preserve"> </w:t>
      </w:r>
      <w:r w:rsidRPr="00225BFE">
        <w:rPr>
          <w:sz w:val="28"/>
          <w:szCs w:val="28"/>
        </w:rPr>
        <w:t>муниципальных образовательных организациях Комсомольского муниципального района Ивановской области.</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3. Установить на 2024 г. расходное обязательство Комсомольского муниципального района по финансовому обеспечению расходов на организацию отдыха детей в каникулярное время в части организации двухразового питания в лагерях дневного пребывания, в рамках реализации комплекса процессных мероприятий «Организация отдыха и оздоровления детей» государственной программы Ивановской области «Социальная поддержка граждан в Ивановской области»</w:t>
      </w:r>
      <w:r w:rsidRPr="00225BFE">
        <w:rPr>
          <w:b/>
          <w:sz w:val="28"/>
          <w:szCs w:val="28"/>
        </w:rPr>
        <w:t xml:space="preserve"> </w:t>
      </w:r>
      <w:r w:rsidRPr="00225BFE">
        <w:rPr>
          <w:sz w:val="28"/>
          <w:szCs w:val="28"/>
        </w:rPr>
        <w:t>в муниципальных образовательных организациях Комсомольского муниципального района Ивановской области в сумме 1 485 036 (один миллион четыреста восемьдесят пять тысяч тридцать шесть) рублей 00 копеек.</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4. Финансовое обеспечение расходного обязательства осуществляется за счет средств:</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1) субсидии, выделяемой из бюджета Ивановской области на софинансирование расходного обязательства Комсомольского муниципального района, по финансовому обеспечению расходов на организацию отдыха детей в каникулярное время в части организации двухразового питания в лагерях дневного пребывания, в рамках реализации комплекса процессных мероприятий «Организация отдыха и оздоровления детей» государственной программы Ивановской области «Социальная поддержка граждан в Ивановской области»</w:t>
      </w:r>
      <w:r w:rsidRPr="00225BFE">
        <w:rPr>
          <w:b/>
          <w:sz w:val="28"/>
          <w:szCs w:val="28"/>
        </w:rPr>
        <w:t xml:space="preserve"> </w:t>
      </w:r>
      <w:r w:rsidRPr="00225BFE">
        <w:rPr>
          <w:sz w:val="28"/>
          <w:szCs w:val="28"/>
        </w:rPr>
        <w:t>в муниципальных образовательных организациях Комсомольского муниципального района Ивановской области в сумме 536 760 (пятьсот тридцать шесть тысяч семьсот шестьдесят) рублей 00 коп.;</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 xml:space="preserve">2) бюджета Комсомольского муниципального района Ивановской области в сумме 948 276 (девятьсот сорок восемь тысяч двести семьдесят шесть) рублей 00 копеек.  </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 xml:space="preserve">5. Финансовому управлению Администрации Комсомольского </w:t>
      </w:r>
      <w:r w:rsidRPr="00225BFE">
        <w:rPr>
          <w:sz w:val="28"/>
          <w:szCs w:val="28"/>
        </w:rPr>
        <w:lastRenderedPageBreak/>
        <w:t>муниципального района по мере поступления из областного бюджета субсидии на финансовое обеспечение расходов по организации отдыха детей в каникулярное время в части организации двухразового питания в лагерях дневного пребывания в</w:t>
      </w:r>
      <w:r w:rsidRPr="00225BFE">
        <w:rPr>
          <w:b/>
          <w:sz w:val="28"/>
          <w:szCs w:val="28"/>
        </w:rPr>
        <w:t xml:space="preserve"> </w:t>
      </w:r>
      <w:r w:rsidRPr="00225BFE">
        <w:rPr>
          <w:sz w:val="28"/>
          <w:szCs w:val="28"/>
        </w:rPr>
        <w:t xml:space="preserve">муниципальных образовательных организациях Комсомольского муниципального района Ивановской области, доводить лимиты бюджетных обязательств и предельные объемы финансирования Управлению образования Администрации Комсомольского муниципального района в соответствии со сводной бюджетной росписью. </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6. Управлению образования Администрации Комсомольского муниципального района:</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обеспечить своевременное доведение лимитов бюджетных обязательств и предельных объемов финансирования до подведомственных учреждений, реализующих мероприятия по организации отдыха детей в каникулярное время в части организации двухразового питания в лагерях дневного пребывания в</w:t>
      </w:r>
      <w:r w:rsidRPr="00225BFE">
        <w:rPr>
          <w:b/>
          <w:sz w:val="28"/>
          <w:szCs w:val="28"/>
        </w:rPr>
        <w:t xml:space="preserve"> </w:t>
      </w:r>
      <w:r w:rsidRPr="00225BFE">
        <w:rPr>
          <w:sz w:val="28"/>
          <w:szCs w:val="28"/>
        </w:rPr>
        <w:t>муниципальных образовательных организациях Комсомольского муниципального района Ивановской области;</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представлять в Департамент социальной защиты населения Ивановской области отчет о расходовании субсидии по форме и в сроки, утвержденные Департаментом социальной защиты населения Ивановской области;</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обеспечить контроль за целевым и эффективным расходованием  субсидии, а также достоверностью представляемой информации.</w:t>
      </w:r>
    </w:p>
    <w:p w:rsidR="00225BFE" w:rsidRPr="00225BFE" w:rsidRDefault="00225BFE" w:rsidP="00225BFE">
      <w:pPr>
        <w:autoSpaceDE w:val="0"/>
        <w:autoSpaceDN w:val="0"/>
        <w:adjustRightInd w:val="0"/>
        <w:ind w:firstLine="567"/>
        <w:jc w:val="both"/>
        <w:rPr>
          <w:sz w:val="28"/>
          <w:szCs w:val="28"/>
        </w:rPr>
      </w:pPr>
      <w:r w:rsidRPr="00225BFE">
        <w:rPr>
          <w:sz w:val="28"/>
          <w:szCs w:val="28"/>
        </w:rPr>
        <w:t>7.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8. Настоящее постановление вступает в силу со дня его официального опубликования.</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9.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jc w:val="both"/>
        <w:rPr>
          <w:b/>
          <w:sz w:val="28"/>
          <w:szCs w:val="28"/>
        </w:rPr>
      </w:pPr>
      <w:r w:rsidRPr="00225BFE">
        <w:rPr>
          <w:b/>
          <w:sz w:val="28"/>
          <w:szCs w:val="28"/>
        </w:rPr>
        <w:t xml:space="preserve">Глава Комсомольского </w:t>
      </w:r>
    </w:p>
    <w:p w:rsidR="00225BFE" w:rsidRPr="00225BFE" w:rsidRDefault="00225BFE" w:rsidP="00225BFE">
      <w:pPr>
        <w:jc w:val="both"/>
        <w:rPr>
          <w:b/>
          <w:sz w:val="28"/>
          <w:szCs w:val="28"/>
        </w:rPr>
      </w:pPr>
      <w:r w:rsidRPr="00225BFE">
        <w:rPr>
          <w:b/>
          <w:sz w:val="28"/>
          <w:szCs w:val="28"/>
        </w:rPr>
        <w:t>муниципального района                                                            О.В.Бузулуцкая</w:t>
      </w:r>
    </w:p>
    <w:p w:rsidR="00225BFE" w:rsidRPr="00225BFE" w:rsidRDefault="00225BFE" w:rsidP="00225BFE">
      <w:pPr>
        <w:jc w:val="center"/>
        <w:rPr>
          <w:b/>
        </w:rPr>
      </w:pPr>
    </w:p>
    <w:p w:rsidR="00225BFE" w:rsidRDefault="00225BFE" w:rsidP="00225BFE">
      <w:pPr>
        <w:jc w:val="center"/>
        <w:rPr>
          <w:b/>
        </w:rPr>
      </w:pPr>
    </w:p>
    <w:p w:rsidR="00F87C03" w:rsidRDefault="00F87C03" w:rsidP="00225BFE">
      <w:pPr>
        <w:jc w:val="center"/>
        <w:rPr>
          <w:b/>
        </w:rPr>
      </w:pPr>
    </w:p>
    <w:p w:rsidR="00F87C03" w:rsidRDefault="00F87C03" w:rsidP="00225BFE">
      <w:pPr>
        <w:jc w:val="center"/>
        <w:rPr>
          <w:b/>
        </w:rPr>
      </w:pPr>
    </w:p>
    <w:p w:rsidR="00F87C03" w:rsidRDefault="00F87C03" w:rsidP="00225BFE">
      <w:pPr>
        <w:jc w:val="center"/>
        <w:rPr>
          <w:b/>
        </w:rPr>
      </w:pPr>
    </w:p>
    <w:p w:rsidR="00F87C03" w:rsidRDefault="00F87C03" w:rsidP="00225BFE">
      <w:pPr>
        <w:jc w:val="center"/>
        <w:rPr>
          <w:b/>
        </w:rPr>
      </w:pPr>
    </w:p>
    <w:p w:rsidR="00F87C03" w:rsidRDefault="00F87C03" w:rsidP="00225BFE">
      <w:pPr>
        <w:jc w:val="center"/>
        <w:rPr>
          <w:b/>
        </w:rPr>
      </w:pPr>
    </w:p>
    <w:p w:rsidR="00F87C03" w:rsidRDefault="00F87C03" w:rsidP="00225BFE">
      <w:pPr>
        <w:jc w:val="center"/>
        <w:rPr>
          <w:b/>
        </w:rPr>
      </w:pPr>
    </w:p>
    <w:p w:rsidR="00F87C03" w:rsidRDefault="00F87C03" w:rsidP="00225BFE">
      <w:pPr>
        <w:jc w:val="center"/>
        <w:rPr>
          <w:b/>
        </w:rPr>
      </w:pPr>
    </w:p>
    <w:p w:rsidR="00F87C03" w:rsidRPr="00225BFE" w:rsidRDefault="00F87C03" w:rsidP="00225BFE">
      <w:pPr>
        <w:jc w:val="center"/>
        <w:rPr>
          <w:b/>
        </w:rPr>
      </w:pPr>
    </w:p>
    <w:p w:rsidR="00225BFE" w:rsidRPr="00225BFE" w:rsidRDefault="00225BFE" w:rsidP="00225BFE">
      <w:pPr>
        <w:jc w:val="center"/>
      </w:pPr>
      <w:r w:rsidRPr="00225BFE">
        <w:rPr>
          <w:noProof/>
          <w:color w:val="000080"/>
        </w:rPr>
        <w:lastRenderedPageBreak/>
        <w:drawing>
          <wp:inline distT="0" distB="0" distL="0" distR="0">
            <wp:extent cx="542925" cy="676275"/>
            <wp:effectExtent l="19050" t="0" r="9525" b="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25BFE" w:rsidRPr="00225BFE" w:rsidRDefault="00225BFE" w:rsidP="00225BFE">
      <w:pPr>
        <w:jc w:val="center"/>
      </w:pPr>
    </w:p>
    <w:p w:rsidR="00225BFE" w:rsidRPr="00225BFE" w:rsidRDefault="00225BFE" w:rsidP="00F87C03">
      <w:pPr>
        <w:pStyle w:val="1"/>
        <w:jc w:val="center"/>
        <w:rPr>
          <w:color w:val="003366"/>
          <w:sz w:val="36"/>
        </w:rPr>
      </w:pPr>
      <w:r w:rsidRPr="00225BFE">
        <w:rPr>
          <w:color w:val="003366"/>
          <w:sz w:val="36"/>
        </w:rPr>
        <w:t>ПОСТАНОВЛЕНИЕ</w:t>
      </w:r>
    </w:p>
    <w:p w:rsidR="00225BFE" w:rsidRPr="00225BFE" w:rsidRDefault="00225BFE" w:rsidP="00225BFE">
      <w:pPr>
        <w:jc w:val="center"/>
        <w:rPr>
          <w:b/>
          <w:color w:val="003366"/>
        </w:rPr>
      </w:pPr>
      <w:r w:rsidRPr="00225BFE">
        <w:rPr>
          <w:b/>
          <w:color w:val="003366"/>
        </w:rPr>
        <w:t>АДМИНИСТРАЦИИ</w:t>
      </w:r>
    </w:p>
    <w:p w:rsidR="00225BFE" w:rsidRPr="00225BFE" w:rsidRDefault="00225BFE" w:rsidP="00225BFE">
      <w:pPr>
        <w:jc w:val="center"/>
        <w:rPr>
          <w:b/>
          <w:color w:val="003366"/>
        </w:rPr>
      </w:pPr>
      <w:r w:rsidRPr="00225BFE">
        <w:rPr>
          <w:b/>
          <w:color w:val="003366"/>
        </w:rPr>
        <w:t xml:space="preserve"> КОМСОМОЛЬСКОГО МУНИЦИПАЛЬНОГО  РАЙОНА</w:t>
      </w:r>
    </w:p>
    <w:p w:rsidR="00225BFE" w:rsidRPr="00225BFE" w:rsidRDefault="00225BFE" w:rsidP="00225BFE">
      <w:pPr>
        <w:jc w:val="center"/>
        <w:rPr>
          <w:b/>
          <w:color w:val="003366"/>
        </w:rPr>
      </w:pPr>
      <w:r w:rsidRPr="00225BFE">
        <w:rPr>
          <w:b/>
          <w:color w:val="003366"/>
        </w:rPr>
        <w:t>ИВАНОВСКОЙ ОБЛАСТИ</w:t>
      </w:r>
    </w:p>
    <w:p w:rsidR="00225BFE" w:rsidRPr="00225BFE" w:rsidRDefault="00225BFE" w:rsidP="00225BFE">
      <w:pPr>
        <w:jc w:val="center"/>
      </w:pPr>
    </w:p>
    <w:tbl>
      <w:tblPr>
        <w:tblW w:w="0" w:type="auto"/>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25BFE" w:rsidRPr="00225BFE" w:rsidTr="00225BFE">
        <w:trPr>
          <w:trHeight w:val="568"/>
        </w:trPr>
        <w:tc>
          <w:tcPr>
            <w:tcW w:w="9072" w:type="dxa"/>
            <w:gridSpan w:val="10"/>
            <w:tcBorders>
              <w:top w:val="thinThickThinSmallGap" w:sz="24" w:space="0" w:color="auto"/>
              <w:left w:val="nil"/>
              <w:bottom w:val="nil"/>
              <w:right w:val="nil"/>
            </w:tcBorders>
          </w:tcPr>
          <w:p w:rsidR="00225BFE" w:rsidRPr="00225BFE" w:rsidRDefault="00225BFE" w:rsidP="00225BFE">
            <w:pPr>
              <w:jc w:val="center"/>
              <w:rPr>
                <w:color w:val="003366"/>
              </w:rPr>
            </w:pPr>
            <w:r w:rsidRPr="00225BFE">
              <w:rPr>
                <w:color w:val="003366"/>
              </w:rPr>
              <w:t>155150, Ивановская область, г.Комсомольск, ул.50 лет ВЛКСМ, д.2, ИНН 3714002224,КПП 371401001,</w:t>
            </w:r>
          </w:p>
          <w:p w:rsidR="00225BFE" w:rsidRPr="00225BFE" w:rsidRDefault="00225BFE" w:rsidP="00225BFE">
            <w:pPr>
              <w:jc w:val="center"/>
              <w:rPr>
                <w:color w:val="003366"/>
              </w:rPr>
            </w:pPr>
            <w:r w:rsidRPr="00225BFE">
              <w:rPr>
                <w:color w:val="003366"/>
              </w:rPr>
              <w:t xml:space="preserve">ОГРН 1023701625595, Тел./Факс (49352) 4-11-78, e-mail: </w:t>
            </w:r>
            <w:hyperlink r:id="rId15" w:history="1">
              <w:r w:rsidRPr="00225BFE">
                <w:rPr>
                  <w:rStyle w:val="a5"/>
                </w:rPr>
                <w:t>admin.komsomolsk@mail.ru</w:t>
              </w:r>
            </w:hyperlink>
          </w:p>
          <w:p w:rsidR="00225BFE" w:rsidRPr="00225BFE" w:rsidRDefault="00225BFE" w:rsidP="00225BFE">
            <w:pPr>
              <w:rPr>
                <w:color w:val="003366"/>
                <w:sz w:val="28"/>
                <w:szCs w:val="28"/>
              </w:rPr>
            </w:pPr>
          </w:p>
        </w:tc>
      </w:tr>
      <w:tr w:rsidR="00225BFE" w:rsidRPr="00225BFE" w:rsidTr="00225BFE">
        <w:trPr>
          <w:gridAfter w:val="1"/>
          <w:wAfter w:w="497" w:type="dxa"/>
          <w:trHeight w:val="220"/>
        </w:trPr>
        <w:tc>
          <w:tcPr>
            <w:tcW w:w="1582" w:type="dxa"/>
            <w:tcBorders>
              <w:top w:val="nil"/>
              <w:left w:val="nil"/>
              <w:bottom w:val="nil"/>
              <w:right w:val="nil"/>
            </w:tcBorders>
          </w:tcPr>
          <w:p w:rsidR="00225BFE" w:rsidRPr="00225BFE" w:rsidRDefault="00225BFE" w:rsidP="00225BFE">
            <w:pPr>
              <w:ind w:right="-108"/>
              <w:jc w:val="center"/>
              <w:rPr>
                <w:sz w:val="28"/>
                <w:szCs w:val="28"/>
              </w:rPr>
            </w:pPr>
          </w:p>
        </w:tc>
        <w:tc>
          <w:tcPr>
            <w:tcW w:w="360" w:type="dxa"/>
            <w:tcBorders>
              <w:top w:val="nil"/>
              <w:left w:val="nil"/>
              <w:bottom w:val="nil"/>
              <w:right w:val="nil"/>
            </w:tcBorders>
          </w:tcPr>
          <w:p w:rsidR="00225BFE" w:rsidRPr="00225BFE" w:rsidRDefault="00225BFE" w:rsidP="00225BFE">
            <w:pPr>
              <w:ind w:right="-108"/>
            </w:pPr>
            <w:r w:rsidRPr="00225BFE">
              <w:rPr>
                <w:sz w:val="28"/>
                <w:szCs w:val="28"/>
              </w:rPr>
              <w:t>«</w:t>
            </w:r>
          </w:p>
        </w:tc>
        <w:tc>
          <w:tcPr>
            <w:tcW w:w="610" w:type="dxa"/>
            <w:tcBorders>
              <w:top w:val="nil"/>
              <w:left w:val="nil"/>
              <w:bottom w:val="single" w:sz="4" w:space="0" w:color="auto"/>
              <w:right w:val="nil"/>
            </w:tcBorders>
            <w:vAlign w:val="bottom"/>
          </w:tcPr>
          <w:p w:rsidR="00225BFE" w:rsidRPr="00225BFE" w:rsidRDefault="00225BFE" w:rsidP="00225BFE">
            <w:pPr>
              <w:ind w:right="-108"/>
              <w:jc w:val="center"/>
              <w:rPr>
                <w:sz w:val="28"/>
                <w:szCs w:val="28"/>
              </w:rPr>
            </w:pPr>
            <w:r w:rsidRPr="00225BFE">
              <w:rPr>
                <w:sz w:val="28"/>
                <w:szCs w:val="28"/>
              </w:rPr>
              <w:t>18</w:t>
            </w:r>
          </w:p>
        </w:tc>
        <w:tc>
          <w:tcPr>
            <w:tcW w:w="540" w:type="dxa"/>
            <w:tcBorders>
              <w:top w:val="nil"/>
              <w:left w:val="nil"/>
              <w:bottom w:val="nil"/>
              <w:right w:val="nil"/>
            </w:tcBorders>
            <w:vAlign w:val="bottom"/>
          </w:tcPr>
          <w:p w:rsidR="00225BFE" w:rsidRPr="00225BFE" w:rsidRDefault="00225BFE" w:rsidP="00225BFE">
            <w:pPr>
              <w:ind w:left="-734" w:firstLine="720"/>
              <w:rPr>
                <w:sz w:val="28"/>
                <w:szCs w:val="28"/>
              </w:rPr>
            </w:pPr>
            <w:r w:rsidRPr="00225BFE">
              <w:rPr>
                <w:sz w:val="28"/>
                <w:szCs w:val="28"/>
              </w:rPr>
              <w:t>»</w:t>
            </w:r>
          </w:p>
        </w:tc>
        <w:tc>
          <w:tcPr>
            <w:tcW w:w="172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01</w:t>
            </w:r>
          </w:p>
        </w:tc>
        <w:tc>
          <w:tcPr>
            <w:tcW w:w="1417" w:type="dxa"/>
            <w:tcBorders>
              <w:top w:val="nil"/>
              <w:left w:val="nil"/>
              <w:bottom w:val="nil"/>
              <w:right w:val="nil"/>
            </w:tcBorders>
            <w:vAlign w:val="bottom"/>
          </w:tcPr>
          <w:p w:rsidR="00225BFE" w:rsidRPr="00225BFE" w:rsidRDefault="00225BFE" w:rsidP="00225BFE">
            <w:pPr>
              <w:rPr>
                <w:sz w:val="28"/>
                <w:szCs w:val="28"/>
              </w:rPr>
            </w:pPr>
            <w:r w:rsidRPr="00225BFE">
              <w:rPr>
                <w:sz w:val="28"/>
                <w:szCs w:val="28"/>
              </w:rPr>
              <w:t>2024г.  №</w:t>
            </w:r>
          </w:p>
        </w:tc>
        <w:tc>
          <w:tcPr>
            <w:tcW w:w="103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10</w:t>
            </w:r>
          </w:p>
        </w:tc>
        <w:tc>
          <w:tcPr>
            <w:tcW w:w="520" w:type="dxa"/>
            <w:tcBorders>
              <w:top w:val="nil"/>
              <w:left w:val="nil"/>
              <w:bottom w:val="nil"/>
              <w:right w:val="nil"/>
            </w:tcBorders>
            <w:vAlign w:val="bottom"/>
          </w:tcPr>
          <w:p w:rsidR="00225BFE" w:rsidRPr="00225BFE" w:rsidRDefault="00225BFE" w:rsidP="00225BFE">
            <w:pPr>
              <w:jc w:val="center"/>
              <w:rPr>
                <w:sz w:val="28"/>
                <w:szCs w:val="28"/>
              </w:rPr>
            </w:pPr>
          </w:p>
        </w:tc>
        <w:tc>
          <w:tcPr>
            <w:tcW w:w="780" w:type="dxa"/>
            <w:tcBorders>
              <w:top w:val="nil"/>
              <w:left w:val="nil"/>
              <w:bottom w:val="nil"/>
              <w:right w:val="nil"/>
            </w:tcBorders>
            <w:vAlign w:val="bottom"/>
          </w:tcPr>
          <w:p w:rsidR="00225BFE" w:rsidRPr="00225BFE" w:rsidRDefault="00225BFE" w:rsidP="00225BFE">
            <w:pPr>
              <w:jc w:val="center"/>
            </w:pPr>
          </w:p>
        </w:tc>
      </w:tr>
    </w:tbl>
    <w:p w:rsidR="00225BFE" w:rsidRPr="00225BFE" w:rsidRDefault="00225BFE" w:rsidP="00225BFE">
      <w:pPr>
        <w:ind w:firstLine="720"/>
        <w:jc w:val="center"/>
        <w:rPr>
          <w:sz w:val="28"/>
          <w:szCs w:val="28"/>
        </w:rPr>
      </w:pPr>
    </w:p>
    <w:p w:rsidR="00225BFE" w:rsidRPr="00225BFE" w:rsidRDefault="00225BFE" w:rsidP="00225BFE">
      <w:pPr>
        <w:jc w:val="center"/>
        <w:rPr>
          <w:b/>
          <w:sz w:val="28"/>
          <w:szCs w:val="28"/>
        </w:rPr>
      </w:pPr>
      <w:r w:rsidRPr="00225BFE">
        <w:rPr>
          <w:b/>
          <w:sz w:val="28"/>
          <w:szCs w:val="28"/>
        </w:rPr>
        <w:t xml:space="preserve">Об установлении  и исполнении расходного обязательства Комсомольского муниципального района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225BFE" w:rsidRPr="00225BFE" w:rsidRDefault="00225BFE" w:rsidP="00225BFE">
      <w:pPr>
        <w:jc w:val="center"/>
        <w:rPr>
          <w:b/>
          <w:sz w:val="28"/>
          <w:szCs w:val="28"/>
        </w:rPr>
      </w:pPr>
    </w:p>
    <w:p w:rsidR="00225BFE" w:rsidRPr="00225BFE" w:rsidRDefault="00225BFE" w:rsidP="00225BFE">
      <w:pPr>
        <w:spacing w:after="120"/>
        <w:ind w:firstLine="567"/>
        <w:jc w:val="both"/>
        <w:rPr>
          <w:b/>
          <w:bCs/>
          <w:spacing w:val="-5"/>
          <w:sz w:val="28"/>
          <w:szCs w:val="28"/>
        </w:rPr>
      </w:pPr>
      <w:r w:rsidRPr="00225BFE">
        <w:rPr>
          <w:sz w:val="28"/>
          <w:szCs w:val="28"/>
        </w:rPr>
        <w:t xml:space="preserve">В соответствии с Бюджетным кодексом Российской Федерации, Законом Ивановской области от 22.12.2023 № 77-ОЗ «Об областном бюджете на 2024 год и на плановый период 2025 и 2026 годов», Методикой распределения и правилами предоставления из областного бюджета бюджетам муниципальных районов и городских округов Ивановской области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утвержденными постановлением Правительства Ивановской области от 13.11.2013 № 450-п «Об утверждении государственной программы Ивановской области «Развитие образования Ивановской области», Администрация Комсомольского муниципального района, </w:t>
      </w:r>
      <w:r w:rsidRPr="00225BFE">
        <w:rPr>
          <w:b/>
          <w:sz w:val="28"/>
          <w:szCs w:val="28"/>
        </w:rPr>
        <w:t>постановляет</w:t>
      </w:r>
      <w:r w:rsidRPr="00225BFE">
        <w:rPr>
          <w:b/>
          <w:bCs/>
          <w:spacing w:val="-5"/>
          <w:sz w:val="28"/>
          <w:szCs w:val="28"/>
        </w:rPr>
        <w:t>:</w:t>
      </w:r>
    </w:p>
    <w:p w:rsidR="00225BFE" w:rsidRPr="00225BFE" w:rsidRDefault="00225BFE" w:rsidP="004A04B6">
      <w:pPr>
        <w:pStyle w:val="Default"/>
        <w:numPr>
          <w:ilvl w:val="0"/>
          <w:numId w:val="26"/>
        </w:numPr>
        <w:ind w:left="0" w:firstLine="567"/>
        <w:jc w:val="both"/>
        <w:rPr>
          <w:sz w:val="28"/>
          <w:szCs w:val="28"/>
        </w:rPr>
      </w:pPr>
      <w:r w:rsidRPr="00225BFE">
        <w:rPr>
          <w:sz w:val="28"/>
          <w:szCs w:val="28"/>
        </w:rPr>
        <w:t>Установить, что в 2024 году финансовое обеспечение расходов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муниципальных образовательных организациях Комсомольского муниципального района Ивановской области, является расходным обязательством Комсомольского муниципального района Ивановской области.</w:t>
      </w:r>
    </w:p>
    <w:p w:rsidR="00225BFE" w:rsidRPr="00225BFE" w:rsidRDefault="00225BFE" w:rsidP="004A04B6">
      <w:pPr>
        <w:widowControl w:val="0"/>
        <w:numPr>
          <w:ilvl w:val="0"/>
          <w:numId w:val="26"/>
        </w:numPr>
        <w:autoSpaceDE w:val="0"/>
        <w:autoSpaceDN w:val="0"/>
        <w:adjustRightInd w:val="0"/>
        <w:ind w:left="0" w:firstLine="567"/>
        <w:jc w:val="both"/>
        <w:rPr>
          <w:sz w:val="28"/>
          <w:szCs w:val="28"/>
        </w:rPr>
      </w:pPr>
      <w:r w:rsidRPr="00225BFE">
        <w:rPr>
          <w:sz w:val="28"/>
          <w:szCs w:val="28"/>
        </w:rPr>
        <w:t xml:space="preserve">Определить Администрацию Комсомольского муниципального </w:t>
      </w:r>
      <w:r w:rsidRPr="00225BFE">
        <w:rPr>
          <w:sz w:val="28"/>
          <w:szCs w:val="28"/>
        </w:rPr>
        <w:lastRenderedPageBreak/>
        <w:t xml:space="preserve">района Ивановской области, в лице Управления образования Администрации Комсомольского муниципального района Ивановской области, уполномоченным органом по реализации расходного обязательства Комсомольского муниципального района Ивановской области в целях которого выделены иные межбюджетные трансферты из областного бюджета </w:t>
      </w:r>
      <w:r w:rsidRPr="00225BFE">
        <w:rPr>
          <w:bCs/>
          <w:sz w:val="28"/>
          <w:szCs w:val="28"/>
        </w:rPr>
        <w:t xml:space="preserve">Ивановской области </w:t>
      </w:r>
      <w:r w:rsidRPr="00225BFE">
        <w:rPr>
          <w:sz w:val="28"/>
          <w:szCs w:val="28"/>
        </w:rPr>
        <w:t>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муниципальных образовательных организациях Комсомольского муниципального района Ивановской области.</w:t>
      </w:r>
    </w:p>
    <w:p w:rsidR="00225BFE" w:rsidRPr="00225BFE" w:rsidRDefault="00225BFE" w:rsidP="004A04B6">
      <w:pPr>
        <w:widowControl w:val="0"/>
        <w:numPr>
          <w:ilvl w:val="0"/>
          <w:numId w:val="26"/>
        </w:numPr>
        <w:autoSpaceDE w:val="0"/>
        <w:autoSpaceDN w:val="0"/>
        <w:adjustRightInd w:val="0"/>
        <w:ind w:left="0" w:firstLine="567"/>
        <w:jc w:val="both"/>
        <w:rPr>
          <w:sz w:val="28"/>
          <w:szCs w:val="28"/>
        </w:rPr>
      </w:pPr>
      <w:r w:rsidRPr="00225BFE">
        <w:rPr>
          <w:sz w:val="28"/>
          <w:szCs w:val="28"/>
        </w:rPr>
        <w:t>Установить на 2024 г. расходное обязательство Комсомольского муниципального района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муниципальных образовательных организациях Комсомольского муниципального района Ивановской области в сумме 6 249 600 (шесть миллионов двести сорок девять тысяч шестьсот) рублей 00 копеек.</w:t>
      </w:r>
    </w:p>
    <w:p w:rsidR="00225BFE" w:rsidRPr="00225BFE" w:rsidRDefault="00225BFE" w:rsidP="004A04B6">
      <w:pPr>
        <w:numPr>
          <w:ilvl w:val="0"/>
          <w:numId w:val="26"/>
        </w:numPr>
        <w:autoSpaceDE w:val="0"/>
        <w:autoSpaceDN w:val="0"/>
        <w:adjustRightInd w:val="0"/>
        <w:ind w:left="0" w:firstLine="567"/>
        <w:jc w:val="both"/>
        <w:rPr>
          <w:sz w:val="28"/>
          <w:szCs w:val="28"/>
        </w:rPr>
      </w:pPr>
      <w:r w:rsidRPr="00225BFE">
        <w:rPr>
          <w:rFonts w:eastAsia="Calibri"/>
          <w:sz w:val="28"/>
          <w:szCs w:val="28"/>
          <w:lang w:eastAsia="en-US"/>
        </w:rPr>
        <w:t xml:space="preserve">Установить с 01.01.2024г. педагогическим работникам муниципальных образовательных организаций Комсомольского муниципального района Ивановской области, </w:t>
      </w:r>
      <w:r w:rsidRPr="00225BFE">
        <w:rPr>
          <w:sz w:val="28"/>
          <w:szCs w:val="28"/>
        </w:rPr>
        <w:t>ежемесячное денежное вознаграждение за классное руководство в размере 5000 тысяч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25BFE" w:rsidRPr="00225BFE" w:rsidRDefault="00225BFE" w:rsidP="00225BFE">
      <w:pPr>
        <w:ind w:right="-6" w:firstLine="567"/>
        <w:jc w:val="both"/>
        <w:rPr>
          <w:sz w:val="28"/>
          <w:szCs w:val="28"/>
        </w:rPr>
      </w:pPr>
      <w:r w:rsidRPr="00225BFE">
        <w:rPr>
          <w:sz w:val="28"/>
          <w:szCs w:val="28"/>
        </w:rPr>
        <w:t>На начисленные выплаты денежного вознаграждения за классное руководство осуществляются соответствующие отчисления по страховым взносам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на обязательное социальное страхование от несчастных случаев на производстве и профессиональных заболеваний.</w:t>
      </w:r>
    </w:p>
    <w:p w:rsidR="00225BFE" w:rsidRPr="00225BFE" w:rsidRDefault="00225BFE" w:rsidP="00225BFE">
      <w:pPr>
        <w:ind w:right="-6" w:firstLine="567"/>
        <w:jc w:val="both"/>
        <w:rPr>
          <w:rFonts w:eastAsia="Calibri"/>
          <w:sz w:val="28"/>
          <w:szCs w:val="28"/>
          <w:lang w:eastAsia="en-US"/>
        </w:rPr>
      </w:pPr>
      <w:r w:rsidRPr="00225BFE">
        <w:rPr>
          <w:sz w:val="28"/>
          <w:szCs w:val="28"/>
        </w:rPr>
        <w:t>Денежное вознаграждение за классное руководство учитывается при исчислении среднего заработка для оплаты отпускных.</w:t>
      </w:r>
    </w:p>
    <w:p w:rsidR="00225BFE" w:rsidRPr="00225BFE" w:rsidRDefault="00225BFE" w:rsidP="00225BFE">
      <w:pPr>
        <w:ind w:left="-108" w:firstLine="567"/>
        <w:jc w:val="both"/>
        <w:rPr>
          <w:sz w:val="28"/>
          <w:szCs w:val="28"/>
        </w:rPr>
      </w:pPr>
      <w:r w:rsidRPr="00225BFE">
        <w:rPr>
          <w:sz w:val="28"/>
          <w:szCs w:val="28"/>
        </w:rPr>
        <w:t>5. Финансовое обеспечение расходного обязательства осуществляется из бюджета Комсомольского муниципального района Ивановской области за счет иных межбюджетных трансфертов выделенных из областного бюджета, в целях софинансирования в полном объеме расходного обязательства Комсомольского муниципального района Ивановской области.</w:t>
      </w:r>
    </w:p>
    <w:p w:rsidR="00225BFE" w:rsidRPr="00225BFE" w:rsidRDefault="00225BFE" w:rsidP="00225BFE">
      <w:pPr>
        <w:ind w:left="-108" w:firstLine="567"/>
        <w:jc w:val="both"/>
        <w:rPr>
          <w:sz w:val="28"/>
          <w:szCs w:val="28"/>
        </w:rPr>
      </w:pPr>
      <w:r w:rsidRPr="00225BFE">
        <w:rPr>
          <w:sz w:val="28"/>
          <w:szCs w:val="28"/>
        </w:rPr>
        <w:t xml:space="preserve"> 6. Финансовому управлению Администрации Комсомольского муниципального района Ивановской области по мере поступления уведомления о предоставлении иных межбюджетных трансфертов бюджету Комсомольского муниципального района Ивановской области в целях </w:t>
      </w:r>
      <w:r w:rsidRPr="00225BFE">
        <w:rPr>
          <w:sz w:val="28"/>
          <w:szCs w:val="28"/>
        </w:rPr>
        <w:lastRenderedPageBreak/>
        <w:t>софинансирования в полном объеме расходного обязательства Комсомольского муниципального района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муниципальных образовательных организациях Комсомольского муниципального района Ивановской области, доводить лимиты бюджетных обязательств и предельные объемы финансирования Управлению образования Администрации Комсомольского муниципального района Ивановской области.</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xml:space="preserve"> 7. Управлению образования Администрации Комсомольского муниципального района Ивановской области: </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обеспечить своевременное доведение лимитов бюджетных обязательств и предельных объемов финансирования до подведомственных учреждений, реализующих выплаты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муниципальных образовательных организациях Комсомольского муниципального района Ивановской области;</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представлять в Департамент образования Ивановской области отчет об осуществлении расходов иного межбюджетного трансферта, отчет о достижении значения результата предоставления иного межбюджетного трансферта по форме и в сроки, утвержденные Департаментом образования Ивановской области;</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обеспечить контроль за целевым и эффективным расходованием иного межбюджетного трансферта, а также достоверностью представляемой информации.</w:t>
      </w:r>
    </w:p>
    <w:p w:rsidR="00225BFE" w:rsidRPr="00225BFE" w:rsidRDefault="00225BFE" w:rsidP="00225BFE">
      <w:pPr>
        <w:autoSpaceDE w:val="0"/>
        <w:autoSpaceDN w:val="0"/>
        <w:adjustRightInd w:val="0"/>
        <w:ind w:firstLine="567"/>
        <w:jc w:val="both"/>
        <w:rPr>
          <w:sz w:val="28"/>
          <w:szCs w:val="28"/>
        </w:rPr>
      </w:pPr>
      <w:r w:rsidRPr="00225BFE">
        <w:rPr>
          <w:sz w:val="28"/>
          <w:szCs w:val="28"/>
        </w:rPr>
        <w:t>8. Отделу организационной работы и межмуниципального сотрудничества Администрации Комсомольского муниципального района Ивановской области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Ивановской области.</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9. Настоящее постановление вступает в силу со дня его официального опубликования.</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10.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Ивановской области Ледневу С.В.</w:t>
      </w:r>
    </w:p>
    <w:p w:rsidR="00225BFE" w:rsidRPr="00225BFE" w:rsidRDefault="00225BFE" w:rsidP="00225BFE">
      <w:pPr>
        <w:ind w:firstLine="68"/>
        <w:jc w:val="both"/>
        <w:rPr>
          <w:b/>
          <w:sz w:val="28"/>
          <w:szCs w:val="28"/>
        </w:rPr>
      </w:pPr>
    </w:p>
    <w:p w:rsidR="00225BFE" w:rsidRPr="00225BFE" w:rsidRDefault="00225BFE" w:rsidP="00225BFE">
      <w:pPr>
        <w:ind w:firstLine="68"/>
        <w:jc w:val="both"/>
        <w:rPr>
          <w:b/>
          <w:sz w:val="28"/>
          <w:szCs w:val="28"/>
        </w:rPr>
      </w:pPr>
      <w:r w:rsidRPr="00225BFE">
        <w:rPr>
          <w:b/>
          <w:sz w:val="28"/>
          <w:szCs w:val="28"/>
        </w:rPr>
        <w:t xml:space="preserve">Глава Комсомольского </w:t>
      </w:r>
    </w:p>
    <w:p w:rsidR="00225BFE" w:rsidRPr="00225BFE" w:rsidRDefault="00225BFE" w:rsidP="00225BFE">
      <w:pPr>
        <w:pStyle w:val="Default"/>
      </w:pPr>
      <w:r w:rsidRPr="00225BFE">
        <w:rPr>
          <w:b/>
          <w:sz w:val="28"/>
          <w:szCs w:val="28"/>
        </w:rPr>
        <w:t xml:space="preserve">Муниципального района                                                   О.В.Бузулуцкая                                            </w:t>
      </w:r>
    </w:p>
    <w:p w:rsidR="00225BFE" w:rsidRPr="00225BFE" w:rsidRDefault="00225BFE" w:rsidP="00225BFE">
      <w:pPr>
        <w:jc w:val="center"/>
        <w:rPr>
          <w:b/>
        </w:rPr>
      </w:pPr>
    </w:p>
    <w:p w:rsidR="00225BFE" w:rsidRPr="00225BFE" w:rsidRDefault="00225BFE" w:rsidP="00953507">
      <w:pPr>
        <w:jc w:val="center"/>
      </w:pPr>
      <w:r w:rsidRPr="00225BFE">
        <w:rPr>
          <w:noProof/>
          <w:color w:val="000080"/>
        </w:rPr>
        <w:lastRenderedPageBreak/>
        <w:drawing>
          <wp:inline distT="0" distB="0" distL="0" distR="0">
            <wp:extent cx="539115" cy="675005"/>
            <wp:effectExtent l="0" t="0" r="0" b="0"/>
            <wp:docPr id="15"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75005"/>
                    </a:xfrm>
                    <a:prstGeom prst="rect">
                      <a:avLst/>
                    </a:prstGeom>
                    <a:noFill/>
                    <a:ln>
                      <a:noFill/>
                    </a:ln>
                  </pic:spPr>
                </pic:pic>
              </a:graphicData>
            </a:graphic>
          </wp:inline>
        </w:drawing>
      </w:r>
    </w:p>
    <w:p w:rsidR="00225BFE" w:rsidRPr="00225BFE" w:rsidRDefault="00225BFE" w:rsidP="00225BFE">
      <w:pPr>
        <w:jc w:val="center"/>
      </w:pPr>
    </w:p>
    <w:p w:rsidR="00225BFE" w:rsidRPr="00225BFE" w:rsidRDefault="00225BFE" w:rsidP="00953507">
      <w:pPr>
        <w:pStyle w:val="1"/>
        <w:jc w:val="center"/>
        <w:rPr>
          <w:color w:val="003366"/>
          <w:sz w:val="36"/>
        </w:rPr>
      </w:pPr>
      <w:r w:rsidRPr="00225BFE">
        <w:rPr>
          <w:color w:val="003366"/>
          <w:sz w:val="36"/>
        </w:rPr>
        <w:t>ПОСТАНОВЛЕНИЕ</w:t>
      </w:r>
    </w:p>
    <w:p w:rsidR="00225BFE" w:rsidRPr="00225BFE" w:rsidRDefault="00225BFE" w:rsidP="00225BFE">
      <w:pPr>
        <w:jc w:val="center"/>
        <w:rPr>
          <w:b/>
          <w:color w:val="003366"/>
        </w:rPr>
      </w:pPr>
      <w:r w:rsidRPr="00225BFE">
        <w:rPr>
          <w:b/>
          <w:color w:val="003366"/>
        </w:rPr>
        <w:t>АДМИНИСТРАЦИИ</w:t>
      </w:r>
    </w:p>
    <w:p w:rsidR="00225BFE" w:rsidRPr="00225BFE" w:rsidRDefault="00225BFE" w:rsidP="00225BFE">
      <w:pPr>
        <w:jc w:val="center"/>
        <w:rPr>
          <w:b/>
          <w:color w:val="003366"/>
        </w:rPr>
      </w:pPr>
      <w:r w:rsidRPr="00225BFE">
        <w:rPr>
          <w:b/>
          <w:color w:val="003366"/>
        </w:rPr>
        <w:t xml:space="preserve"> КОМСОМОЛЬСКОГО МУНИЦИПАЛЬНОГО РАЙОНА</w:t>
      </w:r>
    </w:p>
    <w:p w:rsidR="00225BFE" w:rsidRPr="00225BFE" w:rsidRDefault="00225BFE" w:rsidP="00225BFE">
      <w:pPr>
        <w:jc w:val="center"/>
        <w:rPr>
          <w:b/>
          <w:color w:val="003366"/>
        </w:rPr>
      </w:pPr>
      <w:r w:rsidRPr="00225BFE">
        <w:rPr>
          <w:b/>
          <w:color w:val="003366"/>
        </w:rPr>
        <w:t>ИВАНОВСКОЙ ОБЛАСТИ</w:t>
      </w:r>
    </w:p>
    <w:p w:rsidR="00225BFE" w:rsidRPr="00225BFE" w:rsidRDefault="00225BFE" w:rsidP="00225BFE">
      <w:pPr>
        <w:jc w:val="center"/>
      </w:pPr>
    </w:p>
    <w:tbl>
      <w:tblPr>
        <w:tblW w:w="9072" w:type="dxa"/>
        <w:tblInd w:w="108" w:type="dxa"/>
        <w:tblBorders>
          <w:top w:val="single" w:sz="4" w:space="0" w:color="auto"/>
        </w:tblBorders>
        <w:tblLayout w:type="fixed"/>
        <w:tblLook w:val="0000"/>
      </w:tblPr>
      <w:tblGrid>
        <w:gridCol w:w="9072"/>
      </w:tblGrid>
      <w:tr w:rsidR="00225BFE" w:rsidRPr="00225BFE" w:rsidTr="00225BFE">
        <w:trPr>
          <w:trHeight w:val="100"/>
        </w:trPr>
        <w:tc>
          <w:tcPr>
            <w:tcW w:w="9072" w:type="dxa"/>
            <w:tcBorders>
              <w:top w:val="thinThickThinSmallGap" w:sz="24" w:space="0" w:color="auto"/>
              <w:left w:val="nil"/>
              <w:bottom w:val="nil"/>
              <w:right w:val="nil"/>
            </w:tcBorders>
          </w:tcPr>
          <w:p w:rsidR="00225BFE" w:rsidRPr="00225BFE" w:rsidRDefault="00225BFE" w:rsidP="00225BFE">
            <w:pPr>
              <w:jc w:val="center"/>
              <w:rPr>
                <w:color w:val="003366"/>
              </w:rPr>
            </w:pPr>
            <w:r w:rsidRPr="00225BFE">
              <w:rPr>
                <w:color w:val="003366"/>
              </w:rPr>
              <w:t>155150, Ивановская область, г.Комсомольск, ул.50 лет ВЛКСМ, д.2, ИНН 3714002224,КПП 371401001,</w:t>
            </w:r>
          </w:p>
          <w:p w:rsidR="00225BFE" w:rsidRPr="00225BFE" w:rsidRDefault="00225BFE" w:rsidP="00225BFE">
            <w:pPr>
              <w:jc w:val="center"/>
              <w:rPr>
                <w:color w:val="003366"/>
              </w:rPr>
            </w:pPr>
            <w:r w:rsidRPr="00225BFE">
              <w:rPr>
                <w:color w:val="003366"/>
              </w:rPr>
              <w:t xml:space="preserve">ОГРН 1023701625595,Тел./Факс (49352) 4-11-78, e-mail: </w:t>
            </w:r>
            <w:hyperlink r:id="rId17" w:history="1">
              <w:r w:rsidRPr="00225BFE">
                <w:rPr>
                  <w:rStyle w:val="a5"/>
                </w:rPr>
                <w:t>admin.komsomolsk@</w:t>
              </w:r>
              <w:r w:rsidRPr="00225BFE">
                <w:rPr>
                  <w:rStyle w:val="a5"/>
                  <w:lang w:val="en-US"/>
                </w:rPr>
                <w:t>ivreg</w:t>
              </w:r>
              <w:r w:rsidRPr="00225BFE">
                <w:rPr>
                  <w:rStyle w:val="a5"/>
                </w:rPr>
                <w:t>.ru</w:t>
              </w:r>
            </w:hyperlink>
          </w:p>
          <w:p w:rsidR="00225BFE" w:rsidRPr="00225BFE" w:rsidRDefault="00225BFE" w:rsidP="00225BFE">
            <w:pPr>
              <w:rPr>
                <w:color w:val="003366"/>
                <w:sz w:val="28"/>
                <w:szCs w:val="28"/>
              </w:rPr>
            </w:pPr>
          </w:p>
        </w:tc>
      </w:tr>
    </w:tbl>
    <w:p w:rsidR="00225BFE" w:rsidRPr="00225BFE" w:rsidRDefault="00225BFE" w:rsidP="00225BFE">
      <w:pPr>
        <w:jc w:val="center"/>
      </w:pPr>
    </w:p>
    <w:p w:rsidR="00225BFE" w:rsidRPr="00225BFE" w:rsidRDefault="00225BFE" w:rsidP="00225BFE">
      <w:pPr>
        <w:jc w:val="center"/>
        <w:rPr>
          <w:b/>
          <w:sz w:val="28"/>
          <w:szCs w:val="28"/>
        </w:rPr>
      </w:pPr>
    </w:p>
    <w:p w:rsidR="00225BFE" w:rsidRPr="00225BFE" w:rsidRDefault="00225BFE" w:rsidP="00225BFE">
      <w:pPr>
        <w:jc w:val="center"/>
        <w:rPr>
          <w:b/>
          <w:sz w:val="28"/>
          <w:szCs w:val="28"/>
        </w:rPr>
      </w:pPr>
    </w:p>
    <w:p w:rsidR="00225BFE" w:rsidRPr="00225BFE" w:rsidRDefault="00225BFE" w:rsidP="00225BFE">
      <w:pPr>
        <w:suppressAutoHyphens/>
        <w:jc w:val="center"/>
        <w:rPr>
          <w:sz w:val="36"/>
          <w:szCs w:val="36"/>
          <w:lang w:eastAsia="ar-SA"/>
        </w:rPr>
      </w:pPr>
    </w:p>
    <w:p w:rsidR="00225BFE" w:rsidRPr="00225BFE" w:rsidRDefault="00225BFE" w:rsidP="00225BFE">
      <w:pPr>
        <w:suppressAutoHyphens/>
        <w:rPr>
          <w:bCs/>
          <w:sz w:val="28"/>
          <w:lang w:eastAsia="ar-SA"/>
        </w:rPr>
      </w:pPr>
      <w:bookmarkStart w:id="1" w:name="_Hlk21697277"/>
      <w:r w:rsidRPr="00225BFE">
        <w:rPr>
          <w:bCs/>
          <w:sz w:val="28"/>
          <w:lang w:eastAsia="ar-SA"/>
        </w:rPr>
        <w:t>«___23___»______01_______2024 г. №   ___17_____</w:t>
      </w:r>
    </w:p>
    <w:bookmarkEnd w:id="1"/>
    <w:p w:rsidR="00225BFE" w:rsidRPr="00225BFE" w:rsidRDefault="00225BFE" w:rsidP="00225BFE">
      <w:pPr>
        <w:suppressAutoHyphens/>
        <w:rPr>
          <w:b/>
          <w:sz w:val="28"/>
          <w:szCs w:val="28"/>
          <w:lang w:eastAsia="ar-SA"/>
        </w:rPr>
      </w:pPr>
    </w:p>
    <w:p w:rsidR="00225BFE" w:rsidRPr="00225BFE" w:rsidRDefault="00225BFE" w:rsidP="00225BFE">
      <w:pPr>
        <w:suppressAutoHyphens/>
        <w:jc w:val="center"/>
        <w:rPr>
          <w:b/>
          <w:sz w:val="28"/>
          <w:szCs w:val="28"/>
          <w:lang w:eastAsia="ar-SA"/>
        </w:rPr>
      </w:pPr>
      <w:r w:rsidRPr="00225BFE">
        <w:rPr>
          <w:b/>
          <w:sz w:val="28"/>
          <w:szCs w:val="28"/>
          <w:lang w:eastAsia="ar-SA"/>
        </w:rPr>
        <w:t xml:space="preserve">Об утверждении </w:t>
      </w:r>
      <w:r w:rsidRPr="00225BFE">
        <w:rPr>
          <w:b/>
          <w:sz w:val="28"/>
          <w:szCs w:val="28"/>
        </w:rPr>
        <w:t>Порядка определения нормативных затрат на оказание муниципальной услуги</w:t>
      </w:r>
      <w:bookmarkStart w:id="2" w:name="_Hlk112233251"/>
      <w:r w:rsidRPr="00225BFE">
        <w:rPr>
          <w:b/>
          <w:sz w:val="28"/>
          <w:szCs w:val="28"/>
        </w:rPr>
        <w:t xml:space="preserve"> «Реализация дополнительных общеразвивающих программ» в соответствии с социальным сертификатом</w:t>
      </w:r>
      <w:bookmarkEnd w:id="2"/>
    </w:p>
    <w:p w:rsidR="00225BFE" w:rsidRPr="00225BFE" w:rsidRDefault="00225BFE" w:rsidP="00225BFE">
      <w:pPr>
        <w:suppressAutoHyphens/>
        <w:jc w:val="center"/>
        <w:rPr>
          <w:b/>
          <w:sz w:val="28"/>
          <w:szCs w:val="28"/>
          <w:lang w:eastAsia="ar-SA"/>
        </w:rPr>
      </w:pPr>
    </w:p>
    <w:p w:rsidR="00225BFE" w:rsidRPr="00225BFE" w:rsidRDefault="00225BFE" w:rsidP="00225BFE">
      <w:pPr>
        <w:suppressAutoHyphens/>
        <w:ind w:firstLine="540"/>
        <w:rPr>
          <w:sz w:val="28"/>
          <w:szCs w:val="28"/>
          <w:lang w:eastAsia="ar-SA"/>
        </w:rPr>
      </w:pPr>
      <w:r w:rsidRPr="00225BFE">
        <w:rPr>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Комсомольского </w:t>
      </w:r>
      <w:r w:rsidRPr="00225BFE">
        <w:rPr>
          <w:sz w:val="28"/>
          <w:szCs w:val="28"/>
          <w:lang w:eastAsia="ar-SA"/>
        </w:rPr>
        <w:t>муниципального района Ивановской области от 17.04.2023 г. № 110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Комсомольского муниципального района»,</w:t>
      </w:r>
      <w:r w:rsidRPr="00225BFE">
        <w:rPr>
          <w:bCs/>
          <w:sz w:val="28"/>
          <w:szCs w:val="28"/>
        </w:rPr>
        <w:t xml:space="preserve">постановления Администрации Комсомольского </w:t>
      </w:r>
      <w:r w:rsidRPr="00225BFE">
        <w:rPr>
          <w:sz w:val="28"/>
          <w:szCs w:val="28"/>
          <w:lang w:eastAsia="ar-SA"/>
        </w:rPr>
        <w:t xml:space="preserve">муниципального района Ивановской области от 25.05.2023 г. №141 «О порядке формирования муниципальных социальных заказов на оказание муниципальных услуг в социальной сфере, отнесённых к полномочиям органов местного самоуправления Комсомольского муниципального района, о форме и сроках формирования отчёта об их исполнении», </w:t>
      </w:r>
      <w:r w:rsidRPr="00225BFE">
        <w:rPr>
          <w:bCs/>
          <w:sz w:val="28"/>
          <w:szCs w:val="28"/>
        </w:rPr>
        <w:t xml:space="preserve">постановления Администрации Комсомольского </w:t>
      </w:r>
      <w:r w:rsidRPr="00225BFE">
        <w:rPr>
          <w:sz w:val="28"/>
          <w:szCs w:val="28"/>
          <w:lang w:eastAsia="ar-SA"/>
        </w:rPr>
        <w:t xml:space="preserve">муниципального района Ивановской </w:t>
      </w:r>
      <w:r w:rsidRPr="00225BFE">
        <w:rPr>
          <w:sz w:val="28"/>
          <w:szCs w:val="28"/>
          <w:lang w:eastAsia="ar-SA"/>
        </w:rPr>
        <w:lastRenderedPageBreak/>
        <w:t xml:space="preserve">области от 14.07.2023 г. №195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225BFE">
        <w:rPr>
          <w:bCs/>
          <w:sz w:val="28"/>
          <w:szCs w:val="28"/>
        </w:rPr>
        <w:t xml:space="preserve">постановления Администрации Комсомольского </w:t>
      </w:r>
      <w:r w:rsidRPr="00225BFE">
        <w:rPr>
          <w:sz w:val="28"/>
          <w:szCs w:val="28"/>
          <w:lang w:eastAsia="ar-SA"/>
        </w:rPr>
        <w:t>муниципального района Ивановской области от 14.07.2023 г. №196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225BFE">
        <w:rPr>
          <w:sz w:val="28"/>
          <w:szCs w:val="28"/>
          <w:lang w:eastAsia="en-US"/>
        </w:rPr>
        <w:t xml:space="preserve">Администрация Комсомольского муниципального района Ивановкой области  </w:t>
      </w:r>
      <w:r w:rsidRPr="00225BFE">
        <w:rPr>
          <w:b/>
          <w:sz w:val="28"/>
          <w:szCs w:val="28"/>
        </w:rPr>
        <w:t>постановляет:</w:t>
      </w:r>
    </w:p>
    <w:p w:rsidR="00225BFE" w:rsidRPr="00225BFE" w:rsidRDefault="00225BFE" w:rsidP="00225BFE">
      <w:pPr>
        <w:suppressAutoHyphens/>
        <w:ind w:firstLine="540"/>
        <w:rPr>
          <w:sz w:val="28"/>
          <w:szCs w:val="28"/>
          <w:lang w:eastAsia="ar-SA"/>
        </w:rPr>
      </w:pPr>
    </w:p>
    <w:p w:rsidR="00225BFE" w:rsidRPr="00225BFE" w:rsidRDefault="00225BFE" w:rsidP="00225BFE">
      <w:pPr>
        <w:suppressAutoHyphens/>
        <w:ind w:firstLine="540"/>
        <w:rPr>
          <w:sz w:val="28"/>
          <w:szCs w:val="28"/>
          <w:lang w:eastAsia="ar-SA"/>
        </w:rPr>
      </w:pPr>
      <w:r w:rsidRPr="00225BFE">
        <w:rPr>
          <w:sz w:val="28"/>
          <w:szCs w:val="28"/>
          <w:lang w:eastAsia="ar-SA"/>
        </w:rPr>
        <w:t>1.</w:t>
      </w:r>
      <w:r w:rsidRPr="00225BFE">
        <w:rPr>
          <w:sz w:val="28"/>
          <w:szCs w:val="28"/>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225BFE" w:rsidRPr="00225BFE" w:rsidRDefault="00225BFE" w:rsidP="00225BFE">
      <w:pPr>
        <w:suppressAutoHyphens/>
        <w:ind w:firstLine="540"/>
        <w:rPr>
          <w:sz w:val="28"/>
          <w:szCs w:val="28"/>
          <w:lang w:eastAsia="ar-SA"/>
        </w:rPr>
      </w:pPr>
      <w:r w:rsidRPr="00225BFE">
        <w:rPr>
          <w:sz w:val="28"/>
          <w:szCs w:val="28"/>
          <w:lang w:eastAsia="ar-SA"/>
        </w:rPr>
        <w:t xml:space="preserve">2.Настоящее постановление вступает в силу  с момента его подписания и распространяется на правоотношения, возникшие с 01.01.2024 г. </w:t>
      </w:r>
    </w:p>
    <w:p w:rsidR="00225BFE" w:rsidRPr="00225BFE" w:rsidRDefault="00225BFE" w:rsidP="00225BFE">
      <w:pPr>
        <w:suppressAutoHyphens/>
        <w:ind w:firstLine="540"/>
        <w:rPr>
          <w:sz w:val="28"/>
          <w:szCs w:val="28"/>
          <w:lang w:eastAsia="ar-SA"/>
        </w:rPr>
      </w:pPr>
      <w:r w:rsidRPr="00225BFE">
        <w:rPr>
          <w:sz w:val="28"/>
          <w:szCs w:val="28"/>
          <w:lang w:eastAsia="ar-SA"/>
        </w:rPr>
        <w:t>3. Признать утратившим силу с 01.01 2024 года постановление Администрации Комсомольского муниципального района от 08.08.2022 № 243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225BFE" w:rsidRPr="00225BFE" w:rsidRDefault="00225BFE" w:rsidP="00225BFE">
      <w:pPr>
        <w:rPr>
          <w:sz w:val="28"/>
          <w:szCs w:val="28"/>
          <w:lang w:eastAsia="en-US"/>
        </w:rPr>
      </w:pPr>
      <w:r w:rsidRPr="00225BFE">
        <w:rPr>
          <w:sz w:val="28"/>
          <w:szCs w:val="28"/>
          <w:lang w:eastAsia="ar-SA"/>
        </w:rPr>
        <w:t xml:space="preserve">4. </w:t>
      </w:r>
      <w:r w:rsidRPr="00225BFE">
        <w:rPr>
          <w:sz w:val="28"/>
          <w:szCs w:val="28"/>
        </w:rPr>
        <w:t>Разместить настоящее Постановление на официальном сайте органов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225BFE" w:rsidRPr="00225BFE" w:rsidRDefault="00225BFE" w:rsidP="00225BFE">
      <w:pPr>
        <w:rPr>
          <w:sz w:val="28"/>
          <w:szCs w:val="28"/>
          <w:lang w:eastAsia="en-US"/>
        </w:rPr>
      </w:pPr>
      <w:r w:rsidRPr="00225BFE">
        <w:rPr>
          <w:sz w:val="28"/>
          <w:szCs w:val="28"/>
          <w:lang w:eastAsia="ar-SA"/>
        </w:rPr>
        <w:t>5.</w:t>
      </w:r>
      <w:r w:rsidRPr="00225BFE">
        <w:rPr>
          <w:sz w:val="28"/>
          <w:szCs w:val="28"/>
          <w:lang w:eastAsia="en-US"/>
        </w:rPr>
        <w:t>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Ивановской области Ледневу С.В.</w:t>
      </w:r>
    </w:p>
    <w:p w:rsidR="00225BFE" w:rsidRPr="00225BFE" w:rsidRDefault="00225BFE" w:rsidP="00225BFE">
      <w:pPr>
        <w:suppressAutoHyphens/>
        <w:ind w:firstLine="540"/>
        <w:rPr>
          <w:sz w:val="28"/>
          <w:szCs w:val="28"/>
          <w:lang w:eastAsia="ar-SA"/>
        </w:rPr>
      </w:pPr>
      <w:r w:rsidRPr="00225BFE">
        <w:rPr>
          <w:sz w:val="28"/>
          <w:szCs w:val="28"/>
          <w:lang w:eastAsia="ar-SA"/>
        </w:rPr>
        <w:t> </w:t>
      </w:r>
    </w:p>
    <w:p w:rsidR="00225BFE" w:rsidRPr="00225BFE" w:rsidRDefault="00225BFE" w:rsidP="00225BFE">
      <w:pPr>
        <w:suppressAutoHyphens/>
        <w:ind w:firstLine="540"/>
        <w:rPr>
          <w:sz w:val="28"/>
          <w:szCs w:val="28"/>
          <w:lang w:eastAsia="ar-SA"/>
        </w:rPr>
      </w:pPr>
    </w:p>
    <w:p w:rsidR="00225BFE" w:rsidRPr="00225BFE" w:rsidRDefault="00225BFE" w:rsidP="00225BFE">
      <w:pPr>
        <w:ind w:left="-284"/>
        <w:rPr>
          <w:b/>
          <w:sz w:val="28"/>
          <w:szCs w:val="28"/>
        </w:rPr>
      </w:pPr>
      <w:r w:rsidRPr="00225BFE">
        <w:rPr>
          <w:b/>
          <w:sz w:val="28"/>
          <w:szCs w:val="28"/>
        </w:rPr>
        <w:t>Глава Комсомольского муниципального района:          О.В.Бузулуцкая</w:t>
      </w:r>
      <w:r w:rsidRPr="00225BFE">
        <w:rPr>
          <w:sz w:val="28"/>
          <w:szCs w:val="28"/>
          <w:lang w:eastAsia="ar-SA"/>
        </w:rPr>
        <w:br w:type="page"/>
      </w:r>
    </w:p>
    <w:p w:rsidR="00225BFE" w:rsidRPr="00225BFE" w:rsidRDefault="00225BFE" w:rsidP="00225BFE">
      <w:pPr>
        <w:suppressAutoHyphens/>
        <w:ind w:firstLine="540"/>
        <w:jc w:val="right"/>
        <w:rPr>
          <w:sz w:val="28"/>
          <w:szCs w:val="28"/>
          <w:lang w:eastAsia="ar-SA"/>
        </w:rPr>
      </w:pPr>
      <w:r w:rsidRPr="00225BFE">
        <w:rPr>
          <w:sz w:val="28"/>
          <w:szCs w:val="28"/>
          <w:lang w:eastAsia="ar-SA"/>
        </w:rPr>
        <w:lastRenderedPageBreak/>
        <w:t xml:space="preserve">                                                                                                             Приложение 1</w:t>
      </w:r>
    </w:p>
    <w:p w:rsidR="00225BFE" w:rsidRPr="00225BFE" w:rsidRDefault="00225BFE" w:rsidP="00225BFE">
      <w:pPr>
        <w:suppressAutoHyphens/>
        <w:ind w:firstLine="540"/>
        <w:jc w:val="right"/>
        <w:rPr>
          <w:sz w:val="28"/>
          <w:szCs w:val="28"/>
          <w:lang w:eastAsia="ar-SA"/>
        </w:rPr>
      </w:pPr>
      <w:r w:rsidRPr="00225BFE">
        <w:rPr>
          <w:sz w:val="28"/>
          <w:szCs w:val="28"/>
          <w:lang w:eastAsia="ar-SA"/>
        </w:rPr>
        <w:t xml:space="preserve">                                                                              к ПостановлениюАдминистрации </w:t>
      </w:r>
    </w:p>
    <w:p w:rsidR="00225BFE" w:rsidRPr="00225BFE" w:rsidRDefault="00225BFE" w:rsidP="00225BFE">
      <w:pPr>
        <w:jc w:val="right"/>
        <w:rPr>
          <w:bCs/>
          <w:sz w:val="28"/>
          <w:szCs w:val="28"/>
        </w:rPr>
      </w:pPr>
      <w:r w:rsidRPr="00225BFE">
        <w:rPr>
          <w:bCs/>
          <w:sz w:val="28"/>
          <w:szCs w:val="28"/>
        </w:rPr>
        <w:t xml:space="preserve">Комсомольского </w:t>
      </w:r>
    </w:p>
    <w:p w:rsidR="00225BFE" w:rsidRPr="00225BFE" w:rsidRDefault="00225BFE" w:rsidP="00225BFE">
      <w:pPr>
        <w:jc w:val="right"/>
        <w:rPr>
          <w:sz w:val="28"/>
          <w:szCs w:val="28"/>
          <w:lang w:eastAsia="ar-SA"/>
        </w:rPr>
      </w:pPr>
      <w:r w:rsidRPr="00225BFE">
        <w:rPr>
          <w:sz w:val="28"/>
          <w:szCs w:val="28"/>
          <w:lang w:eastAsia="ar-SA"/>
        </w:rPr>
        <w:t>муниципального района</w:t>
      </w:r>
    </w:p>
    <w:p w:rsidR="00225BFE" w:rsidRPr="00225BFE" w:rsidRDefault="00225BFE" w:rsidP="00225BFE">
      <w:pPr>
        <w:jc w:val="right"/>
        <w:rPr>
          <w:sz w:val="28"/>
          <w:szCs w:val="28"/>
          <w:lang w:eastAsia="ar-SA"/>
        </w:rPr>
      </w:pPr>
      <w:r w:rsidRPr="00225BFE">
        <w:rPr>
          <w:sz w:val="28"/>
          <w:szCs w:val="28"/>
          <w:lang w:eastAsia="ar-SA"/>
        </w:rPr>
        <w:t xml:space="preserve">           от    ___________2024 года №________</w:t>
      </w:r>
    </w:p>
    <w:p w:rsidR="00225BFE" w:rsidRPr="00225BFE" w:rsidRDefault="00225BFE" w:rsidP="00225BFE">
      <w:pPr>
        <w:spacing w:line="360" w:lineRule="auto"/>
        <w:jc w:val="center"/>
        <w:rPr>
          <w:b/>
          <w:bCs/>
          <w:sz w:val="28"/>
          <w:szCs w:val="28"/>
        </w:rPr>
      </w:pPr>
    </w:p>
    <w:p w:rsidR="00225BFE" w:rsidRPr="00225BFE" w:rsidRDefault="00225BFE" w:rsidP="00225BFE">
      <w:pPr>
        <w:spacing w:line="360" w:lineRule="auto"/>
        <w:jc w:val="center"/>
        <w:rPr>
          <w:b/>
          <w:bCs/>
          <w:sz w:val="28"/>
          <w:szCs w:val="28"/>
        </w:rPr>
      </w:pPr>
    </w:p>
    <w:p w:rsidR="00225BFE" w:rsidRPr="00225BFE" w:rsidRDefault="00225BFE" w:rsidP="00225BFE">
      <w:pPr>
        <w:suppressAutoHyphens/>
        <w:jc w:val="center"/>
        <w:rPr>
          <w:b/>
          <w:sz w:val="28"/>
          <w:szCs w:val="28"/>
          <w:lang w:eastAsia="ar-SA"/>
        </w:rPr>
      </w:pPr>
      <w:r w:rsidRPr="00225BFE">
        <w:rPr>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225BFE" w:rsidRPr="00225BFE" w:rsidRDefault="00225BFE" w:rsidP="00225BFE">
      <w:pPr>
        <w:spacing w:line="360" w:lineRule="auto"/>
        <w:ind w:firstLine="709"/>
        <w:rPr>
          <w:sz w:val="28"/>
          <w:szCs w:val="28"/>
        </w:rPr>
      </w:pPr>
    </w:p>
    <w:p w:rsidR="00225BFE" w:rsidRPr="00225BFE" w:rsidRDefault="00225BFE" w:rsidP="004A04B6">
      <w:pPr>
        <w:numPr>
          <w:ilvl w:val="0"/>
          <w:numId w:val="28"/>
        </w:numPr>
        <w:tabs>
          <w:tab w:val="left" w:pos="142"/>
        </w:tabs>
        <w:autoSpaceDE w:val="0"/>
        <w:autoSpaceDN w:val="0"/>
        <w:adjustRightInd w:val="0"/>
        <w:spacing w:line="360" w:lineRule="auto"/>
        <w:ind w:left="0" w:firstLine="709"/>
        <w:jc w:val="both"/>
        <w:rPr>
          <w:b/>
          <w:sz w:val="28"/>
          <w:szCs w:val="28"/>
        </w:rPr>
      </w:pPr>
      <w:r w:rsidRPr="00225BFE">
        <w:rPr>
          <w:b/>
          <w:sz w:val="28"/>
          <w:szCs w:val="28"/>
        </w:rPr>
        <w:t xml:space="preserve"> Общие положения</w:t>
      </w:r>
    </w:p>
    <w:p w:rsidR="00225BFE" w:rsidRPr="00225BFE" w:rsidRDefault="00225BFE" w:rsidP="004A04B6">
      <w:pPr>
        <w:numPr>
          <w:ilvl w:val="0"/>
          <w:numId w:val="27"/>
        </w:numPr>
        <w:tabs>
          <w:tab w:val="left" w:pos="1134"/>
        </w:tabs>
        <w:autoSpaceDE w:val="0"/>
        <w:autoSpaceDN w:val="0"/>
        <w:adjustRightInd w:val="0"/>
        <w:spacing w:line="360" w:lineRule="auto"/>
        <w:ind w:left="0" w:firstLine="709"/>
        <w:jc w:val="both"/>
        <w:rPr>
          <w:sz w:val="28"/>
          <w:szCs w:val="28"/>
        </w:rPr>
      </w:pPr>
      <w:r w:rsidRPr="00225BFE">
        <w:rPr>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225BFE" w:rsidRPr="00225BFE" w:rsidRDefault="00225BFE" w:rsidP="004A04B6">
      <w:pPr>
        <w:numPr>
          <w:ilvl w:val="0"/>
          <w:numId w:val="27"/>
        </w:numPr>
        <w:tabs>
          <w:tab w:val="left" w:pos="1134"/>
        </w:tabs>
        <w:autoSpaceDE w:val="0"/>
        <w:autoSpaceDN w:val="0"/>
        <w:adjustRightInd w:val="0"/>
        <w:spacing w:line="360" w:lineRule="auto"/>
        <w:ind w:left="0" w:firstLine="709"/>
        <w:jc w:val="both"/>
        <w:rPr>
          <w:sz w:val="28"/>
          <w:szCs w:val="28"/>
        </w:rPr>
      </w:pPr>
      <w:r w:rsidRPr="00225BFE">
        <w:rPr>
          <w:sz w:val="28"/>
          <w:szCs w:val="28"/>
        </w:rPr>
        <w:t>НастоящийПорядок</w:t>
      </w:r>
      <w:r w:rsidRPr="00225BFE">
        <w:rPr>
          <w:spacing w:val="-2"/>
          <w:sz w:val="28"/>
          <w:szCs w:val="28"/>
        </w:rPr>
        <w:t>применяетсяорганами местного самоуправления</w:t>
      </w:r>
      <w:r w:rsidRPr="00225BFE">
        <w:rPr>
          <w:bCs/>
          <w:sz w:val="28"/>
          <w:szCs w:val="28"/>
        </w:rPr>
        <w:t xml:space="preserve">Комсомольского </w:t>
      </w:r>
      <w:r w:rsidRPr="00225BFE">
        <w:rPr>
          <w:sz w:val="28"/>
          <w:szCs w:val="28"/>
          <w:lang w:eastAsia="ar-SA"/>
        </w:rPr>
        <w:t>муниципального района Ивановской области</w:t>
      </w:r>
      <w:r w:rsidRPr="00225BFE">
        <w:rPr>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225BFE">
        <w:rPr>
          <w:sz w:val="28"/>
          <w:szCs w:val="28"/>
        </w:rPr>
        <w:t>как для муниципальных учреждений,</w:t>
      </w:r>
      <w:r w:rsidRPr="00225BFE">
        <w:rPr>
          <w:spacing w:val="-2"/>
          <w:sz w:val="28"/>
          <w:szCs w:val="28"/>
        </w:rPr>
        <w:t xml:space="preserve"> так и длябюджетных, автономныхучреждений, учредителем которых не являются органы местного самоуправления</w:t>
      </w:r>
      <w:r w:rsidRPr="00225BFE">
        <w:rPr>
          <w:bCs/>
          <w:sz w:val="28"/>
          <w:szCs w:val="28"/>
        </w:rPr>
        <w:t xml:space="preserve">Комсомольского </w:t>
      </w:r>
      <w:r w:rsidRPr="00225BFE">
        <w:rPr>
          <w:sz w:val="28"/>
          <w:szCs w:val="28"/>
          <w:lang w:eastAsia="ar-SA"/>
        </w:rPr>
        <w:t>муниципального района Ивановской области</w:t>
      </w:r>
      <w:r w:rsidRPr="00225BFE">
        <w:rPr>
          <w:spacing w:val="-2"/>
          <w:sz w:val="28"/>
          <w:szCs w:val="28"/>
        </w:rPr>
        <w:t>, некоммерческих организаций и коммерческих организаций, индивидуальных предпринимателей.</w:t>
      </w:r>
    </w:p>
    <w:p w:rsidR="00225BFE" w:rsidRPr="00225BFE" w:rsidRDefault="00225BFE" w:rsidP="004A04B6">
      <w:pPr>
        <w:numPr>
          <w:ilvl w:val="0"/>
          <w:numId w:val="27"/>
        </w:numPr>
        <w:tabs>
          <w:tab w:val="left" w:pos="1134"/>
        </w:tabs>
        <w:autoSpaceDE w:val="0"/>
        <w:autoSpaceDN w:val="0"/>
        <w:adjustRightInd w:val="0"/>
        <w:spacing w:line="360" w:lineRule="auto"/>
        <w:ind w:left="0" w:firstLine="709"/>
        <w:jc w:val="both"/>
        <w:rPr>
          <w:sz w:val="28"/>
          <w:szCs w:val="28"/>
        </w:rPr>
      </w:pPr>
      <w:r w:rsidRPr="00225BFE">
        <w:rPr>
          <w:sz w:val="28"/>
          <w:szCs w:val="28"/>
        </w:rPr>
        <w:t>Настоящий</w:t>
      </w:r>
      <w:r w:rsidRPr="00225BFE">
        <w:rPr>
          <w:bCs/>
          <w:sz w:val="28"/>
          <w:szCs w:val="28"/>
        </w:rPr>
        <w:t>Порядок</w:t>
      </w:r>
      <w:r w:rsidRPr="00225BFE">
        <w:rPr>
          <w:spacing w:val="-1"/>
          <w:sz w:val="28"/>
          <w:szCs w:val="28"/>
        </w:rPr>
        <w:t>разработан в целях:</w:t>
      </w:r>
    </w:p>
    <w:p w:rsidR="00225BFE" w:rsidRPr="00225BFE" w:rsidRDefault="00225BFE" w:rsidP="00225BFE">
      <w:pPr>
        <w:shd w:val="clear" w:color="auto" w:fill="FFFFFF"/>
        <w:tabs>
          <w:tab w:val="left" w:pos="902"/>
        </w:tabs>
        <w:spacing w:line="360" w:lineRule="auto"/>
        <w:ind w:firstLine="709"/>
        <w:rPr>
          <w:spacing w:val="-1"/>
          <w:sz w:val="28"/>
          <w:szCs w:val="28"/>
        </w:rPr>
      </w:pPr>
      <w:r w:rsidRPr="00225BFE">
        <w:rPr>
          <w:spacing w:val="-1"/>
          <w:sz w:val="28"/>
          <w:szCs w:val="28"/>
        </w:rPr>
        <w:t xml:space="preserve">- установления экономически обоснованных механизмов и единых методов определения </w:t>
      </w:r>
      <w:r w:rsidRPr="00225BFE">
        <w:rPr>
          <w:sz w:val="28"/>
          <w:szCs w:val="28"/>
        </w:rPr>
        <w:t>нормативных затрат на оказание муниципальных услуг по реализации дополнительных общеразвивающих программ</w:t>
      </w:r>
      <w:r w:rsidRPr="00225BFE">
        <w:rPr>
          <w:spacing w:val="-1"/>
          <w:sz w:val="28"/>
          <w:szCs w:val="28"/>
        </w:rPr>
        <w:t>;</w:t>
      </w:r>
      <w:bookmarkStart w:id="3" w:name="_GoBack"/>
      <w:bookmarkEnd w:id="3"/>
    </w:p>
    <w:p w:rsidR="00225BFE" w:rsidRPr="00225BFE" w:rsidRDefault="00225BFE" w:rsidP="00225BFE">
      <w:pPr>
        <w:shd w:val="clear" w:color="auto" w:fill="FFFFFF"/>
        <w:tabs>
          <w:tab w:val="left" w:pos="883"/>
        </w:tabs>
        <w:spacing w:line="360" w:lineRule="auto"/>
        <w:ind w:firstLine="709"/>
        <w:rPr>
          <w:sz w:val="28"/>
          <w:szCs w:val="28"/>
        </w:rPr>
      </w:pPr>
      <w:r w:rsidRPr="00225BFE">
        <w:rPr>
          <w:sz w:val="28"/>
          <w:szCs w:val="28"/>
        </w:rPr>
        <w:t xml:space="preserve">- </w:t>
      </w:r>
    </w:p>
    <w:p w:rsidR="00225BFE" w:rsidRPr="00225BFE" w:rsidRDefault="00225BFE" w:rsidP="00225BFE">
      <w:pPr>
        <w:shd w:val="clear" w:color="auto" w:fill="FFFFFF"/>
        <w:tabs>
          <w:tab w:val="left" w:pos="883"/>
        </w:tabs>
        <w:spacing w:line="360" w:lineRule="auto"/>
        <w:ind w:firstLine="709"/>
        <w:rPr>
          <w:sz w:val="28"/>
          <w:szCs w:val="28"/>
        </w:rPr>
      </w:pPr>
      <w:r w:rsidRPr="00225BFE">
        <w:rPr>
          <w:sz w:val="28"/>
          <w:szCs w:val="28"/>
        </w:rPr>
        <w:lastRenderedPageBreak/>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225BFE" w:rsidRPr="00225BFE" w:rsidRDefault="00225BFE" w:rsidP="004A04B6">
      <w:pPr>
        <w:numPr>
          <w:ilvl w:val="0"/>
          <w:numId w:val="27"/>
        </w:numPr>
        <w:tabs>
          <w:tab w:val="left" w:pos="1134"/>
        </w:tabs>
        <w:autoSpaceDE w:val="0"/>
        <w:autoSpaceDN w:val="0"/>
        <w:adjustRightInd w:val="0"/>
        <w:spacing w:line="360" w:lineRule="auto"/>
        <w:ind w:left="0" w:firstLine="709"/>
        <w:jc w:val="both"/>
        <w:rPr>
          <w:sz w:val="28"/>
          <w:szCs w:val="28"/>
        </w:rPr>
      </w:pPr>
      <w:r w:rsidRPr="00225BFE">
        <w:rPr>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настоящимПорядком</w:t>
      </w:r>
      <w:r w:rsidRPr="00225BFE">
        <w:rPr>
          <w:spacing w:val="-2"/>
          <w:sz w:val="28"/>
          <w:szCs w:val="28"/>
        </w:rPr>
        <w:t>, но не ниже, чем нормативные затраты на оказание такой услуги в соответствии с муниципальным заданием.</w:t>
      </w:r>
    </w:p>
    <w:p w:rsidR="00225BFE" w:rsidRPr="00225BFE" w:rsidRDefault="00225BFE" w:rsidP="004A04B6">
      <w:pPr>
        <w:numPr>
          <w:ilvl w:val="0"/>
          <w:numId w:val="27"/>
        </w:numPr>
        <w:tabs>
          <w:tab w:val="left" w:pos="1134"/>
        </w:tabs>
        <w:autoSpaceDE w:val="0"/>
        <w:autoSpaceDN w:val="0"/>
        <w:adjustRightInd w:val="0"/>
        <w:spacing w:line="360" w:lineRule="auto"/>
        <w:ind w:left="0" w:firstLine="709"/>
        <w:jc w:val="both"/>
        <w:rPr>
          <w:sz w:val="28"/>
          <w:szCs w:val="28"/>
        </w:rPr>
      </w:pPr>
      <w:r w:rsidRPr="00225BFE">
        <w:rPr>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225BFE" w:rsidRPr="00225BFE" w:rsidRDefault="00225BFE" w:rsidP="00225BFE">
      <w:pPr>
        <w:shd w:val="clear" w:color="auto" w:fill="FFFFFF"/>
        <w:tabs>
          <w:tab w:val="left" w:pos="883"/>
        </w:tabs>
        <w:spacing w:line="360" w:lineRule="auto"/>
        <w:ind w:firstLine="885"/>
        <w:rPr>
          <w:spacing w:val="-1"/>
          <w:sz w:val="28"/>
          <w:szCs w:val="28"/>
        </w:rPr>
      </w:pPr>
    </w:p>
    <w:p w:rsidR="00225BFE" w:rsidRPr="00225BFE" w:rsidRDefault="00225BFE" w:rsidP="004A04B6">
      <w:pPr>
        <w:numPr>
          <w:ilvl w:val="0"/>
          <w:numId w:val="28"/>
        </w:numPr>
        <w:tabs>
          <w:tab w:val="left" w:pos="142"/>
        </w:tabs>
        <w:autoSpaceDE w:val="0"/>
        <w:autoSpaceDN w:val="0"/>
        <w:adjustRightInd w:val="0"/>
        <w:spacing w:line="360" w:lineRule="auto"/>
        <w:ind w:left="0" w:firstLine="885"/>
        <w:jc w:val="both"/>
        <w:outlineLvl w:val="1"/>
        <w:rPr>
          <w:b/>
          <w:sz w:val="28"/>
          <w:szCs w:val="28"/>
        </w:rPr>
      </w:pPr>
      <w:r w:rsidRPr="00225BFE">
        <w:rPr>
          <w:b/>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225BFE" w:rsidRPr="00225BFE" w:rsidRDefault="00225BFE" w:rsidP="00225BFE">
      <w:pPr>
        <w:pStyle w:val="afffff"/>
        <w:spacing w:line="360" w:lineRule="auto"/>
        <w:ind w:firstLine="885"/>
        <w:rPr>
          <w:sz w:val="28"/>
          <w:szCs w:val="28"/>
        </w:rPr>
      </w:pPr>
    </w:p>
    <w:p w:rsidR="00225BFE" w:rsidRPr="00225BFE" w:rsidRDefault="00225BFE" w:rsidP="004A04B6">
      <w:pPr>
        <w:numPr>
          <w:ilvl w:val="0"/>
          <w:numId w:val="27"/>
        </w:numPr>
        <w:kinsoku w:val="0"/>
        <w:overflowPunct w:val="0"/>
        <w:spacing w:line="360" w:lineRule="auto"/>
        <w:ind w:left="0" w:firstLine="709"/>
        <w:jc w:val="both"/>
        <w:textAlignment w:val="baseline"/>
        <w:rPr>
          <w:sz w:val="28"/>
          <w:szCs w:val="28"/>
        </w:rPr>
      </w:pPr>
      <w:r w:rsidRPr="00225BFE">
        <w:rPr>
          <w:rFonts w:eastAsia="MS PGothic"/>
          <w:bCs/>
          <w:kern w:val="24"/>
          <w:sz w:val="28"/>
          <w:szCs w:val="28"/>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w:t>
      </w:r>
      <w:r w:rsidRPr="00225BFE">
        <w:rPr>
          <w:rFonts w:eastAsia="MS PGothic"/>
          <w:bCs/>
          <w:kern w:val="24"/>
          <w:sz w:val="28"/>
          <w:szCs w:val="28"/>
        </w:rPr>
        <w:lastRenderedPageBreak/>
        <w:t>особенностей организации и осуществления образовательных услуг (для различных категорий обучающихся).</w:t>
      </w:r>
    </w:p>
    <w:p w:rsidR="00225BFE" w:rsidRPr="00225BFE" w:rsidRDefault="00225BFE" w:rsidP="00225BFE">
      <w:pPr>
        <w:kinsoku w:val="0"/>
        <w:overflowPunct w:val="0"/>
        <w:spacing w:line="360" w:lineRule="auto"/>
        <w:ind w:firstLine="709"/>
        <w:textAlignment w:val="baseline"/>
        <w:rPr>
          <w:sz w:val="28"/>
          <w:szCs w:val="28"/>
        </w:rPr>
      </w:pPr>
      <w:r w:rsidRPr="00225BFE">
        <w:rPr>
          <w:rFonts w:eastAsia="MS PGothic"/>
          <w:bCs/>
          <w:kern w:val="24"/>
          <w:sz w:val="28"/>
          <w:szCs w:val="28"/>
        </w:rPr>
        <w:t xml:space="preserve">Объем муниципальныхуслуг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pacing w:val="-1"/>
          <w:sz w:val="28"/>
          <w:szCs w:val="28"/>
        </w:rPr>
        <w:t xml:space="preserve">Нормативные затраты на </w:t>
      </w:r>
      <w:r w:rsidRPr="00225BFE">
        <w:rPr>
          <w:rFonts w:eastAsia="MS PGothic"/>
          <w:bCs/>
          <w:kern w:val="24"/>
          <w:sz w:val="28"/>
          <w:szCs w:val="28"/>
        </w:rPr>
        <w:t>оказание муниципальныхуслуг по реализации дополнительных общеразвивающих программ определяются по следующей формуле:</w:t>
      </w:r>
    </w:p>
    <w:p w:rsidR="00225BFE" w:rsidRPr="00225BFE" w:rsidRDefault="00390548" w:rsidP="00225BFE">
      <w:pPr>
        <w:shd w:val="clear" w:color="auto" w:fill="FFFFFF"/>
        <w:tabs>
          <w:tab w:val="left" w:pos="883"/>
        </w:tabs>
        <w:spacing w:line="360" w:lineRule="auto"/>
        <w:ind w:firstLine="709"/>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итог</m:t>
            </m:r>
          </m:sub>
        </m:sSub>
        <m:r>
          <w:rPr>
            <w:rFonts w:ascii="Cambria Math"/>
            <w:spacing w:val="-1"/>
            <w:sz w:val="28"/>
            <w:szCs w:val="28"/>
          </w:rPr>
          <m:t xml:space="preserve">= </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oMath>
      <w:r w:rsidR="00225BFE" w:rsidRPr="00225BFE">
        <w:rPr>
          <w:spacing w:val="-1"/>
          <w:sz w:val="28"/>
          <w:szCs w:val="28"/>
        </w:rPr>
        <w:t xml:space="preserve">, </w:t>
      </w:r>
      <w:r w:rsidR="00225BFE" w:rsidRPr="00225BFE">
        <w:rPr>
          <w:sz w:val="28"/>
          <w:szCs w:val="28"/>
        </w:rPr>
        <w:t>где</w:t>
      </w:r>
    </w:p>
    <w:p w:rsidR="00225BFE" w:rsidRPr="00225BFE" w:rsidDel="000A27CD" w:rsidRDefault="00390548" w:rsidP="00225BFE">
      <w:pPr>
        <w:spacing w:line="360" w:lineRule="auto"/>
        <w:ind w:firstLine="709"/>
        <w:rPr>
          <w:rFonts w:eastAsia="MS PGothic"/>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m:t>
            </m:r>
            <m:r>
              <w:rPr>
                <w:rFonts w:ascii="Cambria Math"/>
                <w:spacing w:val="-1"/>
                <w:sz w:val="28"/>
                <w:szCs w:val="28"/>
              </w:rPr>
              <m:t>итог</m:t>
            </m:r>
          </m:sub>
        </m:sSub>
      </m:oMath>
      <w:r w:rsidR="00225BFE" w:rsidRPr="00225BFE" w:rsidDel="000A27CD">
        <w:rPr>
          <w:sz w:val="28"/>
          <w:szCs w:val="28"/>
        </w:rPr>
        <w:t xml:space="preserve">– нормативные затраты на оказание </w:t>
      </w:r>
      <w:r w:rsidR="00225BFE" w:rsidRPr="00225BFE" w:rsidDel="000A27CD">
        <w:rPr>
          <w:i/>
          <w:sz w:val="28"/>
          <w:szCs w:val="28"/>
          <w:lang w:val="en-US"/>
        </w:rPr>
        <w:t>i</w:t>
      </w:r>
      <w:r w:rsidR="00225BFE" w:rsidRPr="00225BFE" w:rsidDel="000A27CD">
        <w:rPr>
          <w:sz w:val="28"/>
          <w:szCs w:val="28"/>
        </w:rPr>
        <w:t xml:space="preserve">-ой </w:t>
      </w:r>
      <w:r w:rsidR="00225BFE" w:rsidRPr="00225BFE">
        <w:rPr>
          <w:sz w:val="28"/>
          <w:szCs w:val="28"/>
        </w:rPr>
        <w:t xml:space="preserve">муниципальной </w:t>
      </w:r>
      <w:r w:rsidR="00225BFE" w:rsidRPr="00225BFE" w:rsidDel="000A27CD">
        <w:rPr>
          <w:sz w:val="28"/>
          <w:szCs w:val="28"/>
        </w:rPr>
        <w:t xml:space="preserve">услуги по реализации </w:t>
      </w:r>
      <w:r w:rsidR="00225BFE" w:rsidRPr="00225BFE" w:rsidDel="000A27CD">
        <w:rPr>
          <w:rFonts w:eastAsia="MS PGothic"/>
          <w:bCs/>
          <w:kern w:val="24"/>
          <w:sz w:val="28"/>
          <w:szCs w:val="28"/>
        </w:rPr>
        <w:t>дополнительных общеразвивающих программ;</w:t>
      </w:r>
    </w:p>
    <w:p w:rsidR="00225BFE" w:rsidRPr="00225BFE" w:rsidRDefault="00390548" w:rsidP="00225BFE">
      <w:pPr>
        <w:spacing w:line="360" w:lineRule="auto"/>
        <w:ind w:firstLine="709"/>
        <w:rPr>
          <w:rFonts w:eastAsia="MS PGothic"/>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225BFE" w:rsidRPr="00225BFE">
        <w:rPr>
          <w:rFonts w:eastAsia="MS PGothic"/>
          <w:bCs/>
          <w:kern w:val="24"/>
          <w:sz w:val="28"/>
          <w:szCs w:val="28"/>
        </w:rPr>
        <w:t xml:space="preserve">– объем затрат </w:t>
      </w:r>
      <w:r w:rsidR="00225BFE" w:rsidRPr="00225BFE">
        <w:rPr>
          <w:rFonts w:eastAsia="MS PGothic"/>
          <w:bCs/>
          <w:kern w:val="24"/>
          <w:sz w:val="28"/>
          <w:szCs w:val="28"/>
          <w:lang w:val="en-US"/>
        </w:rPr>
        <w:t>j</w:t>
      </w:r>
      <w:r w:rsidR="00225BFE" w:rsidRPr="00225BFE">
        <w:rPr>
          <w:rFonts w:eastAsia="MS PGothic"/>
          <w:bCs/>
          <w:kern w:val="24"/>
          <w:sz w:val="28"/>
          <w:szCs w:val="28"/>
        </w:rPr>
        <w:t>-той муниципальной услуги</w:t>
      </w:r>
      <w:r w:rsidR="00225BFE" w:rsidRPr="00225BFE">
        <w:rPr>
          <w:sz w:val="28"/>
          <w:szCs w:val="28"/>
        </w:rPr>
        <w:t xml:space="preserve"> по реализации </w:t>
      </w:r>
      <w:r w:rsidR="00225BFE" w:rsidRPr="00225BFE">
        <w:rPr>
          <w:rFonts w:eastAsia="MS PGothic"/>
          <w:bCs/>
          <w:kern w:val="24"/>
          <w:sz w:val="28"/>
          <w:szCs w:val="28"/>
        </w:rPr>
        <w:t>дополнительных общеразвивающих программ.</w:t>
      </w:r>
    </w:p>
    <w:p w:rsidR="00225BFE" w:rsidRPr="00225BFE" w:rsidRDefault="00225BFE"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z w:val="28"/>
          <w:szCs w:val="28"/>
        </w:rPr>
      </w:pPr>
      <w:r w:rsidRPr="00225BFE">
        <w:rPr>
          <w:sz w:val="28"/>
          <w:szCs w:val="28"/>
        </w:rPr>
        <w:t xml:space="preserve">Размер затрат по j-той составляющей нормативных затрат на оказание единицы i-той муниципальной услуги </w:t>
      </w:r>
      <w:r w:rsidRPr="00225BFE">
        <w:rPr>
          <w:rFonts w:eastAsia="MS PGothic"/>
          <w:bCs/>
          <w:kern w:val="24"/>
          <w:sz w:val="28"/>
          <w:szCs w:val="28"/>
        </w:rPr>
        <w:t>по реализации дополнительных общеразвивающих программ</w:t>
      </w:r>
      <w:r w:rsidRPr="00225BFE">
        <w:rPr>
          <w:sz w:val="28"/>
          <w:szCs w:val="28"/>
        </w:rPr>
        <w:t xml:space="preserve"> определяется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sz w:val="28"/>
              <w:szCs w:val="28"/>
            </w:rPr>
            <w:br/>
          </m:r>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oMath>
      <w:r w:rsidR="00225BFE" w:rsidRPr="00225BFE">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225BFE" w:rsidRPr="00225BFE">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затрат:затраты на оплату труда и начисления на выплаты по оплате труда работников, непосредственно связанных с оказанием муниципальной услуги;затраты на коммунальные услуги;затраты на содержание недвижимого имущества;затраты на оплату труда и начисления </w:t>
      </w:r>
      <w:r w:rsidR="00225BFE" w:rsidRPr="00225BFE">
        <w:rPr>
          <w:sz w:val="28"/>
          <w:szCs w:val="28"/>
        </w:rPr>
        <w:lastRenderedPageBreak/>
        <w:t>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225BFE" w:rsidRPr="00225BFE">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shd w:val="clear" w:color="auto" w:fill="FFFFFF"/>
        </w:rPr>
        <w:t xml:space="preserve">Расчет значений составляющих базовых нормативов затрат на оказание муниципальных </w:t>
      </w:r>
      <w:r w:rsidRPr="00225BFE">
        <w:rPr>
          <w:rFonts w:eastAsia="MS PGothic"/>
          <w:bCs/>
          <w:kern w:val="24"/>
          <w:sz w:val="28"/>
          <w:szCs w:val="28"/>
        </w:rPr>
        <w:t>услуг по реализации дополнительных общеразвивающих программ</w:t>
      </w:r>
      <w:r w:rsidRPr="00225BFE">
        <w:rPr>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225BFE" w:rsidRPr="00225BFE" w:rsidRDefault="00390548" w:rsidP="00225BFE">
      <w:pPr>
        <w:shd w:val="clear" w:color="auto" w:fill="FFFFFF"/>
        <w:tabs>
          <w:tab w:val="left" w:pos="883"/>
        </w:tabs>
        <w:spacing w:line="360" w:lineRule="auto"/>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spacing w:val="-1"/>
                  <w:sz w:val="28"/>
                  <w:szCs w:val="28"/>
                </w:rPr>
                <m:t xml:space="preserve"> </m:t>
              </m:r>
              <m:r>
                <w:rPr>
                  <w:rFonts w:ascii="Cambria Math"/>
                  <w:spacing w:val="-1"/>
                  <w:sz w:val="28"/>
                  <w:szCs w:val="28"/>
                </w:rPr>
                <m:t>баз</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ОТ</m:t>
              </m:r>
              <m:r>
                <w:rPr>
                  <w:rFonts w:ascii="Cambria Math"/>
                  <w:spacing w:val="-1"/>
                  <w:sz w:val="28"/>
                  <w:szCs w:val="28"/>
                </w:rPr>
                <m:t>1</m:t>
              </m:r>
            </m:sup>
          </m:sSubSup>
          <m:sSubSup>
            <m:sSubSupPr>
              <m:ctrlPr>
                <w:rPr>
                  <w:rFonts w:ascii="Cambria Math" w:hAnsi="Cambria Math"/>
                  <w:i/>
                  <w:spacing w:val="-1"/>
                  <w:sz w:val="28"/>
                  <w:szCs w:val="28"/>
                </w:rPr>
              </m:ctrlPr>
            </m:sSubSupPr>
            <m:e>
              <m:r>
                <w:rPr>
                  <w:rFonts w:ascii="Cambria Math"/>
                  <w:spacing w:val="-1"/>
                  <w:sz w:val="28"/>
                  <w:szCs w:val="28"/>
                </w:rPr>
                <m:t>+</m:t>
              </m:r>
              <m:r>
                <w:rPr>
                  <w:rFonts w:ascii="Cambria Math" w:hAnsi="Cambria Math"/>
                  <w:spacing w:val="-1"/>
                  <w:sz w:val="28"/>
                  <w:szCs w:val="28"/>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МЗ</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ФР</m:t>
              </m:r>
              <m:r>
                <w:rPr>
                  <w:rFonts w:ascii="Cambria Math"/>
                  <w:spacing w:val="-1"/>
                  <w:sz w:val="28"/>
                  <w:szCs w:val="28"/>
                </w:rPr>
                <m:t>1</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КУ</m:t>
              </m:r>
              <m:r>
                <w:rPr>
                  <w:rFonts w:ascii="Cambria Math"/>
                  <w:spacing w:val="-1"/>
                  <w:sz w:val="28"/>
                  <w:szCs w:val="28"/>
                </w:rPr>
                <m:t>1</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СНИ</m:t>
              </m:r>
              <m:r>
                <w:rPr>
                  <w:rFonts w:ascii="Cambria Math"/>
                  <w:spacing w:val="-1"/>
                  <w:sz w:val="28"/>
                  <w:szCs w:val="28"/>
                </w:rPr>
                <m:t>1</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1</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МО</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УЛ</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ОТ</m:t>
              </m:r>
              <m:r>
                <w:rPr>
                  <w:rFonts w:ascii="Cambria Math"/>
                  <w:spacing w:val="-1"/>
                  <w:sz w:val="28"/>
                  <w:szCs w:val="28"/>
                </w:rPr>
                <m:t>2</m:t>
              </m:r>
            </m:sup>
          </m:sSubSup>
          <m:sSubSup>
            <m:sSubSupPr>
              <m:ctrlPr>
                <w:rPr>
                  <w:rFonts w:ascii="Cambria Math" w:hAnsi="Cambria Math"/>
                  <w:i/>
                  <w:spacing w:val="-1"/>
                  <w:sz w:val="28"/>
                  <w:szCs w:val="28"/>
                </w:rPr>
              </m:ctrlPr>
            </m:sSubSupPr>
            <m:e>
              <m:r>
                <w:rPr>
                  <w:rFonts w:ascii="Cambria Math"/>
                  <w:spacing w:val="-1"/>
                  <w:sz w:val="28"/>
                  <w:szCs w:val="28"/>
                </w:rPr>
                <m:t>+</m:t>
              </m:r>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КУ</m:t>
              </m:r>
              <m:r>
                <w:rPr>
                  <w:rFonts w:ascii="Cambria Math"/>
                  <w:spacing w:val="-1"/>
                  <w:sz w:val="28"/>
                  <w:szCs w:val="28"/>
                </w:rPr>
                <m:t>2</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СНИ</m:t>
              </m:r>
              <m:r>
                <w:rPr>
                  <w:rFonts w:ascii="Cambria Math"/>
                  <w:spacing w:val="-1"/>
                  <w:sz w:val="28"/>
                  <w:szCs w:val="28"/>
                </w:rPr>
                <m:t>2</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2</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r>
                <w:rPr>
                  <w:rFonts w:ascii="Cambria Math"/>
                  <w:spacing w:val="-1"/>
                  <w:sz w:val="28"/>
                  <w:szCs w:val="28"/>
                </w:rPr>
                <m:t>баз</m:t>
              </m:r>
            </m:sub>
            <m:sup>
              <m:r>
                <w:rPr>
                  <w:rFonts w:ascii="Cambria Math"/>
                  <w:spacing w:val="-1"/>
                  <w:sz w:val="28"/>
                  <w:szCs w:val="28"/>
                </w:rPr>
                <m:t>ФР</m:t>
              </m:r>
              <m:r>
                <w:rPr>
                  <w:rFonts w:ascii="Cambria Math"/>
                  <w:spacing w:val="-1"/>
                  <w:sz w:val="28"/>
                  <w:szCs w:val="28"/>
                </w:rPr>
                <m:t>2</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УС</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ТУ</m:t>
              </m:r>
            </m:sup>
          </m:sSubSup>
          <m:r>
            <w:rPr>
              <w:rFonts w:ascii="Cambria Math"/>
              <w:spacing w:val="-1"/>
              <w:sz w:val="28"/>
              <w:szCs w:val="28"/>
            </w:rPr>
            <m:t>)</m:t>
          </m:r>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spacing w:val="-1"/>
                <w:sz w:val="28"/>
                <w:szCs w:val="28"/>
              </w:rPr>
              <m:t>баз</m:t>
            </m:r>
          </m:sup>
        </m:sSubSup>
      </m:oMath>
      <w:r w:rsidR="00225BFE" w:rsidRPr="00225BFE">
        <w:rPr>
          <w:spacing w:val="-1"/>
          <w:sz w:val="28"/>
          <w:szCs w:val="28"/>
        </w:rPr>
        <w:t xml:space="preserve"> – </w:t>
      </w:r>
      <w:r w:rsidR="00225BFE" w:rsidRPr="00225BFE">
        <w:rPr>
          <w:sz w:val="28"/>
          <w:szCs w:val="28"/>
          <w:shd w:val="clear" w:color="auto" w:fill="FFFFFF"/>
        </w:rPr>
        <w:t xml:space="preserve">базовый норматив затрат на оказание </w:t>
      </w:r>
      <w:r w:rsidR="00225BFE" w:rsidRPr="00225BFE">
        <w:rPr>
          <w:sz w:val="28"/>
          <w:szCs w:val="28"/>
          <w:shd w:val="clear" w:color="auto" w:fill="FFFFFF"/>
          <w:lang w:val="en-US"/>
        </w:rPr>
        <w:t>i</w:t>
      </w:r>
      <w:r w:rsidR="00225BFE" w:rsidRPr="00225BFE">
        <w:rPr>
          <w:sz w:val="28"/>
          <w:szCs w:val="28"/>
          <w:shd w:val="clear" w:color="auto" w:fill="FFFFFF"/>
        </w:rPr>
        <w:t>-ой услуги по</w:t>
      </w:r>
      <w:r w:rsidR="00225BFE" w:rsidRPr="00225BFE">
        <w:rPr>
          <w:sz w:val="28"/>
          <w:szCs w:val="28"/>
        </w:rPr>
        <w:t>реализации дополнительных общеразвивающих программ;</w:t>
      </w:r>
    </w:p>
    <w:p w:rsidR="00225BFE" w:rsidRPr="00225BFE" w:rsidRDefault="00390548" w:rsidP="00225BFE">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1</m:t>
            </m:r>
          </m:sup>
        </m:sSubSup>
      </m:oMath>
      <w:r w:rsidR="00225BFE" w:rsidRPr="00225BFE">
        <w:rPr>
          <w:spacing w:val="-1"/>
          <w:sz w:val="28"/>
          <w:szCs w:val="28"/>
        </w:rPr>
        <w:t xml:space="preserve"> - </w:t>
      </w:r>
      <w:r w:rsidR="00225BFE" w:rsidRPr="00225BFE">
        <w:rPr>
          <w:sz w:val="28"/>
          <w:szCs w:val="28"/>
          <w:shd w:val="clear" w:color="auto" w:fill="FFFFFF"/>
        </w:rPr>
        <w:t>Затраты на фонд оплаты труда основного персонала на единицу услуги;</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r>
              <w:rPr>
                <w:rFonts w:ascii="Cambria Math"/>
                <w:sz w:val="28"/>
                <w:szCs w:val="28"/>
              </w:rPr>
              <m:t xml:space="preserve"> </m:t>
            </m:r>
            <m:r>
              <w:rPr>
                <w:rFonts w:ascii="Cambria Math"/>
                <w:sz w:val="28"/>
                <w:szCs w:val="28"/>
              </w:rPr>
              <m:t>баз</m:t>
            </m:r>
          </m:sub>
          <m:sup>
            <m:r>
              <w:rPr>
                <w:rFonts w:ascii="Cambria Math"/>
                <w:sz w:val="28"/>
                <w:szCs w:val="28"/>
              </w:rPr>
              <m:t>МЗ</m:t>
            </m:r>
          </m:sup>
        </m:sSubSup>
      </m:oMath>
      <w:r w:rsidR="00225BFE" w:rsidRPr="00225BFE">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225BFE" w:rsidRPr="00225BFE">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225BFE" w:rsidRPr="00225BFE">
        <w:rPr>
          <w:sz w:val="28"/>
          <w:szCs w:val="28"/>
        </w:rPr>
        <w:t xml:space="preserve"> - Затраты на коммунальные услуги в части имущества,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225BFE" w:rsidRPr="00225BFE">
        <w:rPr>
          <w:sz w:val="28"/>
          <w:szCs w:val="28"/>
        </w:rPr>
        <w:t xml:space="preserve"> - Затраты на содержание объектов недвижимого имущества, используемого в процессе оказания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1</m:t>
            </m:r>
          </m:sup>
        </m:sSubSup>
      </m:oMath>
      <w:r w:rsidR="00225BFE" w:rsidRPr="00225BFE">
        <w:rPr>
          <w:i/>
          <w:spacing w:val="-1"/>
          <w:sz w:val="28"/>
          <w:szCs w:val="28"/>
        </w:rPr>
        <w:t xml:space="preserve">- </w:t>
      </w:r>
      <w:r w:rsidR="00225BFE" w:rsidRPr="00225BFE">
        <w:rPr>
          <w:sz w:val="28"/>
          <w:szCs w:val="28"/>
        </w:rPr>
        <w:t>Затраты на содержание особо ценного движимого имущества, используемого в процессе оказания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m:t>
            </m:r>
          </m:sup>
        </m:sSubSup>
      </m:oMath>
      <w:r w:rsidR="00225BFE" w:rsidRPr="00225BFE">
        <w:rPr>
          <w:spacing w:val="-1"/>
          <w:sz w:val="28"/>
          <w:szCs w:val="28"/>
        </w:rPr>
        <w:t xml:space="preserve"> - </w:t>
      </w:r>
      <w:r w:rsidR="00225BFE" w:rsidRPr="00225BFE">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МО</m:t>
            </m:r>
          </m:sup>
        </m:sSubSup>
      </m:oMath>
      <w:r w:rsidR="00225BFE" w:rsidRPr="00225BFE">
        <w:rPr>
          <w:spacing w:val="-1"/>
          <w:sz w:val="28"/>
          <w:szCs w:val="28"/>
        </w:rPr>
        <w:t xml:space="preserve"> - </w:t>
      </w:r>
      <w:r w:rsidR="00225BFE" w:rsidRPr="00225BFE">
        <w:rPr>
          <w:sz w:val="28"/>
          <w:szCs w:val="28"/>
        </w:rPr>
        <w:t>Затраты на проведение периодических медицинских осмотров работников;</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УЛ</m:t>
            </m:r>
          </m:sup>
        </m:sSubSup>
      </m:oMath>
      <w:r w:rsidR="00225BFE" w:rsidRPr="00225BFE">
        <w:rPr>
          <w:spacing w:val="-1"/>
          <w:sz w:val="28"/>
          <w:szCs w:val="28"/>
        </w:rPr>
        <w:t xml:space="preserve">- </w:t>
      </w:r>
      <w:r w:rsidR="00225BFE" w:rsidRPr="00225BFE">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225BFE" w:rsidRPr="00225BFE" w:rsidRDefault="00390548" w:rsidP="00225BFE">
      <w:pPr>
        <w:shd w:val="clear" w:color="auto" w:fill="FFFFFF"/>
        <w:tabs>
          <w:tab w:val="left" w:pos="883"/>
        </w:tabs>
        <w:spacing w:line="360" w:lineRule="auto"/>
        <w:ind w:firstLine="709"/>
        <w:contextualSpacing/>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2</m:t>
            </m:r>
          </m:sup>
        </m:sSubSup>
      </m:oMath>
      <w:r w:rsidR="00225BFE" w:rsidRPr="00225BFE">
        <w:rPr>
          <w:spacing w:val="-1"/>
          <w:sz w:val="28"/>
          <w:szCs w:val="28"/>
        </w:rPr>
        <w:t xml:space="preserve"> - </w:t>
      </w:r>
      <w:r w:rsidR="00225BFE" w:rsidRPr="00225BFE">
        <w:rPr>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spacing w:val="-1"/>
                <w:sz w:val="28"/>
                <w:szCs w:val="28"/>
              </w:rPr>
              <m:t>КУ</m:t>
            </m:r>
            <m:r>
              <w:rPr>
                <w:rFonts w:ascii="Cambria Math"/>
                <w:spacing w:val="-1"/>
                <w:sz w:val="28"/>
                <w:szCs w:val="28"/>
              </w:rPr>
              <m:t>2</m:t>
            </m:r>
          </m:sup>
        </m:sSubSup>
      </m:oMath>
      <w:r w:rsidR="00225BFE" w:rsidRPr="00225BFE">
        <w:rPr>
          <w:spacing w:val="-1"/>
          <w:sz w:val="28"/>
          <w:szCs w:val="28"/>
        </w:rPr>
        <w:t xml:space="preserve"> - </w:t>
      </w:r>
      <w:r w:rsidR="00225BFE" w:rsidRPr="00225BFE">
        <w:rPr>
          <w:sz w:val="28"/>
          <w:szCs w:val="28"/>
        </w:rPr>
        <w:t>Затраты на коммунальные услуги в части имущества, необходимого для общехозяйственных нужд;</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2</m:t>
            </m:r>
          </m:sup>
        </m:sSubSup>
      </m:oMath>
      <w:r w:rsidR="00225BFE" w:rsidRPr="00225BFE">
        <w:rPr>
          <w:sz w:val="28"/>
          <w:szCs w:val="28"/>
        </w:rPr>
        <w:t xml:space="preserve"> - Затраты на содержание объектов недвижимого имущества, необходимого для общехозяйственных нужд;</w:t>
      </w:r>
    </w:p>
    <w:p w:rsidR="00225BFE" w:rsidRPr="00225BFE" w:rsidRDefault="00390548" w:rsidP="00225BFE">
      <w:pPr>
        <w:pStyle w:val="af2"/>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225BFE" w:rsidRPr="00225BFE">
        <w:rPr>
          <w:rFonts w:ascii="Times New Roman" w:hAnsi="Times New Roman" w:cs="Times New Roman"/>
          <w:i/>
          <w:spacing w:val="-1"/>
          <w:sz w:val="28"/>
          <w:szCs w:val="28"/>
        </w:rPr>
        <w:t xml:space="preserve"> - </w:t>
      </w:r>
      <w:r w:rsidR="00225BFE" w:rsidRPr="00225BFE">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225BFE" w:rsidRPr="00225BFE">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УС</m:t>
            </m:r>
          </m:sup>
        </m:sSubSup>
      </m:oMath>
      <w:r w:rsidR="00225BFE" w:rsidRPr="00225BFE">
        <w:rPr>
          <w:spacing w:val="-1"/>
          <w:sz w:val="28"/>
          <w:szCs w:val="28"/>
        </w:rPr>
        <w:t xml:space="preserve">- </w:t>
      </w:r>
      <w:r w:rsidR="00225BFE" w:rsidRPr="00225BFE">
        <w:rPr>
          <w:sz w:val="28"/>
          <w:szCs w:val="28"/>
        </w:rPr>
        <w:t>Затраты на приобретение услуг связи;</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УТ</m:t>
            </m:r>
          </m:sup>
        </m:sSubSup>
      </m:oMath>
      <w:r w:rsidR="00225BFE" w:rsidRPr="00225BFE">
        <w:rPr>
          <w:spacing w:val="-1"/>
          <w:sz w:val="28"/>
          <w:szCs w:val="28"/>
        </w:rPr>
        <w:t xml:space="preserve">- </w:t>
      </w:r>
      <w:r w:rsidR="00225BFE" w:rsidRPr="00225BFE">
        <w:rPr>
          <w:sz w:val="28"/>
          <w:szCs w:val="28"/>
        </w:rPr>
        <w:t>Затраты на приобретение транспортных услуг.</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shd w:val="clear" w:color="auto" w:fill="FFFFFF"/>
        </w:rPr>
        <w:t>Затраты на фонд оплаты труда основного персонала определяются по формуле:</w:t>
      </w:r>
    </w:p>
    <w:p w:rsidR="00225BFE" w:rsidRPr="00225BFE" w:rsidRDefault="00390548" w:rsidP="00225BFE">
      <w:pPr>
        <w:pStyle w:val="af2"/>
        <w:shd w:val="clear" w:color="auto" w:fill="FFFFFF"/>
        <w:tabs>
          <w:tab w:val="left" w:pos="883"/>
        </w:tabs>
        <w:spacing w:line="360" w:lineRule="auto"/>
        <w:ind w:left="1917"/>
        <w:rPr>
          <w:rFonts w:ascii="Times New Roman" w:hAnsi="Times New Roman" w:cs="Times New Roman"/>
          <w:i/>
          <w:spacing w:val="-1"/>
          <w:sz w:val="28"/>
          <w:szCs w:val="28"/>
          <w:lang w:val="en-US"/>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Times New Roman" w:cs="Times New Roman"/>
                      <w:spacing w:val="-1"/>
                      <w:sz w:val="28"/>
                      <w:szCs w:val="28"/>
                    </w:rPr>
                    <m:t>стр</m:t>
                  </m:r>
                </m:sub>
              </m:sSub>
              <m:r>
                <w:rPr>
                  <w:rFonts w:ascii="Cambria Math"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225BFE" w:rsidRPr="00225BFE" w:rsidRDefault="00225BFE" w:rsidP="00225BFE">
      <w:pPr>
        <w:pStyle w:val="af2"/>
        <w:shd w:val="clear" w:color="auto" w:fill="FFFFFF"/>
        <w:tabs>
          <w:tab w:val="left" w:pos="883"/>
        </w:tabs>
        <w:spacing w:line="360" w:lineRule="auto"/>
        <w:ind w:left="1917"/>
        <w:rPr>
          <w:rFonts w:ascii="Times New Roman" w:hAnsi="Times New Roman" w:cs="Times New Roman"/>
          <w:i/>
          <w:spacing w:val="-1"/>
          <w:sz w:val="28"/>
          <w:szCs w:val="28"/>
          <w:lang w:val="en-US"/>
        </w:rPr>
      </w:pPr>
    </w:p>
    <w:p w:rsidR="00225BFE" w:rsidRPr="00225BFE" w:rsidRDefault="00225BFE" w:rsidP="00225BFE">
      <w:pPr>
        <w:pStyle w:val="af2"/>
        <w:shd w:val="clear" w:color="auto" w:fill="FFFFFF"/>
        <w:tabs>
          <w:tab w:val="left" w:pos="883"/>
        </w:tabs>
        <w:spacing w:line="360" w:lineRule="auto"/>
        <w:ind w:left="0"/>
        <w:rPr>
          <w:rFonts w:ascii="Times New Roman" w:hAnsi="Times New Roman" w:cs="Times New Roman"/>
          <w:i/>
          <w:iCs/>
          <w:spacing w:val="-1"/>
          <w:sz w:val="28"/>
          <w:szCs w:val="28"/>
        </w:rPr>
      </w:pPr>
      <w:r w:rsidRPr="00225BFE">
        <w:rPr>
          <w:rFonts w:ascii="Times New Roman" w:hAnsi="Times New Roman" w:cs="Times New Roman"/>
          <w:i/>
          <w:iCs/>
          <w:spacing w:val="-1"/>
          <w:sz w:val="28"/>
          <w:szCs w:val="28"/>
        </w:rPr>
        <w:t>Где:</w:t>
      </w:r>
    </w:p>
    <w:p w:rsidR="00225BFE" w:rsidRPr="00225BFE" w:rsidRDefault="00390548" w:rsidP="00225BFE">
      <w:pPr>
        <w:shd w:val="clear" w:color="auto" w:fill="FFFFFF"/>
        <w:tabs>
          <w:tab w:val="left" w:pos="709"/>
        </w:tabs>
        <w:spacing w:line="360" w:lineRule="auto"/>
        <w:ind w:firstLine="851"/>
        <w:rPr>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spacing w:val="-1"/>
                <w:sz w:val="28"/>
                <w:szCs w:val="28"/>
              </w:rPr>
              <m:t>1</m:t>
            </m:r>
          </m:sup>
        </m:sSubSup>
      </m:oMath>
      <w:r w:rsidR="00225BFE" w:rsidRPr="00225BFE">
        <w:rPr>
          <w:spacing w:val="-1"/>
          <w:sz w:val="28"/>
          <w:szCs w:val="28"/>
        </w:rPr>
        <w:t xml:space="preserve"> - </w:t>
      </w:r>
      <w:r w:rsidR="00225BFE" w:rsidRPr="00225BFE">
        <w:rPr>
          <w:sz w:val="28"/>
          <w:szCs w:val="28"/>
          <w:shd w:val="clear" w:color="auto" w:fill="FFFFFF"/>
        </w:rPr>
        <w:t xml:space="preserve">Затраты на фонд оплаты труда основного персонала </w:t>
      </w:r>
    </w:p>
    <w:p w:rsidR="00225BFE" w:rsidRPr="00225BFE" w:rsidRDefault="00225BFE" w:rsidP="00225BFE">
      <w:pPr>
        <w:shd w:val="clear" w:color="auto" w:fill="FFFFFF"/>
        <w:tabs>
          <w:tab w:val="left" w:pos="709"/>
        </w:tabs>
        <w:spacing w:line="360" w:lineRule="auto"/>
        <w:ind w:firstLine="851"/>
        <w:rPr>
          <w:sz w:val="28"/>
          <w:szCs w:val="28"/>
          <w:shd w:val="clear" w:color="auto" w:fill="FFFFFF"/>
        </w:rPr>
      </w:pPr>
      <w:r w:rsidRPr="00225BFE">
        <w:rPr>
          <w:sz w:val="28"/>
          <w:szCs w:val="28"/>
          <w:shd w:val="clear" w:color="auto" w:fill="FFFFFF"/>
          <w:lang w:val="en-US"/>
        </w:rPr>
        <w:t>n</w:t>
      </w:r>
      <w:r w:rsidRPr="00225BFE">
        <w:rPr>
          <w:sz w:val="28"/>
          <w:szCs w:val="28"/>
          <w:shd w:val="clear" w:color="auto" w:fill="FFFFFF"/>
        </w:rPr>
        <w:t xml:space="preserve"> – размер среднемесячной заработной платы в субъекте РФ;</w:t>
      </w:r>
    </w:p>
    <w:p w:rsidR="00225BFE" w:rsidRPr="00225BFE" w:rsidRDefault="00390548" w:rsidP="00225BFE">
      <w:pPr>
        <w:pStyle w:val="formattext0"/>
        <w:shd w:val="clear" w:color="auto" w:fill="FFFFFF"/>
        <w:tabs>
          <w:tab w:val="left" w:pos="709"/>
        </w:tabs>
        <w:spacing w:before="0" w:beforeAutospacing="0" w:after="0" w:afterAutospacing="0" w:line="360"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225BFE" w:rsidRPr="00225BFE">
        <w:rPr>
          <w:sz w:val="28"/>
          <w:szCs w:val="28"/>
          <w:shd w:val="clear" w:color="auto" w:fill="FFFFFF"/>
        </w:rPr>
        <w:t xml:space="preserve">- </w:t>
      </w:r>
      <w:r w:rsidR="00225BFE" w:rsidRPr="00225BFE">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225BFE" w:rsidRPr="00225BFE" w:rsidRDefault="00225BFE" w:rsidP="00225BFE">
      <w:pPr>
        <w:pStyle w:val="formattext0"/>
        <w:shd w:val="clear" w:color="auto" w:fill="FFFFFF"/>
        <w:tabs>
          <w:tab w:val="left" w:pos="709"/>
        </w:tabs>
        <w:spacing w:before="0" w:beforeAutospacing="0" w:after="0" w:afterAutospacing="0" w:line="360" w:lineRule="auto"/>
        <w:ind w:firstLine="851"/>
        <w:jc w:val="both"/>
        <w:textAlignment w:val="baseline"/>
        <w:rPr>
          <w:sz w:val="28"/>
          <w:szCs w:val="28"/>
        </w:rPr>
      </w:pPr>
      <w:r w:rsidRPr="00225BFE">
        <w:rPr>
          <w:sz w:val="28"/>
          <w:szCs w:val="28"/>
        </w:rPr>
        <w:t>12 - количество месяцев в году;</w:t>
      </w:r>
    </w:p>
    <w:p w:rsidR="00225BFE" w:rsidRPr="00225BFE" w:rsidRDefault="00225BFE" w:rsidP="00225BFE">
      <w:pPr>
        <w:shd w:val="clear" w:color="auto" w:fill="FFFFFF"/>
        <w:tabs>
          <w:tab w:val="left" w:pos="709"/>
        </w:tabs>
        <w:spacing w:line="360" w:lineRule="auto"/>
        <w:ind w:firstLine="851"/>
        <w:rPr>
          <w:spacing w:val="-1"/>
          <w:sz w:val="28"/>
          <w:szCs w:val="28"/>
        </w:rPr>
      </w:pPr>
      <w:r w:rsidRPr="00225BFE">
        <w:rPr>
          <w:spacing w:val="-1"/>
          <w:sz w:val="28"/>
          <w:szCs w:val="28"/>
          <w:lang w:val="en-US"/>
        </w:rPr>
        <w:t>Q</w:t>
      </w:r>
      <w:r w:rsidRPr="00225BFE">
        <w:rPr>
          <w:i/>
          <w:iCs/>
          <w:spacing w:val="-1"/>
          <w:sz w:val="28"/>
          <w:szCs w:val="28"/>
          <w:lang w:val="en-US"/>
        </w:rPr>
        <w:t>i</w:t>
      </w:r>
      <w:r w:rsidRPr="00225BFE">
        <w:rPr>
          <w:spacing w:val="-1"/>
          <w:sz w:val="28"/>
          <w:szCs w:val="28"/>
        </w:rPr>
        <w:t xml:space="preserve">– показатель объема оказания </w:t>
      </w:r>
      <w:r w:rsidRPr="00225BFE">
        <w:rPr>
          <w:spacing w:val="-1"/>
          <w:sz w:val="28"/>
          <w:szCs w:val="28"/>
          <w:lang w:val="en-US"/>
        </w:rPr>
        <w:t>i</w:t>
      </w:r>
      <w:r w:rsidRPr="00225BFE">
        <w:rPr>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(значениеустанавливается уполномоченным органом).</w:t>
      </w:r>
    </w:p>
    <w:p w:rsidR="00225BFE" w:rsidRPr="00225BFE" w:rsidRDefault="00390548"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pacing w:val="-1"/>
          <w:sz w:val="28"/>
          <w:szCs w:val="28"/>
        </w:rPr>
      </w:pPr>
      <w:r w:rsidRPr="00390548">
        <w:rPr>
          <w:noProof/>
          <w:sz w:val="28"/>
          <w:szCs w:val="28"/>
        </w:rPr>
      </w:r>
      <w:r w:rsidRPr="00390548">
        <w:rPr>
          <w:noProof/>
          <w:sz w:val="28"/>
          <w:szCs w:val="28"/>
        </w:rPr>
        <w:pict>
          <v:rect id="Прямоугольник 5" o:spid="_x0000_s1029"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225BFE" w:rsidRPr="00225BFE">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225BFE" w:rsidRPr="00225BFE">
        <w:rPr>
          <w:sz w:val="28"/>
          <w:szCs w:val="28"/>
        </w:rPr>
        <w:t>общеразвивающих программ</w:t>
      </w:r>
      <w:r w:rsidR="00225BFE" w:rsidRPr="00225BFE">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225BFE" w:rsidRPr="00225BFE" w:rsidRDefault="00225BFE" w:rsidP="00225BFE">
      <w:pPr>
        <w:shd w:val="clear" w:color="auto" w:fill="FFFFFF"/>
        <w:tabs>
          <w:tab w:val="left" w:pos="883"/>
        </w:tabs>
        <w:spacing w:line="360" w:lineRule="auto"/>
        <w:ind w:firstLine="709"/>
        <w:contextualSpacing/>
        <w:rPr>
          <w:sz w:val="28"/>
          <w:szCs w:val="28"/>
        </w:rPr>
      </w:pPr>
      <w:r w:rsidRPr="00225BFE">
        <w:rPr>
          <w:sz w:val="28"/>
          <w:szCs w:val="28"/>
        </w:rPr>
        <w:t>Типовые перечни материальных запасов и движимого имущества, потребляемых в процессе оказания муниципальной услугипо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225BFE" w:rsidRPr="00225BFE" w:rsidRDefault="00225BFE" w:rsidP="00225BFE">
      <w:pPr>
        <w:shd w:val="clear" w:color="auto" w:fill="FFFFFF"/>
        <w:tabs>
          <w:tab w:val="left" w:pos="883"/>
        </w:tabs>
        <w:spacing w:line="360" w:lineRule="auto"/>
        <w:ind w:firstLine="709"/>
        <w:contextualSpacing/>
        <w:rPr>
          <w:sz w:val="28"/>
          <w:szCs w:val="28"/>
        </w:rPr>
      </w:pPr>
      <w:r w:rsidRPr="00225BFE">
        <w:rPr>
          <w:sz w:val="28"/>
          <w:szCs w:val="28"/>
        </w:rPr>
        <w:lastRenderedPageBreak/>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225BFE" w:rsidRPr="00225BFE" w:rsidRDefault="00390548" w:rsidP="00225BFE">
      <w:pPr>
        <w:shd w:val="clear" w:color="auto" w:fill="FFFFFF"/>
        <w:tabs>
          <w:tab w:val="left" w:pos="883"/>
        </w:tabs>
        <w:spacing w:line="360" w:lineRule="auto"/>
        <w:ind w:firstLine="709"/>
        <w:contextualSpacing/>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r>
                <w:rPr>
                  <w:rFonts w:ascii="Cambria Math"/>
                  <w:sz w:val="28"/>
                  <w:szCs w:val="28"/>
                </w:rPr>
                <m:t xml:space="preserve"> </m:t>
              </m:r>
              <m:r>
                <w:rPr>
                  <w:rFonts w:ascii="Cambria Math"/>
                  <w:sz w:val="28"/>
                  <w:szCs w:val="28"/>
                </w:rPr>
                <m:t>баз</m:t>
              </m:r>
            </m:sub>
            <m:sup>
              <m:r>
                <w:rPr>
                  <w:rFonts w:ascii="Cambria Math"/>
                  <w:sz w:val="28"/>
                  <w:szCs w:val="28"/>
                </w:rPr>
                <m:t>МЗ</m:t>
              </m:r>
            </m:sup>
          </m:sSubSup>
          <m:r>
            <w:rPr>
              <w:rFonts w:ascii="Cambria Math"/>
              <w:sz w:val="28"/>
              <w:szCs w:val="28"/>
            </w:rPr>
            <m:t>=</m:t>
          </m:r>
          <m:nary>
            <m:naryPr>
              <m:chr m:val="∑"/>
              <m:limLoc m:val="subSup"/>
              <m:supHide m:val="on"/>
              <m:ctrlPr>
                <w:rPr>
                  <w:rFonts w:ascii="Cambria Math" w:hAnsi="Cambria Math"/>
                  <w:i/>
                  <w:sz w:val="28"/>
                  <w:szCs w:val="28"/>
                </w:rPr>
              </m:ctrlPr>
            </m:naryPr>
            <m:sub>
              <m:r>
                <w:rPr>
                  <w:rFonts w:asci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sz w:val="28"/>
                          <w:szCs w:val="28"/>
                        </w:rPr>
                        <m:t>к</m:t>
                      </m:r>
                    </m:sub>
                    <m:sup>
                      <m:r>
                        <w:rPr>
                          <w:rFonts w:ascii="Cambria Math"/>
                          <w:sz w:val="28"/>
                          <w:szCs w:val="28"/>
                        </w:rPr>
                        <m:t>МЗ</m:t>
                      </m:r>
                    </m:sup>
                  </m:sSubSup>
                </m:num>
                <m:den>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МЗ</m:t>
                      </m:r>
                    </m:sup>
                  </m:sSubSup>
                </m:den>
              </m:f>
            </m:e>
          </m:nary>
        </m:oMath>
      </m:oMathPara>
    </w:p>
    <w:p w:rsidR="00225BFE" w:rsidRPr="00225BFE" w:rsidRDefault="00225BFE" w:rsidP="00225BFE">
      <w:pPr>
        <w:shd w:val="clear" w:color="auto" w:fill="FFFFFF"/>
        <w:tabs>
          <w:tab w:val="left" w:pos="883"/>
        </w:tabs>
        <w:spacing w:line="360" w:lineRule="auto"/>
        <w:ind w:firstLine="709"/>
        <w:contextualSpacing/>
        <w:rPr>
          <w:sz w:val="28"/>
          <w:szCs w:val="28"/>
        </w:rPr>
      </w:pPr>
      <w:r w:rsidRPr="00225BFE">
        <w:rPr>
          <w:sz w:val="28"/>
          <w:szCs w:val="28"/>
        </w:rPr>
        <w:t>Где:</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r>
              <w:rPr>
                <w:rFonts w:ascii="Cambria Math"/>
                <w:sz w:val="28"/>
                <w:szCs w:val="28"/>
              </w:rPr>
              <m:t xml:space="preserve"> </m:t>
            </m:r>
            <m:r>
              <w:rPr>
                <w:rFonts w:ascii="Cambria Math"/>
                <w:sz w:val="28"/>
                <w:szCs w:val="28"/>
              </w:rPr>
              <m:t>баз</m:t>
            </m:r>
          </m:sub>
          <m:sup>
            <m:r>
              <w:rPr>
                <w:rFonts w:ascii="Cambria Math"/>
                <w:sz w:val="28"/>
                <w:szCs w:val="28"/>
              </w:rPr>
              <m:t>МЗ</m:t>
            </m:r>
          </m:sup>
        </m:sSubSup>
      </m:oMath>
      <w:r w:rsidR="00225BFE" w:rsidRPr="00225BFE">
        <w:rPr>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sz w:val="28"/>
                <w:szCs w:val="28"/>
              </w:rPr>
              <m:t>МЗ</m:t>
            </m:r>
          </m:sup>
        </m:sSubSup>
      </m:oMath>
      <w:r w:rsidR="00225BFE" w:rsidRPr="00225BFE">
        <w:rPr>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sz w:val="28"/>
                <w:szCs w:val="28"/>
              </w:rPr>
              <m:t>к</m:t>
            </m:r>
          </m:sub>
          <m:sup>
            <m:r>
              <w:rPr>
                <w:rFonts w:ascii="Cambria Math"/>
                <w:sz w:val="28"/>
                <w:szCs w:val="28"/>
              </w:rPr>
              <m:t>МЗ</m:t>
            </m:r>
          </m:sup>
        </m:sSubSup>
      </m:oMath>
      <w:r w:rsidR="00225BFE" w:rsidRPr="00225BFE">
        <w:rPr>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МЗ</m:t>
            </m:r>
          </m:sup>
        </m:sSubSup>
      </m:oMath>
      <w:r w:rsidR="00225BFE" w:rsidRPr="00225BFE">
        <w:rPr>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225BFE" w:rsidRPr="00225BFE" w:rsidRDefault="00225BFE"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z w:val="28"/>
          <w:szCs w:val="28"/>
        </w:rPr>
      </w:pPr>
      <w:r w:rsidRPr="00225BFE">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муниципальной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225BFE">
        <w:rPr>
          <w:sz w:val="28"/>
          <w:szCs w:val="28"/>
        </w:rPr>
        <w:t>общеразвивающих программ</w:t>
      </w:r>
      <w:r w:rsidRPr="00225BFE">
        <w:rPr>
          <w:sz w:val="28"/>
          <w:szCs w:val="28"/>
          <w:shd w:val="clear" w:color="auto" w:fill="FFFFFF"/>
        </w:rPr>
        <w:t>.</w:t>
      </w:r>
      <w:r w:rsidRPr="00225BFE">
        <w:rPr>
          <w:sz w:val="28"/>
          <w:szCs w:val="28"/>
        </w:rPr>
        <w:t> </w:t>
      </w:r>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lastRenderedPageBreak/>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225BFE">
        <w:rPr>
          <w:sz w:val="28"/>
          <w:szCs w:val="28"/>
          <w:shd w:val="clear" w:color="auto" w:fill="FFFFFF"/>
        </w:rPr>
        <w:t xml:space="preserve">по реализации дополнительных </w:t>
      </w:r>
      <w:r w:rsidRPr="00225BFE">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225BFE">
        <w:rPr>
          <w:sz w:val="28"/>
          <w:szCs w:val="28"/>
          <w:shd w:val="clear" w:color="auto" w:fill="FFFFFF"/>
        </w:rPr>
        <w:t xml:space="preserve">по реализации дополнительных </w:t>
      </w:r>
      <w:r w:rsidRPr="00225BFE">
        <w:rPr>
          <w:sz w:val="28"/>
          <w:szCs w:val="28"/>
        </w:rPr>
        <w:t>общеразвивающих программ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r>
            <w:rPr>
              <w:rFonts w:ascii="Cambria Math"/>
              <w:sz w:val="28"/>
              <w:szCs w:val="28"/>
            </w:rPr>
            <m:t>=</m:t>
          </m:r>
          <m:nary>
            <m:naryPr>
              <m:chr m:val="∑"/>
              <m:limLoc m:val="subSup"/>
              <m:supHide m:val="on"/>
              <m:ctrlPr>
                <w:rPr>
                  <w:rFonts w:ascii="Cambria Math" w:hAnsi="Cambria Math"/>
                  <w:i/>
                  <w:sz w:val="28"/>
                  <w:szCs w:val="28"/>
                </w:rPr>
              </m:ctrlPr>
            </m:naryPr>
            <m:sub>
              <m:r>
                <w:rPr>
                  <w:rFonts w:asci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1</m:t>
                      </m:r>
                    </m:sup>
                  </m:sSubSup>
                </m:num>
                <m:den>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1</m:t>
                      </m:r>
                    </m:sup>
                  </m:sSubSup>
                </m:den>
              </m:f>
            </m:e>
          </m:nary>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225BFE" w:rsidRPr="00225BFE">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1</m:t>
            </m:r>
          </m:sup>
        </m:sSubSup>
      </m:oMath>
      <w:r w:rsidR="00225BFE" w:rsidRPr="00225BFE">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1</m:t>
            </m:r>
          </m:sup>
        </m:sSubSup>
      </m:oMath>
      <w:r w:rsidR="00225BFE" w:rsidRPr="00225BFE">
        <w:rPr>
          <w:sz w:val="28"/>
          <w:szCs w:val="28"/>
        </w:rPr>
        <w:t xml:space="preserve"> - стоимость единицы k-ого объекта особо ценного движимого имущества;</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1</m:t>
            </m:r>
          </m:sup>
        </m:sSubSup>
      </m:oMath>
      <w:r w:rsidR="00225BFE" w:rsidRPr="00225BFE">
        <w:rPr>
          <w:sz w:val="28"/>
          <w:szCs w:val="28"/>
        </w:rPr>
        <w:t xml:space="preserve"> - срок полезного использования k-ого объекта особо ценного движимого имущества.</w:t>
      </w:r>
    </w:p>
    <w:p w:rsidR="00225BFE" w:rsidRPr="00225BFE" w:rsidRDefault="00225BFE"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z w:val="28"/>
          <w:szCs w:val="28"/>
        </w:rPr>
      </w:pPr>
      <w:r w:rsidRPr="00225BFE">
        <w:rPr>
          <w:sz w:val="28"/>
          <w:szCs w:val="28"/>
        </w:rPr>
        <w:t>Затраты на коммунальные услуги в части имущества, используемого в процессе оказания муниципальной услуги</w:t>
      </w:r>
      <w:r w:rsidRPr="00225BFE">
        <w:rPr>
          <w:sz w:val="28"/>
          <w:szCs w:val="28"/>
          <w:shd w:val="clear" w:color="auto" w:fill="FFFFFF"/>
        </w:rPr>
        <w:t xml:space="preserve"> по реализации дополнительных </w:t>
      </w:r>
      <w:r w:rsidRPr="00225BFE">
        <w:rPr>
          <w:sz w:val="28"/>
          <w:szCs w:val="28"/>
        </w:rPr>
        <w:t xml:space="preserve">общеразвивающих программ, по решению Уполномоченного органа включают в себя:затраты на холодное водоснабжение в расчете на единицу объема оказания муниципальной услуги;затраты на горячее водоснабжение в расчете на единицу объема муниципальной услуги;затраты на водоотведение в расчете на единицу объема оказания муниципальной услуги;затраты на электроснабжение в расчете на единицу объема оказания муниципальной услуги;затраты на теплоснабжение в расчете на единицу объема оказания муниципальной услуги;затраты на газоснабжение в расчете на единицу объема оказания </w:t>
      </w:r>
      <w:r w:rsidRPr="00225BFE">
        <w:rPr>
          <w:sz w:val="28"/>
          <w:szCs w:val="28"/>
        </w:rPr>
        <w:lastRenderedPageBreak/>
        <w:t>муниципальной услуги;затраты на котельно-печное топливо в расчете на единицу объема оказания муниципальной услуги.</w:t>
      </w:r>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Затраты на коммунальные услуги в части имущества, используемого в процессе оказания муниципальной услуги</w:t>
      </w:r>
      <w:r w:rsidRPr="00225BFE">
        <w:rPr>
          <w:sz w:val="28"/>
          <w:szCs w:val="28"/>
          <w:shd w:val="clear" w:color="auto" w:fill="FFFFFF"/>
        </w:rPr>
        <w:t xml:space="preserve"> по реализации дополнительных </w:t>
      </w:r>
      <w:r w:rsidRPr="00225BFE">
        <w:rPr>
          <w:sz w:val="28"/>
          <w:szCs w:val="28"/>
        </w:rPr>
        <w:t>общеразвивающих программ, которые определяются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r>
            <w:rPr>
              <w:rFonts w:asci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225BFE" w:rsidRPr="00225BFE">
        <w:rPr>
          <w:sz w:val="28"/>
          <w:szCs w:val="28"/>
        </w:rPr>
        <w:t xml:space="preserve"> - Затраты на коммунальные услуги в части имущества,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oMath>
      <w:r w:rsidR="00225BFE" w:rsidRPr="00225BFE">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225BFE" w:rsidRPr="00225BFE">
        <w:rPr>
          <w:sz w:val="28"/>
          <w:szCs w:val="28"/>
        </w:rPr>
        <w:t xml:space="preserve"> - тариф на оплату j-того вида коммунальных услуг.</w:t>
      </w:r>
    </w:p>
    <w:p w:rsidR="00225BFE" w:rsidRPr="00225BFE" w:rsidRDefault="00225BFE"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z w:val="28"/>
          <w:szCs w:val="28"/>
        </w:rPr>
      </w:pPr>
      <w:r w:rsidRPr="00225BFE">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225BFE">
        <w:rPr>
          <w:sz w:val="28"/>
          <w:szCs w:val="28"/>
          <w:shd w:val="clear" w:color="auto" w:fill="FFFFFF"/>
        </w:rPr>
        <w:t xml:space="preserve"> по реализации дополнительных </w:t>
      </w:r>
      <w:r w:rsidRPr="00225BFE">
        <w:rPr>
          <w:sz w:val="28"/>
          <w:szCs w:val="28"/>
        </w:rPr>
        <w:t>общеразвивающих программ, определяются органами местного самоуправления Комсомольского муниципального района.Затраты на содержание объектов недвижимого имущества, используемого в процессе оказания муниципальной услуги</w:t>
      </w:r>
      <w:r w:rsidRPr="00225BFE">
        <w:rPr>
          <w:sz w:val="28"/>
          <w:szCs w:val="28"/>
          <w:shd w:val="clear" w:color="auto" w:fill="FFFFFF"/>
        </w:rPr>
        <w:t xml:space="preserve"> по реализации дополнительных </w:t>
      </w:r>
      <w:r w:rsidRPr="00225BFE">
        <w:rPr>
          <w:sz w:val="28"/>
          <w:szCs w:val="28"/>
        </w:rPr>
        <w:t xml:space="preserve">общеразвивающих программ, по решению органов местного самоуправления Комсомольского муниципального района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w:t>
      </w:r>
      <w:r w:rsidRPr="00225BFE">
        <w:rPr>
          <w:sz w:val="28"/>
          <w:szCs w:val="28"/>
        </w:rPr>
        <w:lastRenderedPageBreak/>
        <w:t>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Затраты на содержание объектов недвижимого имущества, используемого в процессе оказания муниципальной услугипо реализации дополнительных общеразвивающих программ, определяются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r>
            <w:rPr>
              <w:rFonts w:asci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225BFE" w:rsidRPr="00225BFE">
        <w:rPr>
          <w:sz w:val="28"/>
          <w:szCs w:val="28"/>
        </w:rPr>
        <w:t xml:space="preserve"> - Затраты на содержание объектов недвижимого имущества, используемого в процессе оказания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1</m:t>
            </m:r>
          </m:sup>
        </m:sSubSup>
      </m:oMath>
      <w:r w:rsidR="00225BFE" w:rsidRPr="00225BFE">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225BFE" w:rsidRPr="00225BFE">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Затраты на содержание особо ценного движимого имущества, используемого в процессе оказания муниципальной услугипо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225BFE" w:rsidRPr="00225BFE" w:rsidRDefault="00225BFE" w:rsidP="00225BFE">
      <w:pPr>
        <w:shd w:val="clear" w:color="auto" w:fill="FFFFFF"/>
        <w:tabs>
          <w:tab w:val="left" w:pos="883"/>
        </w:tabs>
        <w:spacing w:line="360" w:lineRule="auto"/>
        <w:ind w:left="709"/>
        <w:contextualSpacing/>
        <w:rPr>
          <w:spacing w:val="-1"/>
          <w:sz w:val="28"/>
          <w:szCs w:val="28"/>
        </w:rPr>
      </w:pP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1</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spacing w:val="-1"/>
                  <w:sz w:val="28"/>
                  <w:szCs w:val="28"/>
                </w:rPr>
                <m:t>ОЦДИ</m:t>
              </m:r>
              <m:r>
                <w:rPr>
                  <w:rFonts w:ascii="Cambria Math"/>
                  <w:spacing w:val="-1"/>
                  <w:sz w:val="28"/>
                  <w:szCs w:val="28"/>
                </w:rPr>
                <m:t>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spacing w:val="-1"/>
                  <w:sz w:val="28"/>
                  <w:szCs w:val="28"/>
                </w:rPr>
                <m:t>содержание</m:t>
              </m:r>
              <m:r>
                <w:rPr>
                  <w:rFonts w:ascii="Cambria Math"/>
                  <w:spacing w:val="-1"/>
                  <w:sz w:val="28"/>
                  <w:szCs w:val="28"/>
                </w:rPr>
                <m:t xml:space="preserve"> 1</m:t>
              </m:r>
            </m:sup>
          </m:sSubSup>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СОЦДИ</m:t>
            </m:r>
            <m:r>
              <w:rPr>
                <w:rFonts w:ascii="Cambria Math"/>
                <w:spacing w:val="-1"/>
                <w:sz w:val="28"/>
                <w:szCs w:val="28"/>
              </w:rPr>
              <m:t>1</m:t>
            </m:r>
          </m:sup>
        </m:sSubSup>
      </m:oMath>
      <w:r w:rsidR="00225BFE" w:rsidRPr="00225BFE">
        <w:rPr>
          <w:i/>
          <w:spacing w:val="-1"/>
          <w:sz w:val="28"/>
          <w:szCs w:val="28"/>
        </w:rPr>
        <w:t xml:space="preserve">- </w:t>
      </w:r>
      <w:r w:rsidR="00225BFE" w:rsidRPr="00225BFE">
        <w:rPr>
          <w:sz w:val="28"/>
          <w:szCs w:val="28"/>
        </w:rPr>
        <w:t>Затраты на содержание особо ценного движимого имущества, используемого в процессе оказания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spacing w:val="-1"/>
                <w:sz w:val="28"/>
                <w:szCs w:val="28"/>
              </w:rPr>
              <m:t>ОЦДИ</m:t>
            </m:r>
            <m:r>
              <w:rPr>
                <w:rFonts w:ascii="Cambria Math"/>
                <w:spacing w:val="-1"/>
                <w:sz w:val="28"/>
                <w:szCs w:val="28"/>
              </w:rPr>
              <m:t>1</m:t>
            </m:r>
          </m:sup>
        </m:sSubSup>
      </m:oMath>
      <w:r w:rsidR="00225BFE" w:rsidRPr="00225BFE">
        <w:rPr>
          <w:i/>
          <w:spacing w:val="-1"/>
          <w:sz w:val="28"/>
          <w:szCs w:val="28"/>
        </w:rPr>
        <w:t>-</w:t>
      </w:r>
      <w:r w:rsidR="00225BFE" w:rsidRPr="00225BFE">
        <w:rPr>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spacing w:val="-1"/>
                <w:sz w:val="28"/>
                <w:szCs w:val="28"/>
              </w:rPr>
              <m:t>содержание</m:t>
            </m:r>
            <m:r>
              <w:rPr>
                <w:rFonts w:ascii="Cambria Math"/>
                <w:spacing w:val="-1"/>
                <w:sz w:val="28"/>
                <w:szCs w:val="28"/>
              </w:rPr>
              <m:t xml:space="preserve"> 1</m:t>
            </m:r>
          </m:sup>
        </m:sSubSup>
      </m:oMath>
      <w:r w:rsidR="00225BFE" w:rsidRPr="00225BFE">
        <w:rPr>
          <w:i/>
          <w:spacing w:val="-1"/>
          <w:sz w:val="28"/>
          <w:szCs w:val="28"/>
        </w:rPr>
        <w:t>-</w:t>
      </w:r>
      <w:r w:rsidR="00225BFE" w:rsidRPr="00225BFE">
        <w:rPr>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Иные затраты, непосредственно связанные с оказанием муниципальной услугипо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m:t>
              </m:r>
            </m:sup>
          </m:sSubSup>
          <m:r>
            <w:rPr>
              <w:rFonts w:asci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ДПОПрог</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ДПОНайм</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spacing w:val="-1"/>
                  <w:sz w:val="28"/>
                  <w:szCs w:val="28"/>
                </w:rPr>
                <m:t>3</m:t>
              </m:r>
            </m:den>
          </m:f>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m:t>
            </m:r>
          </m:sup>
        </m:sSubSup>
      </m:oMath>
      <w:r w:rsidR="00225BFE" w:rsidRPr="00225BFE">
        <w:rPr>
          <w:spacing w:val="-1"/>
          <w:sz w:val="28"/>
          <w:szCs w:val="28"/>
        </w:rPr>
        <w:t xml:space="preserve"> - </w:t>
      </w:r>
      <w:r w:rsidR="00225BFE" w:rsidRPr="00225BFE">
        <w:rPr>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ДПОПрог</m:t>
            </m:r>
          </m:sup>
        </m:sSubSup>
      </m:oMath>
      <w:r w:rsidR="00225BFE" w:rsidRPr="00225BFE">
        <w:rPr>
          <w:spacing w:val="-1"/>
          <w:sz w:val="28"/>
          <w:szCs w:val="28"/>
        </w:rPr>
        <w:t xml:space="preserve"> - </w:t>
      </w:r>
      <w:r w:rsidR="00225BFE" w:rsidRPr="00225BFE">
        <w:rPr>
          <w:sz w:val="28"/>
          <w:szCs w:val="28"/>
        </w:rPr>
        <w:t xml:space="preserve">затраты на возмещение стоимости обучения одного педагогического работника по дополнительным профессиональным </w:t>
      </w:r>
      <w:r w:rsidR="00225BFE" w:rsidRPr="00225BFE">
        <w:rPr>
          <w:sz w:val="28"/>
          <w:szCs w:val="28"/>
        </w:rPr>
        <w:lastRenderedPageBreak/>
        <w:t>программам в расчете на единицу объема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ДПОНайм</m:t>
            </m:r>
          </m:sup>
        </m:sSubSup>
      </m:oMath>
      <w:r w:rsidR="00225BFE" w:rsidRPr="00225BFE">
        <w:rPr>
          <w:spacing w:val="-1"/>
          <w:sz w:val="28"/>
          <w:szCs w:val="28"/>
        </w:rPr>
        <w:t xml:space="preserve"> - </w:t>
      </w:r>
      <w:r w:rsidR="00225BFE" w:rsidRPr="00225BFE">
        <w:rPr>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225BFE" w:rsidRPr="00225BFE" w:rsidRDefault="00390548" w:rsidP="00225BFE">
      <w:pPr>
        <w:pStyle w:val="formattext0"/>
        <w:spacing w:before="0" w:beforeAutospacing="0" w:after="0" w:afterAutospacing="0" w:line="360"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ДПОСут</m:t>
            </m:r>
          </m:sup>
        </m:sSubSup>
      </m:oMath>
      <w:r w:rsidR="00225BFE" w:rsidRPr="00225BFE">
        <w:rPr>
          <w:spacing w:val="-1"/>
          <w:sz w:val="28"/>
          <w:szCs w:val="28"/>
        </w:rPr>
        <w:t xml:space="preserve"> - </w:t>
      </w:r>
      <w:r w:rsidR="00225BFE" w:rsidRPr="00225BFE">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225BFE" w:rsidRPr="00225BFE">
        <w:rPr>
          <w:spacing w:val="-1"/>
          <w:sz w:val="28"/>
          <w:szCs w:val="28"/>
        </w:rPr>
        <w:t xml:space="preserve"> - </w:t>
      </w:r>
      <w:r w:rsidR="00225BFE" w:rsidRPr="00225BFE">
        <w:rPr>
          <w:sz w:val="28"/>
          <w:szCs w:val="28"/>
        </w:rPr>
        <w:t>количество педагогических работников, принимающих участие в оказании i-той муниципальной услуги;</w:t>
      </w:r>
    </w:p>
    <w:p w:rsidR="00225BFE" w:rsidRPr="00225BFE" w:rsidRDefault="00225BFE" w:rsidP="00225BFE">
      <w:pPr>
        <w:shd w:val="clear" w:color="auto" w:fill="FFFFFF"/>
        <w:tabs>
          <w:tab w:val="left" w:pos="883"/>
        </w:tabs>
        <w:spacing w:line="360" w:lineRule="auto"/>
        <w:ind w:firstLine="709"/>
        <w:contextualSpacing/>
        <w:rPr>
          <w:spacing w:val="-1"/>
          <w:sz w:val="28"/>
          <w:szCs w:val="28"/>
        </w:rPr>
      </w:pPr>
      <m:oMath>
        <m:r>
          <w:rPr>
            <w:rFonts w:ascii="Cambria Math"/>
            <w:spacing w:val="-1"/>
            <w:sz w:val="28"/>
            <w:szCs w:val="28"/>
          </w:rPr>
          <m:t>3</m:t>
        </m:r>
      </m:oMath>
      <w:r w:rsidRPr="00225BFE">
        <w:rPr>
          <w:spacing w:val="-1"/>
          <w:sz w:val="28"/>
          <w:szCs w:val="28"/>
        </w:rPr>
        <w:t xml:space="preserve">- </w:t>
      </w:r>
      <w:r w:rsidRPr="00225BFE">
        <w:rPr>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Затраты на проведение периодических медицинских осмотров работников определяются по формуле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МО</m:t>
              </m:r>
            </m:sup>
          </m:sSubSup>
          <m:r>
            <w:rPr>
              <w:rFonts w:ascii="Cambria Math"/>
              <w:spacing w:val="-1"/>
              <w:sz w:val="28"/>
              <w:szCs w:val="28"/>
            </w:rPr>
            <m:t>=</m:t>
          </m:r>
          <m:nary>
            <m:naryPr>
              <m:chr m:val="∑"/>
              <m:limLoc m:val="subSup"/>
              <m:supHide m:val="on"/>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МО</m:t>
            </m:r>
          </m:sup>
        </m:sSubSup>
      </m:oMath>
      <w:r w:rsidR="00225BFE" w:rsidRPr="00225BFE">
        <w:rPr>
          <w:spacing w:val="-1"/>
          <w:sz w:val="28"/>
          <w:szCs w:val="28"/>
        </w:rPr>
        <w:t xml:space="preserve"> - </w:t>
      </w:r>
      <w:r w:rsidR="00225BFE" w:rsidRPr="00225BFE">
        <w:rPr>
          <w:sz w:val="28"/>
          <w:szCs w:val="28"/>
        </w:rPr>
        <w:t>Затраты на проведение периодических медицинских осмотров работников;</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225BFE" w:rsidRPr="00225BFE">
        <w:rPr>
          <w:spacing w:val="-1"/>
          <w:sz w:val="28"/>
          <w:szCs w:val="28"/>
        </w:rPr>
        <w:t xml:space="preserve"> - </w:t>
      </w:r>
      <w:r w:rsidR="00225BFE" w:rsidRPr="00225BFE">
        <w:rPr>
          <w:sz w:val="28"/>
          <w:szCs w:val="28"/>
        </w:rPr>
        <w:t>затраты на прохождение j-того врача-специалиста в расчете на единицу объема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225BFE" w:rsidRPr="00225BFE">
        <w:rPr>
          <w:spacing w:val="-1"/>
          <w:sz w:val="28"/>
          <w:szCs w:val="28"/>
        </w:rPr>
        <w:t>-</w:t>
      </w:r>
      <w:r w:rsidR="00225BFE" w:rsidRPr="00225BFE">
        <w:rPr>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услугипо </w:t>
      </w:r>
      <w:r w:rsidRPr="00225BFE">
        <w:rPr>
          <w:sz w:val="28"/>
          <w:szCs w:val="28"/>
        </w:rPr>
        <w:lastRenderedPageBreak/>
        <w:t>реализации дополнительных общеразвивающих программ определяются по формуле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УЛ</m:t>
              </m:r>
            </m:sup>
          </m:sSubSup>
          <m:r>
            <w:rPr>
              <w:rFonts w:asci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УЛ</m:t>
            </m:r>
          </m:sup>
        </m:sSubSup>
      </m:oMath>
      <w:r w:rsidR="00225BFE" w:rsidRPr="00225BFE">
        <w:rPr>
          <w:spacing w:val="-1"/>
          <w:sz w:val="28"/>
          <w:szCs w:val="28"/>
        </w:rPr>
        <w:t xml:space="preserve">- </w:t>
      </w:r>
      <w:r w:rsidR="00225BFE" w:rsidRPr="00225BFE">
        <w:rPr>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УЛ</m:t>
            </m:r>
          </m:sup>
        </m:sSubSup>
      </m:oMath>
      <w:r w:rsidR="00225BFE" w:rsidRPr="00225BFE">
        <w:rPr>
          <w:spacing w:val="-1"/>
          <w:sz w:val="28"/>
          <w:szCs w:val="28"/>
        </w:rPr>
        <w:t xml:space="preserve"> - к</w:t>
      </w:r>
      <w:r w:rsidR="00225BFE" w:rsidRPr="00225BFE">
        <w:rPr>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225BFE" w:rsidRPr="00225BFE">
        <w:rPr>
          <w:i/>
          <w:spacing w:val="-1"/>
          <w:sz w:val="28"/>
          <w:szCs w:val="28"/>
        </w:rPr>
        <w:t xml:space="preserve">- </w:t>
      </w:r>
      <w:r w:rsidR="00225BFE" w:rsidRPr="00225BFE">
        <w:rPr>
          <w:sz w:val="28"/>
          <w:szCs w:val="28"/>
        </w:rPr>
        <w:t>стоимость единицы j-того вида приобретаемой продукции (объема услуг, работ).</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Состав и порядок расчета иных затрат, непосредственно связанных с оказанием муниципальной услугипо реализации дополнительных общеразвивающих программ, определяются органами местного самоуправления Комсомольского муниципального района.</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Затраты на коммунальные услуги в части имущества, необходимого для общехозяйственных нужд, которые определяются по формуле:</w:t>
      </w:r>
      <w:r w:rsidRPr="00225BFE">
        <w:rPr>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spacing w:val="-1"/>
                  <w:sz w:val="28"/>
                  <w:szCs w:val="28"/>
                </w:rPr>
                <m:t>КУ</m:t>
              </m:r>
              <m:r>
                <w:rPr>
                  <w:rFonts w:ascii="Cambria Math"/>
                  <w:spacing w:val="-1"/>
                  <w:sz w:val="28"/>
                  <w:szCs w:val="28"/>
                </w:rPr>
                <m:t>2</m:t>
              </m:r>
            </m:sup>
          </m:sSubSup>
          <m:r>
            <w:rPr>
              <w:rFonts w:asci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spacing w:val="-1"/>
                      <w:sz w:val="28"/>
                      <w:szCs w:val="28"/>
                    </w:rPr>
                    <m:t>КУ</m:t>
                  </m:r>
                  <m:r>
                    <w:rPr>
                      <w:rFonts w:ascii="Cambria Math"/>
                      <w:spacing w:val="-1"/>
                      <w:sz w:val="28"/>
                      <w:szCs w:val="28"/>
                    </w:rPr>
                    <m:t>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225BFE" w:rsidRPr="00225BFE" w:rsidRDefault="00225BFE" w:rsidP="00225BFE">
      <w:pPr>
        <w:shd w:val="clear" w:color="auto" w:fill="FFFFFF"/>
        <w:tabs>
          <w:tab w:val="left" w:pos="883"/>
        </w:tabs>
        <w:spacing w:line="360" w:lineRule="auto"/>
        <w:ind w:left="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spacing w:val="-1"/>
                <w:sz w:val="28"/>
                <w:szCs w:val="28"/>
              </w:rPr>
              <m:t>КУ</m:t>
            </m:r>
            <m:r>
              <w:rPr>
                <w:rFonts w:ascii="Cambria Math"/>
                <w:spacing w:val="-1"/>
                <w:sz w:val="28"/>
                <w:szCs w:val="28"/>
              </w:rPr>
              <m:t>2</m:t>
            </m:r>
          </m:sup>
        </m:sSubSup>
      </m:oMath>
      <w:r w:rsidR="00225BFE" w:rsidRPr="00225BFE">
        <w:rPr>
          <w:spacing w:val="-1"/>
          <w:sz w:val="28"/>
          <w:szCs w:val="28"/>
        </w:rPr>
        <w:t xml:space="preserve"> - </w:t>
      </w:r>
      <w:r w:rsidR="00225BFE" w:rsidRPr="00225BFE">
        <w:rPr>
          <w:sz w:val="28"/>
          <w:szCs w:val="28"/>
        </w:rPr>
        <w:t>Затраты на коммунальные услуги в части имущества, необходимого для общехозяйственных нужд;</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spacing w:val="-1"/>
                <w:sz w:val="28"/>
                <w:szCs w:val="28"/>
              </w:rPr>
              <m:t>КУ</m:t>
            </m:r>
            <m:r>
              <w:rPr>
                <w:rFonts w:ascii="Cambria Math"/>
                <w:spacing w:val="-1"/>
                <w:sz w:val="28"/>
                <w:szCs w:val="28"/>
              </w:rPr>
              <m:t>2</m:t>
            </m:r>
          </m:sup>
        </m:sSubSup>
      </m:oMath>
      <w:r w:rsidR="00225BFE" w:rsidRPr="00225BFE">
        <w:rPr>
          <w:spacing w:val="-1"/>
          <w:sz w:val="28"/>
          <w:szCs w:val="28"/>
        </w:rPr>
        <w:t xml:space="preserve"> - </w:t>
      </w:r>
      <w:r w:rsidR="00225BFE" w:rsidRPr="00225BFE">
        <w:rPr>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225BFE" w:rsidRPr="00225BFE">
        <w:rPr>
          <w:spacing w:val="-1"/>
          <w:sz w:val="28"/>
          <w:szCs w:val="28"/>
        </w:rPr>
        <w:t xml:space="preserve"> -  </w:t>
      </w:r>
      <w:r w:rsidR="00225BFE" w:rsidRPr="00225BFE">
        <w:rPr>
          <w:sz w:val="28"/>
          <w:szCs w:val="28"/>
        </w:rPr>
        <w:t>тариф на оплату j-того вида коммунальных услуг.</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Комсомольского </w:t>
      </w:r>
      <w:r w:rsidRPr="00225BFE">
        <w:rPr>
          <w:sz w:val="28"/>
          <w:szCs w:val="28"/>
        </w:rPr>
        <w:lastRenderedPageBreak/>
        <w:t>муниципального района. Затраты на содержание объектов недвижимого имущества, необходимого для общехозяйственных нужд, определяются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2</m:t>
              </m:r>
            </m:sup>
          </m:sSubSup>
          <m:r>
            <w:rPr>
              <w:rFonts w:asci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2</m:t>
            </m:r>
          </m:sup>
        </m:sSubSup>
      </m:oMath>
      <w:r w:rsidR="00225BFE" w:rsidRPr="00225BFE">
        <w:rPr>
          <w:sz w:val="28"/>
          <w:szCs w:val="28"/>
        </w:rPr>
        <w:t xml:space="preserve"> - Затраты на содержание объектов недвижимого имущества, необходимого для общехозяйственных нужд;</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2</m:t>
            </m:r>
          </m:sup>
        </m:sSubSup>
      </m:oMath>
      <w:r w:rsidR="00225BFE" w:rsidRPr="00225BFE">
        <w:rPr>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225BFE" w:rsidRPr="00225BFE">
        <w:rPr>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225BFE" w:rsidRPr="00225BFE" w:rsidRDefault="00390548" w:rsidP="00225BFE">
      <w:pPr>
        <w:pStyle w:val="af2"/>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2</m:t>
              </m:r>
            </m:sup>
          </m:sSubSup>
          <m:r>
            <w:rPr>
              <w:rFonts w:ascii="Cambria Math" w:hAnsi="Cambria Math"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m:oMathPara>
    </w:p>
    <w:p w:rsidR="00225BFE" w:rsidRPr="00225BFE" w:rsidRDefault="00225BFE" w:rsidP="00225BFE">
      <w:pPr>
        <w:pStyle w:val="af2"/>
        <w:shd w:val="clear" w:color="auto" w:fill="FFFFFF"/>
        <w:tabs>
          <w:tab w:val="left" w:pos="883"/>
        </w:tabs>
        <w:spacing w:line="360" w:lineRule="auto"/>
        <w:ind w:left="0" w:firstLine="709"/>
        <w:rPr>
          <w:rFonts w:ascii="Times New Roman" w:hAnsi="Times New Roman" w:cs="Times New Roman"/>
          <w:i/>
          <w:spacing w:val="-1"/>
          <w:sz w:val="28"/>
          <w:szCs w:val="28"/>
        </w:rPr>
      </w:pPr>
    </w:p>
    <w:p w:rsidR="00225BFE" w:rsidRPr="00225BFE" w:rsidRDefault="00225BFE" w:rsidP="00225BFE">
      <w:pPr>
        <w:pStyle w:val="af2"/>
        <w:shd w:val="clear" w:color="auto" w:fill="FFFFFF"/>
        <w:tabs>
          <w:tab w:val="left" w:pos="883"/>
        </w:tabs>
        <w:spacing w:line="360" w:lineRule="auto"/>
        <w:ind w:left="0" w:firstLine="709"/>
        <w:rPr>
          <w:rFonts w:ascii="Times New Roman" w:hAnsi="Times New Roman" w:cs="Times New Roman"/>
          <w:spacing w:val="-1"/>
          <w:sz w:val="28"/>
          <w:szCs w:val="28"/>
        </w:rPr>
      </w:pPr>
      <w:r w:rsidRPr="00225BFE">
        <w:rPr>
          <w:rFonts w:ascii="Times New Roman" w:hAnsi="Times New Roman" w:cs="Times New Roman"/>
          <w:spacing w:val="-1"/>
          <w:sz w:val="28"/>
          <w:szCs w:val="28"/>
        </w:rPr>
        <w:t>Где:</w:t>
      </w:r>
    </w:p>
    <w:p w:rsidR="00225BFE" w:rsidRPr="00225BFE" w:rsidRDefault="00390548" w:rsidP="00225BFE">
      <w:pPr>
        <w:pStyle w:val="af2"/>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225BFE" w:rsidRPr="00225BFE">
        <w:rPr>
          <w:rFonts w:ascii="Times New Roman" w:hAnsi="Times New Roman" w:cs="Times New Roman"/>
          <w:i/>
          <w:spacing w:val="-1"/>
          <w:sz w:val="28"/>
          <w:szCs w:val="28"/>
        </w:rPr>
        <w:t xml:space="preserve"> - </w:t>
      </w:r>
      <w:r w:rsidR="00225BFE" w:rsidRPr="00225BFE">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225BFE" w:rsidRPr="00225BFE" w:rsidRDefault="00390548" w:rsidP="00225BFE">
      <w:pPr>
        <w:pStyle w:val="af2"/>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2</m:t>
            </m:r>
          </m:sup>
        </m:sSubSup>
      </m:oMath>
      <w:r w:rsidR="00225BFE" w:rsidRPr="00225BFE">
        <w:rPr>
          <w:rFonts w:ascii="Times New Roman" w:hAnsi="Times New Roman" w:cs="Times New Roman"/>
          <w:i/>
          <w:spacing w:val="-1"/>
          <w:sz w:val="28"/>
          <w:szCs w:val="28"/>
        </w:rPr>
        <w:t xml:space="preserve">- </w:t>
      </w:r>
      <w:r w:rsidR="00225BFE" w:rsidRPr="00225BFE">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225BFE" w:rsidRPr="00225BFE" w:rsidRDefault="00390548" w:rsidP="00225BFE">
      <w:pPr>
        <w:pStyle w:val="af2"/>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w:r w:rsidR="00225BFE" w:rsidRPr="00225BFE">
        <w:rPr>
          <w:rFonts w:ascii="Times New Roman" w:hAnsi="Times New Roman" w:cs="Times New Roman"/>
          <w:i/>
          <w:spacing w:val="-1"/>
          <w:sz w:val="28"/>
          <w:szCs w:val="28"/>
        </w:rPr>
        <w:t xml:space="preserve"> - </w:t>
      </w:r>
      <w:r w:rsidR="00225BFE" w:rsidRPr="00225BFE">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w:t>
      </w:r>
      <w:r w:rsidR="00225BFE" w:rsidRPr="00225BFE">
        <w:rPr>
          <w:rFonts w:ascii="Times New Roman" w:hAnsi="Times New Roman" w:cs="Times New Roman"/>
          <w:sz w:val="28"/>
          <w:szCs w:val="28"/>
        </w:rPr>
        <w:lastRenderedPageBreak/>
        <w:t>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225BFE" w:rsidRPr="00225BFE" w:rsidRDefault="00225BFE" w:rsidP="004A04B6">
      <w:pPr>
        <w:pStyle w:val="formattext0"/>
        <w:numPr>
          <w:ilvl w:val="0"/>
          <w:numId w:val="27"/>
        </w:numPr>
        <w:shd w:val="clear" w:color="auto" w:fill="FFFFFF"/>
        <w:spacing w:before="0" w:beforeAutospacing="0" w:after="0" w:afterAutospacing="0" w:line="360" w:lineRule="auto"/>
        <w:ind w:left="0" w:firstLine="709"/>
        <w:jc w:val="both"/>
        <w:textAlignment w:val="baseline"/>
        <w:rPr>
          <w:sz w:val="28"/>
          <w:szCs w:val="28"/>
        </w:rPr>
      </w:pPr>
      <w:r w:rsidRPr="00225BFE">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r>
            <w:rPr>
              <w:rFonts w:ascii="Cambria Math"/>
              <w:sz w:val="28"/>
              <w:szCs w:val="28"/>
            </w:rPr>
            <m:t>=</m:t>
          </m:r>
          <m:nary>
            <m:naryPr>
              <m:chr m:val="∑"/>
              <m:limLoc m:val="subSup"/>
              <m:supHide m:val="on"/>
              <m:ctrlPr>
                <w:rPr>
                  <w:rFonts w:ascii="Cambria Math" w:hAnsi="Cambria Math"/>
                  <w:i/>
                  <w:sz w:val="28"/>
                  <w:szCs w:val="28"/>
                </w:rPr>
              </m:ctrlPr>
            </m:naryPr>
            <m:sub>
              <m:r>
                <w:rPr>
                  <w:rFonts w:asci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2</m:t>
                      </m:r>
                    </m:sup>
                  </m:sSubSup>
                </m:num>
                <m:den>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2</m:t>
                      </m:r>
                    </m:sup>
                  </m:sSubSup>
                </m:den>
              </m:f>
            </m:e>
          </m:nary>
        </m:oMath>
      </m:oMathPara>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r w:rsidRPr="00225BFE">
        <w:rPr>
          <w:sz w:val="28"/>
          <w:szCs w:val="28"/>
        </w:rPr>
        <w:t>Где:</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225BFE" w:rsidRPr="00225BFE">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2</m:t>
            </m:r>
          </m:sup>
        </m:sSubSup>
      </m:oMath>
      <w:r w:rsidR="00225BFE" w:rsidRPr="00225BFE">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2</m:t>
            </m:r>
          </m:sup>
        </m:sSubSup>
      </m:oMath>
      <w:r w:rsidR="00225BFE" w:rsidRPr="00225BFE">
        <w:rPr>
          <w:sz w:val="28"/>
          <w:szCs w:val="28"/>
        </w:rPr>
        <w:t xml:space="preserve"> - стоимость единицы k-ого объекта особо ценного движимого имущества, необходимого для общехозяйственных нужд;</w:t>
      </w:r>
    </w:p>
    <w:p w:rsidR="00225BFE" w:rsidRPr="00225BFE" w:rsidRDefault="00390548" w:rsidP="00225BFE">
      <w:pPr>
        <w:pStyle w:val="formattext0"/>
        <w:shd w:val="clear" w:color="auto" w:fill="FFFFFF"/>
        <w:spacing w:before="0" w:beforeAutospacing="0" w:after="0" w:afterAutospacing="0" w:line="360"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2</m:t>
            </m:r>
          </m:sup>
        </m:sSubSup>
      </m:oMath>
      <w:r w:rsidR="00225BFE" w:rsidRPr="00225BFE">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xml:space="preserve">Состав и порядок расчета затрат на приобретение услуг связи определяются органами местного самоуправления </w:t>
      </w:r>
      <w:r w:rsidRPr="00225BFE">
        <w:rPr>
          <w:bCs/>
          <w:sz w:val="28"/>
          <w:szCs w:val="28"/>
        </w:rPr>
        <w:t xml:space="preserve">Комсомольского </w:t>
      </w:r>
      <w:r w:rsidRPr="00225BFE">
        <w:rPr>
          <w:sz w:val="28"/>
          <w:szCs w:val="28"/>
          <w:lang w:eastAsia="ar-SA"/>
        </w:rPr>
        <w:t>муниципального района Ивановской области</w:t>
      </w:r>
      <w:r w:rsidRPr="00225BFE">
        <w:rPr>
          <w:sz w:val="28"/>
          <w:szCs w:val="28"/>
        </w:rPr>
        <w:t xml:space="preserve">. Затраты на приобретение услуг связи по решению органа местного самоуправления </w:t>
      </w:r>
      <w:r w:rsidRPr="00225BFE">
        <w:rPr>
          <w:bCs/>
          <w:sz w:val="28"/>
          <w:szCs w:val="28"/>
        </w:rPr>
        <w:t xml:space="preserve">Комсомольского </w:t>
      </w:r>
      <w:r w:rsidRPr="00225BFE">
        <w:rPr>
          <w:sz w:val="28"/>
          <w:szCs w:val="28"/>
          <w:lang w:eastAsia="ar-SA"/>
        </w:rPr>
        <w:t xml:space="preserve">муниципального района </w:t>
      </w:r>
      <w:r w:rsidRPr="00225BFE">
        <w:rPr>
          <w:sz w:val="28"/>
          <w:szCs w:val="28"/>
        </w:rPr>
        <w:t xml:space="preserve">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w:t>
      </w:r>
      <w:r w:rsidRPr="00225BFE">
        <w:rPr>
          <w:sz w:val="28"/>
          <w:szCs w:val="28"/>
        </w:rPr>
        <w:lastRenderedPageBreak/>
        <w:t>расчете на единицу оказания муниципальной услуги по решению Уполномоченного органа.</w:t>
      </w:r>
    </w:p>
    <w:p w:rsidR="00225BFE" w:rsidRPr="00225BFE" w:rsidRDefault="00225BFE" w:rsidP="00225BFE">
      <w:pPr>
        <w:shd w:val="clear" w:color="auto" w:fill="FFFFFF"/>
        <w:tabs>
          <w:tab w:val="left" w:pos="883"/>
        </w:tabs>
        <w:spacing w:line="360" w:lineRule="auto"/>
        <w:ind w:firstLine="709"/>
        <w:contextualSpacing/>
        <w:rPr>
          <w:sz w:val="28"/>
          <w:szCs w:val="28"/>
        </w:rPr>
      </w:pPr>
      <w:r w:rsidRPr="00225BFE">
        <w:rPr>
          <w:sz w:val="28"/>
          <w:szCs w:val="28"/>
        </w:rPr>
        <w:t>Затраты на приобретение услуг связи определяются по формуле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УС</m:t>
              </m:r>
            </m:sup>
          </m:sSubSup>
          <m:r>
            <w:rPr>
              <w:rFonts w:asci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УС</m:t>
            </m:r>
          </m:sup>
        </m:sSubSup>
      </m:oMath>
      <w:r w:rsidR="00225BFE" w:rsidRPr="00225BFE">
        <w:rPr>
          <w:spacing w:val="-1"/>
          <w:sz w:val="28"/>
          <w:szCs w:val="28"/>
        </w:rPr>
        <w:t xml:space="preserve">- </w:t>
      </w:r>
      <w:r w:rsidR="00225BFE" w:rsidRPr="00225BFE">
        <w:rPr>
          <w:sz w:val="28"/>
          <w:szCs w:val="28"/>
        </w:rPr>
        <w:t>Затраты на приобретение услуг связи;</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УС</m:t>
            </m:r>
          </m:sup>
        </m:sSubSup>
      </m:oMath>
      <w:r w:rsidR="00225BFE" w:rsidRPr="00225BFE">
        <w:rPr>
          <w:spacing w:val="-1"/>
          <w:sz w:val="28"/>
          <w:szCs w:val="28"/>
        </w:rPr>
        <w:t xml:space="preserve"> - </w:t>
      </w:r>
      <w:r w:rsidR="00225BFE" w:rsidRPr="00225BFE">
        <w:rPr>
          <w:sz w:val="28"/>
          <w:szCs w:val="28"/>
        </w:rPr>
        <w:t>объем j-того вида услуг связи, приобретаемого для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225BFE" w:rsidRPr="00225BFE">
        <w:rPr>
          <w:i/>
          <w:spacing w:val="-1"/>
          <w:sz w:val="28"/>
          <w:szCs w:val="28"/>
        </w:rPr>
        <w:t xml:space="preserve">- </w:t>
      </w:r>
      <w:r w:rsidR="00225BFE" w:rsidRPr="00225BFE">
        <w:rPr>
          <w:sz w:val="28"/>
          <w:szCs w:val="28"/>
        </w:rPr>
        <w:t>стоимость единицы j-того вида услуг связи.</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xml:space="preserve">Состав и порядок расчета затрат на приобретение транспортных услуг определяются органами местного самоуправления </w:t>
      </w:r>
      <w:r w:rsidRPr="00225BFE">
        <w:rPr>
          <w:bCs/>
          <w:sz w:val="28"/>
          <w:szCs w:val="28"/>
        </w:rPr>
        <w:t xml:space="preserve">Комсомольского </w:t>
      </w:r>
      <w:r w:rsidRPr="00225BFE">
        <w:rPr>
          <w:sz w:val="28"/>
          <w:szCs w:val="28"/>
          <w:lang w:eastAsia="ar-SA"/>
        </w:rPr>
        <w:t>муниципального района Ивановской области</w:t>
      </w:r>
      <w:r w:rsidRPr="00225BFE">
        <w:rPr>
          <w:sz w:val="28"/>
          <w:szCs w:val="28"/>
        </w:rPr>
        <w:t xml:space="preserve">. Затраты на приобретение транспортных услуг по решению органов местного самоуправления </w:t>
      </w:r>
      <w:r w:rsidRPr="00225BFE">
        <w:rPr>
          <w:bCs/>
          <w:sz w:val="28"/>
          <w:szCs w:val="28"/>
        </w:rPr>
        <w:t xml:space="preserve">Комсомольского </w:t>
      </w:r>
      <w:r w:rsidRPr="00225BFE">
        <w:rPr>
          <w:sz w:val="28"/>
          <w:szCs w:val="28"/>
          <w:lang w:eastAsia="ar-SA"/>
        </w:rPr>
        <w:t>муниципального района Ивановской области</w:t>
      </w:r>
      <w:r w:rsidRPr="00225BFE">
        <w:rPr>
          <w:sz w:val="28"/>
          <w:szCs w:val="28"/>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225BFE" w:rsidRPr="00225BFE" w:rsidRDefault="00225BFE" w:rsidP="00225BFE">
      <w:pPr>
        <w:shd w:val="clear" w:color="auto" w:fill="FFFFFF"/>
        <w:tabs>
          <w:tab w:val="left" w:pos="883"/>
        </w:tabs>
        <w:spacing w:line="360" w:lineRule="auto"/>
        <w:ind w:firstLine="709"/>
        <w:contextualSpacing/>
        <w:rPr>
          <w:sz w:val="28"/>
          <w:szCs w:val="28"/>
        </w:rPr>
      </w:pPr>
      <w:r w:rsidRPr="00225BFE">
        <w:rPr>
          <w:sz w:val="28"/>
          <w:szCs w:val="28"/>
        </w:rPr>
        <w:t>Затраты на приобретение транспортных услуг определяются по формуле</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ТУ</m:t>
              </m:r>
            </m:sup>
          </m:sSubSup>
          <m:r>
            <w:rPr>
              <w:rFonts w:ascii="Cambria Math"/>
              <w:spacing w:val="-1"/>
              <w:sz w:val="28"/>
              <w:szCs w:val="28"/>
            </w:rPr>
            <m:t>=</m:t>
          </m:r>
          <m:nary>
            <m:naryPr>
              <m:chr m:val="∑"/>
              <m:limLoc m:val="undOvr"/>
              <m:subHide m:val="on"/>
              <m:supHide m:val="on"/>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225BFE" w:rsidRPr="00225BFE" w:rsidRDefault="00225BFE" w:rsidP="00225BFE">
      <w:pPr>
        <w:shd w:val="clear" w:color="auto" w:fill="FFFFFF"/>
        <w:tabs>
          <w:tab w:val="left" w:pos="883"/>
        </w:tabs>
        <w:spacing w:line="360" w:lineRule="auto"/>
        <w:ind w:firstLine="709"/>
        <w:contextualSpacing/>
        <w:rPr>
          <w:spacing w:val="-1"/>
          <w:sz w:val="28"/>
          <w:szCs w:val="28"/>
        </w:rPr>
      </w:pPr>
      <w:r w:rsidRPr="00225BFE">
        <w:rPr>
          <w:spacing w:val="-1"/>
          <w:sz w:val="28"/>
          <w:szCs w:val="28"/>
        </w:rPr>
        <w:t>Где:</w:t>
      </w:r>
    </w:p>
    <w:p w:rsidR="00225BFE" w:rsidRPr="00225BFE" w:rsidRDefault="00390548" w:rsidP="00225BFE">
      <w:pPr>
        <w:shd w:val="clear" w:color="auto" w:fill="FFFFFF"/>
        <w:tabs>
          <w:tab w:val="left" w:pos="883"/>
        </w:tabs>
        <w:spacing w:line="360" w:lineRule="auto"/>
        <w:ind w:firstLine="709"/>
        <w:contextualSpacing/>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УТ</m:t>
            </m:r>
          </m:sup>
        </m:sSubSup>
      </m:oMath>
      <w:r w:rsidR="00225BFE" w:rsidRPr="00225BFE">
        <w:rPr>
          <w:spacing w:val="-1"/>
          <w:sz w:val="28"/>
          <w:szCs w:val="28"/>
        </w:rPr>
        <w:t xml:space="preserve">- </w:t>
      </w:r>
      <w:r w:rsidR="00225BFE" w:rsidRPr="00225BFE">
        <w:rPr>
          <w:sz w:val="28"/>
          <w:szCs w:val="28"/>
        </w:rPr>
        <w:t>Затраты на приобретение транспортных услуг;</w:t>
      </w:r>
    </w:p>
    <w:p w:rsidR="00225BFE" w:rsidRPr="00225BFE" w:rsidRDefault="00390548" w:rsidP="00225BFE">
      <w:pPr>
        <w:shd w:val="clear" w:color="auto" w:fill="FFFFFF"/>
        <w:tabs>
          <w:tab w:val="left" w:pos="883"/>
        </w:tabs>
        <w:spacing w:line="360" w:lineRule="auto"/>
        <w:ind w:firstLine="709"/>
        <w:contextualSpacing/>
        <w:rPr>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spacing w:val="-1"/>
                <w:sz w:val="28"/>
                <w:szCs w:val="28"/>
              </w:rPr>
              <m:t>ТУ</m:t>
            </m:r>
          </m:sup>
        </m:sSubSup>
      </m:oMath>
      <w:r w:rsidR="00225BFE" w:rsidRPr="00225BFE">
        <w:rPr>
          <w:spacing w:val="-1"/>
          <w:sz w:val="28"/>
          <w:szCs w:val="28"/>
        </w:rPr>
        <w:t xml:space="preserve"> - </w:t>
      </w:r>
      <w:r w:rsidR="00225BFE" w:rsidRPr="00225BFE">
        <w:rPr>
          <w:sz w:val="28"/>
          <w:szCs w:val="28"/>
        </w:rPr>
        <w:t>объем j-того вида транспортных услуг, приобретаемого для оказания i-той муниципальной услуги;</w:t>
      </w:r>
    </w:p>
    <w:p w:rsidR="00225BFE" w:rsidRPr="00225BFE" w:rsidRDefault="00390548" w:rsidP="00225BFE">
      <w:pPr>
        <w:shd w:val="clear" w:color="auto" w:fill="FFFFFF"/>
        <w:tabs>
          <w:tab w:val="left" w:pos="883"/>
        </w:tabs>
        <w:spacing w:line="360" w:lineRule="auto"/>
        <w:ind w:firstLine="709"/>
        <w:contextualSpacing/>
        <w:rPr>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225BFE" w:rsidRPr="00225BFE">
        <w:rPr>
          <w:i/>
          <w:spacing w:val="-1"/>
          <w:sz w:val="28"/>
          <w:szCs w:val="28"/>
        </w:rPr>
        <w:t xml:space="preserve">- </w:t>
      </w:r>
      <w:r w:rsidR="00225BFE" w:rsidRPr="00225BFE">
        <w:rPr>
          <w:sz w:val="28"/>
          <w:szCs w:val="28"/>
        </w:rPr>
        <w:t>стоимость единицы j-того вида транспортных услуг</w:t>
      </w:r>
      <w:r w:rsidR="00225BFE" w:rsidRPr="00225BFE">
        <w:rPr>
          <w:i/>
          <w:spacing w:val="-1"/>
          <w:sz w:val="28"/>
          <w:szCs w:val="28"/>
        </w:rPr>
        <w:t>.</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lastRenderedPageBreak/>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225BFE" w:rsidRPr="00225BFE" w:rsidRDefault="00225BFE" w:rsidP="00225BFE">
      <w:pPr>
        <w:pStyle w:val="formattext0"/>
        <w:spacing w:before="0" w:beforeAutospacing="0" w:after="0" w:afterAutospacing="0" w:line="360" w:lineRule="auto"/>
        <w:ind w:firstLine="709"/>
        <w:jc w:val="both"/>
        <w:textAlignment w:val="baseline"/>
        <w:rPr>
          <w:sz w:val="28"/>
          <w:szCs w:val="28"/>
        </w:rPr>
      </w:pPr>
      <w:r w:rsidRPr="00225BFE">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225BFE" w:rsidRPr="00225BFE" w:rsidRDefault="00225BFE" w:rsidP="00225BFE">
      <w:pPr>
        <w:pStyle w:val="formattext0"/>
        <w:spacing w:before="0" w:beforeAutospacing="0" w:after="0" w:afterAutospacing="0" w:line="360" w:lineRule="auto"/>
        <w:ind w:firstLine="709"/>
        <w:jc w:val="both"/>
        <w:textAlignment w:val="baseline"/>
        <w:rPr>
          <w:sz w:val="28"/>
          <w:szCs w:val="28"/>
        </w:rPr>
      </w:pPr>
      <w:r w:rsidRPr="00225BFE">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225BFE" w:rsidRPr="00225BFE" w:rsidRDefault="00225BFE" w:rsidP="00225BFE">
      <w:pPr>
        <w:pStyle w:val="formattext0"/>
        <w:spacing w:before="0" w:beforeAutospacing="0" w:after="0" w:afterAutospacing="0" w:line="360" w:lineRule="auto"/>
        <w:ind w:firstLine="709"/>
        <w:jc w:val="both"/>
        <w:textAlignment w:val="baseline"/>
        <w:rPr>
          <w:spacing w:val="-1"/>
          <w:sz w:val="28"/>
          <w:szCs w:val="28"/>
        </w:rPr>
      </w:pPr>
      <w:r w:rsidRPr="00225BFE">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225BFE" w:rsidRPr="00225BFE" w:rsidRDefault="00225BFE" w:rsidP="004A04B6">
      <w:pPr>
        <w:numPr>
          <w:ilvl w:val="0"/>
          <w:numId w:val="27"/>
        </w:numPr>
        <w:shd w:val="clear" w:color="auto" w:fill="FFFFFF"/>
        <w:tabs>
          <w:tab w:val="left" w:pos="883"/>
        </w:tabs>
        <w:autoSpaceDE w:val="0"/>
        <w:autoSpaceDN w:val="0"/>
        <w:adjustRightInd w:val="0"/>
        <w:spacing w:line="360" w:lineRule="auto"/>
        <w:ind w:left="0" w:firstLine="709"/>
        <w:contextualSpacing/>
        <w:jc w:val="both"/>
        <w:rPr>
          <w:spacing w:val="-1"/>
          <w:sz w:val="28"/>
          <w:szCs w:val="28"/>
        </w:rPr>
      </w:pPr>
      <w:r w:rsidRPr="00225BFE">
        <w:rPr>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225BFE">
        <w:rPr>
          <w:bCs/>
          <w:sz w:val="28"/>
          <w:szCs w:val="28"/>
        </w:rPr>
        <w:t xml:space="preserve">Комсомольского </w:t>
      </w:r>
      <w:r w:rsidRPr="00225BFE">
        <w:rPr>
          <w:sz w:val="28"/>
          <w:szCs w:val="28"/>
          <w:lang w:eastAsia="ar-SA"/>
        </w:rPr>
        <w:t xml:space="preserve">муниципального района </w:t>
      </w:r>
      <w:r w:rsidRPr="00225BFE">
        <w:rPr>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органами местного самоуправления, осуществляющий функции и полномочия учредителя муниципального учреждения.</w:t>
      </w:r>
    </w:p>
    <w:p w:rsidR="00225BFE" w:rsidRPr="00225BFE" w:rsidRDefault="00225BFE" w:rsidP="004A04B6">
      <w:pPr>
        <w:pStyle w:val="formattext0"/>
        <w:numPr>
          <w:ilvl w:val="0"/>
          <w:numId w:val="27"/>
        </w:numPr>
        <w:spacing w:before="0" w:beforeAutospacing="0" w:after="0" w:afterAutospacing="0" w:line="360" w:lineRule="auto"/>
        <w:ind w:left="0" w:firstLine="709"/>
        <w:jc w:val="both"/>
        <w:textAlignment w:val="baseline"/>
        <w:rPr>
          <w:sz w:val="28"/>
          <w:szCs w:val="28"/>
        </w:rPr>
      </w:pPr>
      <w:r w:rsidRPr="00225BFE">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w:t>
      </w:r>
      <w:r w:rsidRPr="00225BFE">
        <w:rPr>
          <w:sz w:val="28"/>
          <w:szCs w:val="28"/>
        </w:rPr>
        <w:lastRenderedPageBreak/>
        <w:t>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w:t>
      </w:r>
      <w:r w:rsidRPr="00225BFE">
        <w:rPr>
          <w:bCs/>
          <w:sz w:val="28"/>
          <w:szCs w:val="28"/>
        </w:rPr>
        <w:t xml:space="preserve"> Комсомольского </w:t>
      </w:r>
      <w:r w:rsidRPr="00225BFE">
        <w:rPr>
          <w:sz w:val="28"/>
          <w:szCs w:val="28"/>
          <w:lang w:eastAsia="ar-SA"/>
        </w:rPr>
        <w:t>муниципального района</w:t>
      </w:r>
      <w:r w:rsidRPr="00225BFE">
        <w:rPr>
          <w:sz w:val="28"/>
          <w:szCs w:val="28"/>
        </w:rPr>
        <w:t>.</w:t>
      </w:r>
    </w:p>
    <w:p w:rsidR="00225BFE" w:rsidRDefault="00225BFE"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Default="00953507" w:rsidP="00225BFE">
      <w:pPr>
        <w:shd w:val="clear" w:color="auto" w:fill="FFFFFF"/>
        <w:tabs>
          <w:tab w:val="left" w:pos="883"/>
        </w:tabs>
        <w:spacing w:line="360" w:lineRule="auto"/>
        <w:ind w:firstLine="709"/>
        <w:contextualSpacing/>
        <w:rPr>
          <w:spacing w:val="-1"/>
          <w:sz w:val="28"/>
          <w:szCs w:val="28"/>
        </w:rPr>
      </w:pPr>
    </w:p>
    <w:p w:rsidR="00953507" w:rsidRPr="00225BFE" w:rsidRDefault="00953507" w:rsidP="00225BFE">
      <w:pPr>
        <w:shd w:val="clear" w:color="auto" w:fill="FFFFFF"/>
        <w:tabs>
          <w:tab w:val="left" w:pos="883"/>
        </w:tabs>
        <w:spacing w:line="360" w:lineRule="auto"/>
        <w:ind w:firstLine="709"/>
        <w:contextualSpacing/>
        <w:rPr>
          <w:spacing w:val="-1"/>
          <w:sz w:val="28"/>
          <w:szCs w:val="28"/>
        </w:rPr>
      </w:pPr>
    </w:p>
    <w:p w:rsidR="00225BFE" w:rsidRPr="00225BFE" w:rsidRDefault="00225BFE" w:rsidP="00225BFE">
      <w:pPr>
        <w:jc w:val="center"/>
      </w:pPr>
      <w:r w:rsidRPr="00225BFE">
        <w:rPr>
          <w:sz w:val="28"/>
          <w:szCs w:val="28"/>
        </w:rPr>
        <w:lastRenderedPageBreak/>
        <w:t> </w:t>
      </w:r>
      <w:r w:rsidRPr="00225BFE">
        <w:rPr>
          <w:noProof/>
          <w:color w:val="000080"/>
        </w:rPr>
        <w:drawing>
          <wp:inline distT="0" distB="0" distL="0" distR="0">
            <wp:extent cx="542925" cy="676275"/>
            <wp:effectExtent l="19050" t="0" r="9525" b="0"/>
            <wp:docPr id="16"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25BFE" w:rsidRPr="00225BFE" w:rsidRDefault="00225BFE" w:rsidP="00225BFE">
      <w:pPr>
        <w:jc w:val="center"/>
      </w:pPr>
    </w:p>
    <w:p w:rsidR="00225BFE" w:rsidRPr="00225BFE" w:rsidRDefault="00225BFE" w:rsidP="00953507">
      <w:pPr>
        <w:pStyle w:val="1"/>
        <w:jc w:val="center"/>
        <w:rPr>
          <w:color w:val="003366"/>
          <w:sz w:val="36"/>
        </w:rPr>
      </w:pPr>
      <w:r w:rsidRPr="00225BFE">
        <w:rPr>
          <w:color w:val="003366"/>
          <w:sz w:val="36"/>
        </w:rPr>
        <w:t>ПОСТАНОВЛЕНИЕ</w:t>
      </w:r>
    </w:p>
    <w:p w:rsidR="00225BFE" w:rsidRPr="00225BFE" w:rsidRDefault="00225BFE" w:rsidP="00225BFE">
      <w:pPr>
        <w:jc w:val="center"/>
        <w:rPr>
          <w:b/>
          <w:color w:val="003366"/>
        </w:rPr>
      </w:pPr>
      <w:r w:rsidRPr="00225BFE">
        <w:rPr>
          <w:b/>
          <w:color w:val="003366"/>
        </w:rPr>
        <w:t>АДМИНИСТРАЦИИ</w:t>
      </w:r>
    </w:p>
    <w:p w:rsidR="00225BFE" w:rsidRPr="00225BFE" w:rsidRDefault="00225BFE" w:rsidP="00225BFE">
      <w:pPr>
        <w:jc w:val="center"/>
        <w:rPr>
          <w:b/>
          <w:color w:val="003366"/>
        </w:rPr>
      </w:pPr>
      <w:r w:rsidRPr="00225BFE">
        <w:rPr>
          <w:b/>
          <w:color w:val="003366"/>
        </w:rPr>
        <w:t xml:space="preserve"> КОМСОМОЛЬСКОГО МУНИЦИПАЛЬНОГО  РАЙОНА</w:t>
      </w:r>
    </w:p>
    <w:p w:rsidR="00225BFE" w:rsidRPr="00225BFE" w:rsidRDefault="00225BFE" w:rsidP="00225BFE">
      <w:pPr>
        <w:jc w:val="center"/>
        <w:rPr>
          <w:b/>
          <w:color w:val="003366"/>
        </w:rPr>
      </w:pPr>
      <w:r w:rsidRPr="00225BFE">
        <w:rPr>
          <w:b/>
          <w:color w:val="003366"/>
        </w:rPr>
        <w:t>ИВАНОВСКОЙ ОБЛАСТИ</w:t>
      </w:r>
    </w:p>
    <w:p w:rsidR="00225BFE" w:rsidRPr="00225BFE" w:rsidRDefault="00225BFE" w:rsidP="00225BFE">
      <w:pPr>
        <w:jc w:val="center"/>
      </w:pPr>
    </w:p>
    <w:tbl>
      <w:tblPr>
        <w:tblW w:w="0" w:type="auto"/>
        <w:tblInd w:w="108" w:type="dxa"/>
        <w:tblBorders>
          <w:top w:val="single" w:sz="4" w:space="0" w:color="auto"/>
        </w:tblBorders>
        <w:tblLayout w:type="fixed"/>
        <w:tblLook w:val="0000"/>
      </w:tblPr>
      <w:tblGrid>
        <w:gridCol w:w="1582"/>
        <w:gridCol w:w="360"/>
        <w:gridCol w:w="360"/>
        <w:gridCol w:w="540"/>
        <w:gridCol w:w="360"/>
        <w:gridCol w:w="1658"/>
        <w:gridCol w:w="1800"/>
        <w:gridCol w:w="1238"/>
        <w:gridCol w:w="520"/>
        <w:gridCol w:w="942"/>
      </w:tblGrid>
      <w:tr w:rsidR="00225BFE" w:rsidRPr="00225BFE" w:rsidTr="00225BFE">
        <w:trPr>
          <w:trHeight w:val="100"/>
        </w:trPr>
        <w:tc>
          <w:tcPr>
            <w:tcW w:w="9360" w:type="dxa"/>
            <w:gridSpan w:val="10"/>
            <w:tcBorders>
              <w:top w:val="thinThickThinSmallGap" w:sz="24" w:space="0" w:color="auto"/>
              <w:left w:val="nil"/>
              <w:bottom w:val="nil"/>
              <w:right w:val="nil"/>
            </w:tcBorders>
          </w:tcPr>
          <w:p w:rsidR="00225BFE" w:rsidRPr="00225BFE" w:rsidRDefault="00225BFE" w:rsidP="00225BFE">
            <w:pPr>
              <w:jc w:val="center"/>
              <w:rPr>
                <w:color w:val="003366"/>
              </w:rPr>
            </w:pPr>
            <w:smartTag w:uri="urn:schemas-microsoft-com:office:smarttags" w:element="metricconverter">
              <w:smartTagPr>
                <w:attr w:name="ProductID" w:val="155150, г"/>
              </w:smartTagPr>
              <w:r w:rsidRPr="00225BFE">
                <w:rPr>
                  <w:color w:val="003366"/>
                </w:rPr>
                <w:t>155150, г</w:t>
              </w:r>
            </w:smartTag>
            <w:r w:rsidRPr="00225BFE">
              <w:rPr>
                <w:color w:val="003366"/>
              </w:rPr>
              <w:t>. Комсомольск, ул. 50 лет ВЛКСМ, д. 2, ИНН 3714002224, КПП 371401001,</w:t>
            </w:r>
          </w:p>
          <w:p w:rsidR="00225BFE" w:rsidRPr="00225BFE" w:rsidRDefault="00225BFE" w:rsidP="00225BFE">
            <w:pPr>
              <w:jc w:val="center"/>
              <w:rPr>
                <w:color w:val="003366"/>
              </w:rPr>
            </w:pPr>
            <w:r w:rsidRPr="00225BFE">
              <w:rPr>
                <w:color w:val="003366"/>
              </w:rPr>
              <w:t xml:space="preserve">ОГРН 1023701625595, Тел./Факс (49352) 4\-11-78, e-mail: </w:t>
            </w:r>
            <w:hyperlink r:id="rId18" w:history="1">
              <w:r w:rsidRPr="00225BFE">
                <w:rPr>
                  <w:rStyle w:val="a5"/>
                </w:rPr>
                <w:t>admin.komsomolsk@mail.ru</w:t>
              </w:r>
            </w:hyperlink>
          </w:p>
          <w:p w:rsidR="00225BFE" w:rsidRPr="00225BFE" w:rsidRDefault="00225BFE" w:rsidP="00225BFE">
            <w:pPr>
              <w:rPr>
                <w:color w:val="003366"/>
              </w:rPr>
            </w:pPr>
          </w:p>
        </w:tc>
      </w:tr>
      <w:tr w:rsidR="00225BFE" w:rsidRPr="00225BFE" w:rsidTr="00225BFE">
        <w:trPr>
          <w:trHeight w:val="693"/>
        </w:trPr>
        <w:tc>
          <w:tcPr>
            <w:tcW w:w="1582" w:type="dxa"/>
            <w:tcBorders>
              <w:top w:val="nil"/>
              <w:left w:val="nil"/>
              <w:bottom w:val="nil"/>
              <w:right w:val="nil"/>
            </w:tcBorders>
          </w:tcPr>
          <w:p w:rsidR="00225BFE" w:rsidRPr="00225BFE" w:rsidRDefault="00225BFE" w:rsidP="00225BFE">
            <w:pPr>
              <w:ind w:right="-108"/>
              <w:jc w:val="center"/>
            </w:pPr>
          </w:p>
        </w:tc>
        <w:tc>
          <w:tcPr>
            <w:tcW w:w="360" w:type="dxa"/>
            <w:tcBorders>
              <w:top w:val="nil"/>
              <w:left w:val="nil"/>
              <w:bottom w:val="nil"/>
              <w:right w:val="nil"/>
            </w:tcBorders>
          </w:tcPr>
          <w:p w:rsidR="00225BFE" w:rsidRPr="00225BFE" w:rsidRDefault="00225BFE" w:rsidP="00225BFE">
            <w:pPr>
              <w:ind w:right="-108"/>
              <w:jc w:val="center"/>
            </w:pPr>
          </w:p>
        </w:tc>
        <w:tc>
          <w:tcPr>
            <w:tcW w:w="360" w:type="dxa"/>
            <w:tcBorders>
              <w:top w:val="nil"/>
              <w:left w:val="nil"/>
              <w:bottom w:val="nil"/>
              <w:right w:val="nil"/>
            </w:tcBorders>
            <w:vAlign w:val="bottom"/>
          </w:tcPr>
          <w:p w:rsidR="00225BFE" w:rsidRPr="00225BFE" w:rsidRDefault="00225BFE" w:rsidP="00225BFE">
            <w:pPr>
              <w:ind w:right="-108"/>
              <w:jc w:val="center"/>
              <w:rPr>
                <w:sz w:val="28"/>
                <w:szCs w:val="28"/>
              </w:rPr>
            </w:pPr>
            <w:r w:rsidRPr="00225BFE">
              <w:rPr>
                <w:sz w:val="28"/>
                <w:szCs w:val="28"/>
              </w:rPr>
              <w:t>«</w:t>
            </w:r>
          </w:p>
        </w:tc>
        <w:tc>
          <w:tcPr>
            <w:tcW w:w="540" w:type="dxa"/>
            <w:tcBorders>
              <w:top w:val="nil"/>
              <w:left w:val="nil"/>
              <w:bottom w:val="single" w:sz="4" w:space="0" w:color="auto"/>
              <w:right w:val="nil"/>
            </w:tcBorders>
            <w:vAlign w:val="bottom"/>
          </w:tcPr>
          <w:p w:rsidR="00225BFE" w:rsidRPr="00225BFE" w:rsidRDefault="00225BFE" w:rsidP="00225BFE">
            <w:pPr>
              <w:ind w:left="-734" w:firstLine="720"/>
              <w:jc w:val="center"/>
              <w:rPr>
                <w:sz w:val="28"/>
                <w:szCs w:val="28"/>
              </w:rPr>
            </w:pPr>
            <w:r w:rsidRPr="00225BFE">
              <w:rPr>
                <w:sz w:val="28"/>
                <w:szCs w:val="28"/>
              </w:rPr>
              <w:t>23</w:t>
            </w:r>
          </w:p>
        </w:tc>
        <w:tc>
          <w:tcPr>
            <w:tcW w:w="360" w:type="dxa"/>
            <w:tcBorders>
              <w:top w:val="nil"/>
              <w:left w:val="nil"/>
              <w:bottom w:val="nil"/>
              <w:right w:val="nil"/>
            </w:tcBorders>
            <w:vAlign w:val="bottom"/>
          </w:tcPr>
          <w:p w:rsidR="00225BFE" w:rsidRPr="00225BFE" w:rsidRDefault="00225BFE" w:rsidP="00225BFE">
            <w:pPr>
              <w:tabs>
                <w:tab w:val="left" w:pos="296"/>
              </w:tabs>
              <w:ind w:right="-176"/>
              <w:rPr>
                <w:sz w:val="28"/>
                <w:szCs w:val="28"/>
              </w:rPr>
            </w:pPr>
            <w:r w:rsidRPr="00225BFE">
              <w:rPr>
                <w:sz w:val="28"/>
                <w:szCs w:val="28"/>
              </w:rPr>
              <w:t>»</w:t>
            </w:r>
          </w:p>
        </w:tc>
        <w:tc>
          <w:tcPr>
            <w:tcW w:w="165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01</w:t>
            </w:r>
          </w:p>
        </w:tc>
        <w:tc>
          <w:tcPr>
            <w:tcW w:w="1800" w:type="dxa"/>
            <w:tcBorders>
              <w:top w:val="nil"/>
              <w:left w:val="nil"/>
              <w:bottom w:val="nil"/>
              <w:right w:val="nil"/>
            </w:tcBorders>
            <w:vAlign w:val="bottom"/>
          </w:tcPr>
          <w:p w:rsidR="00225BFE" w:rsidRPr="00225BFE" w:rsidRDefault="00225BFE" w:rsidP="00225BFE">
            <w:pPr>
              <w:jc w:val="center"/>
              <w:rPr>
                <w:sz w:val="28"/>
                <w:szCs w:val="28"/>
              </w:rPr>
            </w:pPr>
            <w:r w:rsidRPr="00225BFE">
              <w:rPr>
                <w:sz w:val="28"/>
                <w:szCs w:val="28"/>
              </w:rPr>
              <w:t>2024 г.       №</w:t>
            </w:r>
          </w:p>
        </w:tc>
        <w:tc>
          <w:tcPr>
            <w:tcW w:w="1238" w:type="dxa"/>
            <w:tcBorders>
              <w:top w:val="nil"/>
              <w:left w:val="nil"/>
              <w:bottom w:val="single" w:sz="4" w:space="0" w:color="auto"/>
              <w:right w:val="nil"/>
            </w:tcBorders>
            <w:vAlign w:val="bottom"/>
          </w:tcPr>
          <w:p w:rsidR="00225BFE" w:rsidRPr="00225BFE" w:rsidRDefault="00225BFE" w:rsidP="00225BFE">
            <w:pPr>
              <w:jc w:val="center"/>
              <w:rPr>
                <w:sz w:val="28"/>
                <w:szCs w:val="28"/>
              </w:rPr>
            </w:pPr>
            <w:r w:rsidRPr="00225BFE">
              <w:rPr>
                <w:sz w:val="28"/>
                <w:szCs w:val="28"/>
              </w:rPr>
              <w:t>22</w:t>
            </w:r>
          </w:p>
        </w:tc>
        <w:tc>
          <w:tcPr>
            <w:tcW w:w="520" w:type="dxa"/>
            <w:tcBorders>
              <w:top w:val="nil"/>
              <w:left w:val="nil"/>
              <w:bottom w:val="nil"/>
              <w:right w:val="nil"/>
            </w:tcBorders>
            <w:vAlign w:val="bottom"/>
          </w:tcPr>
          <w:p w:rsidR="00225BFE" w:rsidRPr="00225BFE" w:rsidRDefault="00225BFE" w:rsidP="00225BFE">
            <w:pPr>
              <w:jc w:val="center"/>
              <w:rPr>
                <w:sz w:val="28"/>
                <w:szCs w:val="28"/>
              </w:rPr>
            </w:pPr>
          </w:p>
        </w:tc>
        <w:tc>
          <w:tcPr>
            <w:tcW w:w="942" w:type="dxa"/>
            <w:tcBorders>
              <w:top w:val="nil"/>
              <w:left w:val="nil"/>
              <w:bottom w:val="nil"/>
              <w:right w:val="nil"/>
            </w:tcBorders>
            <w:vAlign w:val="bottom"/>
          </w:tcPr>
          <w:p w:rsidR="00225BFE" w:rsidRPr="00225BFE" w:rsidRDefault="00225BFE" w:rsidP="00225BFE">
            <w:pPr>
              <w:jc w:val="center"/>
              <w:rPr>
                <w:sz w:val="28"/>
                <w:szCs w:val="28"/>
              </w:rPr>
            </w:pPr>
          </w:p>
        </w:tc>
      </w:tr>
    </w:tbl>
    <w:p w:rsidR="00225BFE" w:rsidRPr="00225BFE" w:rsidRDefault="00225BFE" w:rsidP="00225BFE">
      <w:pPr>
        <w:widowControl w:val="0"/>
        <w:autoSpaceDE w:val="0"/>
        <w:autoSpaceDN w:val="0"/>
        <w:adjustRightInd w:val="0"/>
        <w:ind w:firstLine="540"/>
        <w:jc w:val="both"/>
      </w:pPr>
    </w:p>
    <w:p w:rsidR="00225BFE" w:rsidRPr="00225BFE" w:rsidRDefault="00225BFE" w:rsidP="00225BFE">
      <w:pPr>
        <w:pStyle w:val="25"/>
        <w:ind w:right="-1"/>
        <w:jc w:val="center"/>
        <w:rPr>
          <w:b/>
          <w:szCs w:val="28"/>
        </w:rPr>
      </w:pPr>
    </w:p>
    <w:p w:rsidR="00225BFE" w:rsidRPr="00225BFE" w:rsidRDefault="00225BFE" w:rsidP="00225BFE">
      <w:pPr>
        <w:pStyle w:val="25"/>
        <w:ind w:right="-1" w:firstLine="567"/>
        <w:jc w:val="center"/>
        <w:rPr>
          <w:b/>
          <w:szCs w:val="28"/>
        </w:rPr>
      </w:pPr>
      <w:r w:rsidRPr="00225BFE">
        <w:rPr>
          <w:b/>
          <w:szCs w:val="28"/>
        </w:rPr>
        <w:t xml:space="preserve">Об установлении и исполнении расходного обязательства </w:t>
      </w:r>
    </w:p>
    <w:p w:rsidR="00225BFE" w:rsidRPr="00225BFE" w:rsidRDefault="00225BFE" w:rsidP="00225BFE">
      <w:pPr>
        <w:autoSpaceDE w:val="0"/>
        <w:autoSpaceDN w:val="0"/>
        <w:adjustRightInd w:val="0"/>
        <w:ind w:firstLine="567"/>
        <w:jc w:val="center"/>
        <w:outlineLvl w:val="0"/>
        <w:rPr>
          <w:b/>
          <w:sz w:val="28"/>
          <w:szCs w:val="28"/>
        </w:rPr>
      </w:pPr>
      <w:r w:rsidRPr="00225BFE">
        <w:rPr>
          <w:b/>
          <w:sz w:val="28"/>
          <w:szCs w:val="28"/>
        </w:rPr>
        <w:t>Комсомольского муниципального района,  подлежащего исполнению за счет субсидии из областного бюджета 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2024 году</w:t>
      </w:r>
    </w:p>
    <w:p w:rsidR="00225BFE" w:rsidRPr="00225BFE" w:rsidRDefault="00225BFE" w:rsidP="00225BFE">
      <w:pPr>
        <w:widowControl w:val="0"/>
        <w:autoSpaceDE w:val="0"/>
        <w:autoSpaceDN w:val="0"/>
        <w:adjustRightInd w:val="0"/>
        <w:ind w:firstLine="567"/>
        <w:jc w:val="both"/>
        <w:rPr>
          <w:sz w:val="28"/>
          <w:szCs w:val="28"/>
        </w:rPr>
      </w:pP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xml:space="preserve">В соответствии с Бюджетным кодексом Российской Федерации, Законом Ивановской области от 22.12.2023г. № 77-ОЗ «Об областном бюджете на 2024 год и на плановый период 2025 и 2026 годов»,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"О формировании, предоставлении и распределении субсидий из областного бюджета бюджетам муниципальных образований Ивановской области", Порядком предоставления и распределения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утвержденным постановлением Правительства Ивановской области от 13.11.2013 № 450-п "Об утверждении государственной программы "Развитие образования Ивановской области", распоряжением Департамента строительства и архитектуры Ивановской области от 31.08.2023 № 47/1 «О распределении субсидий бюджетам муниципальных образований Ивановской области на капитальный ремонт объектов дошкольного образования в рамках реализации социально </w:t>
      </w:r>
      <w:r w:rsidRPr="00225BFE">
        <w:rPr>
          <w:sz w:val="28"/>
          <w:szCs w:val="28"/>
        </w:rPr>
        <w:lastRenderedPageBreak/>
        <w:t xml:space="preserve">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Администрация Комсомольского муниципального района </w:t>
      </w:r>
      <w:r w:rsidRPr="00225BFE">
        <w:rPr>
          <w:b/>
          <w:sz w:val="28"/>
          <w:szCs w:val="28"/>
        </w:rPr>
        <w:t>постановляет</w:t>
      </w:r>
      <w:r w:rsidRPr="00225BFE">
        <w:rPr>
          <w:sz w:val="28"/>
          <w:szCs w:val="28"/>
        </w:rPr>
        <w:t>:</w:t>
      </w:r>
    </w:p>
    <w:p w:rsidR="00225BFE" w:rsidRPr="00225BFE" w:rsidRDefault="00225BFE" w:rsidP="00225BFE">
      <w:pPr>
        <w:widowControl w:val="0"/>
        <w:autoSpaceDE w:val="0"/>
        <w:autoSpaceDN w:val="0"/>
        <w:adjustRightInd w:val="0"/>
        <w:ind w:firstLine="567"/>
        <w:jc w:val="both"/>
        <w:rPr>
          <w:sz w:val="28"/>
          <w:szCs w:val="28"/>
        </w:rPr>
      </w:pPr>
    </w:p>
    <w:p w:rsidR="00225BFE" w:rsidRPr="00225BFE" w:rsidRDefault="00225BFE" w:rsidP="004A04B6">
      <w:pPr>
        <w:widowControl w:val="0"/>
        <w:numPr>
          <w:ilvl w:val="0"/>
          <w:numId w:val="25"/>
        </w:numPr>
        <w:autoSpaceDE w:val="0"/>
        <w:autoSpaceDN w:val="0"/>
        <w:adjustRightInd w:val="0"/>
        <w:ind w:left="0" w:firstLine="567"/>
        <w:jc w:val="both"/>
        <w:rPr>
          <w:sz w:val="28"/>
          <w:szCs w:val="28"/>
        </w:rPr>
      </w:pPr>
      <w:r w:rsidRPr="00225BFE">
        <w:rPr>
          <w:sz w:val="28"/>
          <w:szCs w:val="28"/>
        </w:rPr>
        <w:t xml:space="preserve">Установить, что в 2024 году финансовое обеспечение расходов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является расходным обязательством Комсомольского муниципального района Ивановской области. </w:t>
      </w:r>
    </w:p>
    <w:p w:rsidR="00225BFE" w:rsidRPr="00225BFE" w:rsidRDefault="00225BFE" w:rsidP="004A04B6">
      <w:pPr>
        <w:pStyle w:val="ConsPlusNormal"/>
        <w:widowControl w:val="0"/>
        <w:numPr>
          <w:ilvl w:val="0"/>
          <w:numId w:val="25"/>
        </w:numPr>
        <w:suppressAutoHyphens/>
        <w:autoSpaceDN/>
        <w:adjustRightInd/>
        <w:ind w:left="0" w:firstLine="567"/>
        <w:jc w:val="both"/>
        <w:rPr>
          <w:rFonts w:ascii="Times New Roman" w:hAnsi="Times New Roman" w:cs="Times New Roman"/>
          <w:sz w:val="28"/>
          <w:szCs w:val="28"/>
        </w:rPr>
      </w:pPr>
      <w:r w:rsidRPr="00225BFE">
        <w:rPr>
          <w:rFonts w:ascii="Times New Roman" w:hAnsi="Times New Roman" w:cs="Times New Roman"/>
          <w:sz w:val="28"/>
          <w:szCs w:val="28"/>
        </w:rPr>
        <w:t>Определить Администрацию Комсомольского муниципального района Ивановской области, в лице Управления образования Администрации Комсомольского муниципального района, уполномоченным органом по реализации расходного обязательства Комсомольского муниципального района Ивановской области в целях, которого выделена субсидия из областного бюджета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(далее по тексту субсидия)</w:t>
      </w:r>
      <w:r w:rsidRPr="00225BFE">
        <w:rPr>
          <w:rFonts w:ascii="Times New Roman" w:hAnsi="Times New Roman" w:cs="Times New Roman"/>
          <w:bCs/>
          <w:sz w:val="28"/>
          <w:szCs w:val="28"/>
        </w:rPr>
        <w:t>.</w:t>
      </w:r>
    </w:p>
    <w:p w:rsidR="00225BFE" w:rsidRPr="00225BFE" w:rsidRDefault="00225BFE" w:rsidP="00225BFE">
      <w:pPr>
        <w:pStyle w:val="ConsPlusNormal"/>
        <w:ind w:firstLine="567"/>
        <w:jc w:val="both"/>
        <w:rPr>
          <w:rFonts w:ascii="Times New Roman" w:hAnsi="Times New Roman" w:cs="Times New Roman"/>
          <w:b/>
          <w:sz w:val="28"/>
          <w:szCs w:val="28"/>
        </w:rPr>
      </w:pPr>
      <w:r w:rsidRPr="00225BFE">
        <w:rPr>
          <w:rFonts w:ascii="Times New Roman" w:hAnsi="Times New Roman" w:cs="Times New Roman"/>
          <w:sz w:val="28"/>
          <w:szCs w:val="28"/>
        </w:rPr>
        <w:t xml:space="preserve">3. </w:t>
      </w:r>
      <w:r w:rsidRPr="00225BFE">
        <w:rPr>
          <w:rFonts w:ascii="Times New Roman" w:hAnsi="Times New Roman" w:cs="Times New Roman"/>
          <w:bCs/>
          <w:sz w:val="28"/>
          <w:szCs w:val="28"/>
        </w:rPr>
        <w:t>Установить на 2024 год расходное обязательство</w:t>
      </w:r>
      <w:r w:rsidRPr="00225BFE">
        <w:rPr>
          <w:rFonts w:ascii="Times New Roman" w:hAnsi="Times New Roman" w:cs="Times New Roman"/>
          <w:sz w:val="28"/>
          <w:szCs w:val="28"/>
        </w:rPr>
        <w:t xml:space="preserve"> </w:t>
      </w:r>
      <w:r w:rsidRPr="00225BFE">
        <w:rPr>
          <w:rFonts w:ascii="Times New Roman" w:hAnsi="Times New Roman" w:cs="Times New Roman"/>
          <w:bCs/>
          <w:sz w:val="28"/>
          <w:szCs w:val="28"/>
        </w:rPr>
        <w:t xml:space="preserve">Комсомольского муниципального района, возникающее в связи с реализацией мероприятий по </w:t>
      </w:r>
      <w:r w:rsidRPr="00225BFE">
        <w:rPr>
          <w:rFonts w:ascii="Times New Roman" w:hAnsi="Times New Roman" w:cs="Times New Roman"/>
          <w:sz w:val="28"/>
          <w:szCs w:val="28"/>
        </w:rPr>
        <w:t xml:space="preserve"> капитальному ремонту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в сумме 8 000 000 (восемь миллионов) рублей 00 копеек.</w:t>
      </w:r>
    </w:p>
    <w:p w:rsidR="00225BFE" w:rsidRPr="00225BFE" w:rsidRDefault="00225BFE" w:rsidP="00225BFE">
      <w:pPr>
        <w:pStyle w:val="ConsPlusNormal"/>
        <w:ind w:firstLine="567"/>
        <w:jc w:val="both"/>
        <w:rPr>
          <w:rFonts w:ascii="Times New Roman" w:hAnsi="Times New Roman" w:cs="Times New Roman"/>
          <w:bCs/>
          <w:sz w:val="28"/>
          <w:szCs w:val="28"/>
        </w:rPr>
      </w:pPr>
      <w:r w:rsidRPr="00225BFE">
        <w:rPr>
          <w:rFonts w:ascii="Times New Roman" w:hAnsi="Times New Roman" w:cs="Times New Roman"/>
          <w:bCs/>
          <w:sz w:val="28"/>
          <w:szCs w:val="28"/>
        </w:rPr>
        <w:t>4.  Финансовое обеспечение расходного обязательства, указанного в пункте 1 настоящего постановления, осуществляется за счет средств:</w:t>
      </w:r>
    </w:p>
    <w:p w:rsidR="00225BFE" w:rsidRPr="00225BFE" w:rsidRDefault="00225BFE" w:rsidP="00225BFE">
      <w:pPr>
        <w:autoSpaceDE w:val="0"/>
        <w:autoSpaceDN w:val="0"/>
        <w:adjustRightInd w:val="0"/>
        <w:ind w:firstLine="567"/>
        <w:jc w:val="both"/>
        <w:outlineLvl w:val="0"/>
        <w:rPr>
          <w:bCs/>
          <w:sz w:val="28"/>
          <w:szCs w:val="28"/>
        </w:rPr>
      </w:pPr>
      <w:r w:rsidRPr="00225BFE">
        <w:rPr>
          <w:bCs/>
          <w:sz w:val="28"/>
          <w:szCs w:val="28"/>
        </w:rPr>
        <w:t xml:space="preserve">- субсидии, предоставленной из областного бюджета </w:t>
      </w:r>
      <w:r w:rsidRPr="00225BFE">
        <w:rPr>
          <w:sz w:val="28"/>
          <w:szCs w:val="28"/>
        </w:rPr>
        <w:t xml:space="preserve">бюджету Комсомольского муниципального района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w:t>
      </w:r>
      <w:r w:rsidRPr="00225BFE">
        <w:rPr>
          <w:bCs/>
          <w:sz w:val="28"/>
          <w:szCs w:val="28"/>
        </w:rPr>
        <w:t>в сумме 7 600 000 (семь миллионов шестьсот тысяч) рублей 00 копеек.</w:t>
      </w:r>
    </w:p>
    <w:p w:rsidR="00225BFE" w:rsidRPr="00225BFE" w:rsidRDefault="00225BFE" w:rsidP="00225BFE">
      <w:pPr>
        <w:pStyle w:val="ConsPlusNormal"/>
        <w:ind w:firstLine="567"/>
        <w:jc w:val="both"/>
        <w:rPr>
          <w:rFonts w:ascii="Times New Roman" w:hAnsi="Times New Roman" w:cs="Times New Roman"/>
          <w:sz w:val="28"/>
          <w:szCs w:val="28"/>
        </w:rPr>
      </w:pPr>
      <w:r w:rsidRPr="00225BFE">
        <w:rPr>
          <w:rFonts w:ascii="Times New Roman" w:hAnsi="Times New Roman" w:cs="Times New Roman"/>
          <w:bCs/>
          <w:sz w:val="28"/>
          <w:szCs w:val="28"/>
        </w:rPr>
        <w:t xml:space="preserve">- бюджета Комсомольского муниципального района Ивановской области в сумме </w:t>
      </w:r>
      <w:r w:rsidRPr="00225BFE">
        <w:rPr>
          <w:rFonts w:ascii="Times New Roman" w:hAnsi="Times New Roman" w:cs="Times New Roman"/>
          <w:sz w:val="28"/>
          <w:szCs w:val="28"/>
        </w:rPr>
        <w:t xml:space="preserve">400 000 </w:t>
      </w:r>
      <w:r w:rsidRPr="00225BFE">
        <w:rPr>
          <w:rFonts w:ascii="Times New Roman" w:hAnsi="Times New Roman" w:cs="Times New Roman"/>
          <w:bCs/>
          <w:sz w:val="28"/>
          <w:szCs w:val="28"/>
        </w:rPr>
        <w:t>(</w:t>
      </w:r>
      <w:r w:rsidRPr="00225BFE">
        <w:rPr>
          <w:rFonts w:ascii="Times New Roman" w:hAnsi="Times New Roman" w:cs="Times New Roman"/>
          <w:sz w:val="28"/>
          <w:szCs w:val="28"/>
        </w:rPr>
        <w:t>четыреста тысяч) рублей 00 копеек.</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xml:space="preserve">5. Финансовому управлению Администрации Комсомольского муниципального района по мере поступления из областного бюджета 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доводить Управлению образования Администрации </w:t>
      </w:r>
      <w:r w:rsidRPr="00225BFE">
        <w:rPr>
          <w:sz w:val="28"/>
          <w:szCs w:val="28"/>
        </w:rPr>
        <w:lastRenderedPageBreak/>
        <w:t xml:space="preserve">Комсомольского муниципального района в соответствии со сводной бюджетной росписью лимиты бюджетных обязательств и предельные объемы финансирования. </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6. Управлению образования Администрации Комсомольского муниципального района:</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 обеспечить своевременное доведение лимитов бюджетных обязательств и предельных объемов финансирования до МКДОУ детский сад № 7 «Ромашка» и МКДОУ детский сад № 32 «Аленький цветочек», реализующие выполнение мероприятий по капитальному ремонту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 обеспечить контроль за целевым и эффективным расходованием  субсидии, а также достоверностью представляемой информации;</w:t>
      </w:r>
    </w:p>
    <w:p w:rsidR="00225BFE" w:rsidRPr="00225BFE" w:rsidRDefault="00225BFE" w:rsidP="00225BFE">
      <w:pPr>
        <w:widowControl w:val="0"/>
        <w:autoSpaceDE w:val="0"/>
        <w:autoSpaceDN w:val="0"/>
        <w:adjustRightInd w:val="0"/>
        <w:ind w:firstLine="540"/>
        <w:jc w:val="both"/>
        <w:rPr>
          <w:sz w:val="28"/>
          <w:szCs w:val="28"/>
        </w:rPr>
      </w:pPr>
      <w:r w:rsidRPr="00225BFE">
        <w:rPr>
          <w:sz w:val="28"/>
          <w:szCs w:val="28"/>
        </w:rPr>
        <w:t xml:space="preserve">- обеспечить представление в Департамент строительства и архитектуры Ивановской области отчетов о: </w:t>
      </w:r>
    </w:p>
    <w:p w:rsidR="00225BFE" w:rsidRPr="00225BFE" w:rsidRDefault="00225BFE" w:rsidP="004A04B6">
      <w:pPr>
        <w:widowControl w:val="0"/>
        <w:numPr>
          <w:ilvl w:val="0"/>
          <w:numId w:val="29"/>
        </w:numPr>
        <w:autoSpaceDE w:val="0"/>
        <w:autoSpaceDN w:val="0"/>
        <w:adjustRightInd w:val="0"/>
        <w:ind w:left="851" w:firstLine="0"/>
        <w:jc w:val="both"/>
        <w:rPr>
          <w:sz w:val="28"/>
          <w:szCs w:val="28"/>
        </w:rPr>
      </w:pPr>
      <w:r w:rsidRPr="00225BFE">
        <w:rPr>
          <w:sz w:val="28"/>
          <w:szCs w:val="28"/>
        </w:rPr>
        <w:t xml:space="preserve">расходах бюджета Комсомольского муниципального района, в целях софинансирования которых предоставляется Субсидия; </w:t>
      </w:r>
    </w:p>
    <w:p w:rsidR="00225BFE" w:rsidRPr="00225BFE" w:rsidRDefault="00225BFE" w:rsidP="004A04B6">
      <w:pPr>
        <w:widowControl w:val="0"/>
        <w:numPr>
          <w:ilvl w:val="0"/>
          <w:numId w:val="29"/>
        </w:numPr>
        <w:autoSpaceDE w:val="0"/>
        <w:autoSpaceDN w:val="0"/>
        <w:adjustRightInd w:val="0"/>
        <w:ind w:left="851" w:firstLine="0"/>
        <w:jc w:val="both"/>
        <w:rPr>
          <w:sz w:val="28"/>
          <w:szCs w:val="28"/>
        </w:rPr>
      </w:pPr>
      <w:r w:rsidRPr="00225BFE">
        <w:rPr>
          <w:sz w:val="28"/>
          <w:szCs w:val="28"/>
        </w:rPr>
        <w:t>достижении значений результатов использования Субсидии.</w:t>
      </w:r>
    </w:p>
    <w:p w:rsidR="00225BFE" w:rsidRPr="00225BFE" w:rsidRDefault="00225BFE" w:rsidP="00225BFE">
      <w:pPr>
        <w:widowControl w:val="0"/>
        <w:autoSpaceDE w:val="0"/>
        <w:autoSpaceDN w:val="0"/>
        <w:adjustRightInd w:val="0"/>
        <w:ind w:firstLine="567"/>
        <w:jc w:val="both"/>
        <w:rPr>
          <w:sz w:val="28"/>
          <w:szCs w:val="28"/>
        </w:rPr>
      </w:pPr>
      <w:r w:rsidRPr="00225BFE">
        <w:rPr>
          <w:bCs/>
          <w:sz w:val="28"/>
          <w:szCs w:val="28"/>
        </w:rPr>
        <w:t xml:space="preserve">7. </w:t>
      </w:r>
      <w:r w:rsidRPr="00225BFE">
        <w:rPr>
          <w:sz w:val="28"/>
          <w:szCs w:val="28"/>
        </w:rPr>
        <w:t>Утвердить перечень мероприятий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2024 год (приложение №1).</w:t>
      </w:r>
    </w:p>
    <w:p w:rsidR="00225BFE" w:rsidRPr="00225BFE" w:rsidRDefault="00225BFE" w:rsidP="00225BFE">
      <w:pPr>
        <w:autoSpaceDE w:val="0"/>
        <w:autoSpaceDN w:val="0"/>
        <w:adjustRightInd w:val="0"/>
        <w:ind w:firstLine="567"/>
        <w:jc w:val="both"/>
        <w:rPr>
          <w:sz w:val="28"/>
          <w:szCs w:val="28"/>
        </w:rPr>
      </w:pPr>
      <w:r w:rsidRPr="00225BFE">
        <w:rPr>
          <w:sz w:val="28"/>
          <w:szCs w:val="28"/>
        </w:rPr>
        <w:t>8.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9. Настоящее постановление вступает в силу со дня его официального опубликования.</w:t>
      </w:r>
    </w:p>
    <w:p w:rsidR="00225BFE" w:rsidRPr="00225BFE" w:rsidRDefault="00225BFE" w:rsidP="00225BFE">
      <w:pPr>
        <w:widowControl w:val="0"/>
        <w:autoSpaceDE w:val="0"/>
        <w:autoSpaceDN w:val="0"/>
        <w:adjustRightInd w:val="0"/>
        <w:ind w:firstLine="567"/>
        <w:jc w:val="both"/>
        <w:rPr>
          <w:sz w:val="28"/>
          <w:szCs w:val="28"/>
        </w:rPr>
      </w:pPr>
      <w:r w:rsidRPr="00225BFE">
        <w:rPr>
          <w:sz w:val="28"/>
          <w:szCs w:val="28"/>
        </w:rPr>
        <w:t>10.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rsidR="00225BFE" w:rsidRPr="00225BFE" w:rsidRDefault="00225BFE" w:rsidP="00225BFE">
      <w:pPr>
        <w:pStyle w:val="ConsPlusNormal"/>
        <w:ind w:firstLine="567"/>
        <w:jc w:val="both"/>
        <w:rPr>
          <w:rFonts w:ascii="Times New Roman" w:hAnsi="Times New Roman" w:cs="Times New Roman"/>
          <w:sz w:val="28"/>
          <w:szCs w:val="28"/>
        </w:rPr>
      </w:pPr>
    </w:p>
    <w:p w:rsidR="00225BFE" w:rsidRPr="00225BFE" w:rsidRDefault="00225BFE" w:rsidP="00225BFE">
      <w:pPr>
        <w:pStyle w:val="ConsPlusNormal"/>
        <w:ind w:firstLine="567"/>
        <w:jc w:val="both"/>
        <w:rPr>
          <w:rFonts w:ascii="Times New Roman" w:hAnsi="Times New Roman" w:cs="Times New Roman"/>
          <w:sz w:val="28"/>
          <w:szCs w:val="28"/>
        </w:rPr>
      </w:pPr>
    </w:p>
    <w:p w:rsidR="00225BFE" w:rsidRPr="00225BFE" w:rsidRDefault="00225BFE" w:rsidP="00225BFE">
      <w:pPr>
        <w:ind w:right="56" w:firstLine="567"/>
        <w:jc w:val="both"/>
        <w:rPr>
          <w:sz w:val="28"/>
          <w:szCs w:val="28"/>
        </w:rPr>
      </w:pPr>
    </w:p>
    <w:p w:rsidR="00225BFE" w:rsidRPr="00225BFE" w:rsidRDefault="00225BFE" w:rsidP="00225BFE">
      <w:pPr>
        <w:rPr>
          <w:b/>
          <w:sz w:val="28"/>
          <w:szCs w:val="28"/>
        </w:rPr>
      </w:pPr>
      <w:r w:rsidRPr="00225BFE">
        <w:rPr>
          <w:b/>
          <w:sz w:val="28"/>
          <w:szCs w:val="28"/>
        </w:rPr>
        <w:t>Глава Комсомольского</w:t>
      </w:r>
    </w:p>
    <w:p w:rsidR="00225BFE" w:rsidRPr="00225BFE" w:rsidRDefault="00225BFE" w:rsidP="00225BFE">
      <w:pPr>
        <w:pStyle w:val="af0"/>
        <w:ind w:right="27"/>
        <w:rPr>
          <w:rFonts w:ascii="Times New Roman" w:hAnsi="Times New Roman"/>
          <w:szCs w:val="28"/>
        </w:rPr>
      </w:pPr>
      <w:r w:rsidRPr="00225BFE">
        <w:rPr>
          <w:rFonts w:ascii="Times New Roman" w:hAnsi="Times New Roman"/>
          <w:b/>
          <w:sz w:val="28"/>
          <w:szCs w:val="28"/>
        </w:rPr>
        <w:t>муниципального района                                                         О. В. Бузулуцкая</w:t>
      </w:r>
      <w:r w:rsidRPr="00225BFE">
        <w:rPr>
          <w:rFonts w:ascii="Times New Roman" w:hAnsi="Times New Roman"/>
          <w:sz w:val="26"/>
          <w:szCs w:val="26"/>
        </w:rPr>
        <w:tab/>
      </w:r>
      <w:r w:rsidRPr="00225BFE">
        <w:rPr>
          <w:rFonts w:ascii="Times New Roman" w:hAnsi="Times New Roman"/>
          <w:sz w:val="26"/>
          <w:szCs w:val="26"/>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r>
      <w:r w:rsidRPr="00225BFE">
        <w:rPr>
          <w:rFonts w:ascii="Times New Roman" w:hAnsi="Times New Roman"/>
          <w:szCs w:val="28"/>
        </w:rPr>
        <w:tab/>
        <w:t xml:space="preserve">       </w:t>
      </w:r>
    </w:p>
    <w:p w:rsidR="00225BFE" w:rsidRPr="00225BFE" w:rsidRDefault="00225BFE" w:rsidP="00225BFE">
      <w:pPr>
        <w:tabs>
          <w:tab w:val="left" w:pos="5812"/>
          <w:tab w:val="left" w:pos="5842"/>
        </w:tabs>
        <w:ind w:left="5812"/>
        <w:jc w:val="center"/>
      </w:pPr>
    </w:p>
    <w:p w:rsidR="00225BFE" w:rsidRPr="00225BFE" w:rsidRDefault="00225BFE" w:rsidP="00225BFE">
      <w:pPr>
        <w:tabs>
          <w:tab w:val="left" w:pos="5812"/>
          <w:tab w:val="left" w:pos="5842"/>
        </w:tabs>
        <w:ind w:left="5812"/>
        <w:jc w:val="center"/>
      </w:pPr>
    </w:p>
    <w:p w:rsidR="00225BFE" w:rsidRPr="00225BFE" w:rsidRDefault="00225BFE" w:rsidP="00225BFE">
      <w:pPr>
        <w:tabs>
          <w:tab w:val="left" w:pos="5812"/>
          <w:tab w:val="left" w:pos="5842"/>
        </w:tabs>
        <w:ind w:left="5812"/>
        <w:jc w:val="center"/>
      </w:pPr>
    </w:p>
    <w:p w:rsidR="00225BFE" w:rsidRDefault="00225BFE" w:rsidP="00225BFE">
      <w:pPr>
        <w:tabs>
          <w:tab w:val="left" w:pos="5812"/>
          <w:tab w:val="left" w:pos="5842"/>
        </w:tabs>
        <w:ind w:left="5812"/>
        <w:jc w:val="center"/>
      </w:pPr>
    </w:p>
    <w:p w:rsidR="00953507" w:rsidRDefault="00953507" w:rsidP="00225BFE">
      <w:pPr>
        <w:tabs>
          <w:tab w:val="left" w:pos="5812"/>
          <w:tab w:val="left" w:pos="5842"/>
        </w:tabs>
        <w:ind w:left="5812"/>
        <w:jc w:val="center"/>
      </w:pPr>
    </w:p>
    <w:p w:rsidR="00953507" w:rsidRDefault="00953507" w:rsidP="00225BFE">
      <w:pPr>
        <w:tabs>
          <w:tab w:val="left" w:pos="5812"/>
          <w:tab w:val="left" w:pos="5842"/>
        </w:tabs>
        <w:ind w:left="5812"/>
        <w:jc w:val="center"/>
      </w:pPr>
    </w:p>
    <w:p w:rsidR="00953507" w:rsidRPr="00225BFE" w:rsidRDefault="00953507" w:rsidP="00225BFE">
      <w:pPr>
        <w:tabs>
          <w:tab w:val="left" w:pos="5812"/>
          <w:tab w:val="left" w:pos="5842"/>
        </w:tabs>
        <w:ind w:left="5812"/>
        <w:jc w:val="center"/>
      </w:pPr>
    </w:p>
    <w:p w:rsidR="00225BFE" w:rsidRPr="00225BFE" w:rsidRDefault="00225BFE" w:rsidP="00225BFE">
      <w:pPr>
        <w:tabs>
          <w:tab w:val="left" w:pos="5812"/>
          <w:tab w:val="left" w:pos="5842"/>
        </w:tabs>
        <w:ind w:left="5812"/>
        <w:jc w:val="center"/>
      </w:pPr>
    </w:p>
    <w:p w:rsidR="00225BFE" w:rsidRPr="00225BFE" w:rsidRDefault="00225BFE" w:rsidP="00225BFE">
      <w:pPr>
        <w:tabs>
          <w:tab w:val="left" w:pos="5812"/>
          <w:tab w:val="left" w:pos="5842"/>
        </w:tabs>
        <w:ind w:left="5812"/>
        <w:jc w:val="center"/>
      </w:pPr>
    </w:p>
    <w:p w:rsidR="00225BFE" w:rsidRPr="00225BFE" w:rsidRDefault="00225BFE" w:rsidP="00225BFE">
      <w:pPr>
        <w:tabs>
          <w:tab w:val="left" w:pos="5812"/>
          <w:tab w:val="left" w:pos="5842"/>
        </w:tabs>
        <w:ind w:left="5812"/>
        <w:jc w:val="center"/>
      </w:pPr>
      <w:r w:rsidRPr="00225BFE">
        <w:lastRenderedPageBreak/>
        <w:t>Приложение №1</w:t>
      </w:r>
    </w:p>
    <w:p w:rsidR="00225BFE" w:rsidRPr="00225BFE" w:rsidRDefault="00225BFE" w:rsidP="00225BFE">
      <w:pPr>
        <w:tabs>
          <w:tab w:val="left" w:pos="5812"/>
          <w:tab w:val="left" w:pos="5923"/>
          <w:tab w:val="left" w:pos="6412"/>
        </w:tabs>
        <w:ind w:left="5812"/>
        <w:jc w:val="center"/>
      </w:pPr>
      <w:r w:rsidRPr="00225BFE">
        <w:t>к постановлению Администрации</w:t>
      </w:r>
    </w:p>
    <w:p w:rsidR="00225BFE" w:rsidRPr="00225BFE" w:rsidRDefault="00225BFE" w:rsidP="00225BFE">
      <w:pPr>
        <w:tabs>
          <w:tab w:val="left" w:pos="5812"/>
          <w:tab w:val="left" w:pos="5909"/>
        </w:tabs>
        <w:ind w:left="5812"/>
        <w:jc w:val="center"/>
      </w:pPr>
      <w:r w:rsidRPr="00225BFE">
        <w:t>Комсомольского муниципального</w:t>
      </w:r>
    </w:p>
    <w:p w:rsidR="00225BFE" w:rsidRPr="00225BFE" w:rsidRDefault="00225BFE" w:rsidP="00225BFE">
      <w:pPr>
        <w:tabs>
          <w:tab w:val="left" w:pos="5812"/>
          <w:tab w:val="left" w:pos="5950"/>
        </w:tabs>
        <w:ind w:left="5812"/>
        <w:jc w:val="center"/>
      </w:pPr>
      <w:r w:rsidRPr="00225BFE">
        <w:t>района от ____._____.2024 № ___</w:t>
      </w:r>
    </w:p>
    <w:p w:rsidR="00225BFE" w:rsidRPr="00225BFE" w:rsidRDefault="00225BFE" w:rsidP="00225BFE">
      <w:pPr>
        <w:jc w:val="center"/>
        <w:rPr>
          <w:b/>
        </w:rPr>
      </w:pPr>
    </w:p>
    <w:p w:rsidR="00225BFE" w:rsidRPr="00225BFE" w:rsidRDefault="00225BFE" w:rsidP="00225BFE">
      <w:pPr>
        <w:tabs>
          <w:tab w:val="left" w:pos="2106"/>
        </w:tabs>
        <w:jc w:val="center"/>
        <w:rPr>
          <w:sz w:val="26"/>
          <w:szCs w:val="26"/>
        </w:rPr>
      </w:pPr>
      <w:r w:rsidRPr="00225BFE">
        <w:rPr>
          <w:sz w:val="26"/>
          <w:szCs w:val="26"/>
        </w:rPr>
        <w:t>Перечень</w:t>
      </w:r>
    </w:p>
    <w:p w:rsidR="00225BFE" w:rsidRPr="00225BFE" w:rsidRDefault="00225BFE" w:rsidP="00225BFE">
      <w:pPr>
        <w:widowControl w:val="0"/>
        <w:shd w:val="clear" w:color="auto" w:fill="FFFFFF"/>
        <w:autoSpaceDE w:val="0"/>
        <w:autoSpaceDN w:val="0"/>
        <w:adjustRightInd w:val="0"/>
        <w:ind w:right="30"/>
        <w:jc w:val="center"/>
        <w:rPr>
          <w:sz w:val="26"/>
          <w:szCs w:val="26"/>
        </w:rPr>
      </w:pPr>
      <w:r w:rsidRPr="00225BFE">
        <w:rPr>
          <w:sz w:val="26"/>
          <w:szCs w:val="26"/>
        </w:rPr>
        <w:t xml:space="preserve">мероприятий Комсомольского муниципального района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 2024 год </w:t>
      </w:r>
    </w:p>
    <w:p w:rsidR="00225BFE" w:rsidRPr="00225BFE" w:rsidRDefault="00225BFE" w:rsidP="00225BFE">
      <w:pPr>
        <w:jc w:val="center"/>
        <w:rPr>
          <w:b/>
        </w:rPr>
      </w:pPr>
    </w:p>
    <w:tbl>
      <w:tblPr>
        <w:tblW w:w="10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798"/>
        <w:gridCol w:w="3050"/>
        <w:gridCol w:w="1623"/>
        <w:gridCol w:w="1938"/>
      </w:tblGrid>
      <w:tr w:rsidR="00225BFE" w:rsidRPr="00225BFE" w:rsidTr="00225BFE">
        <w:tc>
          <w:tcPr>
            <w:tcW w:w="594" w:type="dxa"/>
          </w:tcPr>
          <w:p w:rsidR="00225BFE" w:rsidRPr="00225BFE" w:rsidRDefault="00225BFE" w:rsidP="00225BFE">
            <w:pPr>
              <w:jc w:val="center"/>
              <w:rPr>
                <w:b/>
              </w:rPr>
            </w:pPr>
            <w:r w:rsidRPr="00225BFE">
              <w:rPr>
                <w:b/>
              </w:rPr>
              <w:t>№ п/п</w:t>
            </w:r>
          </w:p>
        </w:tc>
        <w:tc>
          <w:tcPr>
            <w:tcW w:w="2798" w:type="dxa"/>
          </w:tcPr>
          <w:p w:rsidR="00225BFE" w:rsidRPr="00225BFE" w:rsidRDefault="00225BFE" w:rsidP="00225BFE">
            <w:pPr>
              <w:jc w:val="center"/>
              <w:rPr>
                <w:b/>
              </w:rPr>
            </w:pPr>
            <w:r w:rsidRPr="00225BFE">
              <w:rPr>
                <w:b/>
              </w:rPr>
              <w:t>Наименование образовательного учреждения</w:t>
            </w:r>
          </w:p>
        </w:tc>
        <w:tc>
          <w:tcPr>
            <w:tcW w:w="3050" w:type="dxa"/>
          </w:tcPr>
          <w:p w:rsidR="00225BFE" w:rsidRPr="00225BFE" w:rsidRDefault="00225BFE" w:rsidP="00225BFE">
            <w:pPr>
              <w:jc w:val="center"/>
              <w:rPr>
                <w:b/>
              </w:rPr>
            </w:pPr>
            <w:r w:rsidRPr="00225BFE">
              <w:rPr>
                <w:b/>
              </w:rPr>
              <w:t>Содержание мероприятия</w:t>
            </w:r>
          </w:p>
        </w:tc>
        <w:tc>
          <w:tcPr>
            <w:tcW w:w="1623" w:type="dxa"/>
          </w:tcPr>
          <w:p w:rsidR="00225BFE" w:rsidRPr="00225BFE" w:rsidRDefault="00225BFE" w:rsidP="00225BFE">
            <w:pPr>
              <w:jc w:val="center"/>
              <w:rPr>
                <w:b/>
              </w:rPr>
            </w:pPr>
            <w:r w:rsidRPr="00225BFE">
              <w:rPr>
                <w:b/>
              </w:rPr>
              <w:t>Сроки исполнения</w:t>
            </w:r>
          </w:p>
        </w:tc>
        <w:tc>
          <w:tcPr>
            <w:tcW w:w="1938" w:type="dxa"/>
          </w:tcPr>
          <w:p w:rsidR="00225BFE" w:rsidRPr="00225BFE" w:rsidRDefault="00225BFE" w:rsidP="00225BFE">
            <w:pPr>
              <w:jc w:val="center"/>
              <w:rPr>
                <w:b/>
              </w:rPr>
            </w:pPr>
            <w:r w:rsidRPr="00225BFE">
              <w:rPr>
                <w:b/>
              </w:rPr>
              <w:t>Сумма средств, направленных на реализацию мероприятия, руб.</w:t>
            </w:r>
          </w:p>
        </w:tc>
      </w:tr>
      <w:tr w:rsidR="00225BFE" w:rsidRPr="00225BFE" w:rsidTr="00225BFE">
        <w:tc>
          <w:tcPr>
            <w:tcW w:w="594" w:type="dxa"/>
          </w:tcPr>
          <w:p w:rsidR="00225BFE" w:rsidRPr="00225BFE" w:rsidRDefault="00225BFE" w:rsidP="00225BFE">
            <w:pPr>
              <w:jc w:val="center"/>
              <w:rPr>
                <w:sz w:val="28"/>
                <w:szCs w:val="28"/>
              </w:rPr>
            </w:pPr>
            <w:r w:rsidRPr="00225BFE">
              <w:rPr>
                <w:sz w:val="28"/>
                <w:szCs w:val="28"/>
              </w:rPr>
              <w:t>1</w:t>
            </w:r>
          </w:p>
        </w:tc>
        <w:tc>
          <w:tcPr>
            <w:tcW w:w="2798" w:type="dxa"/>
          </w:tcPr>
          <w:p w:rsidR="00225BFE" w:rsidRPr="00225BFE" w:rsidRDefault="00225BFE" w:rsidP="00225BFE">
            <w:pPr>
              <w:rPr>
                <w:sz w:val="28"/>
                <w:szCs w:val="28"/>
              </w:rPr>
            </w:pPr>
            <w:r w:rsidRPr="00225BFE">
              <w:rPr>
                <w:sz w:val="28"/>
                <w:szCs w:val="28"/>
              </w:rPr>
              <w:t xml:space="preserve">МКДОУ детский сад №7 «Ромашка» </w:t>
            </w:r>
          </w:p>
        </w:tc>
        <w:tc>
          <w:tcPr>
            <w:tcW w:w="3050" w:type="dxa"/>
            <w:vMerge w:val="restart"/>
            <w:vAlign w:val="center"/>
          </w:tcPr>
          <w:p w:rsidR="00225BFE" w:rsidRPr="00225BFE" w:rsidRDefault="00225BFE" w:rsidP="00225BFE">
            <w:pPr>
              <w:jc w:val="center"/>
              <w:rPr>
                <w:sz w:val="28"/>
                <w:szCs w:val="28"/>
              </w:rPr>
            </w:pPr>
            <w:r w:rsidRPr="00225BFE">
              <w:rPr>
                <w:sz w:val="28"/>
                <w:szCs w:val="28"/>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23" w:type="dxa"/>
          </w:tcPr>
          <w:p w:rsidR="00225BFE" w:rsidRPr="00225BFE" w:rsidRDefault="00225BFE" w:rsidP="00225BFE">
            <w:pPr>
              <w:jc w:val="center"/>
              <w:rPr>
                <w:sz w:val="28"/>
                <w:szCs w:val="28"/>
              </w:rPr>
            </w:pPr>
            <w:r w:rsidRPr="00225BFE">
              <w:rPr>
                <w:sz w:val="28"/>
                <w:szCs w:val="28"/>
              </w:rPr>
              <w:t>До декабря 2024</w:t>
            </w:r>
          </w:p>
        </w:tc>
        <w:tc>
          <w:tcPr>
            <w:tcW w:w="1938" w:type="dxa"/>
          </w:tcPr>
          <w:p w:rsidR="00225BFE" w:rsidRPr="00225BFE" w:rsidRDefault="00225BFE" w:rsidP="00225BFE">
            <w:pPr>
              <w:jc w:val="center"/>
            </w:pPr>
            <w:r w:rsidRPr="00225BFE">
              <w:t>3 393 600,00 ,</w:t>
            </w:r>
            <w:r w:rsidRPr="00225BFE">
              <w:rPr>
                <w:sz w:val="28"/>
                <w:szCs w:val="28"/>
              </w:rPr>
              <w:t xml:space="preserve"> в </w:t>
            </w:r>
            <w:r w:rsidRPr="00225BFE">
              <w:t>том числе:</w:t>
            </w:r>
          </w:p>
          <w:p w:rsidR="00225BFE" w:rsidRPr="00225BFE" w:rsidRDefault="00225BFE" w:rsidP="00225BFE">
            <w:pPr>
              <w:jc w:val="center"/>
              <w:rPr>
                <w:sz w:val="28"/>
                <w:szCs w:val="28"/>
              </w:rPr>
            </w:pPr>
            <w:r w:rsidRPr="00225BFE">
              <w:rPr>
                <w:b/>
              </w:rPr>
              <w:t>3 223 920,00</w:t>
            </w:r>
            <w:r w:rsidRPr="00225BFE">
              <w:t xml:space="preserve"> – средства областного бюджета,       </w:t>
            </w:r>
            <w:r w:rsidRPr="00225BFE">
              <w:rPr>
                <w:b/>
              </w:rPr>
              <w:t>169 680,00</w:t>
            </w:r>
            <w:r w:rsidRPr="00225BFE">
              <w:t xml:space="preserve"> – средства бюджета Комсомольского муниципального района </w:t>
            </w:r>
          </w:p>
        </w:tc>
      </w:tr>
      <w:tr w:rsidR="00225BFE" w:rsidRPr="00225BFE" w:rsidTr="00225BFE">
        <w:trPr>
          <w:trHeight w:val="3397"/>
        </w:trPr>
        <w:tc>
          <w:tcPr>
            <w:tcW w:w="594" w:type="dxa"/>
          </w:tcPr>
          <w:p w:rsidR="00225BFE" w:rsidRPr="00225BFE" w:rsidRDefault="00225BFE" w:rsidP="00225BFE">
            <w:pPr>
              <w:jc w:val="center"/>
              <w:rPr>
                <w:sz w:val="28"/>
                <w:szCs w:val="28"/>
              </w:rPr>
            </w:pPr>
            <w:r w:rsidRPr="00225BFE">
              <w:rPr>
                <w:sz w:val="28"/>
                <w:szCs w:val="28"/>
              </w:rPr>
              <w:t>2</w:t>
            </w:r>
          </w:p>
        </w:tc>
        <w:tc>
          <w:tcPr>
            <w:tcW w:w="2798" w:type="dxa"/>
          </w:tcPr>
          <w:p w:rsidR="00225BFE" w:rsidRPr="00225BFE" w:rsidRDefault="00225BFE" w:rsidP="00225BFE">
            <w:pPr>
              <w:rPr>
                <w:sz w:val="28"/>
                <w:szCs w:val="28"/>
              </w:rPr>
            </w:pPr>
            <w:r w:rsidRPr="00225BFE">
              <w:rPr>
                <w:sz w:val="28"/>
                <w:szCs w:val="28"/>
              </w:rPr>
              <w:t xml:space="preserve">МКДОУ детский сад №32 «Аленький цветочек» </w:t>
            </w:r>
          </w:p>
        </w:tc>
        <w:tc>
          <w:tcPr>
            <w:tcW w:w="3050" w:type="dxa"/>
            <w:vMerge/>
          </w:tcPr>
          <w:p w:rsidR="00225BFE" w:rsidRPr="00225BFE" w:rsidRDefault="00225BFE" w:rsidP="00225BFE">
            <w:pPr>
              <w:jc w:val="center"/>
              <w:rPr>
                <w:sz w:val="28"/>
                <w:szCs w:val="28"/>
              </w:rPr>
            </w:pPr>
          </w:p>
        </w:tc>
        <w:tc>
          <w:tcPr>
            <w:tcW w:w="1623" w:type="dxa"/>
          </w:tcPr>
          <w:p w:rsidR="00225BFE" w:rsidRPr="00225BFE" w:rsidRDefault="00225BFE" w:rsidP="00225BFE">
            <w:pPr>
              <w:jc w:val="center"/>
              <w:rPr>
                <w:sz w:val="28"/>
                <w:szCs w:val="28"/>
              </w:rPr>
            </w:pPr>
            <w:r w:rsidRPr="00225BFE">
              <w:rPr>
                <w:sz w:val="28"/>
                <w:szCs w:val="28"/>
              </w:rPr>
              <w:t>До декабря 2024</w:t>
            </w:r>
          </w:p>
        </w:tc>
        <w:tc>
          <w:tcPr>
            <w:tcW w:w="1938" w:type="dxa"/>
          </w:tcPr>
          <w:p w:rsidR="00225BFE" w:rsidRPr="00225BFE" w:rsidRDefault="00225BFE" w:rsidP="00225BFE">
            <w:pPr>
              <w:jc w:val="center"/>
            </w:pPr>
            <w:r w:rsidRPr="00225BFE">
              <w:t>4 606 400,00</w:t>
            </w:r>
          </w:p>
          <w:p w:rsidR="00225BFE" w:rsidRPr="00225BFE" w:rsidRDefault="00225BFE" w:rsidP="00225BFE">
            <w:pPr>
              <w:jc w:val="center"/>
            </w:pPr>
            <w:r w:rsidRPr="00225BFE">
              <w:rPr>
                <w:sz w:val="28"/>
                <w:szCs w:val="28"/>
              </w:rPr>
              <w:t xml:space="preserve">в </w:t>
            </w:r>
            <w:r w:rsidRPr="00225BFE">
              <w:t>том числе:</w:t>
            </w:r>
          </w:p>
          <w:p w:rsidR="00225BFE" w:rsidRPr="00225BFE" w:rsidRDefault="00225BFE" w:rsidP="00225BFE">
            <w:pPr>
              <w:jc w:val="center"/>
              <w:rPr>
                <w:sz w:val="28"/>
                <w:szCs w:val="28"/>
              </w:rPr>
            </w:pPr>
            <w:r w:rsidRPr="00225BFE">
              <w:rPr>
                <w:b/>
              </w:rPr>
              <w:t>4 376 080,00</w:t>
            </w:r>
            <w:r w:rsidRPr="00225BFE">
              <w:t xml:space="preserve"> – средства областного бюджета, </w:t>
            </w:r>
            <w:r w:rsidRPr="00225BFE">
              <w:rPr>
                <w:b/>
              </w:rPr>
              <w:t>230 320,00</w:t>
            </w:r>
            <w:r w:rsidRPr="00225BFE">
              <w:t xml:space="preserve"> – средства бюджета Комсомольского муниципального района </w:t>
            </w:r>
          </w:p>
        </w:tc>
      </w:tr>
    </w:tbl>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Default="00225BFE" w:rsidP="00225BFE">
      <w:pPr>
        <w:jc w:val="center"/>
        <w:rPr>
          <w:b/>
        </w:rPr>
      </w:pPr>
    </w:p>
    <w:p w:rsidR="00953507" w:rsidRDefault="00953507" w:rsidP="00225BFE">
      <w:pPr>
        <w:jc w:val="center"/>
        <w:rPr>
          <w:b/>
        </w:rPr>
      </w:pPr>
    </w:p>
    <w:p w:rsidR="00953507" w:rsidRDefault="00953507" w:rsidP="00225BFE">
      <w:pPr>
        <w:jc w:val="center"/>
        <w:rPr>
          <w:b/>
        </w:rPr>
      </w:pPr>
    </w:p>
    <w:p w:rsidR="00953507" w:rsidRDefault="00953507" w:rsidP="00225BFE">
      <w:pPr>
        <w:jc w:val="center"/>
        <w:rPr>
          <w:b/>
        </w:rPr>
      </w:pPr>
    </w:p>
    <w:p w:rsidR="00953507" w:rsidRDefault="00953507" w:rsidP="00225BFE">
      <w:pPr>
        <w:jc w:val="center"/>
        <w:rPr>
          <w:b/>
        </w:rPr>
      </w:pPr>
    </w:p>
    <w:p w:rsidR="00953507" w:rsidRDefault="00953507" w:rsidP="00225BFE">
      <w:pPr>
        <w:jc w:val="center"/>
        <w:rPr>
          <w:b/>
        </w:rPr>
      </w:pPr>
    </w:p>
    <w:p w:rsidR="00953507" w:rsidRDefault="00953507" w:rsidP="00225BFE">
      <w:pPr>
        <w:jc w:val="center"/>
        <w:rPr>
          <w:b/>
        </w:rPr>
      </w:pPr>
    </w:p>
    <w:p w:rsidR="00953507" w:rsidRDefault="00953507" w:rsidP="00225BFE">
      <w:pPr>
        <w:jc w:val="center"/>
        <w:rPr>
          <w:b/>
        </w:rPr>
      </w:pPr>
    </w:p>
    <w:p w:rsidR="00953507" w:rsidRPr="00225BFE" w:rsidRDefault="00953507"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jc w:val="center"/>
        <w:rPr>
          <w:b/>
        </w:rPr>
      </w:pPr>
    </w:p>
    <w:p w:rsidR="00225BFE" w:rsidRPr="00225BFE" w:rsidRDefault="00225BFE" w:rsidP="00225BFE">
      <w:pPr>
        <w:pStyle w:val="ae"/>
        <w:rPr>
          <w:rFonts w:ascii="Times New Roman" w:hAnsi="Times New Roman"/>
        </w:rPr>
      </w:pPr>
      <w:r w:rsidRPr="00225BFE">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225BFE">
        <w:rPr>
          <w:rFonts w:ascii="Times New Roman" w:hAnsi="Times New Roman"/>
          <w:b w:val="0"/>
        </w:rPr>
        <w:br w:type="textWrapping" w:clear="all"/>
      </w:r>
    </w:p>
    <w:p w:rsidR="00225BFE" w:rsidRPr="00953507" w:rsidRDefault="00225BFE" w:rsidP="00225BFE">
      <w:pPr>
        <w:pStyle w:val="ae"/>
        <w:outlineLvl w:val="0"/>
        <w:rPr>
          <w:rFonts w:ascii="Times New Roman" w:hAnsi="Times New Roman"/>
          <w:bCs w:val="0"/>
          <w:sz w:val="28"/>
          <w:szCs w:val="28"/>
        </w:rPr>
      </w:pPr>
      <w:r w:rsidRPr="00953507">
        <w:rPr>
          <w:rFonts w:ascii="Times New Roman" w:hAnsi="Times New Roman"/>
          <w:sz w:val="28"/>
          <w:szCs w:val="28"/>
        </w:rPr>
        <w:t>ИВАНОВСКАЯ ОБЛАСТЬ</w:t>
      </w:r>
    </w:p>
    <w:p w:rsidR="00225BFE" w:rsidRPr="00953507" w:rsidRDefault="00225BFE" w:rsidP="00225BFE">
      <w:pPr>
        <w:pStyle w:val="ae"/>
        <w:rPr>
          <w:rFonts w:ascii="Times New Roman" w:hAnsi="Times New Roman"/>
          <w:bCs w:val="0"/>
          <w:sz w:val="28"/>
          <w:szCs w:val="28"/>
        </w:rPr>
      </w:pPr>
      <w:r w:rsidRPr="00953507">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225BFE" w:rsidRPr="00225BFE" w:rsidTr="00225BFE">
        <w:trPr>
          <w:trHeight w:val="100"/>
        </w:trPr>
        <w:tc>
          <w:tcPr>
            <w:tcW w:w="9471" w:type="dxa"/>
            <w:tcBorders>
              <w:top w:val="double" w:sz="18" w:space="0" w:color="000000"/>
              <w:left w:val="nil"/>
              <w:bottom w:val="nil"/>
              <w:right w:val="nil"/>
            </w:tcBorders>
            <w:hideMark/>
          </w:tcPr>
          <w:p w:rsidR="00225BFE" w:rsidRPr="00225BFE" w:rsidRDefault="00225BFE" w:rsidP="00225BFE">
            <w:pPr>
              <w:pStyle w:val="ae"/>
              <w:snapToGrid w:val="0"/>
              <w:rPr>
                <w:rFonts w:ascii="Times New Roman" w:hAnsi="Times New Roman"/>
                <w:bCs w:val="0"/>
                <w:sz w:val="20"/>
              </w:rPr>
            </w:pPr>
            <w:r w:rsidRPr="00225BFE">
              <w:rPr>
                <w:rFonts w:ascii="Times New Roman" w:hAnsi="Times New Roman"/>
                <w:i/>
                <w:sz w:val="20"/>
              </w:rPr>
              <w:t>155150 Ивановская область, г. Комсомольск, ул. 50 лет ВЛКСМ, д. 2</w:t>
            </w:r>
          </w:p>
          <w:p w:rsidR="00225BFE" w:rsidRPr="00225BFE" w:rsidRDefault="00225BFE" w:rsidP="00225BFE">
            <w:pPr>
              <w:jc w:val="center"/>
              <w:rPr>
                <w:sz w:val="28"/>
                <w:lang w:eastAsia="ar-SA"/>
              </w:rPr>
            </w:pPr>
          </w:p>
        </w:tc>
      </w:tr>
    </w:tbl>
    <w:p w:rsidR="00225BFE" w:rsidRPr="00953507" w:rsidRDefault="00225BFE" w:rsidP="00225BFE">
      <w:pPr>
        <w:pStyle w:val="ae"/>
        <w:rPr>
          <w:rFonts w:ascii="Times New Roman" w:hAnsi="Times New Roman"/>
          <w:sz w:val="28"/>
          <w:szCs w:val="28"/>
        </w:rPr>
      </w:pPr>
      <w:r w:rsidRPr="00953507">
        <w:rPr>
          <w:rFonts w:ascii="Times New Roman" w:hAnsi="Times New Roman"/>
          <w:sz w:val="28"/>
          <w:szCs w:val="28"/>
        </w:rPr>
        <w:t>РЕШЕНИЕ</w:t>
      </w:r>
    </w:p>
    <w:p w:rsidR="00225BFE" w:rsidRPr="00953507" w:rsidRDefault="00225BFE" w:rsidP="00225BFE">
      <w:pPr>
        <w:rPr>
          <w:sz w:val="28"/>
          <w:szCs w:val="28"/>
          <w:lang w:eastAsia="ar-SA"/>
        </w:rPr>
      </w:pPr>
    </w:p>
    <w:p w:rsidR="00225BFE" w:rsidRPr="00953507" w:rsidRDefault="00225BFE" w:rsidP="00225BFE">
      <w:pPr>
        <w:pStyle w:val="ae"/>
        <w:rPr>
          <w:rFonts w:ascii="Times New Roman" w:hAnsi="Times New Roman"/>
          <w:sz w:val="28"/>
          <w:szCs w:val="28"/>
        </w:rPr>
      </w:pPr>
      <w:r w:rsidRPr="00953507">
        <w:rPr>
          <w:rFonts w:ascii="Times New Roman" w:hAnsi="Times New Roman"/>
          <w:sz w:val="28"/>
          <w:szCs w:val="28"/>
        </w:rPr>
        <w:t>от 22 января2024года           №345</w:t>
      </w:r>
    </w:p>
    <w:p w:rsidR="00225BFE" w:rsidRPr="00225BFE" w:rsidRDefault="00225BFE" w:rsidP="00225BFE">
      <w:pPr>
        <w:pStyle w:val="afd"/>
        <w:rPr>
          <w:bCs/>
          <w:szCs w:val="28"/>
        </w:rPr>
      </w:pPr>
    </w:p>
    <w:tbl>
      <w:tblPr>
        <w:tblW w:w="9782" w:type="dxa"/>
        <w:tblInd w:w="-176" w:type="dxa"/>
        <w:tblLayout w:type="fixed"/>
        <w:tblLook w:val="04A0"/>
      </w:tblPr>
      <w:tblGrid>
        <w:gridCol w:w="9782"/>
      </w:tblGrid>
      <w:tr w:rsidR="00225BFE" w:rsidRPr="00225BFE" w:rsidTr="00225BFE">
        <w:tc>
          <w:tcPr>
            <w:tcW w:w="9782" w:type="dxa"/>
            <w:hideMark/>
          </w:tcPr>
          <w:p w:rsidR="00225BFE" w:rsidRPr="00225BFE" w:rsidRDefault="00225BFE" w:rsidP="00225BFE">
            <w:pPr>
              <w:pStyle w:val="a6"/>
              <w:jc w:val="center"/>
              <w:rPr>
                <w:rFonts w:ascii="Times New Roman" w:hAnsi="Times New Roman"/>
                <w:b/>
                <w:bCs/>
                <w:szCs w:val="28"/>
              </w:rPr>
            </w:pPr>
            <w:r w:rsidRPr="00225BFE">
              <w:rPr>
                <w:rFonts w:ascii="Times New Roman" w:hAnsi="Times New Roman"/>
                <w:b/>
                <w:bCs/>
                <w:szCs w:val="28"/>
              </w:rPr>
              <w:t>О внесении изменений в решение Совета Комсомольского муниципального района  от13 декабря 2023 года №326 «О бюджете Комсомольского муниципального района на 2024 год и на плановый период 2025 и 2026 годов»</w:t>
            </w:r>
          </w:p>
          <w:p w:rsidR="00225BFE" w:rsidRPr="00225BFE" w:rsidRDefault="00225BFE" w:rsidP="00225BFE">
            <w:pPr>
              <w:pStyle w:val="a6"/>
              <w:rPr>
                <w:rFonts w:ascii="Times New Roman" w:hAnsi="Times New Roman"/>
                <w:b/>
                <w:bCs/>
                <w:szCs w:val="28"/>
              </w:rPr>
            </w:pPr>
          </w:p>
          <w:p w:rsidR="00225BFE" w:rsidRPr="00225BFE" w:rsidRDefault="00225BFE" w:rsidP="00225BFE">
            <w:pPr>
              <w:pStyle w:val="a6"/>
              <w:ind w:firstLine="709"/>
              <w:jc w:val="both"/>
              <w:rPr>
                <w:rFonts w:ascii="Times New Roman" w:hAnsi="Times New Roman"/>
                <w:bCs/>
                <w:szCs w:val="28"/>
              </w:rPr>
            </w:pPr>
            <w:r w:rsidRPr="00225BFE">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225BFE" w:rsidRPr="00225BFE" w:rsidRDefault="00225BFE" w:rsidP="00225BFE">
            <w:pPr>
              <w:pStyle w:val="a6"/>
              <w:ind w:firstLine="709"/>
              <w:jc w:val="both"/>
              <w:rPr>
                <w:rFonts w:ascii="Times New Roman" w:hAnsi="Times New Roman"/>
                <w:bCs/>
                <w:szCs w:val="28"/>
              </w:rPr>
            </w:pPr>
          </w:p>
          <w:p w:rsidR="00225BFE" w:rsidRPr="00225BFE" w:rsidRDefault="00225BFE" w:rsidP="00225BFE">
            <w:pPr>
              <w:pStyle w:val="a6"/>
              <w:ind w:firstLine="709"/>
              <w:jc w:val="both"/>
              <w:rPr>
                <w:rFonts w:ascii="Times New Roman" w:hAnsi="Times New Roman"/>
                <w:b/>
                <w:bCs/>
                <w:szCs w:val="28"/>
              </w:rPr>
            </w:pPr>
            <w:r w:rsidRPr="00225BFE">
              <w:rPr>
                <w:rFonts w:ascii="Times New Roman" w:hAnsi="Times New Roman"/>
                <w:b/>
                <w:bCs/>
                <w:szCs w:val="28"/>
              </w:rPr>
              <w:t>РЕШИЛ:</w:t>
            </w:r>
          </w:p>
          <w:p w:rsidR="00225BFE" w:rsidRPr="00225BFE" w:rsidRDefault="00225BFE" w:rsidP="00225BFE">
            <w:pPr>
              <w:pStyle w:val="a6"/>
              <w:ind w:firstLine="709"/>
              <w:jc w:val="both"/>
              <w:rPr>
                <w:rFonts w:ascii="Times New Roman" w:hAnsi="Times New Roman"/>
                <w:bCs/>
                <w:szCs w:val="28"/>
              </w:rPr>
            </w:pPr>
          </w:p>
          <w:p w:rsidR="00225BFE" w:rsidRPr="00225BFE" w:rsidRDefault="00225BFE" w:rsidP="004A04B6">
            <w:pPr>
              <w:pStyle w:val="a6"/>
              <w:numPr>
                <w:ilvl w:val="0"/>
                <w:numId w:val="34"/>
              </w:numPr>
              <w:ind w:left="0" w:firstLine="709"/>
              <w:jc w:val="both"/>
              <w:rPr>
                <w:rFonts w:ascii="Times New Roman" w:hAnsi="Times New Roman"/>
                <w:bCs/>
                <w:szCs w:val="28"/>
              </w:rPr>
            </w:pPr>
            <w:r w:rsidRPr="00225BFE">
              <w:rPr>
                <w:rFonts w:ascii="Times New Roman" w:hAnsi="Times New Roman"/>
                <w:bCs/>
                <w:szCs w:val="28"/>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rsidR="00225BFE" w:rsidRPr="00225BFE" w:rsidRDefault="00225BFE" w:rsidP="00225BFE">
            <w:pPr>
              <w:pStyle w:val="a6"/>
              <w:ind w:firstLine="709"/>
              <w:jc w:val="both"/>
              <w:rPr>
                <w:rFonts w:ascii="Times New Roman" w:hAnsi="Times New Roman"/>
                <w:bCs/>
                <w:szCs w:val="28"/>
              </w:rPr>
            </w:pPr>
          </w:p>
          <w:p w:rsidR="00225BFE" w:rsidRPr="00225BFE" w:rsidRDefault="00225BFE" w:rsidP="004A04B6">
            <w:pPr>
              <w:pStyle w:val="a6"/>
              <w:numPr>
                <w:ilvl w:val="1"/>
                <w:numId w:val="35"/>
              </w:numPr>
              <w:ind w:hanging="1395"/>
              <w:jc w:val="both"/>
              <w:rPr>
                <w:rFonts w:ascii="Times New Roman" w:hAnsi="Times New Roman"/>
                <w:bCs/>
                <w:szCs w:val="28"/>
              </w:rPr>
            </w:pPr>
            <w:r w:rsidRPr="00225BFE">
              <w:rPr>
                <w:rFonts w:ascii="Times New Roman" w:hAnsi="Times New Roman"/>
                <w:bCs/>
                <w:szCs w:val="28"/>
              </w:rPr>
              <w:t>В подпункте 1.1. пункта 1 решения:</w:t>
            </w:r>
          </w:p>
          <w:p w:rsidR="00225BFE" w:rsidRPr="00225BFE" w:rsidRDefault="00225BFE" w:rsidP="00225BFE">
            <w:pPr>
              <w:pStyle w:val="a6"/>
              <w:ind w:left="1556"/>
              <w:jc w:val="both"/>
              <w:rPr>
                <w:rFonts w:ascii="Times New Roman" w:hAnsi="Times New Roman"/>
                <w:bCs/>
                <w:szCs w:val="28"/>
              </w:rPr>
            </w:pPr>
            <w:r w:rsidRPr="00225BFE">
              <w:rPr>
                <w:rFonts w:ascii="Times New Roman" w:hAnsi="Times New Roman"/>
                <w:bCs/>
                <w:szCs w:val="28"/>
              </w:rPr>
              <w:t>На 2024 год:</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bCs/>
                <w:szCs w:val="28"/>
              </w:rPr>
              <w:t>- в подпункте первом цифру «</w:t>
            </w:r>
            <w:r w:rsidRPr="00225BFE">
              <w:rPr>
                <w:rFonts w:ascii="Times New Roman" w:hAnsi="Times New Roman"/>
                <w:szCs w:val="28"/>
              </w:rPr>
              <w:t>382 054 041,77» заменить цифрой          «450</w:t>
            </w:r>
            <w:r w:rsidRPr="00225BFE">
              <w:rPr>
                <w:rFonts w:ascii="Times New Roman" w:hAnsi="Times New Roman"/>
                <w:szCs w:val="28"/>
                <w:lang w:val="en-US"/>
              </w:rPr>
              <w:t> </w:t>
            </w:r>
            <w:r w:rsidRPr="00225BFE">
              <w:rPr>
                <w:rFonts w:ascii="Times New Roman" w:hAnsi="Times New Roman"/>
                <w:szCs w:val="28"/>
              </w:rPr>
              <w:t>260</w:t>
            </w:r>
            <w:r w:rsidRPr="00225BFE">
              <w:rPr>
                <w:rFonts w:ascii="Times New Roman" w:hAnsi="Times New Roman"/>
                <w:szCs w:val="28"/>
                <w:lang w:val="en-US"/>
              </w:rPr>
              <w:t> </w:t>
            </w:r>
            <w:r w:rsidRPr="00225BFE">
              <w:rPr>
                <w:rFonts w:ascii="Times New Roman" w:hAnsi="Times New Roman"/>
                <w:szCs w:val="28"/>
              </w:rPr>
              <w:t>207,97»;</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szCs w:val="28"/>
              </w:rPr>
              <w:t>- в подпункте втором цифру «382 054 041,77» заменить цифрой           «471 759 272,20»;</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szCs w:val="28"/>
              </w:rPr>
              <w:t>- подпункт третий изложить в новой редакции:</w:t>
            </w:r>
          </w:p>
          <w:p w:rsidR="00225BFE" w:rsidRPr="00225BFE" w:rsidRDefault="00225BFE" w:rsidP="00225BFE">
            <w:pPr>
              <w:autoSpaceDE w:val="0"/>
              <w:autoSpaceDN w:val="0"/>
              <w:adjustRightInd w:val="0"/>
              <w:ind w:firstLine="709"/>
              <w:jc w:val="both"/>
              <w:rPr>
                <w:sz w:val="28"/>
                <w:szCs w:val="28"/>
              </w:rPr>
            </w:pPr>
            <w:r w:rsidRPr="00225BFE">
              <w:rPr>
                <w:sz w:val="28"/>
                <w:szCs w:val="28"/>
              </w:rPr>
              <w:t>«3) дефицит бюджета Комсомольского муниципального района в сумме 21 499 064,23руб.».</w:t>
            </w:r>
          </w:p>
          <w:p w:rsidR="00225BFE" w:rsidRPr="00225BFE" w:rsidRDefault="00225BFE" w:rsidP="00225BFE">
            <w:pPr>
              <w:pStyle w:val="a6"/>
              <w:tabs>
                <w:tab w:val="left" w:pos="1185"/>
              </w:tabs>
              <w:ind w:firstLine="709"/>
              <w:jc w:val="both"/>
              <w:rPr>
                <w:rFonts w:ascii="Times New Roman" w:hAnsi="Times New Roman"/>
                <w:szCs w:val="28"/>
              </w:rPr>
            </w:pPr>
            <w:r w:rsidRPr="00225BFE">
              <w:rPr>
                <w:rFonts w:ascii="Times New Roman" w:hAnsi="Times New Roman"/>
                <w:szCs w:val="28"/>
              </w:rPr>
              <w:tab/>
            </w:r>
          </w:p>
          <w:p w:rsidR="00225BFE" w:rsidRPr="00225BFE" w:rsidRDefault="00225BFE" w:rsidP="004A04B6">
            <w:pPr>
              <w:pStyle w:val="a6"/>
              <w:numPr>
                <w:ilvl w:val="1"/>
                <w:numId w:val="35"/>
              </w:numPr>
              <w:ind w:hanging="1395"/>
              <w:jc w:val="both"/>
              <w:rPr>
                <w:rFonts w:ascii="Times New Roman" w:hAnsi="Times New Roman"/>
                <w:bCs/>
                <w:szCs w:val="28"/>
              </w:rPr>
            </w:pPr>
            <w:r w:rsidRPr="00225BFE">
              <w:rPr>
                <w:rFonts w:ascii="Times New Roman" w:hAnsi="Times New Roman"/>
                <w:bCs/>
                <w:szCs w:val="28"/>
              </w:rPr>
              <w:t>В подпункте 1.2. пункта 1 решения:</w:t>
            </w:r>
          </w:p>
          <w:p w:rsidR="00225BFE" w:rsidRPr="00225BFE" w:rsidRDefault="00225BFE" w:rsidP="00225BFE">
            <w:pPr>
              <w:pStyle w:val="a6"/>
              <w:ind w:left="1556"/>
              <w:jc w:val="both"/>
              <w:rPr>
                <w:rFonts w:ascii="Times New Roman" w:hAnsi="Times New Roman"/>
                <w:bCs/>
                <w:szCs w:val="28"/>
              </w:rPr>
            </w:pPr>
            <w:r w:rsidRPr="00225BFE">
              <w:rPr>
                <w:rFonts w:ascii="Times New Roman" w:hAnsi="Times New Roman"/>
                <w:bCs/>
                <w:szCs w:val="28"/>
              </w:rPr>
              <w:t>На 2025 год:</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bCs/>
                <w:szCs w:val="28"/>
              </w:rPr>
              <w:t>- в подпункте первом цифру «</w:t>
            </w:r>
            <w:r w:rsidRPr="00225BFE">
              <w:rPr>
                <w:rFonts w:ascii="Times New Roman" w:hAnsi="Times New Roman"/>
                <w:szCs w:val="28"/>
              </w:rPr>
              <w:t>380 014 174,73» заменить цифрой          «398 999 459,97»;</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szCs w:val="28"/>
              </w:rPr>
              <w:t xml:space="preserve">- в подпункте втором цифру «380 014 174,73» заменить цифрой          «398 999 459,97». </w:t>
            </w:r>
          </w:p>
          <w:p w:rsidR="00225BFE" w:rsidRPr="00225BFE" w:rsidRDefault="00225BFE" w:rsidP="00225BFE">
            <w:pPr>
              <w:pStyle w:val="a6"/>
              <w:ind w:firstLine="709"/>
              <w:jc w:val="both"/>
              <w:rPr>
                <w:rFonts w:ascii="Times New Roman" w:hAnsi="Times New Roman"/>
                <w:szCs w:val="28"/>
              </w:rPr>
            </w:pPr>
          </w:p>
          <w:p w:rsidR="00225BFE" w:rsidRPr="00225BFE" w:rsidRDefault="00225BFE" w:rsidP="004A04B6">
            <w:pPr>
              <w:pStyle w:val="a6"/>
              <w:numPr>
                <w:ilvl w:val="1"/>
                <w:numId w:val="35"/>
              </w:numPr>
              <w:ind w:hanging="1395"/>
              <w:jc w:val="both"/>
              <w:rPr>
                <w:rFonts w:ascii="Times New Roman" w:hAnsi="Times New Roman"/>
                <w:bCs/>
                <w:szCs w:val="28"/>
              </w:rPr>
            </w:pPr>
            <w:r w:rsidRPr="00225BFE">
              <w:rPr>
                <w:rFonts w:ascii="Times New Roman" w:hAnsi="Times New Roman"/>
                <w:bCs/>
                <w:szCs w:val="28"/>
              </w:rPr>
              <w:t>В подпункте 1.3. пункта 1 решения:</w:t>
            </w:r>
          </w:p>
          <w:p w:rsidR="00225BFE" w:rsidRPr="00225BFE" w:rsidRDefault="00225BFE" w:rsidP="00225BFE">
            <w:pPr>
              <w:pStyle w:val="a6"/>
              <w:ind w:left="1556"/>
              <w:jc w:val="both"/>
              <w:rPr>
                <w:rFonts w:ascii="Times New Roman" w:hAnsi="Times New Roman"/>
                <w:bCs/>
                <w:szCs w:val="28"/>
              </w:rPr>
            </w:pPr>
            <w:r w:rsidRPr="00225BFE">
              <w:rPr>
                <w:rFonts w:ascii="Times New Roman" w:hAnsi="Times New Roman"/>
                <w:bCs/>
                <w:szCs w:val="28"/>
              </w:rPr>
              <w:t>На 2026 год:</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bCs/>
                <w:szCs w:val="28"/>
              </w:rPr>
              <w:t>- в подпункте первом цифру «</w:t>
            </w:r>
            <w:r w:rsidRPr="00225BFE">
              <w:rPr>
                <w:rFonts w:ascii="Times New Roman" w:hAnsi="Times New Roman"/>
                <w:szCs w:val="28"/>
              </w:rPr>
              <w:t>236 760 171,00» заменить цифрой          «422 690 967,46»;</w:t>
            </w:r>
          </w:p>
          <w:p w:rsidR="00225BFE" w:rsidRPr="00225BFE" w:rsidRDefault="00225BFE" w:rsidP="00225BFE">
            <w:pPr>
              <w:pStyle w:val="a6"/>
              <w:ind w:firstLine="709"/>
              <w:jc w:val="both"/>
              <w:rPr>
                <w:rFonts w:ascii="Times New Roman" w:hAnsi="Times New Roman"/>
                <w:szCs w:val="28"/>
              </w:rPr>
            </w:pPr>
            <w:r w:rsidRPr="00225BFE">
              <w:rPr>
                <w:rFonts w:ascii="Times New Roman" w:hAnsi="Times New Roman"/>
                <w:szCs w:val="28"/>
              </w:rPr>
              <w:t>- в подпункте втором цифру «236 760 171,00» заменить цифрой          «422 690 967,46».</w:t>
            </w:r>
          </w:p>
          <w:p w:rsidR="00225BFE" w:rsidRPr="00225BFE" w:rsidRDefault="00225BFE" w:rsidP="00225BFE">
            <w:pPr>
              <w:pStyle w:val="a6"/>
              <w:jc w:val="both"/>
              <w:rPr>
                <w:rFonts w:ascii="Times New Roman" w:hAnsi="Times New Roman"/>
                <w:szCs w:val="20"/>
              </w:rPr>
            </w:pPr>
          </w:p>
          <w:p w:rsidR="00225BFE" w:rsidRPr="00225BFE" w:rsidRDefault="00225BFE" w:rsidP="004A04B6">
            <w:pPr>
              <w:pStyle w:val="a6"/>
              <w:numPr>
                <w:ilvl w:val="1"/>
                <w:numId w:val="35"/>
              </w:numPr>
              <w:ind w:hanging="1395"/>
              <w:jc w:val="both"/>
              <w:rPr>
                <w:rFonts w:ascii="Times New Roman" w:hAnsi="Times New Roman"/>
                <w:szCs w:val="20"/>
              </w:rPr>
            </w:pPr>
            <w:r w:rsidRPr="00225BFE">
              <w:rPr>
                <w:rFonts w:ascii="Times New Roman" w:hAnsi="Times New Roman"/>
                <w:szCs w:val="20"/>
              </w:rPr>
              <w:t>Пункт 5 решения изложить в новой редакции:</w:t>
            </w:r>
          </w:p>
          <w:p w:rsidR="00225BFE" w:rsidRPr="00225BFE" w:rsidRDefault="00225BFE" w:rsidP="00225BFE">
            <w:pPr>
              <w:autoSpaceDE w:val="0"/>
              <w:autoSpaceDN w:val="0"/>
              <w:adjustRightInd w:val="0"/>
              <w:ind w:firstLine="709"/>
              <w:jc w:val="both"/>
              <w:rPr>
                <w:sz w:val="28"/>
                <w:szCs w:val="28"/>
              </w:rPr>
            </w:pPr>
            <w:r w:rsidRPr="00225BFE">
              <w:t>«</w:t>
            </w:r>
            <w:r w:rsidRPr="00225BFE">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225BFE">
                <w:rPr>
                  <w:sz w:val="28"/>
                  <w:szCs w:val="28"/>
                </w:rPr>
                <w:t>пунктом 1</w:t>
              </w:r>
            </w:hyperlink>
            <w:r w:rsidRPr="00225BFE">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225BFE" w:rsidRPr="00225BFE" w:rsidRDefault="00225BFE" w:rsidP="004A04B6">
            <w:pPr>
              <w:pStyle w:val="af2"/>
              <w:numPr>
                <w:ilvl w:val="1"/>
                <w:numId w:val="32"/>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25BFE">
              <w:rPr>
                <w:rFonts w:ascii="Times New Roman" w:hAnsi="Times New Roman" w:cs="Times New Roman"/>
                <w:color w:val="000000"/>
                <w:sz w:val="28"/>
                <w:szCs w:val="28"/>
              </w:rPr>
              <w:t xml:space="preserve"> из областного бюджета:</w:t>
            </w:r>
          </w:p>
          <w:p w:rsidR="00225BFE" w:rsidRPr="00225BFE" w:rsidRDefault="00225BFE" w:rsidP="004A04B6">
            <w:pPr>
              <w:pStyle w:val="af2"/>
              <w:numPr>
                <w:ilvl w:val="0"/>
                <w:numId w:val="3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225BFE">
              <w:rPr>
                <w:rFonts w:ascii="Times New Roman" w:hAnsi="Times New Roman" w:cs="Times New Roman"/>
                <w:color w:val="000000"/>
                <w:sz w:val="28"/>
                <w:szCs w:val="28"/>
              </w:rPr>
              <w:t>на 2024 год в сумме 336 534 131,73 руб.;</w:t>
            </w:r>
          </w:p>
          <w:p w:rsidR="00225BFE" w:rsidRPr="00225BFE" w:rsidRDefault="00225BFE" w:rsidP="00225BFE">
            <w:pPr>
              <w:autoSpaceDE w:val="0"/>
              <w:autoSpaceDN w:val="0"/>
              <w:adjustRightInd w:val="0"/>
              <w:ind w:firstLine="709"/>
              <w:jc w:val="both"/>
              <w:rPr>
                <w:sz w:val="28"/>
                <w:szCs w:val="28"/>
              </w:rPr>
            </w:pPr>
            <w:r w:rsidRPr="00225BFE">
              <w:rPr>
                <w:sz w:val="28"/>
                <w:szCs w:val="28"/>
              </w:rPr>
              <w:t>2)      на 2025 год в сумме 288 209 528,97 руб.;</w:t>
            </w:r>
          </w:p>
          <w:p w:rsidR="00225BFE" w:rsidRPr="00225BFE" w:rsidRDefault="00225BFE" w:rsidP="00225BFE">
            <w:pPr>
              <w:pStyle w:val="a6"/>
              <w:ind w:firstLine="709"/>
              <w:jc w:val="both"/>
              <w:rPr>
                <w:rFonts w:ascii="Times New Roman" w:hAnsi="Times New Roman"/>
                <w:color w:val="000000"/>
                <w:szCs w:val="28"/>
              </w:rPr>
            </w:pPr>
            <w:r w:rsidRPr="00225BFE">
              <w:rPr>
                <w:rFonts w:ascii="Times New Roman" w:hAnsi="Times New Roman"/>
                <w:color w:val="000000"/>
                <w:szCs w:val="28"/>
              </w:rPr>
              <w:lastRenderedPageBreak/>
              <w:t>3)      на 2026 год в сумме 308 620 796,46 руб.</w:t>
            </w:r>
          </w:p>
          <w:p w:rsidR="00225BFE" w:rsidRPr="00225BFE" w:rsidRDefault="00225BFE" w:rsidP="00225BFE">
            <w:pPr>
              <w:pStyle w:val="a6"/>
              <w:ind w:firstLine="709"/>
              <w:jc w:val="both"/>
              <w:rPr>
                <w:rFonts w:ascii="Times New Roman" w:hAnsi="Times New Roman"/>
                <w:color w:val="000000"/>
                <w:sz w:val="24"/>
                <w:szCs w:val="28"/>
              </w:rPr>
            </w:pPr>
          </w:p>
          <w:p w:rsidR="00225BFE" w:rsidRPr="00225BFE" w:rsidRDefault="00225BFE" w:rsidP="004A04B6">
            <w:pPr>
              <w:pStyle w:val="a6"/>
              <w:numPr>
                <w:ilvl w:val="1"/>
                <w:numId w:val="32"/>
              </w:numPr>
              <w:ind w:left="743" w:firstLine="0"/>
              <w:jc w:val="both"/>
              <w:rPr>
                <w:rFonts w:ascii="Times New Roman" w:hAnsi="Times New Roman"/>
                <w:color w:val="000000"/>
                <w:szCs w:val="28"/>
              </w:rPr>
            </w:pPr>
            <w:r w:rsidRPr="00225BFE">
              <w:rPr>
                <w:rFonts w:ascii="Times New Roman" w:hAnsi="Times New Roman"/>
                <w:color w:val="000000"/>
                <w:szCs w:val="28"/>
              </w:rPr>
              <w:t xml:space="preserve"> из бюджета Комсомольского городского поселения:</w:t>
            </w:r>
          </w:p>
          <w:p w:rsidR="00225BFE" w:rsidRPr="00225BFE" w:rsidRDefault="00225BFE" w:rsidP="004A04B6">
            <w:pPr>
              <w:pStyle w:val="af2"/>
              <w:numPr>
                <w:ilvl w:val="0"/>
                <w:numId w:val="31"/>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225BFE">
              <w:rPr>
                <w:rFonts w:ascii="Times New Roman" w:hAnsi="Times New Roman" w:cs="Times New Roman"/>
                <w:color w:val="000000"/>
                <w:sz w:val="28"/>
                <w:szCs w:val="28"/>
              </w:rPr>
              <w:t xml:space="preserve"> на 2024 год в сумме </w:t>
            </w:r>
            <w:r w:rsidRPr="00225BFE">
              <w:rPr>
                <w:rFonts w:ascii="Times New Roman" w:hAnsi="Times New Roman" w:cs="Times New Roman"/>
                <w:iCs/>
                <w:color w:val="000000"/>
                <w:sz w:val="28"/>
                <w:szCs w:val="28"/>
              </w:rPr>
              <w:t>32 603 196,00</w:t>
            </w:r>
            <w:r w:rsidRPr="00225BFE">
              <w:rPr>
                <w:rFonts w:ascii="Times New Roman" w:hAnsi="Times New Roman" w:cs="Times New Roman"/>
                <w:color w:val="000000"/>
                <w:sz w:val="28"/>
                <w:szCs w:val="28"/>
              </w:rPr>
              <w:t>руб.;</w:t>
            </w:r>
          </w:p>
          <w:p w:rsidR="00225BFE" w:rsidRPr="00225BFE" w:rsidRDefault="00225BFE" w:rsidP="00225BFE">
            <w:pPr>
              <w:autoSpaceDE w:val="0"/>
              <w:autoSpaceDN w:val="0"/>
              <w:adjustRightInd w:val="0"/>
              <w:ind w:left="1134" w:hanging="391"/>
              <w:jc w:val="both"/>
              <w:rPr>
                <w:sz w:val="28"/>
                <w:szCs w:val="28"/>
              </w:rPr>
            </w:pPr>
            <w:r w:rsidRPr="00225BFE">
              <w:rPr>
                <w:sz w:val="28"/>
                <w:szCs w:val="28"/>
              </w:rPr>
              <w:t xml:space="preserve">2)    на 2025 год в сумме </w:t>
            </w:r>
            <w:r w:rsidRPr="00225BFE">
              <w:rPr>
                <w:iCs/>
                <w:sz w:val="28"/>
                <w:szCs w:val="28"/>
              </w:rPr>
              <w:t>28 896 057,00</w:t>
            </w:r>
            <w:r w:rsidRPr="00225BFE">
              <w:rPr>
                <w:sz w:val="28"/>
                <w:szCs w:val="28"/>
              </w:rPr>
              <w:t>руб.;</w:t>
            </w:r>
          </w:p>
          <w:p w:rsidR="00225BFE" w:rsidRPr="00225BFE" w:rsidRDefault="00225BFE" w:rsidP="00225BFE">
            <w:pPr>
              <w:autoSpaceDE w:val="0"/>
              <w:autoSpaceDN w:val="0"/>
              <w:adjustRightInd w:val="0"/>
              <w:ind w:left="1134" w:hanging="391"/>
              <w:jc w:val="both"/>
              <w:rPr>
                <w:sz w:val="28"/>
                <w:szCs w:val="28"/>
              </w:rPr>
            </w:pPr>
            <w:r w:rsidRPr="00225BFE">
              <w:rPr>
                <w:sz w:val="28"/>
                <w:szCs w:val="28"/>
              </w:rPr>
              <w:t xml:space="preserve">3)    на 2026 год в сумме </w:t>
            </w:r>
            <w:r w:rsidRPr="00225BFE">
              <w:rPr>
                <w:iCs/>
                <w:sz w:val="28"/>
                <w:szCs w:val="28"/>
              </w:rPr>
              <w:t>29 343 757,00</w:t>
            </w:r>
            <w:r w:rsidRPr="00225BFE">
              <w:rPr>
                <w:sz w:val="28"/>
                <w:szCs w:val="28"/>
              </w:rPr>
              <w:t>руб.».</w:t>
            </w:r>
          </w:p>
          <w:p w:rsidR="00225BFE" w:rsidRPr="00225BFE" w:rsidRDefault="00225BFE" w:rsidP="00225BFE">
            <w:pPr>
              <w:autoSpaceDE w:val="0"/>
              <w:autoSpaceDN w:val="0"/>
              <w:adjustRightInd w:val="0"/>
              <w:ind w:left="1134" w:hanging="391"/>
              <w:jc w:val="both"/>
              <w:rPr>
                <w:sz w:val="28"/>
                <w:szCs w:val="28"/>
              </w:rPr>
            </w:pPr>
          </w:p>
          <w:p w:rsidR="00225BFE" w:rsidRPr="00225BFE" w:rsidRDefault="00225BFE" w:rsidP="004A04B6">
            <w:pPr>
              <w:pStyle w:val="af2"/>
              <w:numPr>
                <w:ilvl w:val="1"/>
                <w:numId w:val="35"/>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225BFE">
              <w:rPr>
                <w:rFonts w:ascii="Times New Roman" w:hAnsi="Times New Roman" w:cs="Times New Roman"/>
                <w:sz w:val="28"/>
                <w:szCs w:val="28"/>
              </w:rPr>
              <w:t>Пункт 11 решения изложить в новой редакции:</w:t>
            </w:r>
          </w:p>
          <w:p w:rsidR="00225BFE" w:rsidRPr="00225BFE" w:rsidRDefault="00225BFE" w:rsidP="00225BFE">
            <w:pPr>
              <w:autoSpaceDE w:val="0"/>
              <w:autoSpaceDN w:val="0"/>
              <w:adjustRightInd w:val="0"/>
              <w:ind w:firstLine="709"/>
              <w:jc w:val="both"/>
              <w:rPr>
                <w:sz w:val="28"/>
                <w:szCs w:val="28"/>
              </w:rPr>
            </w:pPr>
            <w:r w:rsidRPr="00225BFE">
              <w:rPr>
                <w:sz w:val="28"/>
                <w:szCs w:val="28"/>
              </w:rPr>
              <w:t>«11. Утвердить объем бюджетных ассигнований дорожного фонда Комсомольского муниципального района:</w:t>
            </w:r>
          </w:p>
          <w:p w:rsidR="00225BFE" w:rsidRPr="00225BFE" w:rsidRDefault="00225BFE" w:rsidP="00225BFE">
            <w:pPr>
              <w:autoSpaceDE w:val="0"/>
              <w:autoSpaceDN w:val="0"/>
              <w:adjustRightInd w:val="0"/>
              <w:ind w:firstLine="709"/>
              <w:jc w:val="both"/>
              <w:rPr>
                <w:sz w:val="22"/>
                <w:szCs w:val="28"/>
              </w:rPr>
            </w:pPr>
          </w:p>
          <w:p w:rsidR="00225BFE" w:rsidRPr="00225BFE" w:rsidRDefault="00225BFE" w:rsidP="00225BFE">
            <w:pPr>
              <w:autoSpaceDE w:val="0"/>
              <w:autoSpaceDN w:val="0"/>
              <w:adjustRightInd w:val="0"/>
              <w:ind w:firstLine="709"/>
              <w:jc w:val="both"/>
              <w:rPr>
                <w:sz w:val="28"/>
                <w:szCs w:val="28"/>
              </w:rPr>
            </w:pPr>
            <w:r w:rsidRPr="00225BFE">
              <w:rPr>
                <w:sz w:val="28"/>
                <w:szCs w:val="28"/>
              </w:rPr>
              <w:t>а) на 2024 год в сумме  38 288 928,47 руб.;</w:t>
            </w:r>
          </w:p>
          <w:p w:rsidR="00225BFE" w:rsidRPr="00225BFE" w:rsidRDefault="00225BFE" w:rsidP="00225BFE">
            <w:pPr>
              <w:ind w:firstLine="709"/>
              <w:jc w:val="both"/>
              <w:rPr>
                <w:b/>
                <w:bCs/>
                <w:sz w:val="28"/>
                <w:szCs w:val="28"/>
              </w:rPr>
            </w:pPr>
            <w:r w:rsidRPr="00225BFE">
              <w:rPr>
                <w:sz w:val="28"/>
                <w:szCs w:val="28"/>
              </w:rPr>
              <w:t>б) на 2025 год в сумме  24 687 935,51руб.;</w:t>
            </w:r>
          </w:p>
          <w:p w:rsidR="00225BFE" w:rsidRPr="00225BFE" w:rsidRDefault="00225BFE" w:rsidP="00225BFE">
            <w:pPr>
              <w:autoSpaceDE w:val="0"/>
              <w:autoSpaceDN w:val="0"/>
              <w:adjustRightInd w:val="0"/>
              <w:ind w:firstLine="743"/>
              <w:jc w:val="both"/>
              <w:rPr>
                <w:sz w:val="28"/>
                <w:szCs w:val="28"/>
              </w:rPr>
            </w:pPr>
            <w:r w:rsidRPr="00225BFE">
              <w:rPr>
                <w:sz w:val="28"/>
                <w:szCs w:val="28"/>
              </w:rPr>
              <w:t>в) на 2026 год в сумме  24 953 544,87руб.»</w:t>
            </w:r>
          </w:p>
          <w:p w:rsidR="00225BFE" w:rsidRPr="00225BFE" w:rsidRDefault="00225BFE" w:rsidP="00225BFE">
            <w:pPr>
              <w:autoSpaceDE w:val="0"/>
              <w:autoSpaceDN w:val="0"/>
              <w:adjustRightInd w:val="0"/>
              <w:ind w:left="2019"/>
              <w:jc w:val="both"/>
              <w:rPr>
                <w:sz w:val="28"/>
                <w:szCs w:val="28"/>
              </w:rPr>
            </w:pPr>
          </w:p>
          <w:p w:rsidR="00225BFE" w:rsidRPr="00225BFE" w:rsidRDefault="00225BFE" w:rsidP="004A04B6">
            <w:pPr>
              <w:numPr>
                <w:ilvl w:val="1"/>
                <w:numId w:val="35"/>
              </w:numPr>
              <w:autoSpaceDE w:val="0"/>
              <w:autoSpaceDN w:val="0"/>
              <w:adjustRightInd w:val="0"/>
              <w:ind w:left="2019" w:hanging="1276"/>
              <w:jc w:val="both"/>
              <w:rPr>
                <w:sz w:val="28"/>
                <w:szCs w:val="28"/>
              </w:rPr>
            </w:pPr>
            <w:r w:rsidRPr="00225BFE">
              <w:rPr>
                <w:sz w:val="28"/>
                <w:szCs w:val="28"/>
              </w:rPr>
              <w:t xml:space="preserve">Пункт 15 решения изложить в новой редакции: </w:t>
            </w:r>
          </w:p>
          <w:p w:rsidR="00225BFE" w:rsidRPr="00225BFE" w:rsidRDefault="00225BFE" w:rsidP="00225BFE">
            <w:pPr>
              <w:autoSpaceDE w:val="0"/>
              <w:autoSpaceDN w:val="0"/>
              <w:adjustRightInd w:val="0"/>
              <w:ind w:firstLine="709"/>
              <w:jc w:val="both"/>
              <w:rPr>
                <w:sz w:val="28"/>
                <w:szCs w:val="28"/>
              </w:rPr>
            </w:pPr>
            <w:r w:rsidRPr="00225BFE">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225BFE" w:rsidRPr="00225BFE" w:rsidRDefault="00225BFE" w:rsidP="004A04B6">
            <w:pPr>
              <w:numPr>
                <w:ilvl w:val="0"/>
                <w:numId w:val="30"/>
              </w:numPr>
              <w:autoSpaceDE w:val="0"/>
              <w:autoSpaceDN w:val="0"/>
              <w:adjustRightInd w:val="0"/>
              <w:jc w:val="both"/>
              <w:rPr>
                <w:sz w:val="28"/>
                <w:szCs w:val="28"/>
              </w:rPr>
            </w:pPr>
            <w:r w:rsidRPr="00225BFE">
              <w:rPr>
                <w:sz w:val="28"/>
                <w:szCs w:val="28"/>
              </w:rPr>
              <w:t>бюджетам сельских поселений:</w:t>
            </w:r>
          </w:p>
          <w:p w:rsidR="00225BFE" w:rsidRPr="00225BFE" w:rsidRDefault="00225BFE" w:rsidP="00225BFE">
            <w:pPr>
              <w:autoSpaceDE w:val="0"/>
              <w:autoSpaceDN w:val="0"/>
              <w:adjustRightInd w:val="0"/>
              <w:ind w:left="1069"/>
              <w:jc w:val="both"/>
              <w:rPr>
                <w:szCs w:val="28"/>
              </w:rPr>
            </w:pPr>
          </w:p>
          <w:p w:rsidR="00225BFE" w:rsidRPr="00225BFE" w:rsidRDefault="00225BFE" w:rsidP="00225BFE">
            <w:pPr>
              <w:autoSpaceDE w:val="0"/>
              <w:autoSpaceDN w:val="0"/>
              <w:adjustRightInd w:val="0"/>
              <w:ind w:firstLine="709"/>
              <w:jc w:val="both"/>
              <w:rPr>
                <w:sz w:val="28"/>
                <w:szCs w:val="28"/>
              </w:rPr>
            </w:pPr>
            <w:r w:rsidRPr="00225BFE">
              <w:rPr>
                <w:sz w:val="28"/>
                <w:szCs w:val="28"/>
              </w:rPr>
              <w:t>а) в 2024 году в сумме 13 875 960,06руб.;</w:t>
            </w:r>
          </w:p>
          <w:p w:rsidR="00225BFE" w:rsidRPr="00225BFE" w:rsidRDefault="00225BFE" w:rsidP="00225BFE">
            <w:pPr>
              <w:autoSpaceDE w:val="0"/>
              <w:autoSpaceDN w:val="0"/>
              <w:adjustRightInd w:val="0"/>
              <w:ind w:firstLine="709"/>
              <w:jc w:val="both"/>
              <w:rPr>
                <w:sz w:val="28"/>
                <w:szCs w:val="28"/>
              </w:rPr>
            </w:pPr>
            <w:r w:rsidRPr="00225BFE">
              <w:rPr>
                <w:sz w:val="28"/>
                <w:szCs w:val="28"/>
              </w:rPr>
              <w:t>б) в 2025 году в сумме  0,00 руб.;</w:t>
            </w:r>
          </w:p>
          <w:p w:rsidR="00225BFE" w:rsidRPr="00225BFE" w:rsidRDefault="00225BFE" w:rsidP="00225BFE">
            <w:pPr>
              <w:autoSpaceDE w:val="0"/>
              <w:autoSpaceDN w:val="0"/>
              <w:adjustRightInd w:val="0"/>
              <w:ind w:firstLine="743"/>
              <w:jc w:val="both"/>
              <w:rPr>
                <w:sz w:val="28"/>
                <w:szCs w:val="28"/>
              </w:rPr>
            </w:pPr>
            <w:r w:rsidRPr="00225BFE">
              <w:rPr>
                <w:sz w:val="28"/>
                <w:szCs w:val="28"/>
              </w:rPr>
              <w:t>в) в 2026 году в сумме  0,00 руб.».</w:t>
            </w:r>
          </w:p>
          <w:p w:rsidR="00225BFE" w:rsidRPr="00225BFE" w:rsidRDefault="00225BFE" w:rsidP="00225BFE">
            <w:pPr>
              <w:pStyle w:val="a6"/>
              <w:ind w:firstLine="709"/>
              <w:jc w:val="both"/>
              <w:rPr>
                <w:rFonts w:ascii="Times New Roman" w:hAnsi="Times New Roman"/>
                <w:sz w:val="24"/>
                <w:szCs w:val="28"/>
              </w:rPr>
            </w:pPr>
          </w:p>
          <w:p w:rsidR="00225BFE" w:rsidRPr="00225BFE" w:rsidRDefault="00225BFE" w:rsidP="004A04B6">
            <w:pPr>
              <w:pStyle w:val="af2"/>
              <w:numPr>
                <w:ilvl w:val="0"/>
                <w:numId w:val="35"/>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225BFE">
              <w:rPr>
                <w:rFonts w:ascii="Times New Roman" w:hAnsi="Times New Roman" w:cs="Times New Roman"/>
                <w:sz w:val="28"/>
                <w:szCs w:val="28"/>
              </w:rPr>
              <w:t>Приложения3, 4, 5,6, 7,8, 9, 10, 11 к решению  изложить в новой редакции, согласно приложению 1 к настоящему решению.</w:t>
            </w:r>
          </w:p>
          <w:p w:rsidR="00225BFE" w:rsidRPr="00225BFE" w:rsidRDefault="00225BFE" w:rsidP="00225BFE">
            <w:pPr>
              <w:pStyle w:val="af2"/>
              <w:autoSpaceDE w:val="0"/>
              <w:autoSpaceDN w:val="0"/>
              <w:adjustRightInd w:val="0"/>
              <w:ind w:left="34" w:firstLine="675"/>
              <w:contextualSpacing/>
              <w:jc w:val="both"/>
              <w:rPr>
                <w:rFonts w:ascii="Times New Roman" w:hAnsi="Times New Roman" w:cs="Times New Roman"/>
                <w:szCs w:val="28"/>
              </w:rPr>
            </w:pPr>
          </w:p>
          <w:p w:rsidR="00225BFE" w:rsidRPr="00225BFE" w:rsidRDefault="00225BFE" w:rsidP="004A04B6">
            <w:pPr>
              <w:pStyle w:val="a6"/>
              <w:numPr>
                <w:ilvl w:val="0"/>
                <w:numId w:val="35"/>
              </w:numPr>
              <w:ind w:left="34" w:firstLine="675"/>
              <w:jc w:val="both"/>
              <w:rPr>
                <w:rFonts w:ascii="Times New Roman" w:hAnsi="Times New Roman"/>
                <w:szCs w:val="28"/>
              </w:rPr>
            </w:pPr>
            <w:r w:rsidRPr="00225BFE">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rsidR="00225BFE" w:rsidRPr="00225BFE" w:rsidRDefault="00225BFE" w:rsidP="00225BFE">
            <w:pPr>
              <w:pStyle w:val="af2"/>
              <w:ind w:left="34" w:firstLine="675"/>
              <w:rPr>
                <w:rFonts w:ascii="Times New Roman" w:hAnsi="Times New Roman" w:cs="Times New Roman"/>
                <w:szCs w:val="28"/>
              </w:rPr>
            </w:pPr>
          </w:p>
          <w:p w:rsidR="00225BFE" w:rsidRPr="00225BFE" w:rsidRDefault="00225BFE" w:rsidP="004A04B6">
            <w:pPr>
              <w:pStyle w:val="a6"/>
              <w:numPr>
                <w:ilvl w:val="0"/>
                <w:numId w:val="35"/>
              </w:numPr>
              <w:ind w:left="34" w:firstLine="675"/>
              <w:jc w:val="both"/>
              <w:rPr>
                <w:rFonts w:ascii="Times New Roman" w:hAnsi="Times New Roman"/>
                <w:szCs w:val="28"/>
              </w:rPr>
            </w:pPr>
            <w:r w:rsidRPr="00225BFE">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225BFE">
              <w:rPr>
                <w:rFonts w:ascii="Times New Roman" w:hAnsi="Times New Roman"/>
                <w:color w:val="FF0000"/>
                <w:szCs w:val="28"/>
                <w:u w:val="single"/>
              </w:rPr>
              <w:t>adminkoms37.gosuslugi.r</w:t>
            </w:r>
            <w:r w:rsidRPr="00225BFE">
              <w:rPr>
                <w:rFonts w:ascii="Times New Roman" w:hAnsi="Times New Roman"/>
                <w:color w:val="FF0000"/>
                <w:szCs w:val="28"/>
                <w:u w:val="single"/>
                <w:lang w:val="en-US"/>
              </w:rPr>
              <w:t>u</w:t>
            </w:r>
            <w:r w:rsidRPr="00225BFE">
              <w:rPr>
                <w:rFonts w:ascii="Times New Roman" w:hAnsi="Times New Roman"/>
                <w:szCs w:val="28"/>
              </w:rPr>
              <w:t>.</w:t>
            </w:r>
          </w:p>
          <w:p w:rsidR="00225BFE" w:rsidRPr="00225BFE" w:rsidRDefault="00225BFE" w:rsidP="00225BFE">
            <w:pPr>
              <w:pStyle w:val="a6"/>
              <w:ind w:left="710"/>
              <w:jc w:val="both"/>
              <w:rPr>
                <w:rFonts w:ascii="Times New Roman" w:hAnsi="Times New Roman"/>
                <w:szCs w:val="28"/>
              </w:rPr>
            </w:pPr>
          </w:p>
          <w:p w:rsidR="00225BFE" w:rsidRPr="00225BFE" w:rsidRDefault="00225BFE" w:rsidP="00225BFE">
            <w:pPr>
              <w:pStyle w:val="a6"/>
              <w:ind w:left="710"/>
              <w:jc w:val="both"/>
              <w:rPr>
                <w:rFonts w:ascii="Times New Roman" w:hAnsi="Times New Roman"/>
                <w:sz w:val="8"/>
                <w:szCs w:val="28"/>
              </w:rPr>
            </w:pPr>
          </w:p>
          <w:p w:rsidR="00225BFE" w:rsidRPr="00953507" w:rsidRDefault="00225BFE" w:rsidP="00225BFE">
            <w:pPr>
              <w:pStyle w:val="a6"/>
              <w:jc w:val="both"/>
              <w:rPr>
                <w:rFonts w:ascii="Times New Roman" w:hAnsi="Times New Roman"/>
                <w:b/>
                <w:sz w:val="24"/>
                <w:szCs w:val="24"/>
              </w:rPr>
            </w:pPr>
            <w:r w:rsidRPr="00953507">
              <w:rPr>
                <w:rFonts w:ascii="Times New Roman" w:hAnsi="Times New Roman"/>
                <w:b/>
                <w:sz w:val="24"/>
                <w:szCs w:val="24"/>
              </w:rPr>
              <w:t>Председатель Совета Комсомольского</w:t>
            </w:r>
          </w:p>
          <w:p w:rsidR="00225BFE" w:rsidRPr="00953507" w:rsidRDefault="00225BFE" w:rsidP="00225BFE">
            <w:pPr>
              <w:pStyle w:val="a6"/>
              <w:jc w:val="both"/>
              <w:rPr>
                <w:rFonts w:ascii="Times New Roman" w:hAnsi="Times New Roman"/>
                <w:b/>
                <w:sz w:val="24"/>
                <w:szCs w:val="24"/>
              </w:rPr>
            </w:pPr>
            <w:r w:rsidRPr="00953507">
              <w:rPr>
                <w:rFonts w:ascii="Times New Roman" w:hAnsi="Times New Roman"/>
                <w:b/>
                <w:sz w:val="24"/>
                <w:szCs w:val="24"/>
              </w:rPr>
              <w:t xml:space="preserve">муниципального района </w:t>
            </w:r>
          </w:p>
          <w:p w:rsidR="00225BFE" w:rsidRPr="00953507" w:rsidRDefault="00225BFE" w:rsidP="00225BFE">
            <w:pPr>
              <w:jc w:val="both"/>
              <w:rPr>
                <w:b/>
                <w:sz w:val="24"/>
                <w:szCs w:val="24"/>
              </w:rPr>
            </w:pPr>
            <w:r w:rsidRPr="00953507">
              <w:rPr>
                <w:b/>
                <w:sz w:val="24"/>
                <w:szCs w:val="24"/>
              </w:rPr>
              <w:t>Ивановской области                                                              Е.В. Лабутина</w:t>
            </w:r>
          </w:p>
          <w:p w:rsidR="00225BFE" w:rsidRPr="00953507" w:rsidRDefault="00225BFE" w:rsidP="00225BFE">
            <w:pPr>
              <w:jc w:val="both"/>
              <w:rPr>
                <w:b/>
                <w:sz w:val="24"/>
                <w:szCs w:val="24"/>
              </w:rPr>
            </w:pPr>
          </w:p>
          <w:p w:rsidR="00225BFE" w:rsidRPr="00953507" w:rsidRDefault="00225BFE" w:rsidP="00225BFE">
            <w:pPr>
              <w:jc w:val="both"/>
              <w:rPr>
                <w:b/>
                <w:sz w:val="24"/>
                <w:szCs w:val="24"/>
              </w:rPr>
            </w:pPr>
          </w:p>
          <w:p w:rsidR="00225BFE" w:rsidRPr="00953507" w:rsidRDefault="00225BFE" w:rsidP="00225BFE">
            <w:pPr>
              <w:jc w:val="both"/>
              <w:rPr>
                <w:b/>
                <w:sz w:val="24"/>
                <w:szCs w:val="24"/>
              </w:rPr>
            </w:pPr>
          </w:p>
          <w:p w:rsidR="00225BFE" w:rsidRPr="00953507" w:rsidRDefault="00225BFE" w:rsidP="00225BFE">
            <w:pPr>
              <w:jc w:val="both"/>
              <w:rPr>
                <w:b/>
                <w:sz w:val="24"/>
                <w:szCs w:val="24"/>
              </w:rPr>
            </w:pPr>
            <w:r w:rsidRPr="00953507">
              <w:rPr>
                <w:b/>
                <w:sz w:val="24"/>
                <w:szCs w:val="24"/>
              </w:rPr>
              <w:t xml:space="preserve">Глава Комсомольского </w:t>
            </w:r>
          </w:p>
          <w:p w:rsidR="00225BFE" w:rsidRPr="00225BFE" w:rsidRDefault="00225BFE" w:rsidP="00225BFE">
            <w:pPr>
              <w:pStyle w:val="a6"/>
              <w:jc w:val="both"/>
              <w:rPr>
                <w:rFonts w:ascii="Times New Roman" w:hAnsi="Times New Roman"/>
                <w:b/>
                <w:szCs w:val="28"/>
              </w:rPr>
            </w:pPr>
            <w:r w:rsidRPr="00953507">
              <w:rPr>
                <w:rFonts w:ascii="Times New Roman" w:hAnsi="Times New Roman"/>
                <w:b/>
                <w:sz w:val="24"/>
                <w:szCs w:val="24"/>
              </w:rPr>
              <w:t>муниципального района                                                      О.В.Бузулуцкая</w:t>
            </w:r>
          </w:p>
        </w:tc>
      </w:tr>
    </w:tbl>
    <w:p w:rsidR="00225BFE" w:rsidRPr="00225BFE" w:rsidRDefault="00225BFE" w:rsidP="00225BFE">
      <w:pPr>
        <w:jc w:val="both"/>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tabs>
          <w:tab w:val="left" w:pos="1721"/>
        </w:tabs>
        <w:rPr>
          <w:sz w:val="28"/>
          <w:szCs w:val="28"/>
        </w:rPr>
      </w:pPr>
      <w:r w:rsidRPr="00225BFE">
        <w:rPr>
          <w:sz w:val="28"/>
          <w:szCs w:val="28"/>
        </w:rPr>
        <w:tab/>
      </w:r>
    </w:p>
    <w:p w:rsidR="00225BFE" w:rsidRPr="00225BFE" w:rsidRDefault="00225BFE" w:rsidP="00225BFE">
      <w:pPr>
        <w:tabs>
          <w:tab w:val="left" w:pos="1721"/>
        </w:tabs>
        <w:rPr>
          <w:sz w:val="28"/>
          <w:szCs w:val="28"/>
        </w:rPr>
      </w:pPr>
    </w:p>
    <w:p w:rsidR="00225BFE" w:rsidRPr="00225BFE" w:rsidRDefault="00225BFE" w:rsidP="00225BFE">
      <w:pPr>
        <w:sectPr w:rsidR="00225BFE" w:rsidRPr="00225BFE" w:rsidSect="00225BFE">
          <w:pgSz w:w="11906" w:h="16838"/>
          <w:pgMar w:top="993" w:right="849" w:bottom="568" w:left="1701" w:header="709" w:footer="108" w:gutter="0"/>
          <w:cols w:space="708"/>
          <w:docGrid w:linePitch="360"/>
        </w:sectPr>
      </w:pPr>
      <w:bookmarkStart w:id="4" w:name="RANGE!A1:E237"/>
      <w:bookmarkEnd w:id="4"/>
    </w:p>
    <w:tbl>
      <w:tblPr>
        <w:tblW w:w="15760" w:type="dxa"/>
        <w:tblInd w:w="108" w:type="dxa"/>
        <w:tblLook w:val="04A0"/>
      </w:tblPr>
      <w:tblGrid>
        <w:gridCol w:w="3100"/>
        <w:gridCol w:w="6880"/>
        <w:gridCol w:w="2020"/>
        <w:gridCol w:w="1980"/>
        <w:gridCol w:w="1780"/>
      </w:tblGrid>
      <w:tr w:rsidR="00225BFE" w:rsidRPr="00225BFE" w:rsidTr="00225BFE">
        <w:trPr>
          <w:trHeight w:val="2280"/>
        </w:trPr>
        <w:tc>
          <w:tcPr>
            <w:tcW w:w="3100" w:type="dxa"/>
            <w:tcBorders>
              <w:top w:val="nil"/>
              <w:left w:val="nil"/>
              <w:bottom w:val="nil"/>
              <w:right w:val="nil"/>
            </w:tcBorders>
            <w:shd w:val="clear" w:color="auto" w:fill="auto"/>
            <w:noWrap/>
            <w:vAlign w:val="bottom"/>
            <w:hideMark/>
          </w:tcPr>
          <w:p w:rsidR="00225BFE" w:rsidRPr="00225BFE" w:rsidRDefault="00225BFE" w:rsidP="00225BFE"/>
        </w:tc>
        <w:tc>
          <w:tcPr>
            <w:tcW w:w="12660" w:type="dxa"/>
            <w:gridSpan w:val="4"/>
            <w:tcBorders>
              <w:top w:val="nil"/>
              <w:left w:val="nil"/>
              <w:bottom w:val="nil"/>
              <w:right w:val="nil"/>
            </w:tcBorders>
            <w:shd w:val="clear" w:color="auto" w:fill="auto"/>
            <w:vAlign w:val="bottom"/>
            <w:hideMark/>
          </w:tcPr>
          <w:p w:rsidR="00225BFE" w:rsidRPr="00225BFE" w:rsidRDefault="00225BFE" w:rsidP="00225BFE">
            <w:pPr>
              <w:jc w:val="right"/>
            </w:pPr>
            <w:r w:rsidRPr="00225BFE">
              <w:rPr>
                <w:b/>
                <w:bCs/>
              </w:rPr>
              <w:t xml:space="preserve">Приложение 1         </w:t>
            </w:r>
            <w:r w:rsidRPr="00225BFE">
              <w:t xml:space="preserve">                                                                                                                                                                                                 к Решению Совета Комсомольского муниципального района </w:t>
            </w:r>
            <w:r w:rsidRPr="00225BFE">
              <w:br/>
              <w:t xml:space="preserve">"О внесении изменений в решение Совета </w:t>
            </w:r>
            <w:r w:rsidRPr="00225BFE">
              <w:br/>
              <w:t xml:space="preserve">Комсомольского муниципального района от 13.12.2023 №326   </w:t>
            </w:r>
            <w:r w:rsidRPr="00225BFE">
              <w:br/>
              <w:t xml:space="preserve">"О бюджете Комсомольского муниципального района </w:t>
            </w:r>
            <w:r w:rsidRPr="00225BFE">
              <w:br/>
              <w:t xml:space="preserve"> на 2024 год и на плановый период 2025 и 2026 годов»</w:t>
            </w:r>
            <w:r w:rsidRPr="00225BFE">
              <w:br/>
              <w:t>от 22.01.2024г. №345</w:t>
            </w:r>
          </w:p>
        </w:tc>
      </w:tr>
      <w:tr w:rsidR="00225BFE" w:rsidRPr="00225BFE" w:rsidTr="00225BFE">
        <w:trPr>
          <w:trHeight w:val="409"/>
        </w:trPr>
        <w:tc>
          <w:tcPr>
            <w:tcW w:w="15760" w:type="dxa"/>
            <w:gridSpan w:val="5"/>
            <w:tcBorders>
              <w:top w:val="nil"/>
              <w:left w:val="nil"/>
              <w:bottom w:val="nil"/>
              <w:right w:val="nil"/>
            </w:tcBorders>
            <w:shd w:val="clear" w:color="000000" w:fill="FFFFFF"/>
            <w:vAlign w:val="bottom"/>
            <w:hideMark/>
          </w:tcPr>
          <w:p w:rsidR="00225BFE" w:rsidRPr="00225BFE" w:rsidRDefault="00225BFE" w:rsidP="00225BFE">
            <w:pPr>
              <w:jc w:val="right"/>
              <w:rPr>
                <w:b/>
                <w:bCs/>
              </w:rPr>
            </w:pPr>
            <w:r w:rsidRPr="00225BFE">
              <w:rPr>
                <w:b/>
                <w:bCs/>
              </w:rPr>
              <w:t>Приложение 3</w:t>
            </w:r>
          </w:p>
        </w:tc>
      </w:tr>
      <w:tr w:rsidR="00225BFE" w:rsidRPr="00225BFE" w:rsidTr="00225BFE">
        <w:trPr>
          <w:trHeight w:val="915"/>
        </w:trPr>
        <w:tc>
          <w:tcPr>
            <w:tcW w:w="15760" w:type="dxa"/>
            <w:gridSpan w:val="5"/>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5BFE" w:rsidRPr="00225BFE" w:rsidTr="00225BFE">
        <w:trPr>
          <w:trHeight w:val="315"/>
        </w:trPr>
        <w:tc>
          <w:tcPr>
            <w:tcW w:w="15760" w:type="dxa"/>
            <w:gridSpan w:val="5"/>
            <w:tcBorders>
              <w:top w:val="nil"/>
              <w:left w:val="nil"/>
              <w:bottom w:val="nil"/>
              <w:right w:val="nil"/>
            </w:tcBorders>
            <w:shd w:val="clear" w:color="000000" w:fill="FFFFFF"/>
            <w:vAlign w:val="center"/>
            <w:hideMark/>
          </w:tcPr>
          <w:p w:rsidR="00225BFE" w:rsidRPr="00225BFE" w:rsidRDefault="00225BFE" w:rsidP="00225BFE">
            <w:pPr>
              <w:jc w:val="right"/>
            </w:pPr>
            <w:r w:rsidRPr="00225BFE">
              <w:t>от  13.12.</w:t>
            </w:r>
            <w:r w:rsidRPr="00225BFE">
              <w:rPr>
                <w:u w:val="single"/>
              </w:rPr>
              <w:t>2023г.</w:t>
            </w:r>
            <w:r w:rsidRPr="00225BFE">
              <w:t xml:space="preserve"> №326</w:t>
            </w:r>
          </w:p>
        </w:tc>
      </w:tr>
      <w:tr w:rsidR="00225BFE" w:rsidRPr="00225BFE" w:rsidTr="00225BFE">
        <w:trPr>
          <w:trHeight w:val="315"/>
        </w:trPr>
        <w:tc>
          <w:tcPr>
            <w:tcW w:w="3100" w:type="dxa"/>
            <w:tcBorders>
              <w:top w:val="nil"/>
              <w:left w:val="nil"/>
              <w:bottom w:val="nil"/>
              <w:right w:val="nil"/>
            </w:tcBorders>
            <w:shd w:val="clear" w:color="000000" w:fill="FFFFFF"/>
            <w:vAlign w:val="center"/>
            <w:hideMark/>
          </w:tcPr>
          <w:p w:rsidR="00225BFE" w:rsidRPr="00225BFE" w:rsidRDefault="00225BFE" w:rsidP="00225BFE">
            <w:pPr>
              <w:jc w:val="right"/>
            </w:pPr>
            <w:r w:rsidRPr="00225BFE">
              <w:t> </w:t>
            </w:r>
          </w:p>
        </w:tc>
        <w:tc>
          <w:tcPr>
            <w:tcW w:w="6880" w:type="dxa"/>
            <w:tcBorders>
              <w:top w:val="nil"/>
              <w:left w:val="nil"/>
              <w:bottom w:val="nil"/>
              <w:right w:val="nil"/>
            </w:tcBorders>
            <w:shd w:val="clear" w:color="000000" w:fill="FFFFFF"/>
            <w:vAlign w:val="center"/>
            <w:hideMark/>
          </w:tcPr>
          <w:p w:rsidR="00225BFE" w:rsidRPr="00225BFE" w:rsidRDefault="00225BFE" w:rsidP="00225BFE">
            <w:pPr>
              <w:jc w:val="right"/>
            </w:pPr>
            <w:r w:rsidRPr="00225BFE">
              <w:t> </w:t>
            </w:r>
          </w:p>
        </w:tc>
        <w:tc>
          <w:tcPr>
            <w:tcW w:w="2020" w:type="dxa"/>
            <w:tcBorders>
              <w:top w:val="nil"/>
              <w:left w:val="nil"/>
              <w:bottom w:val="nil"/>
              <w:right w:val="nil"/>
            </w:tcBorders>
            <w:shd w:val="clear" w:color="000000" w:fill="FFFFFF"/>
            <w:vAlign w:val="center"/>
            <w:hideMark/>
          </w:tcPr>
          <w:p w:rsidR="00225BFE" w:rsidRPr="00225BFE" w:rsidRDefault="00225BFE" w:rsidP="00225BFE">
            <w:pPr>
              <w:jc w:val="right"/>
            </w:pPr>
            <w:r w:rsidRPr="00225BFE">
              <w:t> </w:t>
            </w:r>
          </w:p>
        </w:tc>
        <w:tc>
          <w:tcPr>
            <w:tcW w:w="1980" w:type="dxa"/>
            <w:tcBorders>
              <w:top w:val="nil"/>
              <w:left w:val="nil"/>
              <w:bottom w:val="nil"/>
              <w:right w:val="nil"/>
            </w:tcBorders>
            <w:shd w:val="clear" w:color="000000" w:fill="FFFFFF"/>
            <w:vAlign w:val="center"/>
            <w:hideMark/>
          </w:tcPr>
          <w:p w:rsidR="00225BFE" w:rsidRPr="00225BFE" w:rsidRDefault="00225BFE" w:rsidP="00225BFE">
            <w:pPr>
              <w:jc w:val="right"/>
            </w:pPr>
            <w:r w:rsidRPr="00225BFE">
              <w:t> </w:t>
            </w:r>
          </w:p>
        </w:tc>
        <w:tc>
          <w:tcPr>
            <w:tcW w:w="1780" w:type="dxa"/>
            <w:tcBorders>
              <w:top w:val="nil"/>
              <w:left w:val="nil"/>
              <w:bottom w:val="nil"/>
              <w:right w:val="nil"/>
            </w:tcBorders>
            <w:shd w:val="clear" w:color="000000" w:fill="FFFFFF"/>
            <w:vAlign w:val="center"/>
            <w:hideMark/>
          </w:tcPr>
          <w:p w:rsidR="00225BFE" w:rsidRPr="00225BFE" w:rsidRDefault="00225BFE" w:rsidP="00225BFE">
            <w:pPr>
              <w:jc w:val="right"/>
            </w:pPr>
            <w:r w:rsidRPr="00225BFE">
              <w:t> </w:t>
            </w:r>
          </w:p>
        </w:tc>
      </w:tr>
      <w:tr w:rsidR="00225BFE" w:rsidRPr="00225BFE" w:rsidTr="00225BFE">
        <w:trPr>
          <w:trHeight w:val="315"/>
        </w:trPr>
        <w:tc>
          <w:tcPr>
            <w:tcW w:w="15760" w:type="dxa"/>
            <w:gridSpan w:val="5"/>
            <w:tcBorders>
              <w:top w:val="nil"/>
              <w:left w:val="nil"/>
              <w:bottom w:val="nil"/>
              <w:right w:val="nil"/>
            </w:tcBorders>
            <w:shd w:val="clear" w:color="auto" w:fill="auto"/>
            <w:noWrap/>
            <w:vAlign w:val="bottom"/>
            <w:hideMark/>
          </w:tcPr>
          <w:p w:rsidR="00225BFE" w:rsidRPr="00225BFE" w:rsidRDefault="00225BFE" w:rsidP="00225BFE">
            <w:pPr>
              <w:jc w:val="center"/>
              <w:rPr>
                <w:b/>
                <w:bCs/>
              </w:rPr>
            </w:pPr>
            <w:r w:rsidRPr="00225BFE">
              <w:rPr>
                <w:b/>
                <w:bCs/>
              </w:rPr>
              <w:t xml:space="preserve">Доходы  бюджета Комсомольского муниципального района по кодам классификации доходов бюджетов </w:t>
            </w:r>
          </w:p>
        </w:tc>
      </w:tr>
      <w:tr w:rsidR="00225BFE" w:rsidRPr="00225BFE" w:rsidTr="00225BFE">
        <w:trPr>
          <w:trHeight w:val="315"/>
        </w:trPr>
        <w:tc>
          <w:tcPr>
            <w:tcW w:w="15760" w:type="dxa"/>
            <w:gridSpan w:val="5"/>
            <w:tcBorders>
              <w:top w:val="nil"/>
              <w:left w:val="nil"/>
              <w:bottom w:val="nil"/>
              <w:right w:val="nil"/>
            </w:tcBorders>
            <w:shd w:val="clear" w:color="auto" w:fill="auto"/>
            <w:noWrap/>
            <w:vAlign w:val="bottom"/>
            <w:hideMark/>
          </w:tcPr>
          <w:p w:rsidR="00225BFE" w:rsidRPr="00225BFE" w:rsidRDefault="00225BFE" w:rsidP="00225BFE">
            <w:pPr>
              <w:jc w:val="center"/>
              <w:rPr>
                <w:b/>
                <w:bCs/>
              </w:rPr>
            </w:pPr>
            <w:r w:rsidRPr="00225BFE">
              <w:rPr>
                <w:b/>
                <w:bCs/>
              </w:rPr>
              <w:t>на 2024 год и на плановый период 2025 и 2026 годов</w:t>
            </w:r>
          </w:p>
        </w:tc>
      </w:tr>
      <w:tr w:rsidR="00225BFE" w:rsidRPr="00225BFE" w:rsidTr="00225BFE">
        <w:trPr>
          <w:trHeight w:val="330"/>
        </w:trPr>
        <w:tc>
          <w:tcPr>
            <w:tcW w:w="3100" w:type="dxa"/>
            <w:tcBorders>
              <w:top w:val="nil"/>
              <w:left w:val="nil"/>
              <w:bottom w:val="nil"/>
              <w:right w:val="nil"/>
            </w:tcBorders>
            <w:shd w:val="clear" w:color="auto" w:fill="auto"/>
            <w:noWrap/>
            <w:vAlign w:val="bottom"/>
            <w:hideMark/>
          </w:tcPr>
          <w:p w:rsidR="00225BFE" w:rsidRPr="00225BFE" w:rsidRDefault="00225BFE" w:rsidP="00225BFE">
            <w:pPr>
              <w:rPr>
                <w:b/>
                <w:bCs/>
              </w:rPr>
            </w:pPr>
          </w:p>
        </w:tc>
        <w:tc>
          <w:tcPr>
            <w:tcW w:w="6880" w:type="dxa"/>
            <w:tcBorders>
              <w:top w:val="nil"/>
              <w:left w:val="nil"/>
              <w:bottom w:val="nil"/>
              <w:right w:val="nil"/>
            </w:tcBorders>
            <w:shd w:val="clear" w:color="auto" w:fill="auto"/>
            <w:noWrap/>
            <w:vAlign w:val="bottom"/>
            <w:hideMark/>
          </w:tcPr>
          <w:p w:rsidR="00225BFE" w:rsidRPr="00225BFE" w:rsidRDefault="00225BFE" w:rsidP="00225BFE">
            <w:pPr>
              <w:rPr>
                <w:b/>
                <w:bCs/>
              </w:rPr>
            </w:pPr>
          </w:p>
        </w:tc>
        <w:tc>
          <w:tcPr>
            <w:tcW w:w="2020"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c>
          <w:tcPr>
            <w:tcW w:w="1980"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c>
          <w:tcPr>
            <w:tcW w:w="1780"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r>
      <w:tr w:rsidR="00225BFE" w:rsidRPr="00225BFE" w:rsidTr="00225BFE">
        <w:trPr>
          <w:trHeight w:val="480"/>
        </w:trPr>
        <w:tc>
          <w:tcPr>
            <w:tcW w:w="3100" w:type="dxa"/>
            <w:vMerge w:val="restart"/>
            <w:tcBorders>
              <w:top w:val="single" w:sz="8" w:space="0" w:color="auto"/>
              <w:left w:val="single" w:sz="8" w:space="0" w:color="auto"/>
              <w:bottom w:val="nil"/>
              <w:right w:val="single" w:sz="8" w:space="0" w:color="000000"/>
            </w:tcBorders>
            <w:shd w:val="clear" w:color="auto" w:fill="auto"/>
            <w:vAlign w:val="bottom"/>
            <w:hideMark/>
          </w:tcPr>
          <w:p w:rsidR="00225BFE" w:rsidRPr="00225BFE" w:rsidRDefault="00225BFE" w:rsidP="00225BFE">
            <w:pPr>
              <w:jc w:val="center"/>
              <w:rPr>
                <w:b/>
                <w:bCs/>
              </w:rPr>
            </w:pPr>
            <w:r w:rsidRPr="00225BFE">
              <w:rPr>
                <w:b/>
                <w:bCs/>
              </w:rPr>
              <w:t>Код классификации доходов   бюджетов Российской Федерации</w:t>
            </w:r>
          </w:p>
        </w:tc>
        <w:tc>
          <w:tcPr>
            <w:tcW w:w="6880" w:type="dxa"/>
            <w:vMerge w:val="restart"/>
            <w:tcBorders>
              <w:top w:val="single" w:sz="8" w:space="0" w:color="auto"/>
              <w:left w:val="single" w:sz="8" w:space="0" w:color="000000"/>
              <w:bottom w:val="nil"/>
              <w:right w:val="single" w:sz="8" w:space="0" w:color="000000"/>
            </w:tcBorders>
            <w:shd w:val="clear" w:color="auto" w:fill="auto"/>
            <w:vAlign w:val="bottom"/>
            <w:hideMark/>
          </w:tcPr>
          <w:p w:rsidR="00225BFE" w:rsidRPr="00225BFE" w:rsidRDefault="00225BFE" w:rsidP="00225BFE">
            <w:pPr>
              <w:jc w:val="center"/>
              <w:rPr>
                <w:b/>
                <w:bCs/>
              </w:rPr>
            </w:pPr>
            <w:r w:rsidRPr="00225BFE">
              <w:rPr>
                <w:b/>
                <w:bCs/>
              </w:rPr>
              <w:t>Наименование доходов</w:t>
            </w:r>
          </w:p>
        </w:tc>
        <w:tc>
          <w:tcPr>
            <w:tcW w:w="5780" w:type="dxa"/>
            <w:gridSpan w:val="3"/>
            <w:tcBorders>
              <w:top w:val="single" w:sz="8" w:space="0" w:color="auto"/>
              <w:left w:val="nil"/>
              <w:bottom w:val="single" w:sz="8" w:space="0" w:color="auto"/>
              <w:right w:val="single" w:sz="8" w:space="0" w:color="000000"/>
            </w:tcBorders>
            <w:shd w:val="clear" w:color="000000" w:fill="FFFFFF"/>
            <w:vAlign w:val="bottom"/>
            <w:hideMark/>
          </w:tcPr>
          <w:p w:rsidR="00225BFE" w:rsidRPr="00225BFE" w:rsidRDefault="00225BFE" w:rsidP="00225BFE">
            <w:pPr>
              <w:jc w:val="center"/>
            </w:pPr>
            <w:r w:rsidRPr="00225BFE">
              <w:t> </w:t>
            </w:r>
          </w:p>
        </w:tc>
      </w:tr>
      <w:tr w:rsidR="00225BFE" w:rsidRPr="00225BFE" w:rsidTr="00225BFE">
        <w:trPr>
          <w:trHeight w:val="525"/>
        </w:trPr>
        <w:tc>
          <w:tcPr>
            <w:tcW w:w="3100" w:type="dxa"/>
            <w:vMerge/>
            <w:tcBorders>
              <w:top w:val="single" w:sz="8" w:space="0" w:color="auto"/>
              <w:left w:val="single" w:sz="8" w:space="0" w:color="auto"/>
              <w:bottom w:val="nil"/>
              <w:right w:val="single" w:sz="8" w:space="0" w:color="000000"/>
            </w:tcBorders>
            <w:vAlign w:val="center"/>
            <w:hideMark/>
          </w:tcPr>
          <w:p w:rsidR="00225BFE" w:rsidRPr="00225BFE" w:rsidRDefault="00225BFE" w:rsidP="00225BFE">
            <w:pPr>
              <w:rPr>
                <w:b/>
                <w:bCs/>
              </w:rPr>
            </w:pPr>
          </w:p>
        </w:tc>
        <w:tc>
          <w:tcPr>
            <w:tcW w:w="6880" w:type="dxa"/>
            <w:vMerge/>
            <w:tcBorders>
              <w:top w:val="single" w:sz="8" w:space="0" w:color="auto"/>
              <w:left w:val="single" w:sz="8" w:space="0" w:color="000000"/>
              <w:bottom w:val="nil"/>
              <w:right w:val="single" w:sz="8" w:space="0" w:color="000000"/>
            </w:tcBorders>
            <w:vAlign w:val="center"/>
            <w:hideMark/>
          </w:tcPr>
          <w:p w:rsidR="00225BFE" w:rsidRPr="00225BFE" w:rsidRDefault="00225BFE" w:rsidP="00225BFE">
            <w:pPr>
              <w:rPr>
                <w:b/>
                <w:bCs/>
              </w:rPr>
            </w:pPr>
          </w:p>
        </w:tc>
        <w:tc>
          <w:tcPr>
            <w:tcW w:w="2020" w:type="dxa"/>
            <w:tcBorders>
              <w:top w:val="nil"/>
              <w:left w:val="nil"/>
              <w:bottom w:val="nil"/>
              <w:right w:val="nil"/>
            </w:tcBorders>
            <w:shd w:val="clear" w:color="000000" w:fill="FFFFFF"/>
            <w:vAlign w:val="bottom"/>
            <w:hideMark/>
          </w:tcPr>
          <w:p w:rsidR="00225BFE" w:rsidRPr="00225BFE" w:rsidRDefault="00225BFE" w:rsidP="00225BFE">
            <w:pPr>
              <w:jc w:val="center"/>
              <w:rPr>
                <w:b/>
                <w:bCs/>
              </w:rPr>
            </w:pPr>
            <w:r w:rsidRPr="00225BFE">
              <w:rPr>
                <w:b/>
                <w:bCs/>
              </w:rPr>
              <w:t xml:space="preserve"> 2024 год</w:t>
            </w:r>
          </w:p>
        </w:tc>
        <w:tc>
          <w:tcPr>
            <w:tcW w:w="1980" w:type="dxa"/>
            <w:tcBorders>
              <w:top w:val="nil"/>
              <w:left w:val="single" w:sz="8" w:space="0" w:color="000000"/>
              <w:bottom w:val="nil"/>
              <w:right w:val="nil"/>
            </w:tcBorders>
            <w:shd w:val="clear" w:color="000000" w:fill="FFFFFF"/>
            <w:vAlign w:val="bottom"/>
            <w:hideMark/>
          </w:tcPr>
          <w:p w:rsidR="00225BFE" w:rsidRPr="00225BFE" w:rsidRDefault="00225BFE" w:rsidP="00225BFE">
            <w:pPr>
              <w:jc w:val="center"/>
              <w:rPr>
                <w:b/>
                <w:bCs/>
              </w:rPr>
            </w:pPr>
            <w:r w:rsidRPr="00225BFE">
              <w:rPr>
                <w:b/>
                <w:bCs/>
              </w:rPr>
              <w:t xml:space="preserve"> 2025 год</w:t>
            </w:r>
          </w:p>
        </w:tc>
        <w:tc>
          <w:tcPr>
            <w:tcW w:w="1780" w:type="dxa"/>
            <w:tcBorders>
              <w:top w:val="nil"/>
              <w:left w:val="single" w:sz="8" w:space="0" w:color="000000"/>
              <w:bottom w:val="nil"/>
              <w:right w:val="single" w:sz="8" w:space="0" w:color="auto"/>
            </w:tcBorders>
            <w:shd w:val="clear" w:color="000000" w:fill="FFFFFF"/>
            <w:vAlign w:val="bottom"/>
            <w:hideMark/>
          </w:tcPr>
          <w:p w:rsidR="00225BFE" w:rsidRPr="00225BFE" w:rsidRDefault="00225BFE" w:rsidP="00225BFE">
            <w:pPr>
              <w:jc w:val="center"/>
              <w:rPr>
                <w:b/>
                <w:bCs/>
              </w:rPr>
            </w:pPr>
            <w:r w:rsidRPr="00225BFE">
              <w:rPr>
                <w:b/>
                <w:bCs/>
              </w:rPr>
              <w:t xml:space="preserve"> 2026 год</w:t>
            </w:r>
          </w:p>
        </w:tc>
      </w:tr>
      <w:tr w:rsidR="00225BFE" w:rsidRPr="00225BFE" w:rsidTr="00225BFE">
        <w:trPr>
          <w:trHeight w:val="315"/>
        </w:trPr>
        <w:tc>
          <w:tcPr>
            <w:tcW w:w="3100" w:type="dxa"/>
            <w:tcBorders>
              <w:top w:val="single" w:sz="8"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000 1 00 00000 00 0000 000</w:t>
            </w:r>
          </w:p>
        </w:tc>
        <w:tc>
          <w:tcPr>
            <w:tcW w:w="6880" w:type="dxa"/>
            <w:tcBorders>
              <w:top w:val="single" w:sz="8" w:space="0" w:color="auto"/>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НАЛОГОВЫЕ И НЕНАЛОГОВЫЕ ДОХОДЫ</w:t>
            </w:r>
          </w:p>
        </w:tc>
        <w:tc>
          <w:tcPr>
            <w:tcW w:w="2020" w:type="dxa"/>
            <w:tcBorders>
              <w:top w:val="single" w:sz="8" w:space="0" w:color="auto"/>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80 952 880,24</w:t>
            </w:r>
          </w:p>
        </w:tc>
        <w:tc>
          <w:tcPr>
            <w:tcW w:w="1980" w:type="dxa"/>
            <w:tcBorders>
              <w:top w:val="single" w:sz="8" w:space="0" w:color="auto"/>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81 723 874,00</w:t>
            </w:r>
          </w:p>
        </w:tc>
        <w:tc>
          <w:tcPr>
            <w:tcW w:w="1780" w:type="dxa"/>
            <w:tcBorders>
              <w:top w:val="single" w:sz="8" w:space="0" w:color="auto"/>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84 556 414,00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000 1 01 00000 00 0000 000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Налоги  на прибыль, доходы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50 897 980,00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53 061 840,00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55 252 650,00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000 1 01 02000 01 0000 110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Налог на доходы физических лиц</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50 897 980,00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53 061 840,00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55 252 650,00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000 1 01 02010 01 0000 110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48 000 000,00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50 000 000,00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52 000 000,00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48 000 000,00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50 000 000,00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52 000 000,00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lastRenderedPageBreak/>
              <w:t>000 1 01 02020 01 0000 110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410 400,00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435 250,00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464 250,00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182 1 01 02020 01 0000 110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410 400,00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435 250,00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464 250,00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000 1 01 02030 01 0000 110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818 700,00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869 050,00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927 750,00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182 1 01 02030 01 0000 110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818 700,00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869 050,00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927 750,00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000 1 01 02040 01 0000 110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1 100 500,00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1 168 500,00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1 247 000,00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182 1 01 02040 01 0000 110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1 100 500,00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1 168 500,00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1 247 000,00</w:t>
            </w:r>
          </w:p>
        </w:tc>
      </w:tr>
      <w:tr w:rsidR="00225BFE" w:rsidRPr="00225BFE" w:rsidTr="00225BFE">
        <w:trPr>
          <w:trHeight w:val="169"/>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000 1 01 02080 01 0000 110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18 880,00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20 040,00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21 400,00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182 1 01 02080 01 0000 110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 xml:space="preserve">Налог на доходы физических лиц в части суммы налога, превышающей 650 </w:t>
            </w:r>
            <w:r w:rsidRPr="00225BFE">
              <w:lastRenderedPageBreak/>
              <w:t>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lastRenderedPageBreak/>
              <w:t>18 880,00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20 040,00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21 400,00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lastRenderedPageBreak/>
              <w:t>000 1 01 02130 01 0000 110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549 500,00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569 000,00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592 250,00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182 1 01 02130 01 0000 110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549 500,00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569 000,00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592 250,00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 xml:space="preserve">000 1 03 00000 00 0000 000 </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rPr>
                <w:b/>
                <w:bCs/>
              </w:rPr>
            </w:pPr>
            <w:r w:rsidRPr="00225BFE">
              <w:rPr>
                <w:b/>
                <w:bCs/>
              </w:rPr>
              <w:t>НАЛОГИ НА ТОВАРЫ (РАБОТЫ, УСЛУГИ), РЕАЛИЗУЕМЫЕ НА ТЕРРИТОРИИ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10 175 325,90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9 172 750,00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9 821 760,00</w:t>
            </w:r>
          </w:p>
        </w:tc>
      </w:tr>
      <w:tr w:rsidR="00225BFE" w:rsidRPr="00225BFE" w:rsidTr="00225BFE">
        <w:trPr>
          <w:trHeight w:val="732"/>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000 1 03 02000 01 0000 110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 xml:space="preserve">Акцизы по подакцизным товарам (продукции), производимым на территории Российской Федерации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10 175 325,90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9 172 750,00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9 821 760,00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000 1 03 02230 01 0000 110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5 306 855,39</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4 376 160,00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4 697 310,00</w:t>
            </w:r>
          </w:p>
        </w:tc>
      </w:tr>
      <w:tr w:rsidR="00225BFE" w:rsidRPr="00225BFE" w:rsidTr="00225BFE">
        <w:trPr>
          <w:trHeight w:val="85"/>
        </w:trPr>
        <w:tc>
          <w:tcPr>
            <w:tcW w:w="3100" w:type="dxa"/>
            <w:tcBorders>
              <w:top w:val="nil"/>
              <w:left w:val="single" w:sz="8" w:space="0" w:color="auto"/>
              <w:bottom w:val="nil"/>
              <w:right w:val="single" w:sz="4" w:space="0" w:color="auto"/>
            </w:tcBorders>
            <w:shd w:val="clear" w:color="auto" w:fill="auto"/>
            <w:hideMark/>
          </w:tcPr>
          <w:p w:rsidR="00225BFE" w:rsidRPr="00225BFE" w:rsidRDefault="00225BFE" w:rsidP="00225BFE">
            <w:pPr>
              <w:rPr>
                <w:i/>
                <w:iCs/>
              </w:rPr>
            </w:pPr>
            <w:r w:rsidRPr="00225BFE">
              <w:rPr>
                <w:i/>
                <w:iCs/>
              </w:rPr>
              <w:t>182 1 03 02230 01 0000 110</w:t>
            </w:r>
          </w:p>
        </w:tc>
        <w:tc>
          <w:tcPr>
            <w:tcW w:w="6880" w:type="dxa"/>
            <w:tcBorders>
              <w:top w:val="nil"/>
              <w:left w:val="nil"/>
              <w:bottom w:val="nil"/>
              <w:right w:val="single" w:sz="4" w:space="0" w:color="auto"/>
            </w:tcBorders>
            <w:shd w:val="clear" w:color="auto" w:fill="auto"/>
            <w:hideMark/>
          </w:tcPr>
          <w:p w:rsidR="00225BFE" w:rsidRPr="00225BFE" w:rsidRDefault="00225BFE" w:rsidP="00225BFE">
            <w:pPr>
              <w:rPr>
                <w:i/>
                <w:iCs/>
              </w:rPr>
            </w:pPr>
            <w:r w:rsidRPr="00225BFE">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5 306 855,39</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4 376 160,00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4 697 310,00</w:t>
            </w:r>
          </w:p>
        </w:tc>
      </w:tr>
      <w:tr w:rsidR="00225BFE" w:rsidRPr="00225BFE" w:rsidTr="00225BFE">
        <w:trPr>
          <w:trHeight w:val="85"/>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5 306 855,39</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4 376 160,00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4 697 310,00</w:t>
            </w:r>
          </w:p>
        </w:tc>
      </w:tr>
      <w:tr w:rsidR="00225BFE" w:rsidRPr="00225BFE" w:rsidTr="00225BFE">
        <w:trPr>
          <w:trHeight w:val="85"/>
        </w:trPr>
        <w:tc>
          <w:tcPr>
            <w:tcW w:w="3100" w:type="dxa"/>
            <w:tcBorders>
              <w:top w:val="nil"/>
              <w:left w:val="single" w:sz="8" w:space="0" w:color="auto"/>
              <w:bottom w:val="single" w:sz="4" w:space="0" w:color="auto"/>
              <w:right w:val="nil"/>
            </w:tcBorders>
            <w:shd w:val="clear" w:color="auto" w:fill="auto"/>
            <w:hideMark/>
          </w:tcPr>
          <w:p w:rsidR="00225BFE" w:rsidRPr="00225BFE" w:rsidRDefault="00225BFE" w:rsidP="00225BFE">
            <w:pPr>
              <w:rPr>
                <w:b/>
                <w:bCs/>
                <w:i/>
                <w:iCs/>
              </w:rPr>
            </w:pPr>
            <w:r w:rsidRPr="00225BFE">
              <w:rPr>
                <w:b/>
                <w:bCs/>
                <w:i/>
                <w:iCs/>
              </w:rPr>
              <w:t>000 1 03 02240 01 0000 110</w:t>
            </w:r>
          </w:p>
        </w:tc>
        <w:tc>
          <w:tcPr>
            <w:tcW w:w="688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25 285,51</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29 890,00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31 250,00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182 1 03 02240 01 0000 110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 xml:space="preserve">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225BFE">
              <w:rPr>
                <w:i/>
                <w:iCs/>
              </w:rPr>
              <w:lastRenderedPageBreak/>
              <w:t>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lastRenderedPageBreak/>
              <w:t>25 285,51</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29 890,00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31 250,00</w:t>
            </w:r>
          </w:p>
        </w:tc>
      </w:tr>
      <w:tr w:rsidR="00225BFE" w:rsidRPr="00225BFE" w:rsidTr="00225BFE">
        <w:trPr>
          <w:trHeight w:val="12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182 1 03 02241 01 0000 110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25 285,51</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29 890,00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31 250,00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000 1 03 02250 01 0000 110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5 502 613,23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5 339 810,00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5 671 640,00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182 1 03 02250 01 0000 110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5 502 613,23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5 339 810,00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5 671 640,00</w:t>
            </w:r>
          </w:p>
        </w:tc>
      </w:tr>
      <w:tr w:rsidR="00225BFE" w:rsidRPr="00225BFE" w:rsidTr="00225BFE">
        <w:trPr>
          <w:trHeight w:val="74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182 1 03 02251 01 0000 110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5 502 613,23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5 339 810,00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5 671 640,00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000 1 03 02260 01 0000 110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-659 428,23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-573 110,00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-578 440,00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182 1 03 02260 01 0000 110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-659 428,23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-573 110,00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-578 440,00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182 1 03 02261 01 0000 110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-659 428,23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-573 110,00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-578 440,00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000 1 05 00000 00 0000 000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НАЛОГИ НА СОВОКУПНЫЙ ДОХОД</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2 974 200,00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2 978 400,00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2 983 300,00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lastRenderedPageBreak/>
              <w:t>000 1 05 01000 00 0000 110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Налог, взимаемый в связи с применением упрощенной системы налогообложения</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2 330 000,00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2 330 000,00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2 330 000,00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182 1 05 01011 01 0000 110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Налог, взимаемый с налогоплательщиков, выбравших в качестве объекта налогообложения доходы</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1 230 000,00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1 230 000,00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1 230 000,00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182 1 05 01021 01 0000 110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1 100 000,00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1 100 000,00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1 100 000,00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000  1 05 03000 01 0000 110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144 200,00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148 400,00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153 300,00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000 1 05 03010 01 0000 110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144 200,00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148 400,00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153 300,00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182 1 05 03010 01 0000 110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144 200,00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148 400,00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153 300,00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000 1 05 04000 02 0000 110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Налог, взимаемый в связи с применением патентной системы налогообложения</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500 000,00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500 000,00</w:t>
            </w:r>
          </w:p>
        </w:tc>
      </w:tr>
      <w:tr w:rsidR="00225BFE" w:rsidRPr="00225BFE" w:rsidTr="00225BFE">
        <w:trPr>
          <w:trHeight w:val="69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182 1 05 04020 02 0000 110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500 000,00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500 000,00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000 1 07 00000 00 0000 110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НАЛОГИ, СБОРЫ И РЕГУЛЯРНЫЕ ПЛАТЕЖИ ЗА ПОЛЬЗОВАНИЕ ПРИРОДНЫМИ РЕСУРСАМИ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1 600 000,00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1 600 000,00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1 600 000,00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000 1 07 01000 01 0000 110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Налог на добычу  полезных ископаемых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1 600 000,00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1 600 000,00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1 600 000,00</w:t>
            </w:r>
          </w:p>
        </w:tc>
      </w:tr>
      <w:tr w:rsidR="00225BFE" w:rsidRPr="00225BFE" w:rsidTr="00225BFE">
        <w:trPr>
          <w:trHeight w:val="443"/>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000 1 07 01020 01 0000 110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1 600 000,00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1 600 000,00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1 600 000,00</w:t>
            </w:r>
          </w:p>
        </w:tc>
      </w:tr>
      <w:tr w:rsidR="00225BFE" w:rsidRPr="00225BFE" w:rsidTr="00225BFE">
        <w:trPr>
          <w:trHeight w:val="45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182 1 07 01020 01 0000 110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1 600 000,00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1 600 000,00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1 600 000,00</w:t>
            </w:r>
          </w:p>
        </w:tc>
      </w:tr>
      <w:tr w:rsidR="00225BFE" w:rsidRPr="00225BFE" w:rsidTr="00225BFE">
        <w:trPr>
          <w:trHeight w:val="45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000 1 08 00000 00 0000 000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ГОСУДАРСТВЕННАЯ ПОШЛИНА</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2 446 000,00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2 446 000,00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2 446 000,00</w:t>
            </w:r>
          </w:p>
        </w:tc>
      </w:tr>
      <w:tr w:rsidR="00225BFE" w:rsidRPr="00225BFE" w:rsidTr="00225BFE">
        <w:trPr>
          <w:trHeight w:val="72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000 1 08 03000 01 0000 110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Государственная пошлина по делам, рассматриваемым в судах общей юрисдикции, мировыми судьями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2 446 000,00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2 446 000,00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2 446 000,00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000 1 08 03010 01 0000 110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2 446 000,00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2 446 000,00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2 446 000,00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182 1 08 03010 01 0000 110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2 446 000,00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2 446 000,00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2 446 000,00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000 1 11 00000 00 0000 000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rPr>
                <w:b/>
                <w:bCs/>
              </w:rPr>
            </w:pPr>
            <w:r w:rsidRPr="00225BFE">
              <w:rPr>
                <w:b/>
                <w:bCs/>
              </w:rPr>
              <w:t>ДОХОДЫ ОТ ИСПОЛЬЗОВАНИЯ ИМУЩЕСТВА, НАХОДЯЩЕГОСЯ В ГОСУДАРСТВЕННОЙ И МУНИЦИПАЛЬНОЙ СОБСТВЕННОСТИ</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4 278 700,00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4 278 700,00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4 278 700,00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000 1 11 05000 00 0000 120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3 894 700,00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3 894 700,00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3 894 700,00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000 1 11 05010 00 0000 120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3 350 000,00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3 350 000,00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3 350 000,00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000 1 11 05013 05 0000 120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1 950 000,00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1 950 000,00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1 950 000,00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050 1 11 05013 05 0000 120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1 950 000,00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1 950 000,00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1 950 000,00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lastRenderedPageBreak/>
              <w:t>000 1 11 05013 13 0000 120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1 400 000,00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1 400 000,00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1 400 000,00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062 1 11 05013 13 0000 120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1 400 000,00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1 400 000,00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1 400 000,00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000 1 11 05020 00 0000 120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259 200,00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259 200,00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259 200,00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000 1 11 05025 05 0000 120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259 200,00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259 200,00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259 200,00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050 1 11 05025 05 0000 120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259 200,00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259 200,00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259 200,00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000 1 11 05070 00 0000 120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285 500,00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285 500,00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285 500,00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lastRenderedPageBreak/>
              <w:t>000 1 11 05075 05 0000 120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285 500,00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285 500,00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285 500,00</w:t>
            </w:r>
          </w:p>
        </w:tc>
      </w:tr>
      <w:tr w:rsidR="00225BFE" w:rsidRPr="00225BFE" w:rsidTr="00225BFE">
        <w:trPr>
          <w:trHeight w:val="73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050 1 11 05075 05 0000 120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Доходы от сдачи в аренду имущества, составляющего казну муниципальных районов ( за исключением земельных участков)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285 500,00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285 500,00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285 500,00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000 1 11 09000 00 0000 120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384 000,00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384 000,00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384 000,00</w:t>
            </w:r>
          </w:p>
        </w:tc>
      </w:tr>
      <w:tr w:rsidR="00225BFE" w:rsidRPr="00225BFE" w:rsidTr="00225BFE">
        <w:trPr>
          <w:trHeight w:val="15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000 1 11 09040 00 0000 120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384 000,00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384 000,00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384 000,00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055 1 11 09045 05 0000 120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25BFE">
              <w:rPr>
                <w:b/>
                <w:bCs/>
                <w:i/>
                <w:iCs/>
              </w:rPr>
              <w:t>)</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384 000,00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384 000,00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384 000,00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000 1 12 00000 00 0000 000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rPr>
                <w:b/>
                <w:bCs/>
              </w:rPr>
            </w:pPr>
            <w:r w:rsidRPr="00225BFE">
              <w:rPr>
                <w:b/>
                <w:bCs/>
              </w:rPr>
              <w:t>ПЛАТЕЖИ ПРИ ПОЛЬЗОВАНИИ ПРИРОДНЫМИ РЕСУРСАМИ</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32 710,00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35 330,00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38 150,00</w:t>
            </w:r>
          </w:p>
        </w:tc>
      </w:tr>
      <w:tr w:rsidR="00225BFE" w:rsidRPr="00225BFE" w:rsidTr="00225BFE">
        <w:trPr>
          <w:trHeight w:val="289"/>
        </w:trPr>
        <w:tc>
          <w:tcPr>
            <w:tcW w:w="3100" w:type="dxa"/>
            <w:vMerge w:val="restart"/>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000 1 12 01000 01 0000 120</w:t>
            </w:r>
          </w:p>
        </w:tc>
        <w:tc>
          <w:tcPr>
            <w:tcW w:w="6880"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Плата за негативное воздействие на окружающую среду</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32 710,00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35 330,00</w:t>
            </w:r>
          </w:p>
        </w:tc>
        <w:tc>
          <w:tcPr>
            <w:tcW w:w="1780" w:type="dxa"/>
            <w:vMerge w:val="restart"/>
            <w:tcBorders>
              <w:top w:val="nil"/>
              <w:left w:val="single" w:sz="4" w:space="0" w:color="auto"/>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38 150,00</w:t>
            </w:r>
          </w:p>
        </w:tc>
      </w:tr>
      <w:tr w:rsidR="00225BFE" w:rsidRPr="00225BFE" w:rsidTr="00225BFE">
        <w:trPr>
          <w:trHeight w:val="289"/>
        </w:trPr>
        <w:tc>
          <w:tcPr>
            <w:tcW w:w="3100" w:type="dxa"/>
            <w:vMerge/>
            <w:tcBorders>
              <w:top w:val="nil"/>
              <w:left w:val="single" w:sz="8" w:space="0" w:color="auto"/>
              <w:bottom w:val="single" w:sz="4" w:space="0" w:color="auto"/>
              <w:right w:val="single" w:sz="4" w:space="0" w:color="auto"/>
            </w:tcBorders>
            <w:vAlign w:val="center"/>
            <w:hideMark/>
          </w:tcPr>
          <w:p w:rsidR="00225BFE" w:rsidRPr="00225BFE" w:rsidRDefault="00225BFE" w:rsidP="00225BFE">
            <w:pPr>
              <w:rPr>
                <w:b/>
                <w:bCs/>
                <w:i/>
                <w:iCs/>
              </w:rPr>
            </w:pPr>
          </w:p>
        </w:tc>
        <w:tc>
          <w:tcPr>
            <w:tcW w:w="6880"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pPr>
              <w:rPr>
                <w:b/>
                <w:bCs/>
                <w:i/>
                <w:iCs/>
              </w:rPr>
            </w:pPr>
          </w:p>
        </w:tc>
        <w:tc>
          <w:tcPr>
            <w:tcW w:w="2020"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pPr>
              <w:rPr>
                <w:b/>
                <w:bCs/>
                <w:i/>
                <w:iCs/>
              </w:rPr>
            </w:pPr>
          </w:p>
        </w:tc>
        <w:tc>
          <w:tcPr>
            <w:tcW w:w="1980"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pPr>
              <w:rPr>
                <w:b/>
                <w:bCs/>
                <w:i/>
                <w:iCs/>
              </w:rPr>
            </w:pPr>
          </w:p>
        </w:tc>
        <w:tc>
          <w:tcPr>
            <w:tcW w:w="1780" w:type="dxa"/>
            <w:vMerge/>
            <w:tcBorders>
              <w:top w:val="nil"/>
              <w:left w:val="single" w:sz="4" w:space="0" w:color="auto"/>
              <w:bottom w:val="single" w:sz="4" w:space="0" w:color="auto"/>
              <w:right w:val="single" w:sz="8" w:space="0" w:color="auto"/>
            </w:tcBorders>
            <w:vAlign w:val="center"/>
            <w:hideMark/>
          </w:tcPr>
          <w:p w:rsidR="00225BFE" w:rsidRPr="00225BFE" w:rsidRDefault="00225BFE" w:rsidP="00225BFE">
            <w:pPr>
              <w:rPr>
                <w:b/>
                <w:bCs/>
                <w:i/>
                <w:iCs/>
              </w:rPr>
            </w:pP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000 1 12 01010 01 6000 120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32 710,00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35 330,00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38 150,00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048 1 12 01010 01 6000 120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32 710,00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35 330,00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38 150,00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000 1 13 00000 00 0000 000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rPr>
                <w:b/>
                <w:bCs/>
              </w:rPr>
            </w:pPr>
            <w:r w:rsidRPr="00225BFE">
              <w:rPr>
                <w:b/>
                <w:bCs/>
              </w:rPr>
              <w:t>ДОХОДЫ ОТ ОКАЗАНИЯ ПЛАТНЫХ УСЛУГ И КОМПЕНСАЦИИ ЗАТРАТ ГОСУДАРСТВА</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7 833 014,34</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7 450 904,00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7 450 904,00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lastRenderedPageBreak/>
              <w:t xml:space="preserve">000 1 13 01000 00 0000 130 </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 xml:space="preserve">Доходы от оказания платных услуг (работ) </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7 808 744,00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7 450 904,00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7 450 904,00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000 1 13 01990 00 0000 130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Прочие доходы от оказания платных услуг (работ)</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7 808 744,00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7 450 904,00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7 450 904,00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000 1 13 01995 05 0000 130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7 808 744,00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7 450 904,00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7 450 904,00</w:t>
            </w:r>
          </w:p>
        </w:tc>
      </w:tr>
      <w:tr w:rsidR="00225BFE" w:rsidRPr="00225BFE" w:rsidTr="00225BFE">
        <w:trPr>
          <w:trHeight w:val="133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052 1 13 01995 05 0001 130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6 834 744,00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6 476 904,00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6 476 904,00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052 1 13 01995 05 0002 130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184 000,00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184 000,00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184 000,00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054 1 13 01995 05 0011 130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Прочие доходы от оказания платных услуг (работ) получателями средств бюджетов муниципальных районов (МКУ ГДК)</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30 000,00</w:t>
            </w:r>
          </w:p>
        </w:tc>
      </w:tr>
      <w:tr w:rsidR="00225BFE" w:rsidRPr="00225BFE" w:rsidTr="00225BFE">
        <w:trPr>
          <w:trHeight w:val="923"/>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054 1 13 01995 05 0010 130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750 000,00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750 000,00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750 000,00</w:t>
            </w:r>
          </w:p>
        </w:tc>
      </w:tr>
      <w:tr w:rsidR="00225BFE" w:rsidRPr="00225BFE" w:rsidTr="00225BFE">
        <w:trPr>
          <w:trHeight w:val="1020"/>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054 1 13 01995 05 0014 130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10 000,00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000 1 13 02000 00 0000 130 </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Доходы от компенсации затрат государства</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24 270,34</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000 1 13 02990 00 0000 130</w:t>
            </w:r>
          </w:p>
        </w:tc>
        <w:tc>
          <w:tcPr>
            <w:tcW w:w="6880" w:type="dxa"/>
            <w:tcBorders>
              <w:top w:val="nil"/>
              <w:left w:val="nil"/>
              <w:bottom w:val="nil"/>
              <w:right w:val="nil"/>
            </w:tcBorders>
            <w:shd w:val="clear" w:color="auto" w:fill="auto"/>
            <w:noWrap/>
            <w:vAlign w:val="bottom"/>
            <w:hideMark/>
          </w:tcPr>
          <w:p w:rsidR="00225BFE" w:rsidRPr="00225BFE" w:rsidRDefault="00225BFE" w:rsidP="00225BFE">
            <w:pPr>
              <w:rPr>
                <w:i/>
                <w:iCs/>
                <w:color w:val="22272F"/>
              </w:rPr>
            </w:pPr>
            <w:r w:rsidRPr="00225BFE">
              <w:rPr>
                <w:i/>
                <w:iCs/>
                <w:color w:val="22272F"/>
              </w:rPr>
              <w:t>Прочие доходы от компенсации затрат государства</w:t>
            </w:r>
          </w:p>
        </w:tc>
        <w:tc>
          <w:tcPr>
            <w:tcW w:w="2020" w:type="dxa"/>
            <w:tcBorders>
              <w:top w:val="nil"/>
              <w:left w:val="single" w:sz="4" w:space="0" w:color="auto"/>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24 270,34</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Прочие доходы от компенсации затрат бюджетов муниципальных районов</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24 270,34</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0,00</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054 1 13 02995 05 0003 130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14 270,34</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0,00</w:t>
            </w:r>
          </w:p>
        </w:tc>
      </w:tr>
      <w:tr w:rsidR="00225BFE" w:rsidRPr="00225BFE" w:rsidTr="00225BFE">
        <w:trPr>
          <w:trHeight w:val="732"/>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054 1 13 02995 05 0006 130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Прочие доходы от компенсации затрат бюджетов муниципальных районов (возмещение расходов по актам проверки)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000 1 16 00000 00 0000 000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ШТРАФЫ, САНКЦИИ, ВОЗМЕЩЕНИЕ УЩЕРБА</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714 950,00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699 950,00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684 950,00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lastRenderedPageBreak/>
              <w:t>000 1 16 01000 01 0000 140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609 950,00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609 950,00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609 950,00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000 1 16 01050 01 0000 140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4 000,00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042 1 16 01053 01 0000 140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000 1 16 01060 01 0000 140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27 000,00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27 000,00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27 000,00</w:t>
            </w:r>
          </w:p>
        </w:tc>
      </w:tr>
      <w:tr w:rsidR="00225BFE" w:rsidRPr="00225BFE" w:rsidTr="00225BFE">
        <w:trPr>
          <w:trHeight w:val="220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042 1 16 01063 01 0000 140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27 000,00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27 000,00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27 000,00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000 1 16 01070 01 0000 140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11 950,00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11 950,00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11 950,00</w:t>
            </w:r>
          </w:p>
        </w:tc>
      </w:tr>
      <w:tr w:rsidR="00225BFE" w:rsidRPr="00225BFE" w:rsidTr="00225BFE">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042 1 16 01073 01 0000 140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11 950,00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11 950,00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11 950,00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000 1 16 01080 01 0000 140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22 750,00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22 750,00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22 750,00</w:t>
            </w:r>
          </w:p>
        </w:tc>
      </w:tr>
      <w:tr w:rsidR="00225BFE" w:rsidRPr="00225BFE" w:rsidTr="00225BFE">
        <w:trPr>
          <w:trHeight w:val="159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042 1 16 01083 01 0000 140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22 750,00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22 750,00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22 750,00</w:t>
            </w:r>
          </w:p>
        </w:tc>
      </w:tr>
      <w:tr w:rsidR="00225BFE" w:rsidRPr="00225BFE" w:rsidTr="00225BFE">
        <w:trPr>
          <w:trHeight w:val="1583"/>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000 1 16 01093 01 0000 140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390548" w:rsidP="00225BFE">
            <w:pPr>
              <w:rPr>
                <w:i/>
                <w:iCs/>
              </w:rPr>
            </w:pPr>
            <w:hyperlink r:id="rId20" w:anchor="/document/12125267/entry/90" w:history="1">
              <w:r w:rsidR="00225BFE" w:rsidRPr="00225BFE">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225BFE" w:rsidRPr="00225BFE">
                <w:rPr>
                  <w:i/>
                  <w:iCs/>
                </w:rPr>
                <w:br/>
              </w:r>
            </w:hyperlink>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1 700,00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1 700,00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1 700,00</w:t>
            </w:r>
          </w:p>
        </w:tc>
      </w:tr>
      <w:tr w:rsidR="00225BFE" w:rsidRPr="00225BFE" w:rsidTr="00225BFE">
        <w:trPr>
          <w:trHeight w:val="1598"/>
        </w:trPr>
        <w:tc>
          <w:tcPr>
            <w:tcW w:w="3100"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042 1 16 01093 01 0000 140</w:t>
            </w:r>
          </w:p>
        </w:tc>
        <w:tc>
          <w:tcPr>
            <w:tcW w:w="6880" w:type="dxa"/>
            <w:tcBorders>
              <w:top w:val="nil"/>
              <w:left w:val="nil"/>
              <w:bottom w:val="nil"/>
              <w:right w:val="nil"/>
            </w:tcBorders>
            <w:shd w:val="clear" w:color="auto" w:fill="auto"/>
            <w:hideMark/>
          </w:tcPr>
          <w:p w:rsidR="00225BFE" w:rsidRPr="00225BFE" w:rsidRDefault="00390548" w:rsidP="00225BFE">
            <w:hyperlink r:id="rId21" w:anchor="/document/12125267/entry/90" w:history="1">
              <w:r w:rsidR="00225BFE" w:rsidRPr="00225BFE">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1 700,00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1 700,00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1 700,00</w:t>
            </w:r>
          </w:p>
        </w:tc>
      </w:tr>
      <w:tr w:rsidR="00225BFE" w:rsidRPr="00225BFE" w:rsidTr="00225BFE">
        <w:trPr>
          <w:trHeight w:val="1260"/>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1 500,00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042 1 16 01133 01 0000 140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1 500,00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000 1 16 01140 01 0000 140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19 300,00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19 300,00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19 300,00</w:t>
            </w:r>
          </w:p>
        </w:tc>
      </w:tr>
      <w:tr w:rsidR="00225BFE" w:rsidRPr="00225BFE" w:rsidTr="00225BFE">
        <w:trPr>
          <w:trHeight w:val="220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042 1 16 01143 01 0000 140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19 300,00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19 300,00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19 300,00</w:t>
            </w:r>
          </w:p>
        </w:tc>
      </w:tr>
      <w:tr w:rsidR="00225BFE" w:rsidRPr="00225BFE" w:rsidTr="00225BFE">
        <w:trPr>
          <w:trHeight w:val="129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000 1 16 01150 01 0000 140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150,00</w:t>
            </w:r>
          </w:p>
        </w:tc>
      </w:tr>
      <w:tr w:rsidR="00225BFE" w:rsidRPr="00225BFE" w:rsidTr="00225BFE">
        <w:trPr>
          <w:trHeight w:val="2183"/>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042 1 16 01153 01 0000 140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150,00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150,00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150,00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000 1 16 1170 01 0000 140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19 300,00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19 300,00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19 300,00</w:t>
            </w:r>
          </w:p>
        </w:tc>
      </w:tr>
      <w:tr w:rsidR="00225BFE" w:rsidRPr="00225BFE" w:rsidTr="00225BFE">
        <w:trPr>
          <w:trHeight w:val="1583"/>
        </w:trPr>
        <w:tc>
          <w:tcPr>
            <w:tcW w:w="3100" w:type="dxa"/>
            <w:tcBorders>
              <w:top w:val="nil"/>
              <w:left w:val="single" w:sz="8" w:space="0" w:color="auto"/>
              <w:bottom w:val="nil"/>
              <w:right w:val="nil"/>
            </w:tcBorders>
            <w:shd w:val="clear" w:color="auto" w:fill="auto"/>
            <w:hideMark/>
          </w:tcPr>
          <w:p w:rsidR="00225BFE" w:rsidRPr="00225BFE" w:rsidRDefault="00225BFE" w:rsidP="00225BFE">
            <w:r w:rsidRPr="00225BFE">
              <w:lastRenderedPageBreak/>
              <w:t>042 1 16 01173 01 0000 140</w:t>
            </w:r>
          </w:p>
        </w:tc>
        <w:tc>
          <w:tcPr>
            <w:tcW w:w="6880" w:type="dxa"/>
            <w:tcBorders>
              <w:top w:val="nil"/>
              <w:left w:val="single" w:sz="4" w:space="0" w:color="auto"/>
              <w:bottom w:val="nil"/>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19 300,00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19 300,00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19 300,00</w:t>
            </w:r>
          </w:p>
        </w:tc>
      </w:tr>
      <w:tr w:rsidR="00225BFE" w:rsidRPr="00225BFE" w:rsidTr="00225BFE">
        <w:trPr>
          <w:trHeight w:val="1260"/>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26 500,00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26 500,00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26 500,00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042 1 16 01193 01 0000 140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26 500,00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26 500,00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26 500,00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000 1 16 01200 01 0000 140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475 800,00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475 800,00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475 800,00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042 1 16 01203 01 0000 140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475 800,00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475 800,00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475 800,00</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000 1 16 10120 00 0000 140  </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80 000,00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70 000,00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60 000,00</w:t>
            </w:r>
          </w:p>
        </w:tc>
      </w:tr>
      <w:tr w:rsidR="00225BFE" w:rsidRPr="00225BFE" w:rsidTr="00225BFE">
        <w:trPr>
          <w:trHeight w:val="129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 xml:space="preserve">000 1 16 10123 01 0051 140  </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80 000,00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70 000,00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60 000,00</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 xml:space="preserve">188 1 16 10123 01 0051 140  </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70 000,00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60 000,00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000 1 16 10129 00 0000 140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25 000,00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20 000,00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15 000,00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000 1 16 10129 01 0000 140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rPr>
                <w:i/>
                <w:iCs/>
              </w:rPr>
            </w:pPr>
            <w:r w:rsidRPr="00225BFE">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25 000,00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20 000,00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15 000,00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jc w:val="center"/>
            </w:pPr>
            <w:r w:rsidRPr="00225BFE">
              <w:t>182 1 16 10129 01 0000 140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25 000,00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15 000,00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rsidR="00225BFE" w:rsidRPr="00225BFE" w:rsidRDefault="00225BFE" w:rsidP="00225BFE">
            <w:pPr>
              <w:jc w:val="both"/>
              <w:rPr>
                <w:b/>
                <w:bCs/>
              </w:rPr>
            </w:pPr>
            <w:r w:rsidRPr="00225BFE">
              <w:rPr>
                <w:b/>
                <w:bCs/>
              </w:rPr>
              <w:t>БЕЗВОЗМЕЗДНЫЕ ПОСТУПЛЕНИЯ</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369 307 327,73</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317 275 585,97</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338 134 553,46</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000 2 02 0000 00 0000 000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 xml:space="preserve">Безвозмездные поступления от других  бюджетов бюджетной системы Российской Федерации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369 137 327,73</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317 105 585,97</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337 964 553,46</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000 2 02 10000 00 0000 150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 xml:space="preserve">Дотации бюджетам бюджетной системы Российской Федерации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154 216 371,96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115 065 800,00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122 690 000,00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000 2 02 15 001 00 0000 150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Дотации на выравнивание бюджетной обеспеченности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119 135 800,00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115 065 800,00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122 690 000,00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000 2 02 15001 05 0000 150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Дотации  бюджетам  муниципальных районов на выравнивание бюджетной обеспеченности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119 135 800,00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115 065 800,00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122 690 000,00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053 2 02 15001 05 0000 150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119 135 800,00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115 065 800,00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122 690 000,00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lastRenderedPageBreak/>
              <w:t>000 2 0215 002 00 0000 150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Дотации бюджетам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35 080 571,96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0,00</w:t>
            </w:r>
          </w:p>
        </w:tc>
      </w:tr>
      <w:tr w:rsidR="00225BFE" w:rsidRPr="00225BFE" w:rsidTr="00225BFE">
        <w:trPr>
          <w:trHeight w:val="612"/>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000 2 02 15002 05 0000 150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35 080 571,96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0,00</w:t>
            </w:r>
          </w:p>
        </w:tc>
      </w:tr>
      <w:tr w:rsidR="00225BFE" w:rsidRPr="00225BFE" w:rsidTr="00225BFE">
        <w:trPr>
          <w:trHeight w:val="649"/>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053 2 02 15002 05 0000 150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35 080 571,96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0,00</w:t>
            </w:r>
          </w:p>
        </w:tc>
      </w:tr>
      <w:tr w:rsidR="00225BFE" w:rsidRPr="00225BFE" w:rsidTr="00225BFE">
        <w:trPr>
          <w:trHeight w:val="743"/>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000 2 02 20000 00 0000 150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Субсидии бюджетам бюджетной системы Российской Федерации ( межбюджетные субсидии)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36 529 891,18</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25 494 716,63</w:t>
            </w:r>
          </w:p>
        </w:tc>
        <w:tc>
          <w:tcPr>
            <w:tcW w:w="17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38 354 003,12</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000 2 02 20041 05 0000 150</w:t>
            </w:r>
          </w:p>
        </w:tc>
        <w:tc>
          <w:tcPr>
            <w:tcW w:w="6880" w:type="dxa"/>
            <w:tcBorders>
              <w:top w:val="nil"/>
              <w:left w:val="nil"/>
              <w:bottom w:val="single" w:sz="4" w:space="0" w:color="auto"/>
              <w:right w:val="single" w:sz="4" w:space="0" w:color="auto"/>
            </w:tcBorders>
            <w:shd w:val="clear" w:color="auto" w:fill="auto"/>
            <w:vAlign w:val="bottom"/>
            <w:hideMark/>
          </w:tcPr>
          <w:p w:rsidR="00225BFE" w:rsidRPr="00225BFE" w:rsidRDefault="00225BFE" w:rsidP="00225BFE">
            <w:pPr>
              <w:rPr>
                <w:b/>
                <w:bCs/>
                <w:color w:val="22272F"/>
              </w:rPr>
            </w:pPr>
            <w:r w:rsidRPr="00225BFE">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14 596 569,95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14 596 569,95</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14 859 985,56</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rsidR="00225BFE" w:rsidRPr="00225BFE" w:rsidRDefault="00225BFE" w:rsidP="00225BFE">
            <w:pPr>
              <w:rPr>
                <w:color w:val="22272F"/>
              </w:rPr>
            </w:pPr>
            <w:r w:rsidRPr="00225BFE">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nil"/>
              <w:left w:val="single" w:sz="4"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14 596 569,95</w:t>
            </w:r>
          </w:p>
        </w:tc>
        <w:tc>
          <w:tcPr>
            <w:tcW w:w="198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center"/>
            </w:pPr>
            <w:r w:rsidRPr="00225BFE">
              <w:t>14 596 569,95</w:t>
            </w:r>
          </w:p>
        </w:tc>
        <w:tc>
          <w:tcPr>
            <w:tcW w:w="178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center"/>
            </w:pPr>
            <w:r w:rsidRPr="00225BFE">
              <w:t>14 859 985,56</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000 2 02 25304 00 0000 150</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6 694 970,50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6 758 875,33</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6 662 743,61</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000 2 02 25304 05 0000 150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6 694 970,50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6 758 875,33</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6 662 743,61</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053 2 02 25304 05 0000 150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6 694 970,50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6 758 875,33</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6 662 743,61</w:t>
            </w:r>
          </w:p>
        </w:tc>
      </w:tr>
      <w:tr w:rsidR="00225BFE" w:rsidRPr="00225BFE" w:rsidTr="00225BFE">
        <w:trPr>
          <w:trHeight w:val="45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000 2 02 25519 00 0000 150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Субсидии бюджетам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60 918,49</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60 475,91</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62 440,22</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000 2 02 25519 05 0000 150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60 918,49</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60 475,91</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62 440,22</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053 2 02 25519 05 0000 150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60 918,49</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60 475,91</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62 440,22</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000 2 02 25576 00 0000 150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Субсидии бюджетам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0,00</w:t>
            </w:r>
          </w:p>
        </w:tc>
        <w:tc>
          <w:tcPr>
            <w:tcW w:w="17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12 671 313,13</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000 2 02 25576 05 0000 150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Субсидии бюджетам муниципальных районов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0,00</w:t>
            </w:r>
          </w:p>
        </w:tc>
        <w:tc>
          <w:tcPr>
            <w:tcW w:w="17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12 671 313,13</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053 2 02 25576 05 0000 150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Субсидии бюджетам муниципальных районов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0,00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0,00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12 671 313,13</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000 2 02 25599 00 0000 150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color w:val="22272F"/>
              </w:rPr>
            </w:pPr>
            <w:r w:rsidRPr="00225BFE">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1 913 970,38</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i/>
                <w:iCs/>
              </w:rPr>
            </w:pPr>
            <w:r w:rsidRPr="00225BFE">
              <w:rPr>
                <w:b/>
                <w:bCs/>
                <w:i/>
                <w:iCs/>
              </w:rPr>
              <w:t>2 131 535,44</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i/>
                <w:iCs/>
              </w:rPr>
            </w:pPr>
            <w:r w:rsidRPr="00225BFE">
              <w:rPr>
                <w:b/>
                <w:bCs/>
                <w:i/>
                <w:iCs/>
              </w:rPr>
              <w:t>2 150 260,60</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000 2 02 25599 05 0000 150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color w:val="22272F"/>
              </w:rPr>
            </w:pPr>
            <w:r w:rsidRPr="00225BFE">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1 913 970,38</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2 131 535,44</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2 150 260,60</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053 2 02 25599 05 0000 150</w:t>
            </w:r>
          </w:p>
        </w:tc>
        <w:tc>
          <w:tcPr>
            <w:tcW w:w="6880" w:type="dxa"/>
            <w:tcBorders>
              <w:top w:val="single" w:sz="4" w:space="0" w:color="auto"/>
              <w:left w:val="nil"/>
              <w:bottom w:val="single" w:sz="4" w:space="0" w:color="auto"/>
              <w:right w:val="nil"/>
            </w:tcBorders>
            <w:shd w:val="clear" w:color="auto" w:fill="auto"/>
            <w:hideMark/>
          </w:tcPr>
          <w:p w:rsidR="00225BFE" w:rsidRPr="00225BFE" w:rsidRDefault="00225BFE" w:rsidP="00225BFE">
            <w:pPr>
              <w:rPr>
                <w:color w:val="22272F"/>
              </w:rPr>
            </w:pPr>
            <w:r w:rsidRPr="00225BFE">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1 913 970,38</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2 131 535,44</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2 150 260,60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Прочие субсидии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13 263 461,86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1 947 260,00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1 947 260,00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000 2 02 29999 05 0000 150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13 263 461,86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1 947 260,00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1 947 260,00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053 2 02 29999 05 0000 150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13 263 461,86</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1 947 260,00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1 947 260,00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000 2 02 30000 00 0000 150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Субвенции бюджетам бюджетной системы Российской Федерации</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137 214 434,27</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139 199 256,12</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138 999 120,86</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000 2 02 30024 00 0000 150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Субвенции местным бюджетам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6 553 992,10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6 433 598,06</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6 456 039,76</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000 2 02 30024 05 0000 150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6 553 992,10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6 433 598,06</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6 456 039,76</w:t>
            </w:r>
          </w:p>
        </w:tc>
      </w:tr>
      <w:tr w:rsidR="00225BFE" w:rsidRPr="00225BFE" w:rsidTr="00225BFE">
        <w:trPr>
          <w:trHeight w:val="8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053 2 02 30024 05 0000 150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6 553 992,10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6 433 598,06</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6 456 039,76</w:t>
            </w:r>
          </w:p>
        </w:tc>
      </w:tr>
      <w:tr w:rsidR="00225BFE" w:rsidRPr="00225BFE" w:rsidTr="00225BFE">
        <w:trPr>
          <w:trHeight w:val="1343"/>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000 2 02 35082 00 0000 150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1 247 650,35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1 250 320,91</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988 681,65</w:t>
            </w:r>
          </w:p>
        </w:tc>
      </w:tr>
      <w:tr w:rsidR="00225BFE" w:rsidRPr="00225BFE" w:rsidTr="00225BFE">
        <w:trPr>
          <w:trHeight w:val="108"/>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000 2 02 35082 05 0000 150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 xml:space="preserve">Субвенции бюджетам муниципальных районов на предоставление жилых </w:t>
            </w:r>
            <w:r w:rsidRPr="00225BFE">
              <w:rPr>
                <w:i/>
                <w:iCs/>
              </w:rPr>
              <w:lastRenderedPageBreak/>
              <w:t>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lastRenderedPageBreak/>
              <w:t>1 247 650,35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1 250 320,91</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988 681,65</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053 2 02 35082 05 0000 150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1 247 650,35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1 250 320,91</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988 681,65</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000 2 02 35120 00 0000 150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4 472,07</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6 749,15</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45 811,45</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000 2 02 35120 05 0000 150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4 472,07</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6 749,15</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45 811,45</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053 2 02 35120 05 0000 150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4 472,07</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6 749,15</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45 811,45</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000 2 02 39999 00 0000 150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 xml:space="preserve">Прочие субвенции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129 408 319,75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131 508 588,00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131 508 588,00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000 2 02 39999 05 0000 150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129 408 319,75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131 508 588,00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131 508 588,00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053 2 02 39999 05 0000 150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129 408 319,75</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131 508 588,00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131 508 588,00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000 2 02 40000 00 0000 150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Иные межбюджетные трансферты</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41 176 630,32</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37 345 813,22</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37 921 429,48</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000 2 02 40014 00 0000 150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32 603 196,00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28 896 057,00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29 343 757,00</w:t>
            </w:r>
          </w:p>
        </w:tc>
      </w:tr>
      <w:tr w:rsidR="00225BFE" w:rsidRPr="00225BFE" w:rsidTr="00225BFE">
        <w:trPr>
          <w:trHeight w:val="1249"/>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053 2 02 40014 05 0000 150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pPr>
            <w:r w:rsidRPr="00225BFE">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32 603 196,00</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28 896 057,00</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29 343 757,00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i/>
                <w:iCs/>
              </w:rPr>
            </w:pPr>
            <w:r w:rsidRPr="00225BFE">
              <w:rPr>
                <w:i/>
                <w:iCs/>
              </w:rPr>
              <w:lastRenderedPageBreak/>
              <w:t>000 2 02 45179 00 0000 150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rPr>
                <w:i/>
                <w:iCs/>
              </w:rPr>
            </w:pPr>
            <w:r w:rsidRPr="00225BFE">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1 827 033,12</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i/>
                <w:iCs/>
              </w:rPr>
            </w:pPr>
            <w:r w:rsidRPr="00225BFE">
              <w:rPr>
                <w:i/>
                <w:iCs/>
              </w:rPr>
              <w:t>1 827 033,12</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i/>
                <w:iCs/>
              </w:rPr>
            </w:pPr>
            <w:r w:rsidRPr="00225BFE">
              <w:rPr>
                <w:i/>
                <w:iCs/>
              </w:rPr>
              <w:t>2 035 993,28</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053 2 02 45179  05 0000 150</w:t>
            </w:r>
          </w:p>
        </w:tc>
        <w:tc>
          <w:tcPr>
            <w:tcW w:w="68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both"/>
            </w:pPr>
            <w:r w:rsidRPr="00225BFE">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1 827 033,12</w:t>
            </w:r>
          </w:p>
        </w:tc>
        <w:tc>
          <w:tcPr>
            <w:tcW w:w="198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1 827 033,12</w:t>
            </w:r>
          </w:p>
        </w:tc>
        <w:tc>
          <w:tcPr>
            <w:tcW w:w="178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2 035 993,28</w:t>
            </w:r>
          </w:p>
        </w:tc>
      </w:tr>
      <w:tr w:rsidR="00225BFE" w:rsidRPr="00225BFE" w:rsidTr="00225BFE">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000 2 02 45303 00 0000 150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6 249 600,00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6 015 240,00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5 859 000,00</w:t>
            </w:r>
          </w:p>
        </w:tc>
      </w:tr>
      <w:tr w:rsidR="00225BFE" w:rsidRPr="00225BFE" w:rsidTr="00225BFE">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053 2 02 45303 05 0000 150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6 249 600,00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6 015 240,00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5 859 000,00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000 2 02 49999 00 0000 150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i/>
                <w:iCs/>
              </w:rPr>
            </w:pPr>
            <w:r w:rsidRPr="00225BFE">
              <w:rPr>
                <w:i/>
                <w:iCs/>
              </w:rPr>
              <w:t>Прочие межбюджетные трансферты, передаваемые бюджетам</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496 801,20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607 483,10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682 679,20</w:t>
            </w:r>
          </w:p>
        </w:tc>
      </w:tr>
      <w:tr w:rsidR="00225BFE" w:rsidRPr="00225BFE" w:rsidTr="00225BFE">
        <w:trPr>
          <w:trHeight w:val="66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053 2 02 49999 05 0000 150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Прочие межбюджетные трансферты, передаваемые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496 801,20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607 483,10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682 679,20</w:t>
            </w:r>
          </w:p>
        </w:tc>
      </w:tr>
      <w:tr w:rsidR="00225BFE" w:rsidRPr="00225BFE" w:rsidTr="00225BFE">
        <w:trPr>
          <w:trHeight w:val="31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000 207 00000 00 0000 000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 xml:space="preserve">Прочие безвозмездные поступления </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170 000,00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170 000,00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170 000,00</w:t>
            </w:r>
          </w:p>
        </w:tc>
      </w:tr>
      <w:tr w:rsidR="00225BFE" w:rsidRPr="00225BFE" w:rsidTr="00225BFE">
        <w:trPr>
          <w:trHeight w:val="630"/>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000 2 07 05000 05 0000 150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Прочие безвозмездные поступления в бюджеты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170 000,00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i/>
                <w:iCs/>
              </w:rPr>
            </w:pPr>
            <w:r w:rsidRPr="00225BFE">
              <w:rPr>
                <w:b/>
                <w:bCs/>
                <w:i/>
                <w:iCs/>
              </w:rPr>
              <w:t>170 000,00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i/>
                <w:iCs/>
              </w:rPr>
            </w:pPr>
            <w:r w:rsidRPr="00225BFE">
              <w:rPr>
                <w:b/>
                <w:bCs/>
                <w:i/>
                <w:iCs/>
              </w:rPr>
              <w:t>170 000,00</w:t>
            </w:r>
          </w:p>
        </w:tc>
      </w:tr>
      <w:tr w:rsidR="00225BFE" w:rsidRPr="00225BFE" w:rsidTr="00225BFE">
        <w:trPr>
          <w:trHeight w:val="945"/>
        </w:trPr>
        <w:tc>
          <w:tcPr>
            <w:tcW w:w="310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000 2 07 05020 05 0000 150</w:t>
            </w:r>
          </w:p>
        </w:tc>
        <w:tc>
          <w:tcPr>
            <w:tcW w:w="6880" w:type="dxa"/>
            <w:tcBorders>
              <w:top w:val="nil"/>
              <w:left w:val="nil"/>
              <w:bottom w:val="single" w:sz="4" w:space="0" w:color="auto"/>
              <w:right w:val="single" w:sz="4" w:space="0" w:color="auto"/>
            </w:tcBorders>
            <w:shd w:val="clear" w:color="auto" w:fill="auto"/>
            <w:hideMark/>
          </w:tcPr>
          <w:p w:rsidR="00225BFE" w:rsidRPr="00225BFE" w:rsidRDefault="00225BFE" w:rsidP="00225BFE">
            <w:pPr>
              <w:rPr>
                <w:i/>
                <w:iCs/>
              </w:rPr>
            </w:pPr>
            <w:r w:rsidRPr="00225BFE">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170 000,00</w:t>
            </w:r>
          </w:p>
        </w:tc>
        <w:tc>
          <w:tcPr>
            <w:tcW w:w="198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i/>
                <w:iCs/>
              </w:rPr>
            </w:pPr>
            <w:r w:rsidRPr="00225BFE">
              <w:rPr>
                <w:i/>
                <w:iCs/>
              </w:rPr>
              <w:t>170 000,00</w:t>
            </w:r>
          </w:p>
        </w:tc>
        <w:tc>
          <w:tcPr>
            <w:tcW w:w="178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i/>
                <w:iCs/>
              </w:rPr>
            </w:pPr>
            <w:r w:rsidRPr="00225BFE">
              <w:rPr>
                <w:i/>
                <w:iCs/>
              </w:rPr>
              <w:t>170 000,00</w:t>
            </w:r>
          </w:p>
        </w:tc>
      </w:tr>
      <w:tr w:rsidR="00225BFE" w:rsidRPr="00225BFE" w:rsidTr="00225BFE">
        <w:trPr>
          <w:trHeight w:val="960"/>
        </w:trPr>
        <w:tc>
          <w:tcPr>
            <w:tcW w:w="3100" w:type="dxa"/>
            <w:tcBorders>
              <w:top w:val="nil"/>
              <w:left w:val="single" w:sz="8" w:space="0" w:color="auto"/>
              <w:bottom w:val="single" w:sz="8" w:space="0" w:color="auto"/>
              <w:right w:val="single" w:sz="4" w:space="0" w:color="auto"/>
            </w:tcBorders>
            <w:shd w:val="clear" w:color="auto" w:fill="auto"/>
            <w:hideMark/>
          </w:tcPr>
          <w:p w:rsidR="00225BFE" w:rsidRPr="00225BFE" w:rsidRDefault="00225BFE" w:rsidP="00225BFE">
            <w:r w:rsidRPr="00225BFE">
              <w:lastRenderedPageBreak/>
              <w:t>054 2 07 05020 05 0000 150</w:t>
            </w:r>
          </w:p>
        </w:tc>
        <w:tc>
          <w:tcPr>
            <w:tcW w:w="6880" w:type="dxa"/>
            <w:tcBorders>
              <w:top w:val="nil"/>
              <w:left w:val="nil"/>
              <w:bottom w:val="single" w:sz="8" w:space="0" w:color="auto"/>
              <w:right w:val="single" w:sz="4" w:space="0" w:color="auto"/>
            </w:tcBorders>
            <w:shd w:val="clear" w:color="auto" w:fill="auto"/>
            <w:hideMark/>
          </w:tcPr>
          <w:p w:rsidR="00225BFE" w:rsidRPr="00225BFE" w:rsidRDefault="00225BFE" w:rsidP="00225BFE">
            <w:r w:rsidRPr="00225BFE">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8" w:space="0" w:color="auto"/>
              <w:right w:val="single" w:sz="4" w:space="0" w:color="auto"/>
            </w:tcBorders>
            <w:shd w:val="clear" w:color="auto" w:fill="auto"/>
            <w:hideMark/>
          </w:tcPr>
          <w:p w:rsidR="00225BFE" w:rsidRPr="00225BFE" w:rsidRDefault="00225BFE" w:rsidP="00225BFE">
            <w:pPr>
              <w:jc w:val="center"/>
            </w:pPr>
            <w:r w:rsidRPr="00225BFE">
              <w:t>170 000,00</w:t>
            </w:r>
          </w:p>
        </w:tc>
        <w:tc>
          <w:tcPr>
            <w:tcW w:w="1980" w:type="dxa"/>
            <w:tcBorders>
              <w:top w:val="nil"/>
              <w:left w:val="nil"/>
              <w:bottom w:val="single" w:sz="8" w:space="0" w:color="auto"/>
              <w:right w:val="single" w:sz="4" w:space="0" w:color="auto"/>
            </w:tcBorders>
            <w:shd w:val="clear" w:color="auto" w:fill="auto"/>
            <w:hideMark/>
          </w:tcPr>
          <w:p w:rsidR="00225BFE" w:rsidRPr="00225BFE" w:rsidRDefault="00225BFE" w:rsidP="00225BFE">
            <w:pPr>
              <w:jc w:val="center"/>
            </w:pPr>
            <w:r w:rsidRPr="00225BFE">
              <w:t>170 000,00</w:t>
            </w:r>
          </w:p>
        </w:tc>
        <w:tc>
          <w:tcPr>
            <w:tcW w:w="1780" w:type="dxa"/>
            <w:tcBorders>
              <w:top w:val="nil"/>
              <w:left w:val="nil"/>
              <w:bottom w:val="single" w:sz="8" w:space="0" w:color="auto"/>
              <w:right w:val="single" w:sz="8" w:space="0" w:color="auto"/>
            </w:tcBorders>
            <w:shd w:val="clear" w:color="auto" w:fill="auto"/>
            <w:hideMark/>
          </w:tcPr>
          <w:p w:rsidR="00225BFE" w:rsidRPr="00225BFE" w:rsidRDefault="00225BFE" w:rsidP="00225BFE">
            <w:pPr>
              <w:jc w:val="center"/>
            </w:pPr>
            <w:r w:rsidRPr="00225BFE">
              <w:t>170 000,00</w:t>
            </w:r>
          </w:p>
        </w:tc>
      </w:tr>
      <w:tr w:rsidR="00225BFE" w:rsidRPr="00225BFE" w:rsidTr="00225BFE">
        <w:trPr>
          <w:trHeight w:val="330"/>
        </w:trPr>
        <w:tc>
          <w:tcPr>
            <w:tcW w:w="3100" w:type="dxa"/>
            <w:tcBorders>
              <w:top w:val="nil"/>
              <w:left w:val="single" w:sz="8" w:space="0" w:color="auto"/>
              <w:bottom w:val="single" w:sz="8" w:space="0" w:color="auto"/>
              <w:right w:val="single" w:sz="8" w:space="0" w:color="auto"/>
            </w:tcBorders>
            <w:shd w:val="clear" w:color="auto" w:fill="auto"/>
            <w:hideMark/>
          </w:tcPr>
          <w:p w:rsidR="00225BFE" w:rsidRPr="00225BFE" w:rsidRDefault="00225BFE" w:rsidP="00225BFE">
            <w:pPr>
              <w:rPr>
                <w:b/>
                <w:bCs/>
              </w:rPr>
            </w:pPr>
            <w:r w:rsidRPr="00225BFE">
              <w:rPr>
                <w:b/>
                <w:bCs/>
              </w:rPr>
              <w:t> </w:t>
            </w:r>
          </w:p>
        </w:tc>
        <w:tc>
          <w:tcPr>
            <w:tcW w:w="6880" w:type="dxa"/>
            <w:tcBorders>
              <w:top w:val="nil"/>
              <w:left w:val="nil"/>
              <w:bottom w:val="single" w:sz="8" w:space="0" w:color="auto"/>
              <w:right w:val="single" w:sz="8" w:space="0" w:color="auto"/>
            </w:tcBorders>
            <w:shd w:val="clear" w:color="auto" w:fill="auto"/>
            <w:hideMark/>
          </w:tcPr>
          <w:p w:rsidR="00225BFE" w:rsidRPr="00225BFE" w:rsidRDefault="00225BFE" w:rsidP="00225BFE">
            <w:pPr>
              <w:jc w:val="both"/>
              <w:rPr>
                <w:b/>
                <w:bCs/>
              </w:rPr>
            </w:pPr>
            <w:r w:rsidRPr="00225BFE">
              <w:rPr>
                <w:b/>
                <w:bCs/>
              </w:rPr>
              <w:t>Всего доходов</w:t>
            </w:r>
          </w:p>
        </w:tc>
        <w:tc>
          <w:tcPr>
            <w:tcW w:w="2020" w:type="dxa"/>
            <w:tcBorders>
              <w:top w:val="nil"/>
              <w:left w:val="nil"/>
              <w:bottom w:val="single" w:sz="8"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450 260 207,97</w:t>
            </w:r>
          </w:p>
        </w:tc>
        <w:tc>
          <w:tcPr>
            <w:tcW w:w="1980" w:type="dxa"/>
            <w:tcBorders>
              <w:top w:val="nil"/>
              <w:left w:val="nil"/>
              <w:bottom w:val="single" w:sz="8"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398 999 459,97</w:t>
            </w:r>
          </w:p>
        </w:tc>
        <w:tc>
          <w:tcPr>
            <w:tcW w:w="1780" w:type="dxa"/>
            <w:tcBorders>
              <w:top w:val="nil"/>
              <w:left w:val="nil"/>
              <w:bottom w:val="single" w:sz="8"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422 690 967,46</w:t>
            </w:r>
          </w:p>
        </w:tc>
      </w:tr>
    </w:tbl>
    <w:p w:rsidR="00225BFE" w:rsidRPr="00225BFE" w:rsidRDefault="00225BFE" w:rsidP="00225BFE">
      <w:pPr>
        <w:tabs>
          <w:tab w:val="left" w:pos="1721"/>
        </w:tabs>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Default="00225BFE"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Default="00953507" w:rsidP="00225BFE">
      <w:pPr>
        <w:rPr>
          <w:sz w:val="28"/>
          <w:szCs w:val="28"/>
        </w:rPr>
      </w:pPr>
    </w:p>
    <w:p w:rsidR="00953507" w:rsidRPr="00225BFE" w:rsidRDefault="00953507"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tbl>
      <w:tblPr>
        <w:tblW w:w="15838" w:type="dxa"/>
        <w:tblInd w:w="108" w:type="dxa"/>
        <w:tblLook w:val="04A0"/>
      </w:tblPr>
      <w:tblGrid>
        <w:gridCol w:w="1276"/>
        <w:gridCol w:w="8930"/>
        <w:gridCol w:w="1788"/>
        <w:gridCol w:w="1873"/>
        <w:gridCol w:w="1933"/>
        <w:gridCol w:w="14"/>
        <w:gridCol w:w="18"/>
        <w:gridCol w:w="6"/>
      </w:tblGrid>
      <w:tr w:rsidR="00225BFE" w:rsidRPr="00225BFE" w:rsidTr="00225BFE">
        <w:trPr>
          <w:gridAfter w:val="1"/>
          <w:wAfter w:w="6" w:type="dxa"/>
          <w:trHeight w:val="300"/>
        </w:trPr>
        <w:tc>
          <w:tcPr>
            <w:tcW w:w="15832" w:type="dxa"/>
            <w:gridSpan w:val="7"/>
            <w:tcBorders>
              <w:top w:val="nil"/>
              <w:left w:val="nil"/>
              <w:bottom w:val="nil"/>
            </w:tcBorders>
            <w:shd w:val="clear" w:color="auto" w:fill="auto"/>
            <w:noWrap/>
            <w:vAlign w:val="bottom"/>
            <w:hideMark/>
          </w:tcPr>
          <w:p w:rsidR="00225BFE" w:rsidRPr="00225BFE" w:rsidRDefault="00225BFE" w:rsidP="00225BFE">
            <w:pPr>
              <w:jc w:val="right"/>
            </w:pPr>
            <w:bookmarkStart w:id="5" w:name="RANGE!A2:E56"/>
            <w:bookmarkEnd w:id="5"/>
            <w:r w:rsidRPr="00225BFE">
              <w:lastRenderedPageBreak/>
              <w:t>Приложение № 4</w:t>
            </w:r>
          </w:p>
          <w:p w:rsidR="00225BFE" w:rsidRPr="00225BFE" w:rsidRDefault="00225BFE" w:rsidP="00225BFE">
            <w:pPr>
              <w:jc w:val="right"/>
            </w:pPr>
            <w:r w:rsidRPr="00225BFE">
              <w:t>к решению Совета Комсомольского муниципального района</w:t>
            </w:r>
          </w:p>
          <w:p w:rsidR="00225BFE" w:rsidRPr="00225BFE" w:rsidRDefault="00225BFE" w:rsidP="00225BFE">
            <w:pPr>
              <w:jc w:val="right"/>
            </w:pPr>
            <w:r w:rsidRPr="00225BFE">
              <w:t>"О  бюджете Комсомольского муниципального района</w:t>
            </w:r>
          </w:p>
          <w:p w:rsidR="00225BFE" w:rsidRPr="00225BFE" w:rsidRDefault="00225BFE" w:rsidP="00225BFE">
            <w:pPr>
              <w:jc w:val="right"/>
            </w:pPr>
            <w:r w:rsidRPr="00225BFE">
              <w:t>на 2024 год и на плановый период 2025 и 2026 годов"</w:t>
            </w:r>
          </w:p>
          <w:p w:rsidR="00225BFE" w:rsidRPr="00225BFE" w:rsidRDefault="00225BFE" w:rsidP="00225BFE">
            <w:pPr>
              <w:jc w:val="right"/>
            </w:pPr>
            <w:r w:rsidRPr="00225BFE">
              <w:t>от  13  декабря 2023 года №326</w:t>
            </w:r>
          </w:p>
        </w:tc>
      </w:tr>
      <w:tr w:rsidR="00225BFE" w:rsidRPr="00225BFE" w:rsidTr="00225BFE">
        <w:trPr>
          <w:gridAfter w:val="3"/>
          <w:wAfter w:w="38" w:type="dxa"/>
          <w:trHeight w:val="300"/>
        </w:trPr>
        <w:tc>
          <w:tcPr>
            <w:tcW w:w="1276"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8930" w:type="dxa"/>
            <w:tcBorders>
              <w:top w:val="nil"/>
              <w:left w:val="nil"/>
              <w:bottom w:val="nil"/>
              <w:right w:val="nil"/>
            </w:tcBorders>
            <w:shd w:val="clear" w:color="auto" w:fill="auto"/>
            <w:noWrap/>
            <w:vAlign w:val="bottom"/>
            <w:hideMark/>
          </w:tcPr>
          <w:p w:rsidR="00225BFE" w:rsidRPr="00225BFE" w:rsidRDefault="00225BFE" w:rsidP="00225BFE"/>
        </w:tc>
        <w:tc>
          <w:tcPr>
            <w:tcW w:w="1788" w:type="dxa"/>
            <w:tcBorders>
              <w:top w:val="nil"/>
              <w:left w:val="nil"/>
              <w:bottom w:val="nil"/>
              <w:right w:val="nil"/>
            </w:tcBorders>
            <w:shd w:val="clear" w:color="auto" w:fill="auto"/>
            <w:noWrap/>
            <w:vAlign w:val="bottom"/>
            <w:hideMark/>
          </w:tcPr>
          <w:p w:rsidR="00225BFE" w:rsidRPr="00225BFE" w:rsidRDefault="00225BFE" w:rsidP="00225BFE"/>
        </w:tc>
        <w:tc>
          <w:tcPr>
            <w:tcW w:w="1873" w:type="dxa"/>
            <w:tcBorders>
              <w:top w:val="nil"/>
              <w:left w:val="nil"/>
              <w:bottom w:val="nil"/>
              <w:right w:val="nil"/>
            </w:tcBorders>
            <w:shd w:val="clear" w:color="auto" w:fill="auto"/>
            <w:noWrap/>
            <w:vAlign w:val="bottom"/>
            <w:hideMark/>
          </w:tcPr>
          <w:p w:rsidR="00225BFE" w:rsidRPr="00225BFE" w:rsidRDefault="00225BFE" w:rsidP="00225BFE"/>
        </w:tc>
        <w:tc>
          <w:tcPr>
            <w:tcW w:w="1933"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3"/>
          <w:wAfter w:w="38" w:type="dxa"/>
          <w:trHeight w:val="300"/>
        </w:trPr>
        <w:tc>
          <w:tcPr>
            <w:tcW w:w="1276"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8930"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1788" w:type="dxa"/>
            <w:tcBorders>
              <w:top w:val="nil"/>
              <w:left w:val="nil"/>
              <w:bottom w:val="nil"/>
              <w:right w:val="nil"/>
            </w:tcBorders>
            <w:shd w:val="clear" w:color="auto" w:fill="auto"/>
            <w:noWrap/>
            <w:vAlign w:val="bottom"/>
            <w:hideMark/>
          </w:tcPr>
          <w:p w:rsidR="00225BFE" w:rsidRPr="00225BFE" w:rsidRDefault="00225BFE" w:rsidP="00225BFE"/>
        </w:tc>
        <w:tc>
          <w:tcPr>
            <w:tcW w:w="1873" w:type="dxa"/>
            <w:tcBorders>
              <w:top w:val="nil"/>
              <w:left w:val="nil"/>
              <w:bottom w:val="nil"/>
              <w:right w:val="nil"/>
            </w:tcBorders>
            <w:shd w:val="clear" w:color="auto" w:fill="auto"/>
            <w:noWrap/>
            <w:vAlign w:val="bottom"/>
            <w:hideMark/>
          </w:tcPr>
          <w:p w:rsidR="00225BFE" w:rsidRPr="00225BFE" w:rsidRDefault="00225BFE" w:rsidP="00225BFE"/>
        </w:tc>
        <w:tc>
          <w:tcPr>
            <w:tcW w:w="1933"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95"/>
        </w:trPr>
        <w:tc>
          <w:tcPr>
            <w:tcW w:w="15838" w:type="dxa"/>
            <w:gridSpan w:val="8"/>
            <w:tcBorders>
              <w:top w:val="nil"/>
              <w:left w:val="nil"/>
              <w:right w:val="nil"/>
            </w:tcBorders>
            <w:shd w:val="clear" w:color="auto" w:fill="auto"/>
            <w:noWrap/>
            <w:vAlign w:val="bottom"/>
            <w:hideMark/>
          </w:tcPr>
          <w:p w:rsidR="00225BFE" w:rsidRPr="00225BFE" w:rsidRDefault="00225BFE" w:rsidP="00225BFE">
            <w:pPr>
              <w:jc w:val="center"/>
            </w:pPr>
            <w:r w:rsidRPr="00225BFE">
              <w:t xml:space="preserve">Межбюджетные трансферты из бюджета Ивановской области бюджету Комсомольского муниципального района </w:t>
            </w:r>
          </w:p>
          <w:p w:rsidR="00225BFE" w:rsidRPr="00225BFE" w:rsidRDefault="00225BFE" w:rsidP="00225BFE">
            <w:pPr>
              <w:jc w:val="center"/>
            </w:pPr>
            <w:r w:rsidRPr="00225BFE">
              <w:t>в 2024 году и плановом периоде 2025 и 2026 годов</w:t>
            </w:r>
          </w:p>
        </w:tc>
      </w:tr>
      <w:tr w:rsidR="00225BFE" w:rsidRPr="00225BFE" w:rsidTr="00225BFE">
        <w:trPr>
          <w:gridAfter w:val="3"/>
          <w:wAfter w:w="38" w:type="dxa"/>
          <w:trHeight w:val="300"/>
        </w:trPr>
        <w:tc>
          <w:tcPr>
            <w:tcW w:w="1276" w:type="dxa"/>
            <w:tcBorders>
              <w:top w:val="nil"/>
              <w:left w:val="nil"/>
              <w:bottom w:val="nil"/>
              <w:right w:val="nil"/>
            </w:tcBorders>
            <w:shd w:val="clear" w:color="auto" w:fill="auto"/>
            <w:noWrap/>
            <w:vAlign w:val="bottom"/>
            <w:hideMark/>
          </w:tcPr>
          <w:p w:rsidR="00225BFE" w:rsidRPr="00225BFE" w:rsidRDefault="00225BFE" w:rsidP="00225BFE">
            <w:pPr>
              <w:jc w:val="center"/>
            </w:pPr>
          </w:p>
        </w:tc>
        <w:tc>
          <w:tcPr>
            <w:tcW w:w="8930" w:type="dxa"/>
            <w:tcBorders>
              <w:top w:val="nil"/>
              <w:left w:val="nil"/>
              <w:bottom w:val="nil"/>
              <w:right w:val="nil"/>
            </w:tcBorders>
            <w:shd w:val="clear" w:color="auto" w:fill="auto"/>
            <w:noWrap/>
            <w:vAlign w:val="bottom"/>
            <w:hideMark/>
          </w:tcPr>
          <w:p w:rsidR="00225BFE" w:rsidRPr="00225BFE" w:rsidRDefault="00225BFE" w:rsidP="00225BFE">
            <w:pPr>
              <w:jc w:val="center"/>
            </w:pPr>
          </w:p>
        </w:tc>
        <w:tc>
          <w:tcPr>
            <w:tcW w:w="1788" w:type="dxa"/>
            <w:tcBorders>
              <w:top w:val="nil"/>
              <w:left w:val="nil"/>
              <w:bottom w:val="nil"/>
              <w:right w:val="nil"/>
            </w:tcBorders>
            <w:shd w:val="clear" w:color="auto" w:fill="auto"/>
            <w:noWrap/>
            <w:vAlign w:val="bottom"/>
            <w:hideMark/>
          </w:tcPr>
          <w:p w:rsidR="00225BFE" w:rsidRPr="00225BFE" w:rsidRDefault="00225BFE" w:rsidP="00225BFE"/>
        </w:tc>
        <w:tc>
          <w:tcPr>
            <w:tcW w:w="1873" w:type="dxa"/>
            <w:tcBorders>
              <w:top w:val="nil"/>
              <w:left w:val="nil"/>
              <w:bottom w:val="nil"/>
              <w:right w:val="nil"/>
            </w:tcBorders>
            <w:shd w:val="clear" w:color="auto" w:fill="auto"/>
            <w:noWrap/>
            <w:vAlign w:val="bottom"/>
            <w:hideMark/>
          </w:tcPr>
          <w:p w:rsidR="00225BFE" w:rsidRPr="00225BFE" w:rsidRDefault="00225BFE" w:rsidP="00225BFE"/>
        </w:tc>
        <w:tc>
          <w:tcPr>
            <w:tcW w:w="1933"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2"/>
          <w:wAfter w:w="24" w:type="dxa"/>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 п/п</w:t>
            </w:r>
          </w:p>
        </w:tc>
        <w:tc>
          <w:tcPr>
            <w:tcW w:w="89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Наименование</w:t>
            </w:r>
          </w:p>
        </w:tc>
        <w:tc>
          <w:tcPr>
            <w:tcW w:w="5608" w:type="dxa"/>
            <w:gridSpan w:val="4"/>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Сумма, рублей</w:t>
            </w:r>
          </w:p>
        </w:tc>
      </w:tr>
      <w:tr w:rsidR="00225BFE" w:rsidRPr="00225BFE" w:rsidTr="00225BFE">
        <w:trPr>
          <w:gridAfter w:val="3"/>
          <w:wAfter w:w="38" w:type="dxa"/>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25BFE" w:rsidRPr="00225BFE" w:rsidRDefault="00225BFE" w:rsidP="00225BFE"/>
        </w:tc>
        <w:tc>
          <w:tcPr>
            <w:tcW w:w="8930" w:type="dxa"/>
            <w:vMerge/>
            <w:tcBorders>
              <w:top w:val="single" w:sz="4" w:space="0" w:color="auto"/>
              <w:left w:val="single" w:sz="4" w:space="0" w:color="auto"/>
              <w:bottom w:val="single" w:sz="4" w:space="0" w:color="auto"/>
              <w:right w:val="single" w:sz="4" w:space="0" w:color="auto"/>
            </w:tcBorders>
            <w:vAlign w:val="center"/>
            <w:hideMark/>
          </w:tcPr>
          <w:p w:rsidR="00225BFE" w:rsidRPr="00225BFE" w:rsidRDefault="00225BFE" w:rsidP="00225BFE"/>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2024 год</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2025 год</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2026 год</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Дотации на выравнивание бюджетной обеспеченности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119 135 800,00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115 065 800,00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122 690 000,00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Дотации на поддержку мер по обеспечению сбалансированности местных бюджетов</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35 080 571,96</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r>
      <w:tr w:rsidR="00225BFE" w:rsidRPr="00225BFE" w:rsidTr="00225BFE">
        <w:trPr>
          <w:gridAfter w:val="3"/>
          <w:wAfter w:w="38" w:type="dxa"/>
          <w:trHeight w:val="3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 </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Итого дотаций: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154 216 371,96</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115 065 800,00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122 690 000,00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86 553 899,75</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87 969 758,00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87 969 758,00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42 854 420,00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43 538 830,00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43 538 830,00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3.</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342 784,00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342 784,00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342 784,00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4.</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1 069 394,15</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1 069 394,15</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1 069 394,15</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5.</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583 415,35</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603 675,79</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603 675,79</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6.</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отдельных государственных полномочий в сфере административных правонарушений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11 691,60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11 691,60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11 691,60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lastRenderedPageBreak/>
              <w:t>7.</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59 640,00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59 640,00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59 640,00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8.</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162 000,00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140 323,92</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140 323,92</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9.</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1 247 650,35</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1 250 320,91</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988 681,65</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10.</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4 472,07</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6 749,15</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45 811,45</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11.</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35 098,00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35 098,00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35 098,00</w:t>
            </w:r>
          </w:p>
        </w:tc>
      </w:tr>
      <w:tr w:rsidR="00225BFE" w:rsidRPr="00225BFE" w:rsidTr="00225BFE">
        <w:trPr>
          <w:gridAfter w:val="3"/>
          <w:wAfter w:w="38" w:type="dxa"/>
          <w:trHeight w:val="1418"/>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540 209,00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561 846,60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584 288,30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3 749 760,00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3 609 144,00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3 609 144,00</w:t>
            </w:r>
          </w:p>
        </w:tc>
      </w:tr>
      <w:tr w:rsidR="00225BFE" w:rsidRPr="00225BFE" w:rsidTr="00225BFE">
        <w:trPr>
          <w:gridAfter w:val="3"/>
          <w:wAfter w:w="38" w:type="dxa"/>
          <w:trHeight w:val="3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 </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Итого субвенций: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137 214 434,27</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139 199 256,12</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138 999 120,86</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1.</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536 760,00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536 760,00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536 760,00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lastRenderedPageBreak/>
              <w:t>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6 694 970,50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6 758 875,33</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6 662 743,61</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3.</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14 596 569,95</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14 596 569,95</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14 859 985,56</w:t>
            </w:r>
          </w:p>
        </w:tc>
      </w:tr>
      <w:tr w:rsidR="00225BFE" w:rsidRPr="00225BFE" w:rsidTr="00225BFE">
        <w:trPr>
          <w:gridAfter w:val="3"/>
          <w:wAfter w:w="38" w:type="dxa"/>
          <w:trHeight w:val="589"/>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4.</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на подготовку проектов межевания земельных участков и на проведение кадастровых работ</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1 913 970,38</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2 131 535,44</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2 150 260,60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5.</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60 918,49</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60 475,91</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62 440,22</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6.</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12 671 313,13</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7.</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1 410 500,00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1 410 500,00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1 410 500,00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8.</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9 616 201,86</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r>
      <w:tr w:rsidR="00225BFE" w:rsidRPr="00225BFE" w:rsidTr="00225BFE">
        <w:trPr>
          <w:gridAfter w:val="3"/>
          <w:wAfter w:w="38" w:type="dxa"/>
          <w:trHeight w:val="12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bookmarkStart w:id="6" w:name="RANGE!A47"/>
            <w:r w:rsidRPr="00225BFE">
              <w:t>9.</w:t>
            </w:r>
            <w:bookmarkEnd w:id="6"/>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1 700 000,00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0,00</w:t>
            </w:r>
          </w:p>
        </w:tc>
      </w:tr>
      <w:tr w:rsidR="00225BFE" w:rsidRPr="00225BFE" w:rsidTr="00225BFE">
        <w:trPr>
          <w:gridAfter w:val="3"/>
          <w:wAfter w:w="38" w:type="dxa"/>
          <w:trHeight w:val="675"/>
        </w:trPr>
        <w:tc>
          <w:tcPr>
            <w:tcW w:w="1276"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 </w:t>
            </w:r>
          </w:p>
        </w:tc>
        <w:tc>
          <w:tcPr>
            <w:tcW w:w="8930"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both"/>
            </w:pPr>
            <w:r w:rsidRPr="00225BFE">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88"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 </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 </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 </w:t>
            </w:r>
          </w:p>
        </w:tc>
      </w:tr>
      <w:tr w:rsidR="00225BFE" w:rsidRPr="00225BFE" w:rsidTr="00225BFE">
        <w:trPr>
          <w:gridAfter w:val="3"/>
          <w:wAfter w:w="38" w:type="dxa"/>
          <w:trHeight w:val="276"/>
        </w:trPr>
        <w:tc>
          <w:tcPr>
            <w:tcW w:w="1276"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8930"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788"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873"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933"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r>
      <w:tr w:rsidR="00225BFE" w:rsidRPr="00225BFE" w:rsidTr="00225BFE">
        <w:trPr>
          <w:gridAfter w:val="3"/>
          <w:wAfter w:w="38" w:type="dxa"/>
          <w:trHeight w:val="3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bookmarkStart w:id="7" w:name="RANGE!A50"/>
            <w:r w:rsidRPr="00225BFE">
              <w:t> </w:t>
            </w:r>
            <w:bookmarkEnd w:id="7"/>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Итого субсидий:</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36 529 891,18</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25 494 716,63</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38 354 003,12</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bookmarkStart w:id="8" w:name="RANGE!A51"/>
            <w:r w:rsidRPr="00225BFE">
              <w:t>1.</w:t>
            </w:r>
            <w:bookmarkEnd w:id="8"/>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6 249 600,00</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6 015 240,00</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5 859 000,00</w:t>
            </w:r>
          </w:p>
        </w:tc>
      </w:tr>
      <w:tr w:rsidR="00225BFE" w:rsidRPr="00225BFE" w:rsidTr="00225BFE">
        <w:trPr>
          <w:gridAfter w:val="3"/>
          <w:wAfter w:w="38" w:type="dxa"/>
          <w:trHeight w:val="8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2.</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1 827 033,12</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1 827 033,12</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2 035 993,28</w:t>
            </w:r>
          </w:p>
        </w:tc>
      </w:tr>
      <w:tr w:rsidR="00225BFE" w:rsidRPr="00225BFE" w:rsidTr="00225BFE">
        <w:trPr>
          <w:gridAfter w:val="3"/>
          <w:wAfter w:w="38" w:type="dxa"/>
          <w:trHeight w:val="709"/>
        </w:trPr>
        <w:tc>
          <w:tcPr>
            <w:tcW w:w="1276"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lastRenderedPageBreak/>
              <w:t>3.</w:t>
            </w:r>
          </w:p>
        </w:tc>
        <w:tc>
          <w:tcPr>
            <w:tcW w:w="8930"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both"/>
            </w:pPr>
            <w:r w:rsidRPr="00225BFE">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88"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496 801,20</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607 483,10</w:t>
            </w:r>
          </w:p>
        </w:tc>
        <w:tc>
          <w:tcPr>
            <w:tcW w:w="1933" w:type="dxa"/>
            <w:vMerge w:val="restart"/>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pPr>
            <w:r w:rsidRPr="00225BFE">
              <w:t>682 679,20</w:t>
            </w:r>
          </w:p>
        </w:tc>
      </w:tr>
      <w:tr w:rsidR="00225BFE" w:rsidRPr="00225BFE" w:rsidTr="00225BFE">
        <w:trPr>
          <w:gridAfter w:val="3"/>
          <w:wAfter w:w="38" w:type="dxa"/>
          <w:trHeight w:val="7249"/>
        </w:trPr>
        <w:tc>
          <w:tcPr>
            <w:tcW w:w="1276"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8930"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788"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873"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c>
          <w:tcPr>
            <w:tcW w:w="1933" w:type="dxa"/>
            <w:vMerge/>
            <w:tcBorders>
              <w:top w:val="nil"/>
              <w:left w:val="single" w:sz="4" w:space="0" w:color="auto"/>
              <w:bottom w:val="single" w:sz="4" w:space="0" w:color="auto"/>
              <w:right w:val="single" w:sz="4" w:space="0" w:color="auto"/>
            </w:tcBorders>
            <w:vAlign w:val="center"/>
            <w:hideMark/>
          </w:tcPr>
          <w:p w:rsidR="00225BFE" w:rsidRPr="00225BFE" w:rsidRDefault="00225BFE" w:rsidP="00225BFE"/>
        </w:tc>
      </w:tr>
      <w:tr w:rsidR="00225BFE" w:rsidRPr="00225BFE" w:rsidTr="00225BFE">
        <w:trPr>
          <w:gridAfter w:val="3"/>
          <w:wAfter w:w="38" w:type="dxa"/>
          <w:trHeight w:val="3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bookmarkStart w:id="9" w:name="RANGE!A55"/>
            <w:r w:rsidRPr="00225BFE">
              <w:t> </w:t>
            </w:r>
            <w:bookmarkEnd w:id="9"/>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rPr>
            </w:pPr>
            <w:r w:rsidRPr="00225BFE">
              <w:rPr>
                <w:b/>
                <w:bCs/>
                <w:i/>
                <w:iCs/>
              </w:rPr>
              <w:t>Итого иных межбюджетных трансфертов:</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8 573 434,32</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8 449 756,22</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rPr>
            </w:pPr>
            <w:r w:rsidRPr="00225BFE">
              <w:rPr>
                <w:b/>
                <w:bCs/>
                <w:i/>
                <w:iCs/>
              </w:rPr>
              <w:t>8 577 672,48</w:t>
            </w:r>
          </w:p>
        </w:tc>
      </w:tr>
      <w:tr w:rsidR="00225BFE" w:rsidRPr="00225BFE" w:rsidTr="00225BFE">
        <w:trPr>
          <w:gridAfter w:val="3"/>
          <w:wAfter w:w="38" w:type="dxa"/>
          <w:trHeight w:val="315"/>
        </w:trPr>
        <w:tc>
          <w:tcPr>
            <w:tcW w:w="1276"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pPr>
            <w:r w:rsidRPr="00225BFE">
              <w:t> </w:t>
            </w:r>
          </w:p>
        </w:tc>
        <w:tc>
          <w:tcPr>
            <w:tcW w:w="893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ВСЕГО:</w:t>
            </w:r>
          </w:p>
        </w:tc>
        <w:tc>
          <w:tcPr>
            <w:tcW w:w="1788"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rPr>
            </w:pPr>
            <w:r w:rsidRPr="00225BFE">
              <w:rPr>
                <w:b/>
                <w:bCs/>
              </w:rPr>
              <w:t>336 534 131,73</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rPr>
            </w:pPr>
            <w:r w:rsidRPr="00225BFE">
              <w:rPr>
                <w:b/>
                <w:bCs/>
              </w:rPr>
              <w:t>288 209 528,97</w:t>
            </w:r>
          </w:p>
        </w:tc>
        <w:tc>
          <w:tcPr>
            <w:tcW w:w="193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rPr>
            </w:pPr>
            <w:r w:rsidRPr="00225BFE">
              <w:rPr>
                <w:b/>
                <w:bCs/>
              </w:rPr>
              <w:t>308 620 796,46</w:t>
            </w:r>
          </w:p>
        </w:tc>
      </w:tr>
    </w:tbl>
    <w:p w:rsidR="00225BFE" w:rsidRPr="00225BFE" w:rsidRDefault="00225BFE" w:rsidP="00225BFE">
      <w:pPr>
        <w:ind w:firstLine="708"/>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tbl>
      <w:tblPr>
        <w:tblW w:w="15772" w:type="dxa"/>
        <w:tblInd w:w="108" w:type="dxa"/>
        <w:tblLook w:val="04A0"/>
      </w:tblPr>
      <w:tblGrid>
        <w:gridCol w:w="3119"/>
        <w:gridCol w:w="6946"/>
        <w:gridCol w:w="1873"/>
        <w:gridCol w:w="1800"/>
        <w:gridCol w:w="1960"/>
        <w:gridCol w:w="16"/>
        <w:gridCol w:w="58"/>
      </w:tblGrid>
      <w:tr w:rsidR="00225BFE" w:rsidRPr="00225BFE" w:rsidTr="00225BFE">
        <w:trPr>
          <w:gridAfter w:val="1"/>
          <w:wAfter w:w="58" w:type="dxa"/>
          <w:trHeight w:val="1129"/>
        </w:trPr>
        <w:tc>
          <w:tcPr>
            <w:tcW w:w="3119" w:type="dxa"/>
            <w:tcBorders>
              <w:top w:val="nil"/>
              <w:left w:val="nil"/>
              <w:bottom w:val="nil"/>
              <w:right w:val="nil"/>
            </w:tcBorders>
            <w:shd w:val="clear" w:color="auto" w:fill="auto"/>
            <w:vAlign w:val="bottom"/>
            <w:hideMark/>
          </w:tcPr>
          <w:p w:rsidR="00225BFE" w:rsidRPr="00225BFE" w:rsidRDefault="00225BFE" w:rsidP="00225BFE">
            <w:bookmarkStart w:id="10" w:name="RANGE!A2:E24"/>
            <w:bookmarkEnd w:id="10"/>
          </w:p>
        </w:tc>
        <w:tc>
          <w:tcPr>
            <w:tcW w:w="6946" w:type="dxa"/>
            <w:tcBorders>
              <w:top w:val="nil"/>
              <w:left w:val="nil"/>
              <w:bottom w:val="nil"/>
              <w:right w:val="nil"/>
            </w:tcBorders>
            <w:shd w:val="clear" w:color="auto" w:fill="auto"/>
            <w:vAlign w:val="bottom"/>
            <w:hideMark/>
          </w:tcPr>
          <w:p w:rsidR="00225BFE" w:rsidRPr="00225BFE" w:rsidRDefault="00225BFE" w:rsidP="00225BFE"/>
        </w:tc>
        <w:tc>
          <w:tcPr>
            <w:tcW w:w="5649" w:type="dxa"/>
            <w:gridSpan w:val="4"/>
            <w:tcBorders>
              <w:top w:val="nil"/>
              <w:left w:val="nil"/>
              <w:bottom w:val="nil"/>
              <w:right w:val="nil"/>
            </w:tcBorders>
            <w:shd w:val="clear" w:color="auto" w:fill="auto"/>
            <w:vAlign w:val="bottom"/>
            <w:hideMark/>
          </w:tcPr>
          <w:p w:rsidR="00225BFE" w:rsidRPr="00225BFE" w:rsidRDefault="00225BFE" w:rsidP="00225BFE">
            <w:pPr>
              <w:jc w:val="right"/>
            </w:pPr>
            <w:r w:rsidRPr="00225BFE">
              <w:rPr>
                <w:b/>
                <w:bCs/>
              </w:rPr>
              <w:t>Приложение 5</w:t>
            </w:r>
            <w:r w:rsidRPr="00225BFE">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225BFE" w:rsidRPr="00225BFE" w:rsidTr="00225BFE">
        <w:trPr>
          <w:gridAfter w:val="2"/>
          <w:wAfter w:w="74" w:type="dxa"/>
          <w:trHeight w:val="300"/>
        </w:trPr>
        <w:tc>
          <w:tcPr>
            <w:tcW w:w="3119" w:type="dxa"/>
            <w:tcBorders>
              <w:top w:val="nil"/>
              <w:left w:val="nil"/>
              <w:bottom w:val="nil"/>
              <w:right w:val="nil"/>
            </w:tcBorders>
            <w:shd w:val="clear" w:color="auto" w:fill="auto"/>
            <w:vAlign w:val="bottom"/>
            <w:hideMark/>
          </w:tcPr>
          <w:p w:rsidR="00225BFE" w:rsidRPr="00225BFE" w:rsidRDefault="00225BFE" w:rsidP="00225BFE">
            <w:pPr>
              <w:jc w:val="right"/>
            </w:pPr>
          </w:p>
        </w:tc>
        <w:tc>
          <w:tcPr>
            <w:tcW w:w="12579" w:type="dxa"/>
            <w:gridSpan w:val="4"/>
            <w:tcBorders>
              <w:top w:val="nil"/>
              <w:left w:val="nil"/>
              <w:bottom w:val="nil"/>
              <w:right w:val="nil"/>
            </w:tcBorders>
            <w:shd w:val="clear" w:color="auto" w:fill="auto"/>
            <w:vAlign w:val="bottom"/>
            <w:hideMark/>
          </w:tcPr>
          <w:p w:rsidR="00225BFE" w:rsidRPr="00225BFE" w:rsidRDefault="00225BFE" w:rsidP="00225BFE">
            <w:pPr>
              <w:jc w:val="right"/>
            </w:pPr>
            <w:r w:rsidRPr="00225BFE">
              <w:t>от  13.12.2023г.  №326</w:t>
            </w:r>
          </w:p>
        </w:tc>
      </w:tr>
      <w:tr w:rsidR="00225BFE" w:rsidRPr="00225BFE" w:rsidTr="00225BFE">
        <w:trPr>
          <w:gridAfter w:val="2"/>
          <w:wAfter w:w="74" w:type="dxa"/>
          <w:trHeight w:val="300"/>
        </w:trPr>
        <w:tc>
          <w:tcPr>
            <w:tcW w:w="3119" w:type="dxa"/>
            <w:tcBorders>
              <w:top w:val="nil"/>
              <w:left w:val="nil"/>
              <w:bottom w:val="nil"/>
              <w:right w:val="nil"/>
            </w:tcBorders>
            <w:shd w:val="clear" w:color="auto" w:fill="auto"/>
            <w:vAlign w:val="bottom"/>
            <w:hideMark/>
          </w:tcPr>
          <w:p w:rsidR="00225BFE" w:rsidRPr="00225BFE" w:rsidRDefault="00225BFE" w:rsidP="00225BFE">
            <w:pPr>
              <w:jc w:val="right"/>
            </w:pPr>
          </w:p>
        </w:tc>
        <w:tc>
          <w:tcPr>
            <w:tcW w:w="6946" w:type="dxa"/>
            <w:tcBorders>
              <w:top w:val="nil"/>
              <w:left w:val="nil"/>
              <w:bottom w:val="nil"/>
              <w:right w:val="nil"/>
            </w:tcBorders>
            <w:shd w:val="clear" w:color="auto" w:fill="auto"/>
            <w:vAlign w:val="bottom"/>
            <w:hideMark/>
          </w:tcPr>
          <w:p w:rsidR="00225BFE" w:rsidRPr="00225BFE" w:rsidRDefault="00225BFE" w:rsidP="00225BFE">
            <w:pPr>
              <w:jc w:val="right"/>
            </w:pPr>
          </w:p>
        </w:tc>
        <w:tc>
          <w:tcPr>
            <w:tcW w:w="1873" w:type="dxa"/>
            <w:tcBorders>
              <w:top w:val="nil"/>
              <w:left w:val="nil"/>
              <w:bottom w:val="nil"/>
              <w:right w:val="nil"/>
            </w:tcBorders>
            <w:shd w:val="clear" w:color="auto" w:fill="auto"/>
            <w:vAlign w:val="bottom"/>
            <w:hideMark/>
          </w:tcPr>
          <w:p w:rsidR="00225BFE" w:rsidRPr="00225BFE" w:rsidRDefault="00225BFE" w:rsidP="00225BFE"/>
        </w:tc>
        <w:tc>
          <w:tcPr>
            <w:tcW w:w="1800" w:type="dxa"/>
            <w:tcBorders>
              <w:top w:val="nil"/>
              <w:left w:val="nil"/>
              <w:bottom w:val="nil"/>
              <w:right w:val="nil"/>
            </w:tcBorders>
            <w:shd w:val="clear" w:color="auto" w:fill="auto"/>
            <w:vAlign w:val="bottom"/>
            <w:hideMark/>
          </w:tcPr>
          <w:p w:rsidR="00225BFE" w:rsidRPr="00225BFE" w:rsidRDefault="00225BFE" w:rsidP="00225BFE"/>
        </w:tc>
        <w:tc>
          <w:tcPr>
            <w:tcW w:w="1960"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2"/>
          <w:wAfter w:w="74" w:type="dxa"/>
          <w:trHeight w:val="300"/>
        </w:trPr>
        <w:tc>
          <w:tcPr>
            <w:tcW w:w="3119" w:type="dxa"/>
            <w:tcBorders>
              <w:top w:val="nil"/>
              <w:left w:val="nil"/>
              <w:bottom w:val="nil"/>
              <w:right w:val="nil"/>
            </w:tcBorders>
            <w:shd w:val="clear" w:color="auto" w:fill="auto"/>
            <w:vAlign w:val="bottom"/>
            <w:hideMark/>
          </w:tcPr>
          <w:p w:rsidR="00225BFE" w:rsidRPr="00225BFE" w:rsidRDefault="00225BFE" w:rsidP="00225BFE"/>
        </w:tc>
        <w:tc>
          <w:tcPr>
            <w:tcW w:w="6946" w:type="dxa"/>
            <w:tcBorders>
              <w:top w:val="nil"/>
              <w:left w:val="nil"/>
              <w:bottom w:val="nil"/>
              <w:right w:val="nil"/>
            </w:tcBorders>
            <w:shd w:val="clear" w:color="auto" w:fill="auto"/>
            <w:vAlign w:val="bottom"/>
            <w:hideMark/>
          </w:tcPr>
          <w:p w:rsidR="00225BFE" w:rsidRPr="00225BFE" w:rsidRDefault="00225BFE" w:rsidP="00225BFE">
            <w:pPr>
              <w:jc w:val="both"/>
            </w:pPr>
          </w:p>
        </w:tc>
        <w:tc>
          <w:tcPr>
            <w:tcW w:w="1873" w:type="dxa"/>
            <w:tcBorders>
              <w:top w:val="nil"/>
              <w:left w:val="nil"/>
              <w:bottom w:val="nil"/>
              <w:right w:val="nil"/>
            </w:tcBorders>
            <w:shd w:val="clear" w:color="auto" w:fill="auto"/>
            <w:vAlign w:val="bottom"/>
            <w:hideMark/>
          </w:tcPr>
          <w:p w:rsidR="00225BFE" w:rsidRPr="00225BFE" w:rsidRDefault="00225BFE" w:rsidP="00225BFE"/>
        </w:tc>
        <w:tc>
          <w:tcPr>
            <w:tcW w:w="1800" w:type="dxa"/>
            <w:tcBorders>
              <w:top w:val="nil"/>
              <w:left w:val="nil"/>
              <w:bottom w:val="nil"/>
              <w:right w:val="nil"/>
            </w:tcBorders>
            <w:shd w:val="clear" w:color="auto" w:fill="auto"/>
            <w:vAlign w:val="bottom"/>
            <w:hideMark/>
          </w:tcPr>
          <w:p w:rsidR="00225BFE" w:rsidRPr="00225BFE" w:rsidRDefault="00225BFE" w:rsidP="00225BFE"/>
        </w:tc>
        <w:tc>
          <w:tcPr>
            <w:tcW w:w="1960"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529"/>
        </w:trPr>
        <w:tc>
          <w:tcPr>
            <w:tcW w:w="15772" w:type="dxa"/>
            <w:gridSpan w:val="7"/>
            <w:tcBorders>
              <w:top w:val="nil"/>
              <w:left w:val="nil"/>
              <w:bottom w:val="nil"/>
              <w:right w:val="nil"/>
            </w:tcBorders>
            <w:shd w:val="clear" w:color="auto" w:fill="auto"/>
            <w:vAlign w:val="bottom"/>
            <w:hideMark/>
          </w:tcPr>
          <w:p w:rsidR="00225BFE" w:rsidRPr="00225BFE" w:rsidRDefault="00225BFE" w:rsidP="00225BFE">
            <w:pPr>
              <w:jc w:val="center"/>
              <w:rPr>
                <w:b/>
                <w:bCs/>
              </w:rPr>
            </w:pPr>
            <w:r w:rsidRPr="00225BFE">
              <w:rPr>
                <w:b/>
                <w:bCs/>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225BFE" w:rsidRPr="00225BFE" w:rsidTr="00225BFE">
        <w:trPr>
          <w:gridAfter w:val="2"/>
          <w:wAfter w:w="74" w:type="dxa"/>
          <w:trHeight w:val="315"/>
        </w:trPr>
        <w:tc>
          <w:tcPr>
            <w:tcW w:w="3119" w:type="dxa"/>
            <w:tcBorders>
              <w:top w:val="nil"/>
              <w:left w:val="nil"/>
              <w:bottom w:val="nil"/>
              <w:right w:val="nil"/>
            </w:tcBorders>
            <w:shd w:val="clear" w:color="auto" w:fill="auto"/>
            <w:vAlign w:val="bottom"/>
            <w:hideMark/>
          </w:tcPr>
          <w:p w:rsidR="00225BFE" w:rsidRPr="00225BFE" w:rsidRDefault="00225BFE" w:rsidP="00225BFE">
            <w:pPr>
              <w:jc w:val="center"/>
              <w:rPr>
                <w:b/>
                <w:bCs/>
              </w:rPr>
            </w:pPr>
          </w:p>
        </w:tc>
        <w:tc>
          <w:tcPr>
            <w:tcW w:w="6946" w:type="dxa"/>
            <w:tcBorders>
              <w:top w:val="nil"/>
              <w:left w:val="nil"/>
              <w:bottom w:val="nil"/>
              <w:right w:val="nil"/>
            </w:tcBorders>
            <w:shd w:val="clear" w:color="auto" w:fill="auto"/>
            <w:vAlign w:val="bottom"/>
            <w:hideMark/>
          </w:tcPr>
          <w:p w:rsidR="00225BFE" w:rsidRPr="00225BFE" w:rsidRDefault="00225BFE" w:rsidP="00225BFE"/>
        </w:tc>
        <w:tc>
          <w:tcPr>
            <w:tcW w:w="1873" w:type="dxa"/>
            <w:tcBorders>
              <w:top w:val="nil"/>
              <w:left w:val="nil"/>
              <w:bottom w:val="nil"/>
              <w:right w:val="nil"/>
            </w:tcBorders>
            <w:shd w:val="clear" w:color="auto" w:fill="auto"/>
            <w:vAlign w:val="bottom"/>
            <w:hideMark/>
          </w:tcPr>
          <w:p w:rsidR="00225BFE" w:rsidRPr="00225BFE" w:rsidRDefault="00225BFE" w:rsidP="00225BFE"/>
        </w:tc>
        <w:tc>
          <w:tcPr>
            <w:tcW w:w="1800" w:type="dxa"/>
            <w:tcBorders>
              <w:top w:val="nil"/>
              <w:left w:val="nil"/>
              <w:bottom w:val="nil"/>
              <w:right w:val="nil"/>
            </w:tcBorders>
            <w:shd w:val="clear" w:color="auto" w:fill="auto"/>
            <w:vAlign w:val="bottom"/>
            <w:hideMark/>
          </w:tcPr>
          <w:p w:rsidR="00225BFE" w:rsidRPr="00225BFE" w:rsidRDefault="00225BFE" w:rsidP="00225BFE"/>
        </w:tc>
        <w:tc>
          <w:tcPr>
            <w:tcW w:w="1960"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58" w:type="dxa"/>
          <w:trHeight w:val="315"/>
        </w:trPr>
        <w:tc>
          <w:tcPr>
            <w:tcW w:w="3119" w:type="dxa"/>
            <w:vMerge w:val="restart"/>
            <w:tcBorders>
              <w:top w:val="single" w:sz="8" w:space="0" w:color="auto"/>
              <w:left w:val="single" w:sz="8" w:space="0" w:color="auto"/>
              <w:bottom w:val="nil"/>
              <w:right w:val="single" w:sz="8" w:space="0" w:color="000000"/>
            </w:tcBorders>
            <w:shd w:val="clear" w:color="auto" w:fill="auto"/>
            <w:hideMark/>
          </w:tcPr>
          <w:p w:rsidR="00225BFE" w:rsidRPr="00225BFE" w:rsidRDefault="00225BFE" w:rsidP="00225BFE">
            <w:pPr>
              <w:jc w:val="center"/>
              <w:rPr>
                <w:b/>
                <w:bCs/>
              </w:rPr>
            </w:pPr>
            <w:r w:rsidRPr="00225BFE">
              <w:rPr>
                <w:b/>
                <w:bCs/>
              </w:rPr>
              <w:t>Код классификации источников финансирования дефицита бюджетов</w:t>
            </w:r>
          </w:p>
        </w:tc>
        <w:tc>
          <w:tcPr>
            <w:tcW w:w="6946" w:type="dxa"/>
            <w:vMerge w:val="restart"/>
            <w:tcBorders>
              <w:top w:val="single" w:sz="8" w:space="0" w:color="auto"/>
              <w:left w:val="single" w:sz="8" w:space="0" w:color="000000"/>
              <w:bottom w:val="nil"/>
              <w:right w:val="single" w:sz="8" w:space="0" w:color="000000"/>
            </w:tcBorders>
            <w:shd w:val="clear" w:color="auto" w:fill="auto"/>
            <w:hideMark/>
          </w:tcPr>
          <w:p w:rsidR="00225BFE" w:rsidRPr="00225BFE" w:rsidRDefault="00225BFE" w:rsidP="00225BFE">
            <w:pPr>
              <w:jc w:val="center"/>
              <w:rPr>
                <w:b/>
                <w:bCs/>
              </w:rPr>
            </w:pPr>
            <w:r w:rsidRPr="00225BFE">
              <w:rPr>
                <w:b/>
                <w:bCs/>
              </w:rPr>
              <w:t>Наименование кода классификации источников финансирования дефицита бюджетов</w:t>
            </w:r>
          </w:p>
        </w:tc>
        <w:tc>
          <w:tcPr>
            <w:tcW w:w="5649" w:type="dxa"/>
            <w:gridSpan w:val="4"/>
            <w:tcBorders>
              <w:top w:val="single" w:sz="8" w:space="0" w:color="auto"/>
              <w:left w:val="nil"/>
              <w:bottom w:val="single" w:sz="8" w:space="0" w:color="auto"/>
              <w:right w:val="single" w:sz="8" w:space="0" w:color="000000"/>
            </w:tcBorders>
            <w:shd w:val="clear" w:color="auto" w:fill="auto"/>
            <w:hideMark/>
          </w:tcPr>
          <w:p w:rsidR="00225BFE" w:rsidRPr="00225BFE" w:rsidRDefault="00225BFE" w:rsidP="00225BFE">
            <w:pPr>
              <w:jc w:val="center"/>
              <w:rPr>
                <w:b/>
                <w:bCs/>
              </w:rPr>
            </w:pPr>
            <w:r w:rsidRPr="00225BFE">
              <w:rPr>
                <w:b/>
                <w:bCs/>
              </w:rPr>
              <w:t>Сумма руб.</w:t>
            </w:r>
          </w:p>
        </w:tc>
      </w:tr>
      <w:tr w:rsidR="00225BFE" w:rsidRPr="00225BFE" w:rsidTr="00225BFE">
        <w:trPr>
          <w:gridAfter w:val="2"/>
          <w:wAfter w:w="74" w:type="dxa"/>
          <w:trHeight w:val="758"/>
        </w:trPr>
        <w:tc>
          <w:tcPr>
            <w:tcW w:w="3119" w:type="dxa"/>
            <w:vMerge/>
            <w:tcBorders>
              <w:top w:val="single" w:sz="8" w:space="0" w:color="auto"/>
              <w:left w:val="single" w:sz="8" w:space="0" w:color="auto"/>
              <w:bottom w:val="nil"/>
              <w:right w:val="single" w:sz="8" w:space="0" w:color="000000"/>
            </w:tcBorders>
            <w:vAlign w:val="center"/>
            <w:hideMark/>
          </w:tcPr>
          <w:p w:rsidR="00225BFE" w:rsidRPr="00225BFE" w:rsidRDefault="00225BFE" w:rsidP="00225BFE">
            <w:pPr>
              <w:rPr>
                <w:b/>
                <w:bCs/>
              </w:rPr>
            </w:pPr>
          </w:p>
        </w:tc>
        <w:tc>
          <w:tcPr>
            <w:tcW w:w="6946" w:type="dxa"/>
            <w:vMerge/>
            <w:tcBorders>
              <w:top w:val="single" w:sz="8" w:space="0" w:color="auto"/>
              <w:left w:val="single" w:sz="8" w:space="0" w:color="000000"/>
              <w:bottom w:val="nil"/>
              <w:right w:val="single" w:sz="8" w:space="0" w:color="000000"/>
            </w:tcBorders>
            <w:vAlign w:val="center"/>
            <w:hideMark/>
          </w:tcPr>
          <w:p w:rsidR="00225BFE" w:rsidRPr="00225BFE" w:rsidRDefault="00225BFE" w:rsidP="00225BFE">
            <w:pPr>
              <w:rPr>
                <w:b/>
                <w:bCs/>
              </w:rPr>
            </w:pPr>
          </w:p>
        </w:tc>
        <w:tc>
          <w:tcPr>
            <w:tcW w:w="1873" w:type="dxa"/>
            <w:tcBorders>
              <w:top w:val="nil"/>
              <w:left w:val="nil"/>
              <w:bottom w:val="nil"/>
              <w:right w:val="single" w:sz="8" w:space="0" w:color="000000"/>
            </w:tcBorders>
            <w:shd w:val="clear" w:color="auto" w:fill="auto"/>
            <w:hideMark/>
          </w:tcPr>
          <w:p w:rsidR="00225BFE" w:rsidRPr="00225BFE" w:rsidRDefault="00225BFE" w:rsidP="00225BFE">
            <w:pPr>
              <w:jc w:val="center"/>
              <w:rPr>
                <w:b/>
                <w:bCs/>
              </w:rPr>
            </w:pPr>
            <w:r w:rsidRPr="00225BFE">
              <w:rPr>
                <w:b/>
                <w:bCs/>
              </w:rPr>
              <w:t xml:space="preserve"> 2024 год</w:t>
            </w:r>
          </w:p>
        </w:tc>
        <w:tc>
          <w:tcPr>
            <w:tcW w:w="1800" w:type="dxa"/>
            <w:tcBorders>
              <w:top w:val="nil"/>
              <w:left w:val="nil"/>
              <w:bottom w:val="nil"/>
              <w:right w:val="single" w:sz="8" w:space="0" w:color="000000"/>
            </w:tcBorders>
            <w:shd w:val="clear" w:color="auto" w:fill="auto"/>
            <w:hideMark/>
          </w:tcPr>
          <w:p w:rsidR="00225BFE" w:rsidRPr="00225BFE" w:rsidRDefault="00225BFE" w:rsidP="00225BFE">
            <w:pPr>
              <w:jc w:val="center"/>
              <w:rPr>
                <w:b/>
                <w:bCs/>
              </w:rPr>
            </w:pPr>
            <w:r w:rsidRPr="00225BFE">
              <w:rPr>
                <w:b/>
                <w:bCs/>
              </w:rPr>
              <w:t xml:space="preserve"> 2025 год</w:t>
            </w:r>
          </w:p>
        </w:tc>
        <w:tc>
          <w:tcPr>
            <w:tcW w:w="1960" w:type="dxa"/>
            <w:tcBorders>
              <w:top w:val="nil"/>
              <w:left w:val="nil"/>
              <w:bottom w:val="nil"/>
              <w:right w:val="single" w:sz="8" w:space="0" w:color="auto"/>
            </w:tcBorders>
            <w:shd w:val="clear" w:color="auto" w:fill="auto"/>
            <w:hideMark/>
          </w:tcPr>
          <w:p w:rsidR="00225BFE" w:rsidRPr="00225BFE" w:rsidRDefault="00225BFE" w:rsidP="00225BFE">
            <w:pPr>
              <w:jc w:val="center"/>
              <w:rPr>
                <w:b/>
                <w:bCs/>
              </w:rPr>
            </w:pPr>
            <w:r w:rsidRPr="00225BFE">
              <w:rPr>
                <w:b/>
                <w:bCs/>
              </w:rPr>
              <w:t xml:space="preserve"> 2026 год</w:t>
            </w:r>
          </w:p>
        </w:tc>
      </w:tr>
      <w:tr w:rsidR="00225BFE" w:rsidRPr="00225BFE" w:rsidTr="00225BFE">
        <w:trPr>
          <w:gridAfter w:val="2"/>
          <w:wAfter w:w="74" w:type="dxa"/>
          <w:trHeight w:val="300"/>
        </w:trPr>
        <w:tc>
          <w:tcPr>
            <w:tcW w:w="3119" w:type="dxa"/>
            <w:tcBorders>
              <w:top w:val="single" w:sz="8"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000 01 00 00 00 00 0000 000</w:t>
            </w:r>
          </w:p>
        </w:tc>
        <w:tc>
          <w:tcPr>
            <w:tcW w:w="6946" w:type="dxa"/>
            <w:tcBorders>
              <w:top w:val="single" w:sz="8" w:space="0" w:color="auto"/>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Источники внутреннего финансирования дефицитов бюджетов</w:t>
            </w:r>
          </w:p>
        </w:tc>
        <w:tc>
          <w:tcPr>
            <w:tcW w:w="1873" w:type="dxa"/>
            <w:tcBorders>
              <w:top w:val="single" w:sz="8" w:space="0" w:color="auto"/>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21 499 064,23</w:t>
            </w:r>
          </w:p>
        </w:tc>
        <w:tc>
          <w:tcPr>
            <w:tcW w:w="1800" w:type="dxa"/>
            <w:tcBorders>
              <w:top w:val="single" w:sz="8" w:space="0" w:color="auto"/>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0,00</w:t>
            </w:r>
          </w:p>
        </w:tc>
        <w:tc>
          <w:tcPr>
            <w:tcW w:w="1960" w:type="dxa"/>
            <w:tcBorders>
              <w:top w:val="single" w:sz="8" w:space="0" w:color="auto"/>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0,00</w:t>
            </w:r>
          </w:p>
        </w:tc>
      </w:tr>
      <w:tr w:rsidR="00225BFE" w:rsidRPr="00225BFE" w:rsidTr="00225BFE">
        <w:trPr>
          <w:gridAfter w:val="2"/>
          <w:wAfter w:w="74"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000 01 05 00 00 00 0000 000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Изменение остатков средств на счетах по учету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21 499 064,23</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0,00</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0,00</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000 01 05 00 00 00 0000 500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Увеличение остатков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-450 260 207,97</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-422 690 967,46</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000 01 05 02 00 00 0000 500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Увеличение прочих  остатков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-450 260 207,97</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-422 690 967,46</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000 01 05 02 01 00 0000 510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Увеличение прочих  остатков денежных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-450 260 207,97</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-422 690 967,46</w:t>
            </w:r>
          </w:p>
        </w:tc>
      </w:tr>
      <w:tr w:rsidR="00225BFE" w:rsidRPr="00225BFE" w:rsidTr="00225BFE">
        <w:trPr>
          <w:gridAfter w:val="2"/>
          <w:wAfter w:w="74"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053 01 05 02 01 05 0000 510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Увеличение прочих  остатков денежных средств бюджетов муниципальных районов</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-450 260 207,97</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-422 690 967,46</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000 01 05 00 00 00 0000 600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Уменьшение остатков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471 759 272,20</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422 690 967,46</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000 01 05 02 00 00 0000 600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Уменьшение прочих  остатков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471 759 272,20</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422 690 967,46</w:t>
            </w:r>
          </w:p>
        </w:tc>
      </w:tr>
      <w:tr w:rsidR="00225BFE" w:rsidRPr="00225BFE" w:rsidTr="00225BFE">
        <w:trPr>
          <w:gridAfter w:val="2"/>
          <w:wAfter w:w="74" w:type="dxa"/>
          <w:trHeight w:val="30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000 01 05 02 01 00 0000 610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Уменьшение прочих  остатков денежных средств бюджетов</w:t>
            </w:r>
          </w:p>
        </w:tc>
        <w:tc>
          <w:tcPr>
            <w:tcW w:w="18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471 759 272,20</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422 690 967,46</w:t>
            </w:r>
          </w:p>
        </w:tc>
      </w:tr>
      <w:tr w:rsidR="00225BFE" w:rsidRPr="00225BFE" w:rsidTr="00225BFE">
        <w:trPr>
          <w:gridAfter w:val="2"/>
          <w:wAfter w:w="74" w:type="dxa"/>
          <w:trHeight w:val="510"/>
        </w:trPr>
        <w:tc>
          <w:tcPr>
            <w:tcW w:w="311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053 01 05 02 01 05 0000 610</w:t>
            </w:r>
          </w:p>
        </w:tc>
        <w:tc>
          <w:tcPr>
            <w:tcW w:w="6946"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Уменьшение прочих  остатков денежных средств бюджетов муниципальных районов</w:t>
            </w:r>
          </w:p>
        </w:tc>
        <w:tc>
          <w:tcPr>
            <w:tcW w:w="187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471 759 272,20</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398 999 459,97</w:t>
            </w:r>
          </w:p>
        </w:tc>
        <w:tc>
          <w:tcPr>
            <w:tcW w:w="19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422 690 967,46</w:t>
            </w:r>
          </w:p>
        </w:tc>
      </w:tr>
    </w:tbl>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tabs>
          <w:tab w:val="left" w:pos="6676"/>
        </w:tabs>
        <w:rPr>
          <w:sz w:val="28"/>
          <w:szCs w:val="28"/>
        </w:rPr>
      </w:pPr>
      <w:r w:rsidRPr="00225BFE">
        <w:rPr>
          <w:sz w:val="28"/>
          <w:szCs w:val="28"/>
        </w:rPr>
        <w:tab/>
      </w:r>
    </w:p>
    <w:tbl>
      <w:tblPr>
        <w:tblW w:w="15525" w:type="dxa"/>
        <w:tblInd w:w="108" w:type="dxa"/>
        <w:tblLook w:val="04A0"/>
      </w:tblPr>
      <w:tblGrid>
        <w:gridCol w:w="10632"/>
        <w:gridCol w:w="1793"/>
        <w:gridCol w:w="1240"/>
        <w:gridCol w:w="1840"/>
        <w:gridCol w:w="7"/>
        <w:gridCol w:w="13"/>
      </w:tblGrid>
      <w:tr w:rsidR="00225BFE" w:rsidRPr="00225BFE" w:rsidTr="00225BFE">
        <w:trPr>
          <w:trHeight w:val="315"/>
        </w:trPr>
        <w:tc>
          <w:tcPr>
            <w:tcW w:w="15525" w:type="dxa"/>
            <w:gridSpan w:val="6"/>
            <w:tcBorders>
              <w:top w:val="nil"/>
              <w:left w:val="nil"/>
              <w:bottom w:val="nil"/>
              <w:right w:val="nil"/>
            </w:tcBorders>
            <w:shd w:val="clear" w:color="000000" w:fill="FFFFFF"/>
            <w:vAlign w:val="bottom"/>
            <w:hideMark/>
          </w:tcPr>
          <w:p w:rsidR="00225BFE" w:rsidRPr="00225BFE" w:rsidRDefault="00225BFE" w:rsidP="00225BFE">
            <w:pPr>
              <w:jc w:val="right"/>
              <w:rPr>
                <w:b/>
                <w:bCs/>
              </w:rPr>
            </w:pPr>
            <w:bookmarkStart w:id="11" w:name="RANGE!A2:D206"/>
            <w:r w:rsidRPr="00225BFE">
              <w:rPr>
                <w:b/>
                <w:bCs/>
              </w:rPr>
              <w:lastRenderedPageBreak/>
              <w:t>Приложение 6</w:t>
            </w:r>
            <w:bookmarkEnd w:id="11"/>
          </w:p>
        </w:tc>
      </w:tr>
      <w:tr w:rsidR="00225BFE" w:rsidRPr="00225BFE" w:rsidTr="00225BFE">
        <w:trPr>
          <w:trHeight w:val="885"/>
        </w:trPr>
        <w:tc>
          <w:tcPr>
            <w:tcW w:w="15525" w:type="dxa"/>
            <w:gridSpan w:val="6"/>
            <w:tcBorders>
              <w:top w:val="nil"/>
              <w:left w:val="nil"/>
              <w:bottom w:val="nil"/>
              <w:right w:val="nil"/>
            </w:tcBorders>
            <w:shd w:val="clear" w:color="000000" w:fill="FFFFFF"/>
            <w:vAlign w:val="bottom"/>
            <w:hideMark/>
          </w:tcPr>
          <w:p w:rsidR="00225BFE" w:rsidRPr="00225BFE" w:rsidRDefault="00225BFE" w:rsidP="00225BFE">
            <w:pPr>
              <w:jc w:val="right"/>
            </w:pPr>
            <w:r w:rsidRPr="00225BFE">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225BFE" w:rsidRPr="00225BFE" w:rsidTr="00225BFE">
        <w:trPr>
          <w:trHeight w:val="315"/>
        </w:trPr>
        <w:tc>
          <w:tcPr>
            <w:tcW w:w="15525" w:type="dxa"/>
            <w:gridSpan w:val="6"/>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от  13.</w:t>
            </w:r>
            <w:r w:rsidRPr="00225BFE">
              <w:rPr>
                <w:u w:val="single"/>
              </w:rPr>
              <w:t>12</w:t>
            </w:r>
            <w:r w:rsidRPr="00225BFE">
              <w:t>.</w:t>
            </w:r>
            <w:r w:rsidRPr="00225BFE">
              <w:rPr>
                <w:u w:val="single"/>
              </w:rPr>
              <w:t>2023</w:t>
            </w:r>
            <w:r w:rsidRPr="00225BFE">
              <w:t xml:space="preserve"> №326</w:t>
            </w:r>
          </w:p>
        </w:tc>
      </w:tr>
      <w:tr w:rsidR="00225BFE" w:rsidRPr="00225BFE" w:rsidTr="00225BFE">
        <w:trPr>
          <w:gridAfter w:val="1"/>
          <w:wAfter w:w="13" w:type="dxa"/>
          <w:trHeight w:val="315"/>
        </w:trPr>
        <w:tc>
          <w:tcPr>
            <w:tcW w:w="10632" w:type="dxa"/>
            <w:tcBorders>
              <w:top w:val="nil"/>
              <w:left w:val="nil"/>
              <w:bottom w:val="nil"/>
              <w:right w:val="nil"/>
            </w:tcBorders>
            <w:shd w:val="clear" w:color="000000" w:fill="FFFFFF"/>
            <w:vAlign w:val="bottom"/>
            <w:hideMark/>
          </w:tcPr>
          <w:p w:rsidR="00225BFE" w:rsidRPr="00225BFE" w:rsidRDefault="00225BFE" w:rsidP="00225BFE">
            <w:r w:rsidRPr="00225BFE">
              <w:t> </w:t>
            </w:r>
          </w:p>
        </w:tc>
        <w:tc>
          <w:tcPr>
            <w:tcW w:w="4880" w:type="dxa"/>
            <w:gridSpan w:val="4"/>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r>
      <w:tr w:rsidR="00225BFE" w:rsidRPr="00225BFE" w:rsidTr="00225BFE">
        <w:trPr>
          <w:trHeight w:val="1515"/>
        </w:trPr>
        <w:tc>
          <w:tcPr>
            <w:tcW w:w="15525" w:type="dxa"/>
            <w:gridSpan w:val="6"/>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225BFE" w:rsidRPr="00225BFE" w:rsidTr="00225BFE">
        <w:trPr>
          <w:gridAfter w:val="2"/>
          <w:wAfter w:w="20" w:type="dxa"/>
          <w:trHeight w:val="330"/>
        </w:trPr>
        <w:tc>
          <w:tcPr>
            <w:tcW w:w="10632"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793"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240"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rPr>
            </w:pPr>
            <w:r w:rsidRPr="00225BFE">
              <w:rPr>
                <w:b/>
                <w:bCs/>
              </w:rPr>
              <w:t>Наименование</w:t>
            </w:r>
          </w:p>
        </w:tc>
        <w:tc>
          <w:tcPr>
            <w:tcW w:w="1793"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rPr>
            </w:pPr>
            <w:r w:rsidRPr="00225BFE">
              <w:rPr>
                <w:b/>
                <w:bCs/>
              </w:rPr>
              <w:t>Целевая статья</w:t>
            </w:r>
          </w:p>
        </w:tc>
        <w:tc>
          <w:tcPr>
            <w:tcW w:w="1240"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rPr>
            </w:pPr>
            <w:r w:rsidRPr="00225BFE">
              <w:rPr>
                <w:b/>
                <w:bCs/>
              </w:rPr>
              <w:t>Вид расходов</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Сумма,  руб.</w:t>
            </w:r>
          </w:p>
        </w:tc>
      </w:tr>
      <w:tr w:rsidR="00225BFE" w:rsidRPr="00225BFE" w:rsidTr="00225BFE">
        <w:trPr>
          <w:gridAfter w:val="2"/>
          <w:wAfter w:w="20" w:type="dxa"/>
          <w:trHeight w:val="645"/>
        </w:trPr>
        <w:tc>
          <w:tcPr>
            <w:tcW w:w="10632" w:type="dxa"/>
            <w:tcBorders>
              <w:top w:val="nil"/>
              <w:left w:val="single" w:sz="8" w:space="0" w:color="auto"/>
              <w:bottom w:val="nil"/>
              <w:right w:val="single" w:sz="4" w:space="0" w:color="auto"/>
            </w:tcBorders>
            <w:shd w:val="clear" w:color="000000" w:fill="FABF8F"/>
            <w:vAlign w:val="bottom"/>
            <w:hideMark/>
          </w:tcPr>
          <w:p w:rsidR="00225BFE" w:rsidRPr="00225BFE" w:rsidRDefault="00225BFE" w:rsidP="00225BFE">
            <w:pPr>
              <w:rPr>
                <w:b/>
                <w:bCs/>
              </w:rPr>
            </w:pPr>
            <w:r w:rsidRPr="00225BFE">
              <w:rPr>
                <w:b/>
                <w:bCs/>
              </w:rPr>
              <w:t xml:space="preserve">Муниципальная программа "Развитие образования Комсомольского муниципального района" </w:t>
            </w:r>
          </w:p>
        </w:tc>
        <w:tc>
          <w:tcPr>
            <w:tcW w:w="1793"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01 0 00 00000</w:t>
            </w:r>
          </w:p>
        </w:tc>
        <w:tc>
          <w:tcPr>
            <w:tcW w:w="1240"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nil"/>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242 874 282,61</w:t>
            </w:r>
          </w:p>
        </w:tc>
      </w:tr>
      <w:tr w:rsidR="00225BFE" w:rsidRPr="00225BFE" w:rsidTr="00225BFE">
        <w:trPr>
          <w:gridAfter w:val="2"/>
          <w:wAfter w:w="20" w:type="dxa"/>
          <w:trHeight w:val="630"/>
        </w:trPr>
        <w:tc>
          <w:tcPr>
            <w:tcW w:w="1063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93"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01 1 00 00000</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8"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1 827 033,12</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color w:val="22272F"/>
              </w:rPr>
            </w:pPr>
            <w:r w:rsidRPr="00225BFE">
              <w:rPr>
                <w:b/>
                <w:bCs/>
                <w:i/>
                <w:iCs/>
                <w:color w:val="22272F"/>
              </w:rPr>
              <w:t>Муниципальный проект "Патриотическое воспитание граждан Российской Федерации"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color w:val="22272F"/>
              </w:rPr>
            </w:pPr>
            <w:r w:rsidRPr="00225BFE">
              <w:rPr>
                <w:b/>
                <w:bCs/>
                <w:i/>
                <w:iCs/>
                <w:color w:val="22272F"/>
              </w:rPr>
              <w:t>01 1 EB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i/>
                <w:iCs/>
              </w:rPr>
            </w:pPr>
            <w:r w:rsidRPr="00225BFE">
              <w:rPr>
                <w:i/>
                <w:iCs/>
              </w:rPr>
              <w:t>1 827 033,12</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hideMark/>
          </w:tcPr>
          <w:p w:rsidR="00225BFE" w:rsidRPr="00225BFE" w:rsidRDefault="00225BFE" w:rsidP="00225BFE">
            <w:pPr>
              <w:rPr>
                <w:color w:val="22272F"/>
              </w:rPr>
            </w:pPr>
            <w:r w:rsidRPr="00225BFE">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rPr>
                <w:color w:val="22272F"/>
              </w:rPr>
            </w:pPr>
            <w:r w:rsidRPr="00225BFE">
              <w:rPr>
                <w:color w:val="22272F"/>
              </w:rPr>
              <w:t>01 1 EB 51792</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1 827 033,12</w:t>
            </w:r>
          </w:p>
        </w:tc>
      </w:tr>
      <w:tr w:rsidR="00225BFE" w:rsidRPr="00225BFE" w:rsidTr="00225BFE">
        <w:trPr>
          <w:gridAfter w:val="2"/>
          <w:wAfter w:w="20" w:type="dxa"/>
          <w:trHeight w:val="315"/>
        </w:trPr>
        <w:tc>
          <w:tcPr>
            <w:tcW w:w="10632"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color w:val="22272F"/>
              </w:rPr>
            </w:pPr>
            <w:r w:rsidRPr="00225BFE">
              <w:rPr>
                <w:b/>
                <w:bCs/>
                <w:color w:val="22272F"/>
              </w:rPr>
              <w:t>Ведомственные проекты</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color w:val="22272F"/>
              </w:rPr>
            </w:pPr>
            <w:r w:rsidRPr="00225BFE">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241 047 249,49</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01 3 01 00000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 </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231 134 830,64</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18 752 648,36</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lastRenderedPageBreak/>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21 206 864,88</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(Иные бюджетные ассигнования)</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270 389,00</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0 3 01 00030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4 716 815,29</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20 482 235,09</w:t>
            </w:r>
          </w:p>
        </w:tc>
      </w:tr>
      <w:tr w:rsidR="00225BFE" w:rsidRPr="00225BFE" w:rsidTr="00225BFE">
        <w:trPr>
          <w:gridAfter w:val="2"/>
          <w:wAfter w:w="20" w:type="dxa"/>
          <w:trHeight w:val="945"/>
        </w:trPr>
        <w:tc>
          <w:tcPr>
            <w:tcW w:w="10632"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395 411,00</w:t>
            </w:r>
          </w:p>
        </w:tc>
      </w:tr>
      <w:tr w:rsidR="00225BFE" w:rsidRPr="00225BFE" w:rsidTr="00225BFE">
        <w:trPr>
          <w:gridAfter w:val="2"/>
          <w:wAfter w:w="20" w:type="dxa"/>
          <w:trHeight w:val="630"/>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93"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01 3 01 00170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9 527 282,69</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1 380 996,07</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115 631,77</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5 129 940,00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8 860,00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85 123 779,75</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225BFE">
              <w:lastRenderedPageBreak/>
              <w:t>(Закупка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01 3 01 80150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1 430 120,00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42 634 970,00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219 450,00</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01 3 01 81090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3 749 760,00</w:t>
            </w:r>
          </w:p>
        </w:tc>
      </w:tr>
      <w:tr w:rsidR="00225BFE" w:rsidRPr="00225BFE" w:rsidTr="00225BFE">
        <w:trPr>
          <w:gridAfter w:val="2"/>
          <w:wAfter w:w="20" w:type="dxa"/>
          <w:trHeight w:val="85"/>
        </w:trPr>
        <w:tc>
          <w:tcPr>
            <w:tcW w:w="10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01 3 01 89700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540 209,00</w:t>
            </w:r>
          </w:p>
        </w:tc>
      </w:tr>
      <w:tr w:rsidR="00225BFE" w:rsidRPr="00225BFE" w:rsidTr="00225BFE">
        <w:trPr>
          <w:gridAfter w:val="2"/>
          <w:wAfter w:w="20" w:type="dxa"/>
          <w:trHeight w:val="94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S1950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2 039 473,69</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S8900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440 757,87</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225BFE">
              <w:lastRenderedPageBreak/>
              <w:t>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01 3 01 R3031</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6 249 600,00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L3041</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6 719 636,18</w:t>
            </w:r>
          </w:p>
        </w:tc>
      </w:tr>
      <w:tr w:rsidR="00225BFE" w:rsidRPr="00225BFE" w:rsidTr="00225BFE">
        <w:trPr>
          <w:gridAfter w:val="2"/>
          <w:wAfter w:w="20" w:type="dxa"/>
          <w:trHeight w:val="315"/>
        </w:trPr>
        <w:tc>
          <w:tcPr>
            <w:tcW w:w="10632" w:type="dxa"/>
            <w:tcBorders>
              <w:top w:val="single" w:sz="4" w:space="0" w:color="auto"/>
              <w:left w:val="single" w:sz="8" w:space="0" w:color="auto"/>
              <w:bottom w:val="nil"/>
              <w:right w:val="single" w:sz="4" w:space="0" w:color="auto"/>
            </w:tcBorders>
            <w:shd w:val="clear" w:color="auto" w:fill="auto"/>
            <w:vAlign w:val="bottom"/>
            <w:hideMark/>
          </w:tcPr>
          <w:p w:rsidR="00225BFE" w:rsidRPr="00225BFE" w:rsidRDefault="00225BFE" w:rsidP="00225BFE">
            <w:pPr>
              <w:rPr>
                <w:b/>
                <w:bCs/>
                <w:i/>
                <w:iCs/>
                <w:color w:val="22272F"/>
              </w:rPr>
            </w:pPr>
            <w:r w:rsidRPr="00225BFE">
              <w:rPr>
                <w:b/>
                <w:bCs/>
                <w:i/>
                <w:iCs/>
                <w:color w:val="22272F"/>
              </w:rPr>
              <w:t>Ведомственный проект "Социальная поддержка в сфере образования"</w:t>
            </w:r>
          </w:p>
        </w:tc>
        <w:tc>
          <w:tcPr>
            <w:tcW w:w="1793" w:type="dxa"/>
            <w:tcBorders>
              <w:top w:val="single" w:sz="4" w:space="0" w:color="auto"/>
              <w:left w:val="nil"/>
              <w:bottom w:val="nil"/>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01 3 02 00000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9 912 418,85</w:t>
            </w:r>
          </w:p>
        </w:tc>
      </w:tr>
      <w:tr w:rsidR="00225BFE" w:rsidRPr="00225BFE" w:rsidTr="00225BFE">
        <w:trPr>
          <w:gridAfter w:val="2"/>
          <w:wAfter w:w="20" w:type="dxa"/>
          <w:trHeight w:val="630"/>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6 458 763,50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 xml:space="preserve">01 3 02 80100 </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342 784,00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01 3 02 80110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1 069 394,15</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01 3 02 80200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59 640,00</w:t>
            </w:r>
          </w:p>
        </w:tc>
      </w:tr>
      <w:tr w:rsidR="00225BFE" w:rsidRPr="00225BFE" w:rsidTr="00225BFE">
        <w:trPr>
          <w:gridAfter w:val="2"/>
          <w:wAfter w:w="20" w:type="dxa"/>
          <w:trHeight w:val="35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01 3 02 81010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496 801,20</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S0190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1 485 036,00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lastRenderedPageBreak/>
              <w:t>Муниципальная программа "Развитие культуры, спорта и молодежной политики  Комсомольского муниципального района"</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56 193 990,94</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02 3 00 00000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56 193 990,94</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13 967 583,59</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12 622 010,00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1 251 617,00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(Иные бюджетные ассигнования)</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93 956,59</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«Реализация молодежной политики на территории Комсомольского муниципального района»</w:t>
            </w:r>
          </w:p>
        </w:tc>
        <w:tc>
          <w:tcPr>
            <w:tcW w:w="179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1 029 101,00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93" w:type="dxa"/>
            <w:tcBorders>
              <w:top w:val="nil"/>
              <w:left w:val="nil"/>
              <w:bottom w:val="nil"/>
              <w:right w:val="nil"/>
            </w:tcBorders>
            <w:shd w:val="clear" w:color="auto" w:fill="auto"/>
            <w:noWrap/>
            <w:vAlign w:val="center"/>
            <w:hideMark/>
          </w:tcPr>
          <w:p w:rsidR="00225BFE" w:rsidRPr="00225BFE" w:rsidRDefault="00225BFE" w:rsidP="00225BFE">
            <w:pPr>
              <w:jc w:val="center"/>
            </w:pPr>
            <w:r w:rsidRPr="00225BFE">
              <w:t>02 3 02 00050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542 368,00</w:t>
            </w:r>
          </w:p>
        </w:tc>
      </w:tr>
      <w:tr w:rsidR="00225BFE" w:rsidRPr="00225BFE" w:rsidTr="00225BFE">
        <w:trPr>
          <w:gridAfter w:val="2"/>
          <w:wAfter w:w="20" w:type="dxa"/>
          <w:trHeight w:val="92"/>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02 3 02 G0070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465 733,00</w:t>
            </w:r>
          </w:p>
        </w:tc>
      </w:tr>
      <w:tr w:rsidR="00225BFE" w:rsidRPr="00225BFE" w:rsidTr="00225BFE">
        <w:trPr>
          <w:gridAfter w:val="2"/>
          <w:wAfter w:w="20" w:type="dxa"/>
          <w:trHeight w:val="630"/>
        </w:trPr>
        <w:tc>
          <w:tcPr>
            <w:tcW w:w="10632"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02 3 02 G0070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21 000,00</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«Развитие физической культуры и спорта в Комсомольском муниципальном районе»</w:t>
            </w:r>
          </w:p>
        </w:tc>
        <w:tc>
          <w:tcPr>
            <w:tcW w:w="179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321 000,00</w:t>
            </w:r>
          </w:p>
        </w:tc>
      </w:tr>
      <w:tr w:rsidR="00225BFE" w:rsidRPr="00225BFE" w:rsidTr="00225BFE">
        <w:trPr>
          <w:gridAfter w:val="2"/>
          <w:wAfter w:w="20" w:type="dxa"/>
          <w:trHeight w:val="945"/>
        </w:trPr>
        <w:tc>
          <w:tcPr>
            <w:tcW w:w="10632" w:type="dxa"/>
            <w:tcBorders>
              <w:top w:val="nil"/>
              <w:left w:val="single" w:sz="8" w:space="0" w:color="auto"/>
              <w:bottom w:val="nil"/>
              <w:right w:val="nil"/>
            </w:tcBorders>
            <w:shd w:val="clear" w:color="000000" w:fill="FFFFFF"/>
            <w:vAlign w:val="center"/>
            <w:hideMark/>
          </w:tcPr>
          <w:p w:rsidR="00225BFE" w:rsidRPr="00225BFE" w:rsidRDefault="00225BFE" w:rsidP="00225BFE">
            <w:r w:rsidRPr="00225BFE">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93"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pPr>
            <w:r w:rsidRPr="00225BFE">
              <w:t>02 3 03 00060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300 000,00</w:t>
            </w:r>
          </w:p>
        </w:tc>
      </w:tr>
      <w:tr w:rsidR="00225BFE" w:rsidRPr="00225BFE" w:rsidTr="00225BFE">
        <w:trPr>
          <w:gridAfter w:val="2"/>
          <w:wAfter w:w="20" w:type="dxa"/>
          <w:trHeight w:val="945"/>
        </w:trPr>
        <w:tc>
          <w:tcPr>
            <w:tcW w:w="10632" w:type="dxa"/>
            <w:tcBorders>
              <w:top w:val="single" w:sz="4" w:space="0" w:color="auto"/>
              <w:left w:val="single" w:sz="8" w:space="0" w:color="auto"/>
              <w:bottom w:val="nil"/>
              <w:right w:val="single" w:sz="4" w:space="0" w:color="auto"/>
            </w:tcBorders>
            <w:shd w:val="clear" w:color="000000" w:fill="FFFFFF"/>
            <w:hideMark/>
          </w:tcPr>
          <w:p w:rsidR="00225BFE" w:rsidRPr="00225BFE" w:rsidRDefault="00225BFE" w:rsidP="00225BFE">
            <w:r w:rsidRPr="00225BFE">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93" w:type="dxa"/>
            <w:tcBorders>
              <w:top w:val="single" w:sz="4" w:space="0" w:color="auto"/>
              <w:left w:val="nil"/>
              <w:bottom w:val="nil"/>
              <w:right w:val="single" w:sz="4" w:space="0" w:color="auto"/>
            </w:tcBorders>
            <w:shd w:val="clear" w:color="000000" w:fill="FFFFFF"/>
            <w:vAlign w:val="center"/>
            <w:hideMark/>
          </w:tcPr>
          <w:p w:rsidR="00225BFE" w:rsidRPr="00225BFE" w:rsidRDefault="00225BFE" w:rsidP="00225BFE">
            <w:pPr>
              <w:jc w:val="center"/>
            </w:pPr>
            <w:r w:rsidRPr="00225BFE">
              <w:t>02 3 03 G0100</w:t>
            </w:r>
          </w:p>
        </w:tc>
        <w:tc>
          <w:tcPr>
            <w:tcW w:w="124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single" w:sz="4" w:space="0" w:color="auto"/>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21 000,00</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793" w:type="dxa"/>
            <w:tcBorders>
              <w:top w:val="single" w:sz="4" w:space="0" w:color="auto"/>
              <w:left w:val="nil"/>
              <w:bottom w:val="nil"/>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02 3 04 00000</w:t>
            </w:r>
          </w:p>
        </w:tc>
        <w:tc>
          <w:tcPr>
            <w:tcW w:w="124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4" w:space="0" w:color="auto"/>
              <w:left w:val="nil"/>
              <w:bottom w:val="nil"/>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2 445 000,00</w:t>
            </w:r>
          </w:p>
        </w:tc>
      </w:tr>
      <w:tr w:rsidR="00225BFE" w:rsidRPr="00225BFE" w:rsidTr="00225BFE">
        <w:trPr>
          <w:gridAfter w:val="2"/>
          <w:wAfter w:w="20" w:type="dxa"/>
          <w:trHeight w:val="945"/>
        </w:trPr>
        <w:tc>
          <w:tcPr>
            <w:tcW w:w="10632" w:type="dxa"/>
            <w:tcBorders>
              <w:top w:val="nil"/>
              <w:left w:val="single" w:sz="8" w:space="0" w:color="auto"/>
              <w:bottom w:val="nil"/>
              <w:right w:val="nil"/>
            </w:tcBorders>
            <w:shd w:val="clear" w:color="auto" w:fill="auto"/>
            <w:hideMark/>
          </w:tcPr>
          <w:p w:rsidR="00225BFE" w:rsidRPr="00225BFE" w:rsidRDefault="00225BFE" w:rsidP="00225BFE">
            <w:r w:rsidRPr="00225BFE">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93" w:type="dxa"/>
            <w:tcBorders>
              <w:top w:val="single" w:sz="4" w:space="0" w:color="auto"/>
              <w:left w:val="single" w:sz="4" w:space="0" w:color="auto"/>
              <w:bottom w:val="nil"/>
              <w:right w:val="single" w:sz="4" w:space="0" w:color="auto"/>
            </w:tcBorders>
            <w:shd w:val="clear" w:color="000000" w:fill="FFFFFF"/>
            <w:vAlign w:val="center"/>
            <w:hideMark/>
          </w:tcPr>
          <w:p w:rsidR="00225BFE" w:rsidRPr="00225BFE" w:rsidRDefault="00225BFE" w:rsidP="00225BFE">
            <w:pPr>
              <w:jc w:val="center"/>
            </w:pPr>
            <w:r w:rsidRPr="00225BFE">
              <w:t>02 3 04 00070</w:t>
            </w:r>
          </w:p>
        </w:tc>
        <w:tc>
          <w:tcPr>
            <w:tcW w:w="124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single" w:sz="4" w:space="0" w:color="auto"/>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2 445 000,00</w:t>
            </w:r>
          </w:p>
        </w:tc>
      </w:tr>
      <w:tr w:rsidR="00225BFE" w:rsidRPr="00225BFE" w:rsidTr="00225BFE">
        <w:trPr>
          <w:gridAfter w:val="2"/>
          <w:wAfter w:w="20" w:type="dxa"/>
          <w:trHeight w:val="94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14 726 311,35</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5 801 535,86</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393 382,76</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6 743 774,00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1 721 894,00</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1 600,00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Государственная поддержка отрасли культуры (Р</w:t>
            </w:r>
            <w:r w:rsidRPr="00225BFE">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L5191</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64 124,73</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«Организация культурно-досугового обслуживания населения Комсомольского городского поселения»</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23 704 995,00</w:t>
            </w:r>
          </w:p>
        </w:tc>
      </w:tr>
      <w:tr w:rsidR="00225BFE" w:rsidRPr="00225BFE" w:rsidTr="00225BFE">
        <w:trPr>
          <w:gridAfter w:val="2"/>
          <w:wAfter w:w="20" w:type="dxa"/>
          <w:trHeight w:val="126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15 947 230,00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7 002 365,00</w:t>
            </w:r>
          </w:p>
        </w:tc>
      </w:tr>
      <w:tr w:rsidR="00225BFE" w:rsidRPr="00225BFE" w:rsidTr="00225BFE">
        <w:trPr>
          <w:gridAfter w:val="2"/>
          <w:wAfter w:w="20" w:type="dxa"/>
          <w:trHeight w:val="63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(Иные бюджетные ассигнования)</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5 400,00</w:t>
            </w:r>
          </w:p>
        </w:tc>
      </w:tr>
      <w:tr w:rsidR="00225BFE" w:rsidRPr="00225BFE" w:rsidTr="00225BFE">
        <w:trPr>
          <w:gridAfter w:val="2"/>
          <w:wAfter w:w="20" w:type="dxa"/>
          <w:trHeight w:val="64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02 3 06 G0060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750 000,00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«Обеспечение доступным и комфортным жильем населения Комсомольского муниципального района»</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03 0 00 00000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24 551,39</w:t>
            </w:r>
          </w:p>
        </w:tc>
      </w:tr>
      <w:tr w:rsidR="00225BFE" w:rsidRPr="00225BFE" w:rsidTr="00225BFE">
        <w:trPr>
          <w:gridAfter w:val="2"/>
          <w:wAfter w:w="20" w:type="dxa"/>
          <w:trHeight w:val="31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03 3 00 00000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nil"/>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24 551,39</w:t>
            </w:r>
          </w:p>
        </w:tc>
      </w:tr>
      <w:tr w:rsidR="00225BFE" w:rsidRPr="00225BFE" w:rsidTr="00225BFE">
        <w:trPr>
          <w:gridAfter w:val="2"/>
          <w:wAfter w:w="20" w:type="dxa"/>
          <w:trHeight w:val="315"/>
        </w:trPr>
        <w:tc>
          <w:tcPr>
            <w:tcW w:w="10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Обеспечение жильем молодых семей"</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03 3 01 00000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24 551,39</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03 3 01 20590</w:t>
            </w:r>
          </w:p>
        </w:tc>
        <w:tc>
          <w:tcPr>
            <w:tcW w:w="124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300</w:t>
            </w:r>
          </w:p>
        </w:tc>
        <w:tc>
          <w:tcPr>
            <w:tcW w:w="1840" w:type="dxa"/>
            <w:tcBorders>
              <w:top w:val="nil"/>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pPr>
            <w:r w:rsidRPr="00225BFE">
              <w:t>24 551,39</w:t>
            </w:r>
          </w:p>
        </w:tc>
      </w:tr>
      <w:tr w:rsidR="00225BFE" w:rsidRPr="00225BFE" w:rsidTr="00225BFE">
        <w:trPr>
          <w:gridAfter w:val="2"/>
          <w:wAfter w:w="20" w:type="dxa"/>
          <w:trHeight w:val="330"/>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«Развитие экономики»</w:t>
            </w:r>
          </w:p>
        </w:tc>
        <w:tc>
          <w:tcPr>
            <w:tcW w:w="1793"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04 0 00 00000</w:t>
            </w:r>
          </w:p>
        </w:tc>
        <w:tc>
          <w:tcPr>
            <w:tcW w:w="1240"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100 000,00</w:t>
            </w:r>
          </w:p>
        </w:tc>
      </w:tr>
      <w:tr w:rsidR="00225BFE" w:rsidRPr="00225BFE" w:rsidTr="00225BFE">
        <w:trPr>
          <w:gridAfter w:val="2"/>
          <w:wAfter w:w="20" w:type="dxa"/>
          <w:trHeight w:val="31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04 3 00 00000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nil"/>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100 000,00</w:t>
            </w:r>
          </w:p>
        </w:tc>
      </w:tr>
      <w:tr w:rsidR="00225BFE" w:rsidRPr="00225BFE" w:rsidTr="00225BFE">
        <w:trPr>
          <w:gridAfter w:val="2"/>
          <w:wAfter w:w="20" w:type="dxa"/>
          <w:trHeight w:val="630"/>
        </w:trPr>
        <w:tc>
          <w:tcPr>
            <w:tcW w:w="10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«Поддержка и развитие малого и среднего предпринимательства»</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04 3 01 00000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100 000,00</w:t>
            </w:r>
          </w:p>
        </w:tc>
      </w:tr>
      <w:tr w:rsidR="00225BFE" w:rsidRPr="00225BFE" w:rsidTr="00225BFE">
        <w:trPr>
          <w:gridAfter w:val="2"/>
          <w:wAfter w:w="20" w:type="dxa"/>
          <w:trHeight w:val="645"/>
        </w:trPr>
        <w:tc>
          <w:tcPr>
            <w:tcW w:w="10632" w:type="dxa"/>
            <w:tcBorders>
              <w:top w:val="nil"/>
              <w:left w:val="single" w:sz="8" w:space="0" w:color="auto"/>
              <w:bottom w:val="single" w:sz="8" w:space="0" w:color="auto"/>
              <w:right w:val="single" w:sz="4" w:space="0" w:color="auto"/>
            </w:tcBorders>
            <w:shd w:val="clear" w:color="000000" w:fill="FFFFFF"/>
            <w:vAlign w:val="center"/>
            <w:hideMark/>
          </w:tcPr>
          <w:p w:rsidR="00225BFE" w:rsidRPr="00225BFE" w:rsidRDefault="00225BFE" w:rsidP="00225BFE">
            <w:r w:rsidRPr="00225BFE">
              <w:t>Субсидирование части процентной ставки по банковским кредитам на инвестиционные цели (Иные бюджетные ассигнования)</w:t>
            </w:r>
          </w:p>
        </w:tc>
        <w:tc>
          <w:tcPr>
            <w:tcW w:w="1793"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03 3 01 60030</w:t>
            </w:r>
          </w:p>
        </w:tc>
        <w:tc>
          <w:tcPr>
            <w:tcW w:w="124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pPr>
            <w:r w:rsidRPr="00225BFE">
              <w:t>100 000,00</w:t>
            </w:r>
          </w:p>
        </w:tc>
      </w:tr>
      <w:tr w:rsidR="00225BFE" w:rsidRPr="00225BFE" w:rsidTr="00225BFE">
        <w:trPr>
          <w:gridAfter w:val="2"/>
          <w:wAfter w:w="20" w:type="dxa"/>
          <w:trHeight w:val="645"/>
        </w:trPr>
        <w:tc>
          <w:tcPr>
            <w:tcW w:w="10632" w:type="dxa"/>
            <w:tcBorders>
              <w:top w:val="nil"/>
              <w:left w:val="single" w:sz="8" w:space="0" w:color="auto"/>
              <w:bottom w:val="nil"/>
              <w:right w:val="single" w:sz="4" w:space="0" w:color="auto"/>
            </w:tcBorders>
            <w:shd w:val="clear" w:color="000000" w:fill="FABF8F"/>
            <w:vAlign w:val="bottom"/>
            <w:hideMark/>
          </w:tcPr>
          <w:p w:rsidR="00225BFE" w:rsidRPr="00225BFE" w:rsidRDefault="00225BFE" w:rsidP="00225BFE">
            <w:pPr>
              <w:rPr>
                <w:b/>
                <w:bCs/>
              </w:rPr>
            </w:pPr>
            <w:r w:rsidRPr="00225BFE">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93"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05 0 00 00000</w:t>
            </w:r>
          </w:p>
        </w:tc>
        <w:tc>
          <w:tcPr>
            <w:tcW w:w="1240"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nil"/>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2 034 506,95</w:t>
            </w:r>
          </w:p>
        </w:tc>
      </w:tr>
      <w:tr w:rsidR="00225BFE" w:rsidRPr="00225BFE" w:rsidTr="00225BFE">
        <w:trPr>
          <w:gridAfter w:val="2"/>
          <w:wAfter w:w="20" w:type="dxa"/>
          <w:trHeight w:val="315"/>
        </w:trPr>
        <w:tc>
          <w:tcPr>
            <w:tcW w:w="10632" w:type="dxa"/>
            <w:tcBorders>
              <w:top w:val="single" w:sz="8" w:space="0" w:color="auto"/>
              <w:left w:val="single" w:sz="8" w:space="0" w:color="auto"/>
              <w:bottom w:val="single" w:sz="4" w:space="0" w:color="auto"/>
              <w:right w:val="nil"/>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single" w:sz="4"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125 400,00</w:t>
            </w:r>
          </w:p>
        </w:tc>
      </w:tr>
      <w:tr w:rsidR="00225BFE" w:rsidRPr="00225BFE" w:rsidTr="00225BFE">
        <w:trPr>
          <w:gridAfter w:val="2"/>
          <w:wAfter w:w="20" w:type="dxa"/>
          <w:trHeight w:val="85"/>
        </w:trPr>
        <w:tc>
          <w:tcPr>
            <w:tcW w:w="10632" w:type="dxa"/>
            <w:tcBorders>
              <w:top w:val="nil"/>
              <w:left w:val="single" w:sz="8" w:space="0" w:color="auto"/>
              <w:bottom w:val="nil"/>
              <w:right w:val="nil"/>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93"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 05 3 01 00000 </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125 400,00</w:t>
            </w:r>
          </w:p>
        </w:tc>
      </w:tr>
      <w:tr w:rsidR="00225BFE" w:rsidRPr="00225BFE" w:rsidTr="00225BFE">
        <w:trPr>
          <w:gridAfter w:val="2"/>
          <w:wAfter w:w="20" w:type="dxa"/>
          <w:trHeight w:val="945"/>
        </w:trPr>
        <w:tc>
          <w:tcPr>
            <w:tcW w:w="10632" w:type="dxa"/>
            <w:tcBorders>
              <w:top w:val="single" w:sz="4" w:space="0" w:color="auto"/>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05 3 01 20840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125 400,00</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Комплексы процессных мероприятий</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05 4 00 00000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1 909 106,95</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«Профилактика правонарушений среди несовершеннолетних»</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583 415,35</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522 214,75</w:t>
            </w:r>
          </w:p>
        </w:tc>
      </w:tr>
      <w:tr w:rsidR="00225BFE" w:rsidRPr="00225BFE" w:rsidTr="00225BFE">
        <w:trPr>
          <w:gridAfter w:val="2"/>
          <w:wAfter w:w="20" w:type="dxa"/>
          <w:trHeight w:val="94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61 200,60</w:t>
            </w:r>
          </w:p>
        </w:tc>
      </w:tr>
      <w:tr w:rsidR="00225BFE" w:rsidRPr="00225BFE" w:rsidTr="00225BFE">
        <w:trPr>
          <w:gridAfter w:val="2"/>
          <w:wAfter w:w="20" w:type="dxa"/>
          <w:trHeight w:val="945"/>
        </w:trPr>
        <w:tc>
          <w:tcPr>
            <w:tcW w:w="10632" w:type="dxa"/>
            <w:tcBorders>
              <w:top w:val="single" w:sz="4" w:space="0" w:color="auto"/>
              <w:left w:val="single" w:sz="8" w:space="0" w:color="auto"/>
              <w:bottom w:val="nil"/>
              <w:right w:val="nil"/>
            </w:tcBorders>
            <w:shd w:val="clear" w:color="000000" w:fill="FFFFFF"/>
            <w:vAlign w:val="center"/>
            <w:hideMark/>
          </w:tcPr>
          <w:p w:rsidR="00225BFE" w:rsidRPr="00225BFE" w:rsidRDefault="00225BFE" w:rsidP="00225BFE">
            <w:pPr>
              <w:rPr>
                <w:b/>
                <w:bCs/>
                <w:i/>
                <w:iCs/>
              </w:rPr>
            </w:pPr>
            <w:r w:rsidRPr="00225BFE">
              <w:rPr>
                <w:b/>
                <w:bCs/>
                <w:i/>
                <w:iCs/>
              </w:rPr>
              <w:lastRenderedPageBreak/>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793" w:type="dxa"/>
            <w:tcBorders>
              <w:top w:val="single" w:sz="4" w:space="0" w:color="auto"/>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05 4 02 00000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25 000,00</w:t>
            </w:r>
          </w:p>
        </w:tc>
      </w:tr>
      <w:tr w:rsidR="00225BFE" w:rsidRPr="00225BFE" w:rsidTr="00225BFE">
        <w:trPr>
          <w:gridAfter w:val="2"/>
          <w:wAfter w:w="20" w:type="dxa"/>
          <w:trHeight w:val="630"/>
        </w:trPr>
        <w:tc>
          <w:tcPr>
            <w:tcW w:w="10632" w:type="dxa"/>
            <w:tcBorders>
              <w:top w:val="single" w:sz="4" w:space="0" w:color="auto"/>
              <w:left w:val="single" w:sz="8" w:space="0" w:color="auto"/>
              <w:bottom w:val="nil"/>
              <w:right w:val="nil"/>
            </w:tcBorders>
            <w:shd w:val="clear" w:color="000000" w:fill="FFFFFF"/>
            <w:vAlign w:val="center"/>
            <w:hideMark/>
          </w:tcPr>
          <w:p w:rsidR="00225BFE" w:rsidRPr="00225BFE" w:rsidRDefault="00225BFE" w:rsidP="00225BFE">
            <w:r w:rsidRPr="00225BFE">
              <w:t>Поощрение членов добровольной народной дружины (Социальное обеспечение и иные выплаты населению)</w:t>
            </w:r>
          </w:p>
        </w:tc>
        <w:tc>
          <w:tcPr>
            <w:tcW w:w="1793" w:type="dxa"/>
            <w:tcBorders>
              <w:top w:val="single" w:sz="4" w:space="0" w:color="auto"/>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pPr>
            <w:r w:rsidRPr="00225BFE">
              <w:t>05 4 02 20450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25 000,00</w:t>
            </w:r>
          </w:p>
        </w:tc>
      </w:tr>
      <w:tr w:rsidR="00225BFE" w:rsidRPr="00225BFE" w:rsidTr="00225BFE">
        <w:trPr>
          <w:gridAfter w:val="2"/>
          <w:wAfter w:w="20" w:type="dxa"/>
          <w:trHeight w:val="315"/>
        </w:trPr>
        <w:tc>
          <w:tcPr>
            <w:tcW w:w="10632" w:type="dxa"/>
            <w:tcBorders>
              <w:top w:val="single" w:sz="4" w:space="0" w:color="auto"/>
              <w:left w:val="single" w:sz="8" w:space="0" w:color="auto"/>
              <w:bottom w:val="single" w:sz="4" w:space="0" w:color="auto"/>
              <w:right w:val="nil"/>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"Безопасный район"</w:t>
            </w:r>
          </w:p>
        </w:tc>
        <w:tc>
          <w:tcPr>
            <w:tcW w:w="1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05 4 03 00000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1 127 000,00</w:t>
            </w:r>
          </w:p>
        </w:tc>
      </w:tr>
      <w:tr w:rsidR="00225BFE" w:rsidRPr="00225BFE" w:rsidTr="00225BFE">
        <w:trPr>
          <w:gridAfter w:val="2"/>
          <w:wAfter w:w="20" w:type="dxa"/>
          <w:trHeight w:val="660"/>
        </w:trPr>
        <w:tc>
          <w:tcPr>
            <w:tcW w:w="10632"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93"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05 4 03 20170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940 000,00</w:t>
            </w:r>
          </w:p>
        </w:tc>
      </w:tr>
      <w:tr w:rsidR="00225BFE" w:rsidRPr="00225BFE" w:rsidTr="00225BFE">
        <w:trPr>
          <w:gridAfter w:val="2"/>
          <w:wAfter w:w="20" w:type="dxa"/>
          <w:trHeight w:val="660"/>
        </w:trPr>
        <w:tc>
          <w:tcPr>
            <w:tcW w:w="10632"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793"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05 4 03 20410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187 000,00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"Организация проведения мероприятий по отлову и содержанию безнадзорных животных"</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162 000,00</w:t>
            </w:r>
          </w:p>
        </w:tc>
      </w:tr>
      <w:tr w:rsidR="00225BFE" w:rsidRPr="00225BFE" w:rsidTr="00225BFE">
        <w:trPr>
          <w:gridAfter w:val="2"/>
          <w:wAfter w:w="20" w:type="dxa"/>
          <w:trHeight w:val="126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05 4 04 80370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162 000,00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05 4 05 00000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11 691,60</w:t>
            </w:r>
          </w:p>
        </w:tc>
      </w:tr>
      <w:tr w:rsidR="00225BFE" w:rsidRPr="00225BFE" w:rsidTr="00225BFE">
        <w:trPr>
          <w:gridAfter w:val="2"/>
          <w:wAfter w:w="20" w:type="dxa"/>
          <w:trHeight w:val="96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05 4 05 80350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11 691,60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«Развитие здравоохранения Комсомольского муниципального района» </w:t>
            </w:r>
          </w:p>
        </w:tc>
        <w:tc>
          <w:tcPr>
            <w:tcW w:w="179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06 0 00 00000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60 000,00</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06 3 00 00000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60 000,00</w:t>
            </w:r>
          </w:p>
        </w:tc>
      </w:tr>
      <w:tr w:rsidR="00225BFE" w:rsidRPr="00225BFE" w:rsidTr="00225BFE">
        <w:trPr>
          <w:gridAfter w:val="2"/>
          <w:wAfter w:w="20" w:type="dxa"/>
          <w:trHeight w:val="345"/>
        </w:trPr>
        <w:tc>
          <w:tcPr>
            <w:tcW w:w="10632"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 xml:space="preserve">Ведомственный проект  «Поддержка молодых специалистов в  здравоохранении» </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06 3 01 00000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60 000,00</w:t>
            </w:r>
          </w:p>
        </w:tc>
      </w:tr>
      <w:tr w:rsidR="00225BFE" w:rsidRPr="00225BFE" w:rsidTr="00225BFE">
        <w:trPr>
          <w:gridAfter w:val="2"/>
          <w:wAfter w:w="20" w:type="dxa"/>
          <w:trHeight w:val="64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06 3 01 20990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60 000,00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"Охрана окружающей среды  Комсомольского муниципального района"</w:t>
            </w:r>
          </w:p>
        </w:tc>
        <w:tc>
          <w:tcPr>
            <w:tcW w:w="179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07 0 00 00000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2 135 098,00</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07 3 00 00000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2 135 098,00</w:t>
            </w:r>
          </w:p>
        </w:tc>
      </w:tr>
      <w:tr w:rsidR="00225BFE" w:rsidRPr="00225BFE" w:rsidTr="00225BFE">
        <w:trPr>
          <w:gridAfter w:val="2"/>
          <w:wAfter w:w="20" w:type="dxa"/>
          <w:trHeight w:val="630"/>
        </w:trPr>
        <w:tc>
          <w:tcPr>
            <w:tcW w:w="10632"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lastRenderedPageBreak/>
              <w:t>Ведомственный проект "Организация проведения мероприятий по содержанию сибиреязвенных скотомогильников"</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07 3 01 00000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35 098,00</w:t>
            </w:r>
          </w:p>
        </w:tc>
      </w:tr>
      <w:tr w:rsidR="00225BFE" w:rsidRPr="00225BFE" w:rsidTr="00225BFE">
        <w:trPr>
          <w:gridAfter w:val="2"/>
          <w:wAfter w:w="20" w:type="dxa"/>
          <w:trHeight w:val="85"/>
        </w:trPr>
        <w:tc>
          <w:tcPr>
            <w:tcW w:w="10632"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r w:rsidRPr="00225BFE">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07 3 01 82400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35 098,00</w:t>
            </w:r>
          </w:p>
        </w:tc>
      </w:tr>
      <w:tr w:rsidR="00225BFE" w:rsidRPr="00225BFE" w:rsidTr="00225BFE">
        <w:trPr>
          <w:gridAfter w:val="2"/>
          <w:wAfter w:w="20" w:type="dxa"/>
          <w:trHeight w:val="945"/>
        </w:trPr>
        <w:tc>
          <w:tcPr>
            <w:tcW w:w="10632"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07 3 02 00000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2 100 000,00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07 3 02 20050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2 100 000,00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Муниципальная программа «Развитие транспортной системы Комсомольского муниципального района Ивановской области»</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08 0 00 00000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sz w:val="22"/>
                <w:szCs w:val="22"/>
              </w:rPr>
            </w:pPr>
            <w:r w:rsidRPr="00225BFE">
              <w:rPr>
                <w:sz w:val="22"/>
                <w:szCs w:val="22"/>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43 766 578,47</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08 3 00 00000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rPr>
            </w:pPr>
            <w:r w:rsidRPr="00225BFE">
              <w:rPr>
                <w:b/>
                <w:bCs/>
                <w:i/>
                <w:iCs/>
              </w:rPr>
              <w:t>43 766 578,47</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"Дорожный фонд"</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08 3 01 00000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i/>
                <w:iCs/>
              </w:rPr>
            </w:pPr>
            <w:r w:rsidRPr="00225BFE">
              <w:rPr>
                <w:i/>
                <w:iCs/>
              </w:rPr>
              <w:t> </w:t>
            </w:r>
          </w:p>
        </w:tc>
        <w:tc>
          <w:tcPr>
            <w:tcW w:w="1840"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rPr>
            </w:pPr>
            <w:r w:rsidRPr="00225BFE">
              <w:rPr>
                <w:b/>
                <w:bCs/>
                <w:i/>
                <w:iCs/>
              </w:rPr>
              <w:t>38 288 928,47</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08 3 01 21000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17 526 101,00</w:t>
            </w:r>
          </w:p>
        </w:tc>
      </w:tr>
      <w:tr w:rsidR="00225BFE" w:rsidRPr="00225BFE" w:rsidTr="00225BFE">
        <w:trPr>
          <w:gridAfter w:val="2"/>
          <w:wAfter w:w="20" w:type="dxa"/>
          <w:trHeight w:val="1890"/>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P1000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500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4 214 380,00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S0510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16 548 447,47</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"Поддержка общественного транспорта Комсомольского муниципального района"</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08 3 02 00000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5 477 650,00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08 3 02 20180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i/>
                <w:iCs/>
              </w:rPr>
            </w:pPr>
            <w:r w:rsidRPr="00225BFE">
              <w:rPr>
                <w:i/>
                <w:iCs/>
              </w:rPr>
              <w:t>2 040 000,00</w:t>
            </w:r>
          </w:p>
        </w:tc>
      </w:tr>
      <w:tr w:rsidR="00225BFE" w:rsidRPr="00225BFE" w:rsidTr="00225BFE">
        <w:trPr>
          <w:gridAfter w:val="2"/>
          <w:wAfter w:w="20" w:type="dxa"/>
          <w:trHeight w:val="64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jc w:val="both"/>
            </w:pPr>
            <w:r w:rsidRPr="00225BFE">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both"/>
            </w:pPr>
            <w:r w:rsidRPr="00225BFE">
              <w:t>08 3 02 20390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3 437 650,00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Муниципальная программа "Совершенствование местного самоуправления в Комсомольском муниципальном районе"</w:t>
            </w:r>
          </w:p>
        </w:tc>
        <w:tc>
          <w:tcPr>
            <w:tcW w:w="179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10 0 00 00000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2 632 402,63</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10 3 00 00000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1 180 075,83</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«Информатизация деятельности Администрации Комсомольского муниципального района»</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10 3 01 00000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1 180 075,83</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10 3 01 00160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1 180 075,83</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Комплексы процессных мероприятий</w:t>
            </w:r>
          </w:p>
        </w:tc>
        <w:tc>
          <w:tcPr>
            <w:tcW w:w="1793" w:type="dxa"/>
            <w:tcBorders>
              <w:top w:val="nil"/>
              <w:left w:val="nil"/>
              <w:bottom w:val="single" w:sz="4" w:space="0" w:color="auto"/>
              <w:right w:val="nil"/>
            </w:tcBorders>
            <w:shd w:val="clear" w:color="000000" w:fill="FFFFFF"/>
            <w:noWrap/>
            <w:vAlign w:val="bottom"/>
            <w:hideMark/>
          </w:tcPr>
          <w:p w:rsidR="00225BFE" w:rsidRPr="00225BFE" w:rsidRDefault="00225BFE" w:rsidP="00225BFE">
            <w:pPr>
              <w:jc w:val="center"/>
              <w:rPr>
                <w:b/>
                <w:bCs/>
              </w:rPr>
            </w:pPr>
            <w:r w:rsidRPr="00225BFE">
              <w:rPr>
                <w:b/>
                <w:bCs/>
              </w:rPr>
              <w:t>10 4 00 00000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1 452 326,80</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Комплекс процессных мероприятий «Развитие муниципальной службы»</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10 4 01 00000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1 452 326,80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10 4 01 00110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156 000,00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nil"/>
            </w:tcBorders>
            <w:shd w:val="clear" w:color="000000" w:fill="FFFFFF"/>
            <w:hideMark/>
          </w:tcPr>
          <w:p w:rsidR="00225BFE" w:rsidRPr="00225BFE" w:rsidRDefault="00225BFE" w:rsidP="00225BFE">
            <w:r w:rsidRPr="00225BFE">
              <w:t>Расходы на оплату членских взносов в ассоциацию Совет муниципальных образований (Иные бюджетные ассигнования)</w:t>
            </w:r>
          </w:p>
        </w:tc>
        <w:tc>
          <w:tcPr>
            <w:tcW w:w="1793"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10 4 01 20010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58 458,00</w:t>
            </w:r>
          </w:p>
        </w:tc>
      </w:tr>
      <w:tr w:rsidR="00225BFE" w:rsidRPr="00225BFE" w:rsidTr="00225BFE">
        <w:trPr>
          <w:gridAfter w:val="2"/>
          <w:wAfter w:w="20" w:type="dxa"/>
          <w:trHeight w:val="960"/>
        </w:trPr>
        <w:tc>
          <w:tcPr>
            <w:tcW w:w="10632" w:type="dxa"/>
            <w:tcBorders>
              <w:top w:val="nil"/>
              <w:left w:val="single" w:sz="8" w:space="0" w:color="auto"/>
              <w:bottom w:val="single" w:sz="8" w:space="0" w:color="auto"/>
              <w:right w:val="nil"/>
            </w:tcBorders>
            <w:shd w:val="clear" w:color="000000" w:fill="FFFFFF"/>
            <w:vAlign w:val="center"/>
            <w:hideMark/>
          </w:tcPr>
          <w:p w:rsidR="00225BFE" w:rsidRPr="00225BFE" w:rsidRDefault="00225BFE" w:rsidP="00225BFE">
            <w:r w:rsidRPr="00225BFE">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93" w:type="dxa"/>
            <w:tcBorders>
              <w:top w:val="nil"/>
              <w:left w:val="single" w:sz="4" w:space="0" w:color="auto"/>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10 4 01 20130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1 237 868,80</w:t>
            </w:r>
          </w:p>
        </w:tc>
      </w:tr>
      <w:tr w:rsidR="00225BFE" w:rsidRPr="00225BFE" w:rsidTr="00225BFE">
        <w:trPr>
          <w:gridAfter w:val="2"/>
          <w:wAfter w:w="20" w:type="dxa"/>
          <w:trHeight w:val="645"/>
        </w:trPr>
        <w:tc>
          <w:tcPr>
            <w:tcW w:w="10632" w:type="dxa"/>
            <w:tcBorders>
              <w:top w:val="nil"/>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793"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11 0 00 00000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226 260,00</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11 3 00 00000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226 260,00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i/>
                <w:iCs/>
              </w:rPr>
            </w:pPr>
            <w:r w:rsidRPr="00225BFE">
              <w:rPr>
                <w:b/>
                <w:bCs/>
                <w:i/>
                <w:iCs/>
              </w:rPr>
              <w:t>Ведомственный проект «Развитие ветеранского движения в Комсомольском муниципальном районе»</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11 3 01 00000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176 260,00</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11 3 01 60020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600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176 260,00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«Развитие ветеранского движения в Комсомольском муниципальном районе»</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11 3 02 00000 </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50 000,00</w:t>
            </w:r>
          </w:p>
        </w:tc>
      </w:tr>
      <w:tr w:rsidR="00225BFE" w:rsidRPr="00225BFE" w:rsidTr="00225BFE">
        <w:trPr>
          <w:gridAfter w:val="2"/>
          <w:wAfter w:w="20" w:type="dxa"/>
          <w:trHeight w:val="645"/>
        </w:trPr>
        <w:tc>
          <w:tcPr>
            <w:tcW w:w="10632"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Ремонт жилых помещений инвалидов и участников Великой Отечественного войны (Социальное обеспечение и иные выплаты населению)</w:t>
            </w:r>
          </w:p>
        </w:tc>
        <w:tc>
          <w:tcPr>
            <w:tcW w:w="179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11 3 02 21330</w:t>
            </w:r>
          </w:p>
        </w:tc>
        <w:tc>
          <w:tcPr>
            <w:tcW w:w="124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300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50 000,00</w:t>
            </w:r>
          </w:p>
        </w:tc>
      </w:tr>
      <w:tr w:rsidR="00225BFE" w:rsidRPr="00225BFE" w:rsidTr="00225BFE">
        <w:trPr>
          <w:gridAfter w:val="2"/>
          <w:wAfter w:w="20" w:type="dxa"/>
          <w:trHeight w:val="7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lastRenderedPageBreak/>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2 014 705,66</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12 3 00 00000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2 014 705,66</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12 3 02 00000 </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2 014 705,66</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9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12 3 02 L5990</w:t>
            </w:r>
          </w:p>
        </w:tc>
        <w:tc>
          <w:tcPr>
            <w:tcW w:w="124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2 014 705,66</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«Газификация Комсомольского муниципального района» </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14 0 00 00000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2 550 747,55</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14 3 00 00000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2 550 747,55</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rPr>
                <w:b/>
                <w:bCs/>
                <w:i/>
                <w:iCs/>
              </w:rPr>
            </w:pPr>
            <w:r w:rsidRPr="00225BFE">
              <w:rPr>
                <w:b/>
                <w:bCs/>
                <w:i/>
                <w:iCs/>
              </w:rPr>
              <w:t>Ведомственный проект «Газификация Комсомольского муниципального района»</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14 3 01 00000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2 550 747,55</w:t>
            </w:r>
          </w:p>
        </w:tc>
      </w:tr>
      <w:tr w:rsidR="00225BFE" w:rsidRPr="00225BFE" w:rsidTr="00225BFE">
        <w:trPr>
          <w:gridAfter w:val="2"/>
          <w:wAfter w:w="20" w:type="dxa"/>
          <w:trHeight w:val="630"/>
        </w:trPr>
        <w:tc>
          <w:tcPr>
            <w:tcW w:w="10632"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14 3 01 20810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2 344 158,55</w:t>
            </w:r>
          </w:p>
        </w:tc>
      </w:tr>
      <w:tr w:rsidR="00225BFE" w:rsidRPr="00225BFE" w:rsidTr="00225BFE">
        <w:trPr>
          <w:gridAfter w:val="2"/>
          <w:wAfter w:w="20" w:type="dxa"/>
          <w:trHeight w:val="960"/>
        </w:trPr>
        <w:tc>
          <w:tcPr>
            <w:tcW w:w="10632" w:type="dxa"/>
            <w:tcBorders>
              <w:top w:val="single" w:sz="4" w:space="0" w:color="auto"/>
              <w:left w:val="single" w:sz="8" w:space="0" w:color="auto"/>
              <w:bottom w:val="single" w:sz="8" w:space="0" w:color="auto"/>
              <w:right w:val="single" w:sz="4" w:space="0" w:color="auto"/>
            </w:tcBorders>
            <w:shd w:val="clear" w:color="auto" w:fill="auto"/>
            <w:hideMark/>
          </w:tcPr>
          <w:p w:rsidR="00225BFE" w:rsidRPr="00225BFE" w:rsidRDefault="00225BFE" w:rsidP="00225BFE">
            <w:r w:rsidRPr="00225BFE">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93"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14 3 01 S2990</w:t>
            </w:r>
          </w:p>
        </w:tc>
        <w:tc>
          <w:tcPr>
            <w:tcW w:w="1240"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400</w:t>
            </w:r>
          </w:p>
        </w:tc>
        <w:tc>
          <w:tcPr>
            <w:tcW w:w="1840" w:type="dxa"/>
            <w:tcBorders>
              <w:top w:val="nil"/>
              <w:left w:val="nil"/>
              <w:bottom w:val="single" w:sz="8" w:space="0" w:color="auto"/>
              <w:right w:val="single" w:sz="8" w:space="0" w:color="auto"/>
            </w:tcBorders>
            <w:shd w:val="clear" w:color="auto" w:fill="auto"/>
            <w:vAlign w:val="center"/>
            <w:hideMark/>
          </w:tcPr>
          <w:p w:rsidR="00225BFE" w:rsidRPr="00225BFE" w:rsidRDefault="00225BFE" w:rsidP="00225BFE">
            <w:pPr>
              <w:jc w:val="center"/>
            </w:pPr>
            <w:r w:rsidRPr="00225BFE">
              <w:t>206 589,00</w:t>
            </w:r>
          </w:p>
        </w:tc>
      </w:tr>
      <w:tr w:rsidR="00225BFE" w:rsidRPr="00225BFE" w:rsidTr="00225BFE">
        <w:trPr>
          <w:gridAfter w:val="2"/>
          <w:wAfter w:w="20" w:type="dxa"/>
          <w:trHeight w:val="75"/>
        </w:trPr>
        <w:tc>
          <w:tcPr>
            <w:tcW w:w="10632" w:type="dxa"/>
            <w:tcBorders>
              <w:top w:val="nil"/>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93"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15 0 00 00000</w:t>
            </w:r>
          </w:p>
        </w:tc>
        <w:tc>
          <w:tcPr>
            <w:tcW w:w="1240" w:type="dxa"/>
            <w:tcBorders>
              <w:top w:val="nil"/>
              <w:left w:val="nil"/>
              <w:bottom w:val="single" w:sz="8" w:space="0" w:color="auto"/>
              <w:right w:val="single" w:sz="4" w:space="0" w:color="auto"/>
            </w:tcBorders>
            <w:shd w:val="clear" w:color="000000" w:fill="FABF8F"/>
            <w:noWrap/>
            <w:vAlign w:val="bottom"/>
            <w:hideMark/>
          </w:tcPr>
          <w:p w:rsidR="00225BFE" w:rsidRPr="00225BFE" w:rsidRDefault="00225BFE" w:rsidP="00225BFE">
            <w:pPr>
              <w:jc w:val="center"/>
              <w:rPr>
                <w:b/>
                <w:bCs/>
              </w:rPr>
            </w:pPr>
            <w:r w:rsidRPr="00225BFE">
              <w:rPr>
                <w:b/>
                <w:bCs/>
              </w:rPr>
              <w:t> </w:t>
            </w:r>
          </w:p>
        </w:tc>
        <w:tc>
          <w:tcPr>
            <w:tcW w:w="1840" w:type="dxa"/>
            <w:tcBorders>
              <w:top w:val="nil"/>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25 604 850,63</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15 3 00 00000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15 954 041,30</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10 899 317,75</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xml:space="preserve">15 3 01 20160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205 000,00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9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15 3 01 P1320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572 000,00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93" w:type="dxa"/>
            <w:tcBorders>
              <w:top w:val="single" w:sz="4" w:space="0" w:color="auto"/>
              <w:left w:val="nil"/>
              <w:bottom w:val="nil"/>
              <w:right w:val="single" w:sz="4" w:space="0" w:color="auto"/>
            </w:tcBorders>
            <w:shd w:val="clear" w:color="000000" w:fill="FFFFFF"/>
            <w:vAlign w:val="center"/>
            <w:hideMark/>
          </w:tcPr>
          <w:p w:rsidR="00225BFE" w:rsidRPr="00225BFE" w:rsidRDefault="00225BFE" w:rsidP="00225BFE">
            <w:pPr>
              <w:jc w:val="center"/>
            </w:pPr>
            <w:r w:rsidRPr="00225BFE">
              <w:t xml:space="preserve">15 3 01 S6800 </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10 122 317,75</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61 680,00</w:t>
            </w:r>
          </w:p>
        </w:tc>
      </w:tr>
      <w:tr w:rsidR="00225BFE" w:rsidRPr="00225BFE" w:rsidTr="00225BFE">
        <w:trPr>
          <w:gridAfter w:val="2"/>
          <w:wAfter w:w="20" w:type="dxa"/>
          <w:trHeight w:val="1459"/>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pPr>
              <w:jc w:val="both"/>
            </w:pPr>
            <w:r w:rsidRPr="00225BFE">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02 Р1250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61 680,00</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15 3 03 00000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905 000,00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03 Р0330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905 000,00</w:t>
            </w:r>
          </w:p>
        </w:tc>
      </w:tr>
      <w:tr w:rsidR="00225BFE" w:rsidRPr="00225BFE" w:rsidTr="00225BFE">
        <w:trPr>
          <w:gridAfter w:val="2"/>
          <w:wAfter w:w="20" w:type="dxa"/>
          <w:trHeight w:val="8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4 088 043,55</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15 3 04 21290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32 970,00</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04 Р1220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881 722,00</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04 Р1290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3 173 351,55</w:t>
            </w:r>
          </w:p>
        </w:tc>
      </w:tr>
      <w:tr w:rsidR="00225BFE" w:rsidRPr="00225BFE" w:rsidTr="00225BFE">
        <w:trPr>
          <w:gridAfter w:val="2"/>
          <w:wAfter w:w="20" w:type="dxa"/>
          <w:trHeight w:val="315"/>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Комплексы процессных мероприятий</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15 4 00 00000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9 650 809,33</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"Благоустройство сельских поселений  Комсомольского муниципального района"</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15 4 01 00000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9 650 809,33</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Прочие мероприятия по благоустройству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15 4 01 20900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5 582 982,82</w:t>
            </w:r>
          </w:p>
        </w:tc>
      </w:tr>
      <w:tr w:rsidR="00225BFE" w:rsidRPr="00225BFE" w:rsidTr="00225BFE">
        <w:trPr>
          <w:gridAfter w:val="2"/>
          <w:wAfter w:w="20" w:type="dxa"/>
          <w:trHeight w:val="126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4 01 Р1260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1 110 596,18</w:t>
            </w:r>
          </w:p>
        </w:tc>
      </w:tr>
      <w:tr w:rsidR="00225BFE" w:rsidRPr="00225BFE" w:rsidTr="00225BFE">
        <w:trPr>
          <w:gridAfter w:val="2"/>
          <w:wAfter w:w="20" w:type="dxa"/>
          <w:trHeight w:val="126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4 01 Р1270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2 266 085,33</w:t>
            </w:r>
          </w:p>
        </w:tc>
      </w:tr>
      <w:tr w:rsidR="00225BFE" w:rsidRPr="00225BFE" w:rsidTr="00225BFE">
        <w:trPr>
          <w:gridAfter w:val="2"/>
          <w:wAfter w:w="20" w:type="dxa"/>
          <w:trHeight w:val="127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4 01 Р1300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840"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691 145,00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9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16 0 00 00000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pPr>
            <w:r w:rsidRPr="00225BFE">
              <w:t> </w:t>
            </w:r>
          </w:p>
        </w:tc>
        <w:tc>
          <w:tcPr>
            <w:tcW w:w="1840" w:type="dxa"/>
            <w:tcBorders>
              <w:top w:val="single" w:sz="8" w:space="0" w:color="auto"/>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694 924,97</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16 3 00 00000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694 924,97</w:t>
            </w:r>
          </w:p>
        </w:tc>
      </w:tr>
      <w:tr w:rsidR="00225BFE" w:rsidRPr="00225BFE" w:rsidTr="00225BFE">
        <w:trPr>
          <w:gridAfter w:val="2"/>
          <w:wAfter w:w="20" w:type="dxa"/>
          <w:trHeight w:val="94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16 3 01 00000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694 924,97</w:t>
            </w:r>
          </w:p>
        </w:tc>
      </w:tr>
      <w:tr w:rsidR="00225BFE" w:rsidRPr="00225BFE" w:rsidTr="00225BFE">
        <w:trPr>
          <w:gridAfter w:val="2"/>
          <w:wAfter w:w="20" w:type="dxa"/>
          <w:trHeight w:val="1260"/>
        </w:trPr>
        <w:tc>
          <w:tcPr>
            <w:tcW w:w="10632"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xml:space="preserve">16 3 01 20480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506 999,97</w:t>
            </w:r>
          </w:p>
        </w:tc>
      </w:tr>
      <w:tr w:rsidR="00225BFE" w:rsidRPr="00225BFE" w:rsidTr="00225BFE">
        <w:trPr>
          <w:gridAfter w:val="2"/>
          <w:wAfter w:w="20" w:type="dxa"/>
          <w:trHeight w:val="85"/>
        </w:trPr>
        <w:tc>
          <w:tcPr>
            <w:tcW w:w="10632" w:type="dxa"/>
            <w:tcBorders>
              <w:top w:val="nil"/>
              <w:left w:val="single" w:sz="8" w:space="0" w:color="auto"/>
              <w:bottom w:val="single" w:sz="8" w:space="0" w:color="auto"/>
              <w:right w:val="single" w:sz="4" w:space="0" w:color="auto"/>
            </w:tcBorders>
            <w:shd w:val="clear" w:color="auto" w:fill="auto"/>
            <w:vAlign w:val="center"/>
            <w:hideMark/>
          </w:tcPr>
          <w:p w:rsidR="00225BFE" w:rsidRPr="00225BFE" w:rsidRDefault="00225BFE" w:rsidP="00225BFE">
            <w:r w:rsidRPr="00225BFE">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93"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 xml:space="preserve">16 3 01 20630 </w:t>
            </w:r>
          </w:p>
        </w:tc>
        <w:tc>
          <w:tcPr>
            <w:tcW w:w="1240"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40" w:type="dxa"/>
            <w:tcBorders>
              <w:top w:val="nil"/>
              <w:left w:val="nil"/>
              <w:bottom w:val="single" w:sz="8" w:space="0" w:color="auto"/>
              <w:right w:val="single" w:sz="8" w:space="0" w:color="auto"/>
            </w:tcBorders>
            <w:shd w:val="clear" w:color="auto" w:fill="auto"/>
            <w:noWrap/>
            <w:vAlign w:val="center"/>
            <w:hideMark/>
          </w:tcPr>
          <w:p w:rsidR="00225BFE" w:rsidRPr="00225BFE" w:rsidRDefault="00225BFE" w:rsidP="00225BFE">
            <w:pPr>
              <w:jc w:val="center"/>
            </w:pPr>
            <w:r w:rsidRPr="00225BFE">
              <w:t>187 925,00</w:t>
            </w:r>
          </w:p>
        </w:tc>
      </w:tr>
      <w:tr w:rsidR="00225BFE" w:rsidRPr="00225BFE" w:rsidTr="00225BFE">
        <w:trPr>
          <w:gridAfter w:val="2"/>
          <w:wAfter w:w="20" w:type="dxa"/>
          <w:trHeight w:val="645"/>
        </w:trPr>
        <w:tc>
          <w:tcPr>
            <w:tcW w:w="10632" w:type="dxa"/>
            <w:tcBorders>
              <w:top w:val="nil"/>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"Организация предоставления государственных и муниципальных услуг на базе МФЦ"</w:t>
            </w:r>
          </w:p>
        </w:tc>
        <w:tc>
          <w:tcPr>
            <w:tcW w:w="1793"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18 0 00 00000</w:t>
            </w:r>
          </w:p>
        </w:tc>
        <w:tc>
          <w:tcPr>
            <w:tcW w:w="1240"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6 783 676,39</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18 3 00 00000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6 783 676,39</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«Обеспечение деятельности МФЦ предоставления государственных и муниципальных услуг</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18 3 01 00000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6 652 576,39</w:t>
            </w:r>
          </w:p>
        </w:tc>
      </w:tr>
      <w:tr w:rsidR="00225BFE" w:rsidRPr="00225BFE" w:rsidTr="00225BFE">
        <w:trPr>
          <w:gridAfter w:val="2"/>
          <w:wAfter w:w="20" w:type="dxa"/>
          <w:trHeight w:val="94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 xml:space="preserve">18 3 01 00320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5 242 076,39</w:t>
            </w:r>
          </w:p>
        </w:tc>
      </w:tr>
      <w:tr w:rsidR="00225BFE" w:rsidRPr="00225BFE" w:rsidTr="00225BFE">
        <w:trPr>
          <w:gridAfter w:val="2"/>
          <w:wAfter w:w="20" w:type="dxa"/>
          <w:trHeight w:val="85"/>
        </w:trPr>
        <w:tc>
          <w:tcPr>
            <w:tcW w:w="10632"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9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18 3 01 82910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18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1 410 500,00</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lastRenderedPageBreak/>
              <w:t>Ведомственный проект «Повышение качества и доступности предоставления государственных и муниципальных услуг на базе МФЦ»</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18 3 02 00000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131 100,00</w:t>
            </w:r>
          </w:p>
        </w:tc>
      </w:tr>
      <w:tr w:rsidR="00225BFE" w:rsidRPr="00225BFE" w:rsidTr="00225BFE">
        <w:trPr>
          <w:gridAfter w:val="2"/>
          <w:wAfter w:w="20" w:type="dxa"/>
          <w:trHeight w:val="96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xml:space="preserve">18 3 02 20140 </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600</w:t>
            </w:r>
          </w:p>
        </w:tc>
        <w:tc>
          <w:tcPr>
            <w:tcW w:w="1840"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131 100,00</w:t>
            </w:r>
          </w:p>
        </w:tc>
      </w:tr>
      <w:tr w:rsidR="00225BFE" w:rsidRPr="00225BFE" w:rsidTr="00225BFE">
        <w:trPr>
          <w:gridAfter w:val="2"/>
          <w:wAfter w:w="20" w:type="dxa"/>
          <w:trHeight w:val="645"/>
        </w:trPr>
        <w:tc>
          <w:tcPr>
            <w:tcW w:w="10632"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Непрограммные направления деятельности органов местного самоуправления</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30 0 00 00000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1 609 832,78</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Иные непрограммные мероприятия</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sz w:val="22"/>
                <w:szCs w:val="22"/>
              </w:rPr>
            </w:pPr>
            <w:r w:rsidRPr="00225BFE">
              <w:rPr>
                <w:b/>
                <w:bCs/>
                <w:i/>
                <w:iCs/>
                <w:sz w:val="22"/>
                <w:szCs w:val="22"/>
              </w:rPr>
              <w:t>30 9 00 00000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sz w:val="22"/>
                <w:szCs w:val="22"/>
              </w:rPr>
            </w:pPr>
            <w:r w:rsidRPr="00225BFE">
              <w:rPr>
                <w:b/>
                <w:bCs/>
                <w:i/>
                <w:iCs/>
                <w:sz w:val="22"/>
                <w:szCs w:val="22"/>
              </w:rPr>
              <w:t> </w:t>
            </w:r>
          </w:p>
        </w:tc>
        <w:tc>
          <w:tcPr>
            <w:tcW w:w="1840"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sz w:val="22"/>
                <w:szCs w:val="22"/>
              </w:rPr>
            </w:pPr>
            <w:r w:rsidRPr="00225BFE">
              <w:rPr>
                <w:b/>
                <w:bCs/>
                <w:i/>
                <w:iCs/>
                <w:sz w:val="22"/>
                <w:szCs w:val="22"/>
              </w:rPr>
              <w:t>1 609 832,78</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793"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30 9 00 20230</w:t>
            </w:r>
          </w:p>
        </w:tc>
        <w:tc>
          <w:tcPr>
            <w:tcW w:w="1240"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4 000,00</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Модернизация объектов коммунального хозяйства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30 9 00 20980</w:t>
            </w:r>
          </w:p>
        </w:tc>
        <w:tc>
          <w:tcPr>
            <w:tcW w:w="1240"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971 832,78</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30 9 00 21320</w:t>
            </w:r>
          </w:p>
        </w:tc>
        <w:tc>
          <w:tcPr>
            <w:tcW w:w="1240"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100 000,00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nil"/>
            </w:tcBorders>
            <w:shd w:val="clear" w:color="auto" w:fill="auto"/>
            <w:hideMark/>
          </w:tcPr>
          <w:p w:rsidR="00225BFE" w:rsidRPr="00225BFE" w:rsidRDefault="00225BFE" w:rsidP="00225BFE">
            <w:r w:rsidRPr="00225BFE">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93"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G0080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374 000,00</w:t>
            </w:r>
          </w:p>
        </w:tc>
      </w:tr>
      <w:tr w:rsidR="00225BFE" w:rsidRPr="00225BFE" w:rsidTr="00225BFE">
        <w:trPr>
          <w:gridAfter w:val="2"/>
          <w:wAfter w:w="20" w:type="dxa"/>
          <w:trHeight w:val="645"/>
        </w:trPr>
        <w:tc>
          <w:tcPr>
            <w:tcW w:w="10632" w:type="dxa"/>
            <w:tcBorders>
              <w:top w:val="nil"/>
              <w:left w:val="single" w:sz="8" w:space="0" w:color="auto"/>
              <w:bottom w:val="nil"/>
              <w:right w:val="nil"/>
            </w:tcBorders>
            <w:shd w:val="clear" w:color="auto" w:fill="auto"/>
            <w:hideMark/>
          </w:tcPr>
          <w:p w:rsidR="00225BFE" w:rsidRPr="00225BFE" w:rsidRDefault="00225BFE" w:rsidP="00225BFE">
            <w:r w:rsidRPr="00225BFE">
              <w:t>Содержание детских площадок, скамеек, урн и лавок на территории Комсомольского городского поселения (Иные бюджетные ассигнования)</w:t>
            </w:r>
          </w:p>
        </w:tc>
        <w:tc>
          <w:tcPr>
            <w:tcW w:w="1793" w:type="dxa"/>
            <w:tcBorders>
              <w:top w:val="nil"/>
              <w:left w:val="single" w:sz="4" w:space="0" w:color="auto"/>
              <w:bottom w:val="nil"/>
              <w:right w:val="single" w:sz="4" w:space="0" w:color="auto"/>
            </w:tcBorders>
            <w:shd w:val="clear" w:color="000000" w:fill="FFFFFF"/>
            <w:vAlign w:val="center"/>
            <w:hideMark/>
          </w:tcPr>
          <w:p w:rsidR="00225BFE" w:rsidRPr="00225BFE" w:rsidRDefault="00225BFE" w:rsidP="00225BFE">
            <w:pPr>
              <w:jc w:val="center"/>
            </w:pPr>
            <w:r w:rsidRPr="00225BFE">
              <w:t>30 9 00 G0080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160 000,00</w:t>
            </w:r>
          </w:p>
        </w:tc>
      </w:tr>
      <w:tr w:rsidR="00225BFE" w:rsidRPr="00225BFE" w:rsidTr="00225BFE">
        <w:trPr>
          <w:gridAfter w:val="2"/>
          <w:wAfter w:w="20" w:type="dxa"/>
          <w:trHeight w:val="330"/>
        </w:trPr>
        <w:tc>
          <w:tcPr>
            <w:tcW w:w="10632"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Реализация мероприятий резервного фонда</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31 0 00 00000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300 000,00</w:t>
            </w:r>
          </w:p>
        </w:tc>
      </w:tr>
      <w:tr w:rsidR="00225BFE" w:rsidRPr="00225BFE" w:rsidTr="00225BFE">
        <w:trPr>
          <w:gridAfter w:val="2"/>
          <w:wAfter w:w="20" w:type="dxa"/>
          <w:trHeight w:val="315"/>
        </w:trPr>
        <w:tc>
          <w:tcPr>
            <w:tcW w:w="10632"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31 9 00 00000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300 000,00</w:t>
            </w:r>
          </w:p>
        </w:tc>
      </w:tr>
      <w:tr w:rsidR="00225BFE" w:rsidRPr="00225BFE" w:rsidTr="00225BFE">
        <w:trPr>
          <w:gridAfter w:val="2"/>
          <w:wAfter w:w="20" w:type="dxa"/>
          <w:trHeight w:val="330"/>
        </w:trPr>
        <w:tc>
          <w:tcPr>
            <w:tcW w:w="10632" w:type="dxa"/>
            <w:tcBorders>
              <w:top w:val="nil"/>
              <w:left w:val="single" w:sz="8" w:space="0" w:color="auto"/>
              <w:bottom w:val="nil"/>
              <w:right w:val="single" w:sz="4" w:space="0" w:color="auto"/>
            </w:tcBorders>
            <w:shd w:val="clear" w:color="000000" w:fill="FFFFFF"/>
            <w:hideMark/>
          </w:tcPr>
          <w:p w:rsidR="00225BFE" w:rsidRPr="00225BFE" w:rsidRDefault="00225BFE" w:rsidP="00225BFE">
            <w:r w:rsidRPr="00225BFE">
              <w:t>Проведение мероприятий резервного фонда (Иные бюджетные ассигнования)</w:t>
            </w:r>
          </w:p>
        </w:tc>
        <w:tc>
          <w:tcPr>
            <w:tcW w:w="179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31 9 00 20100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4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300 000,00</w:t>
            </w:r>
          </w:p>
        </w:tc>
      </w:tr>
      <w:tr w:rsidR="00225BFE" w:rsidRPr="00225BFE" w:rsidTr="00225BFE">
        <w:trPr>
          <w:gridAfter w:val="2"/>
          <w:wAfter w:w="20" w:type="dxa"/>
          <w:trHeight w:val="75"/>
        </w:trPr>
        <w:tc>
          <w:tcPr>
            <w:tcW w:w="10632"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Реализация отдельных полномочий Российской Федерации и Ивановской области</w:t>
            </w:r>
          </w:p>
        </w:tc>
        <w:tc>
          <w:tcPr>
            <w:tcW w:w="179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32 0 00 00000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1 252 122,42</w:t>
            </w:r>
          </w:p>
        </w:tc>
      </w:tr>
      <w:tr w:rsidR="00225BFE" w:rsidRPr="00225BFE" w:rsidTr="00225BFE">
        <w:trPr>
          <w:gridAfter w:val="2"/>
          <w:wAfter w:w="20" w:type="dxa"/>
          <w:trHeight w:val="315"/>
        </w:trPr>
        <w:tc>
          <w:tcPr>
            <w:tcW w:w="10632" w:type="dxa"/>
            <w:tcBorders>
              <w:top w:val="nil"/>
              <w:left w:val="single" w:sz="4"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32 9 00 00000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rPr>
            </w:pPr>
            <w:r w:rsidRPr="00225BFE">
              <w:rPr>
                <w:b/>
                <w:bCs/>
                <w:i/>
                <w:iCs/>
              </w:rPr>
              <w:t>1 252 122,42</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32 9 00 51200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4 472,07</w:t>
            </w:r>
          </w:p>
        </w:tc>
      </w:tr>
      <w:tr w:rsidR="00225BFE" w:rsidRPr="00225BFE" w:rsidTr="00225BFE">
        <w:trPr>
          <w:gridAfter w:val="2"/>
          <w:wAfter w:w="20" w:type="dxa"/>
          <w:trHeight w:val="85"/>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9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32 9 00 Д0820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400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1 247 650,35</w:t>
            </w:r>
          </w:p>
        </w:tc>
      </w:tr>
      <w:tr w:rsidR="00225BFE" w:rsidRPr="00225BFE" w:rsidTr="00225BFE">
        <w:trPr>
          <w:gridAfter w:val="2"/>
          <w:wAfter w:w="20" w:type="dxa"/>
          <w:trHeight w:val="330"/>
        </w:trPr>
        <w:tc>
          <w:tcPr>
            <w:tcW w:w="10632" w:type="dxa"/>
            <w:tcBorders>
              <w:top w:val="single" w:sz="8" w:space="0" w:color="auto"/>
              <w:left w:val="single" w:sz="8" w:space="0" w:color="auto"/>
              <w:bottom w:val="single" w:sz="8" w:space="0" w:color="auto"/>
              <w:right w:val="nil"/>
            </w:tcBorders>
            <w:shd w:val="clear" w:color="000000" w:fill="FABF8F"/>
            <w:vAlign w:val="bottom"/>
            <w:hideMark/>
          </w:tcPr>
          <w:p w:rsidR="00225BFE" w:rsidRPr="00225BFE" w:rsidRDefault="00225BFE" w:rsidP="00225BFE">
            <w:pPr>
              <w:rPr>
                <w:b/>
                <w:bCs/>
              </w:rPr>
            </w:pPr>
            <w:r w:rsidRPr="00225BFE">
              <w:rPr>
                <w:b/>
                <w:bCs/>
              </w:rPr>
              <w:t>Обеспечение деятельности органов местного самоуправления</w:t>
            </w:r>
          </w:p>
        </w:tc>
        <w:tc>
          <w:tcPr>
            <w:tcW w:w="1793" w:type="dxa"/>
            <w:tcBorders>
              <w:top w:val="single" w:sz="8" w:space="0" w:color="auto"/>
              <w:left w:val="single" w:sz="4" w:space="0" w:color="auto"/>
              <w:bottom w:val="single" w:sz="8" w:space="0" w:color="auto"/>
              <w:right w:val="single" w:sz="4" w:space="0" w:color="auto"/>
            </w:tcBorders>
            <w:shd w:val="clear" w:color="000000" w:fill="FABF8F"/>
            <w:vAlign w:val="bottom"/>
            <w:hideMark/>
          </w:tcPr>
          <w:p w:rsidR="00225BFE" w:rsidRPr="00225BFE" w:rsidRDefault="00225BFE" w:rsidP="00225BFE">
            <w:pPr>
              <w:jc w:val="center"/>
              <w:rPr>
                <w:b/>
                <w:bCs/>
              </w:rPr>
            </w:pPr>
            <w:r w:rsidRPr="00225BFE">
              <w:rPr>
                <w:b/>
                <w:bCs/>
              </w:rPr>
              <w:t>33 0 00 00000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0"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46 524 941,36</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93" w:type="dxa"/>
            <w:tcBorders>
              <w:top w:val="nil"/>
              <w:left w:val="single" w:sz="4" w:space="0" w:color="auto"/>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33 9 00 00000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46 524 941,36</w:t>
            </w:r>
          </w:p>
        </w:tc>
      </w:tr>
      <w:tr w:rsidR="00225BFE" w:rsidRPr="00225BFE" w:rsidTr="00225BFE">
        <w:trPr>
          <w:gridAfter w:val="2"/>
          <w:wAfter w:w="20" w:type="dxa"/>
          <w:trHeight w:val="1260"/>
        </w:trPr>
        <w:tc>
          <w:tcPr>
            <w:tcW w:w="10632"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40 899 422,31</w:t>
            </w:r>
          </w:p>
        </w:tc>
      </w:tr>
      <w:tr w:rsidR="00225BFE" w:rsidRPr="00225BFE" w:rsidTr="00225BFE">
        <w:trPr>
          <w:gridAfter w:val="2"/>
          <w:wAfter w:w="20" w:type="dxa"/>
          <w:trHeight w:val="630"/>
        </w:trPr>
        <w:tc>
          <w:tcPr>
            <w:tcW w:w="10632"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93"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2 114 636,00</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(Иные бюджетные ассигнования)</w:t>
            </w:r>
          </w:p>
        </w:tc>
        <w:tc>
          <w:tcPr>
            <w:tcW w:w="1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40"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37 100,00</w:t>
            </w:r>
          </w:p>
        </w:tc>
      </w:tr>
      <w:tr w:rsidR="00225BFE" w:rsidRPr="00225BFE" w:rsidTr="00225BFE">
        <w:trPr>
          <w:gridAfter w:val="2"/>
          <w:wAfter w:w="20" w:type="dxa"/>
          <w:trHeight w:val="126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2 407 693,05</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55 000,00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932 390,00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74 800,00</w:t>
            </w:r>
          </w:p>
        </w:tc>
      </w:tr>
      <w:tr w:rsidR="00225BFE" w:rsidRPr="00225BFE" w:rsidTr="00225BFE">
        <w:trPr>
          <w:gridAfter w:val="2"/>
          <w:wAfter w:w="20" w:type="dxa"/>
          <w:trHeight w:val="85"/>
        </w:trPr>
        <w:tc>
          <w:tcPr>
            <w:tcW w:w="10632" w:type="dxa"/>
            <w:tcBorders>
              <w:top w:val="nil"/>
              <w:left w:val="single" w:sz="8" w:space="0" w:color="auto"/>
              <w:bottom w:val="single" w:sz="8" w:space="0" w:color="auto"/>
              <w:right w:val="single" w:sz="4" w:space="0" w:color="auto"/>
            </w:tcBorders>
            <w:shd w:val="clear" w:color="000000" w:fill="FFFFFF"/>
            <w:vAlign w:val="center"/>
            <w:hideMark/>
          </w:tcPr>
          <w:p w:rsidR="00225BFE" w:rsidRPr="00225BFE" w:rsidRDefault="00225BFE" w:rsidP="00225BFE">
            <w:r w:rsidRPr="00225BFE">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93"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33 9 00 00420</w:t>
            </w:r>
          </w:p>
        </w:tc>
        <w:tc>
          <w:tcPr>
            <w:tcW w:w="1240"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8" w:space="0" w:color="auto"/>
              <w:right w:val="single" w:sz="8" w:space="0" w:color="auto"/>
            </w:tcBorders>
            <w:shd w:val="clear" w:color="auto" w:fill="auto"/>
            <w:vAlign w:val="center"/>
            <w:hideMark/>
          </w:tcPr>
          <w:p w:rsidR="00225BFE" w:rsidRPr="00225BFE" w:rsidRDefault="00225BFE" w:rsidP="00225BFE">
            <w:pPr>
              <w:jc w:val="center"/>
            </w:pPr>
            <w:r w:rsidRPr="00225BFE">
              <w:t>3 900,00</w:t>
            </w:r>
          </w:p>
        </w:tc>
      </w:tr>
      <w:tr w:rsidR="00225BFE" w:rsidRPr="00225BFE" w:rsidTr="00225BFE">
        <w:trPr>
          <w:gridAfter w:val="2"/>
          <w:wAfter w:w="20" w:type="dxa"/>
          <w:trHeight w:val="315"/>
        </w:trPr>
        <w:tc>
          <w:tcPr>
            <w:tcW w:w="10632" w:type="dxa"/>
            <w:tcBorders>
              <w:top w:val="single" w:sz="4" w:space="0" w:color="auto"/>
              <w:left w:val="single" w:sz="8" w:space="0" w:color="auto"/>
              <w:bottom w:val="single" w:sz="4"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Обеспечение функционирования муниципальных учреждений</w:t>
            </w:r>
          </w:p>
        </w:tc>
        <w:tc>
          <w:tcPr>
            <w:tcW w:w="1793" w:type="dxa"/>
            <w:tcBorders>
              <w:top w:val="single" w:sz="4" w:space="0" w:color="auto"/>
              <w:left w:val="nil"/>
              <w:bottom w:val="single" w:sz="4" w:space="0" w:color="auto"/>
              <w:right w:val="single" w:sz="4" w:space="0" w:color="auto"/>
            </w:tcBorders>
            <w:shd w:val="clear" w:color="000000" w:fill="FABF8F"/>
            <w:noWrap/>
            <w:vAlign w:val="bottom"/>
            <w:hideMark/>
          </w:tcPr>
          <w:p w:rsidR="00225BFE" w:rsidRPr="00225BFE" w:rsidRDefault="00225BFE" w:rsidP="00225BFE">
            <w:pPr>
              <w:jc w:val="center"/>
              <w:rPr>
                <w:b/>
                <w:bCs/>
              </w:rPr>
            </w:pPr>
            <w:r w:rsidRPr="00225BFE">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0" w:type="dxa"/>
            <w:tcBorders>
              <w:top w:val="single" w:sz="4" w:space="0" w:color="auto"/>
              <w:left w:val="nil"/>
              <w:bottom w:val="single" w:sz="4"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34 375 799,45</w:t>
            </w:r>
          </w:p>
        </w:tc>
      </w:tr>
      <w:tr w:rsidR="00225BFE" w:rsidRPr="00225BFE" w:rsidTr="00225BFE">
        <w:trPr>
          <w:gridAfter w:val="2"/>
          <w:wAfter w:w="20" w:type="dxa"/>
          <w:trHeight w:val="315"/>
        </w:trPr>
        <w:tc>
          <w:tcPr>
            <w:tcW w:w="10632"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93"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34 9 00 00000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rPr>
            </w:pPr>
            <w:r w:rsidRPr="00225BFE">
              <w:rPr>
                <w:b/>
                <w:bCs/>
              </w:rPr>
              <w:t> </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34 375 799,45</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7 680 791,00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12 059 891,57</w:t>
            </w:r>
          </w:p>
        </w:tc>
      </w:tr>
      <w:tr w:rsidR="00225BFE" w:rsidRPr="00225BFE" w:rsidTr="00225BFE">
        <w:trPr>
          <w:gridAfter w:val="2"/>
          <w:wAfter w:w="20" w:type="dxa"/>
          <w:trHeight w:val="630"/>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(Иные бюджетные ассигнования)</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10 000,00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7 628 079,40</w:t>
            </w:r>
          </w:p>
        </w:tc>
      </w:tr>
      <w:tr w:rsidR="00225BFE" w:rsidRPr="00225BFE" w:rsidTr="00225BFE">
        <w:trPr>
          <w:gridAfter w:val="2"/>
          <w:wAfter w:w="20" w:type="dxa"/>
          <w:trHeight w:val="85"/>
        </w:trPr>
        <w:tc>
          <w:tcPr>
            <w:tcW w:w="10632"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9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6 699 385,48</w:t>
            </w:r>
          </w:p>
        </w:tc>
      </w:tr>
      <w:tr w:rsidR="00225BFE" w:rsidRPr="00225BFE" w:rsidTr="00225BFE">
        <w:trPr>
          <w:gridAfter w:val="2"/>
          <w:wAfter w:w="20" w:type="dxa"/>
          <w:trHeight w:val="63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Обеспечение деятельности муниципальных казенных учреждений (Иные бюджетные ассигнования)</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38 452,00</w:t>
            </w:r>
          </w:p>
        </w:tc>
      </w:tr>
      <w:tr w:rsidR="00225BFE" w:rsidRPr="00225BFE" w:rsidTr="00225BFE">
        <w:trPr>
          <w:gridAfter w:val="2"/>
          <w:wAfter w:w="20" w:type="dxa"/>
          <w:trHeight w:val="630"/>
        </w:trPr>
        <w:tc>
          <w:tcPr>
            <w:tcW w:w="1063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9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60 000,00</w:t>
            </w:r>
          </w:p>
        </w:tc>
      </w:tr>
      <w:tr w:rsidR="00225BFE" w:rsidRPr="00225BFE" w:rsidTr="00225BFE">
        <w:trPr>
          <w:gridAfter w:val="2"/>
          <w:wAfter w:w="20" w:type="dxa"/>
          <w:trHeight w:val="660"/>
        </w:trPr>
        <w:tc>
          <w:tcPr>
            <w:tcW w:w="10632"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(Социальное обеспечение и иные выплаты населению)</w:t>
            </w:r>
          </w:p>
        </w:tc>
        <w:tc>
          <w:tcPr>
            <w:tcW w:w="179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30 000,00</w:t>
            </w:r>
          </w:p>
        </w:tc>
      </w:tr>
      <w:tr w:rsidR="00225BFE" w:rsidRPr="00225BFE" w:rsidTr="00225BFE">
        <w:trPr>
          <w:gridAfter w:val="2"/>
          <w:wAfter w:w="20" w:type="dxa"/>
          <w:trHeight w:val="645"/>
        </w:trPr>
        <w:tc>
          <w:tcPr>
            <w:tcW w:w="10632" w:type="dxa"/>
            <w:tcBorders>
              <w:top w:val="single" w:sz="4" w:space="0" w:color="auto"/>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7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G0090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40"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169 200,00</w:t>
            </w:r>
          </w:p>
        </w:tc>
      </w:tr>
      <w:tr w:rsidR="00225BFE" w:rsidRPr="00225BFE" w:rsidTr="00225BFE">
        <w:trPr>
          <w:gridAfter w:val="2"/>
          <w:wAfter w:w="20" w:type="dxa"/>
          <w:trHeight w:val="330"/>
        </w:trPr>
        <w:tc>
          <w:tcPr>
            <w:tcW w:w="10632"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ВСЕГО</w:t>
            </w:r>
          </w:p>
        </w:tc>
        <w:tc>
          <w:tcPr>
            <w:tcW w:w="1793"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40" w:type="dxa"/>
            <w:tcBorders>
              <w:top w:val="single" w:sz="8" w:space="0" w:color="auto"/>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471 759 272,20</w:t>
            </w:r>
          </w:p>
        </w:tc>
      </w:tr>
    </w:tbl>
    <w:p w:rsidR="00225BFE" w:rsidRPr="00225BFE" w:rsidRDefault="00225BFE" w:rsidP="00225BFE">
      <w:pPr>
        <w:tabs>
          <w:tab w:val="left" w:pos="6676"/>
        </w:tabs>
        <w:rPr>
          <w:sz w:val="28"/>
          <w:szCs w:val="28"/>
        </w:rPr>
      </w:pPr>
    </w:p>
    <w:p w:rsidR="00225BFE" w:rsidRPr="00225BFE" w:rsidRDefault="00225BFE" w:rsidP="00225BFE">
      <w:pPr>
        <w:tabs>
          <w:tab w:val="left" w:pos="6676"/>
        </w:tabs>
        <w:rPr>
          <w:sz w:val="28"/>
          <w:szCs w:val="28"/>
        </w:rPr>
      </w:pPr>
      <w:r w:rsidRPr="00225BFE">
        <w:rPr>
          <w:sz w:val="28"/>
          <w:szCs w:val="28"/>
        </w:rPr>
        <w:tab/>
      </w:r>
    </w:p>
    <w:p w:rsidR="00225BFE" w:rsidRPr="00225BFE" w:rsidRDefault="00225BFE" w:rsidP="00225BFE">
      <w:pPr>
        <w:tabs>
          <w:tab w:val="left" w:pos="6676"/>
        </w:tabs>
        <w:rPr>
          <w:sz w:val="28"/>
          <w:szCs w:val="28"/>
        </w:rPr>
      </w:pPr>
    </w:p>
    <w:tbl>
      <w:tblPr>
        <w:tblW w:w="15585" w:type="dxa"/>
        <w:tblInd w:w="108" w:type="dxa"/>
        <w:tblLook w:val="04A0"/>
      </w:tblPr>
      <w:tblGrid>
        <w:gridCol w:w="8931"/>
        <w:gridCol w:w="1720"/>
        <w:gridCol w:w="1240"/>
        <w:gridCol w:w="1814"/>
        <w:gridCol w:w="1861"/>
        <w:gridCol w:w="19"/>
      </w:tblGrid>
      <w:tr w:rsidR="00225BFE" w:rsidRPr="00225BFE" w:rsidTr="00225BFE">
        <w:trPr>
          <w:trHeight w:val="315"/>
        </w:trPr>
        <w:tc>
          <w:tcPr>
            <w:tcW w:w="15585" w:type="dxa"/>
            <w:gridSpan w:val="6"/>
            <w:tcBorders>
              <w:top w:val="nil"/>
              <w:left w:val="nil"/>
              <w:bottom w:val="nil"/>
              <w:right w:val="nil"/>
            </w:tcBorders>
            <w:shd w:val="clear" w:color="000000" w:fill="FFFFFF"/>
            <w:vAlign w:val="bottom"/>
            <w:hideMark/>
          </w:tcPr>
          <w:p w:rsidR="00225BFE" w:rsidRPr="00225BFE" w:rsidRDefault="00225BFE" w:rsidP="00225BFE">
            <w:pPr>
              <w:jc w:val="right"/>
              <w:rPr>
                <w:b/>
                <w:bCs/>
              </w:rPr>
            </w:pPr>
            <w:bookmarkStart w:id="12" w:name="RANGE!A2:E143"/>
            <w:r w:rsidRPr="00225BFE">
              <w:rPr>
                <w:b/>
                <w:bCs/>
              </w:rPr>
              <w:t xml:space="preserve">Приложение 7 </w:t>
            </w:r>
            <w:bookmarkEnd w:id="12"/>
          </w:p>
        </w:tc>
      </w:tr>
      <w:tr w:rsidR="00225BFE" w:rsidRPr="00225BFE" w:rsidTr="00225BFE">
        <w:trPr>
          <w:trHeight w:val="900"/>
        </w:trPr>
        <w:tc>
          <w:tcPr>
            <w:tcW w:w="15585" w:type="dxa"/>
            <w:gridSpan w:val="6"/>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225BFE" w:rsidRPr="00225BFE" w:rsidTr="00225BFE">
        <w:trPr>
          <w:trHeight w:val="315"/>
        </w:trPr>
        <w:tc>
          <w:tcPr>
            <w:tcW w:w="15585" w:type="dxa"/>
            <w:gridSpan w:val="6"/>
            <w:tcBorders>
              <w:top w:val="nil"/>
              <w:left w:val="nil"/>
              <w:bottom w:val="nil"/>
              <w:right w:val="nil"/>
            </w:tcBorders>
            <w:shd w:val="clear" w:color="000000" w:fill="FFFFFF"/>
            <w:vAlign w:val="center"/>
            <w:hideMark/>
          </w:tcPr>
          <w:p w:rsidR="00225BFE" w:rsidRPr="00225BFE" w:rsidRDefault="00225BFE" w:rsidP="00225BFE">
            <w:pPr>
              <w:jc w:val="right"/>
            </w:pPr>
            <w:r w:rsidRPr="00225BFE">
              <w:t>от  13.12.</w:t>
            </w:r>
            <w:r w:rsidRPr="00225BFE">
              <w:rPr>
                <w:u w:val="single"/>
              </w:rPr>
              <w:t>2023г.</w:t>
            </w:r>
            <w:r w:rsidRPr="00225BFE">
              <w:t xml:space="preserve"> №326</w:t>
            </w:r>
          </w:p>
        </w:tc>
      </w:tr>
      <w:tr w:rsidR="00225BFE" w:rsidRPr="00225BFE" w:rsidTr="00225BFE">
        <w:trPr>
          <w:gridAfter w:val="1"/>
          <w:wAfter w:w="19" w:type="dxa"/>
          <w:trHeight w:val="315"/>
        </w:trPr>
        <w:tc>
          <w:tcPr>
            <w:tcW w:w="8931" w:type="dxa"/>
            <w:tcBorders>
              <w:top w:val="nil"/>
              <w:left w:val="nil"/>
              <w:bottom w:val="nil"/>
              <w:right w:val="nil"/>
            </w:tcBorders>
            <w:shd w:val="clear" w:color="000000" w:fill="FFFFFF"/>
            <w:vAlign w:val="bottom"/>
            <w:hideMark/>
          </w:tcPr>
          <w:p w:rsidR="00225BFE" w:rsidRPr="00225BFE" w:rsidRDefault="00225BFE" w:rsidP="00225BFE">
            <w:r w:rsidRPr="00225BFE">
              <w:t> </w:t>
            </w:r>
          </w:p>
        </w:tc>
        <w:tc>
          <w:tcPr>
            <w:tcW w:w="4774" w:type="dxa"/>
            <w:gridSpan w:val="3"/>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1861"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r>
      <w:tr w:rsidR="00225BFE" w:rsidRPr="00225BFE" w:rsidTr="00225BFE">
        <w:trPr>
          <w:trHeight w:val="1245"/>
        </w:trPr>
        <w:tc>
          <w:tcPr>
            <w:tcW w:w="15585" w:type="dxa"/>
            <w:gridSpan w:val="6"/>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225BFE" w:rsidRPr="00225BFE" w:rsidTr="00225BFE">
        <w:trPr>
          <w:gridAfter w:val="1"/>
          <w:wAfter w:w="19" w:type="dxa"/>
          <w:trHeight w:val="330"/>
        </w:trPr>
        <w:tc>
          <w:tcPr>
            <w:tcW w:w="8931"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720"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240"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c>
          <w:tcPr>
            <w:tcW w:w="1861" w:type="dxa"/>
            <w:tcBorders>
              <w:top w:val="nil"/>
              <w:left w:val="nil"/>
              <w:bottom w:val="nil"/>
              <w:right w:val="nil"/>
            </w:tcBorders>
            <w:shd w:val="clear" w:color="000000" w:fill="FFFFFF"/>
            <w:vAlign w:val="center"/>
            <w:hideMark/>
          </w:tcPr>
          <w:p w:rsidR="00225BFE" w:rsidRPr="00225BFE" w:rsidRDefault="00225BFE" w:rsidP="00225BFE">
            <w:pPr>
              <w:jc w:val="center"/>
              <w:rPr>
                <w:b/>
                <w:bCs/>
              </w:rPr>
            </w:pPr>
            <w:r w:rsidRPr="00225BFE">
              <w:rPr>
                <w:b/>
                <w:bCs/>
              </w:rPr>
              <w:t> </w:t>
            </w:r>
          </w:p>
        </w:tc>
      </w:tr>
      <w:tr w:rsidR="00225BFE" w:rsidRPr="00225BFE" w:rsidTr="00225BFE">
        <w:trPr>
          <w:trHeight w:val="330"/>
        </w:trPr>
        <w:tc>
          <w:tcPr>
            <w:tcW w:w="893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Наименование</w:t>
            </w:r>
          </w:p>
        </w:tc>
        <w:tc>
          <w:tcPr>
            <w:tcW w:w="172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Целевая статья</w:t>
            </w:r>
          </w:p>
        </w:tc>
        <w:tc>
          <w:tcPr>
            <w:tcW w:w="124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Вид расходов</w:t>
            </w:r>
          </w:p>
        </w:tc>
        <w:tc>
          <w:tcPr>
            <w:tcW w:w="3694" w:type="dxa"/>
            <w:gridSpan w:val="3"/>
            <w:tcBorders>
              <w:top w:val="single" w:sz="8" w:space="0" w:color="auto"/>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Сумма,        руб.</w:t>
            </w:r>
          </w:p>
        </w:tc>
      </w:tr>
      <w:tr w:rsidR="00225BFE" w:rsidRPr="00225BFE" w:rsidTr="00225BFE">
        <w:trPr>
          <w:gridAfter w:val="1"/>
          <w:wAfter w:w="19" w:type="dxa"/>
          <w:trHeight w:val="330"/>
        </w:trPr>
        <w:tc>
          <w:tcPr>
            <w:tcW w:w="8931"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rPr>
            </w:pPr>
          </w:p>
        </w:tc>
        <w:tc>
          <w:tcPr>
            <w:tcW w:w="1814" w:type="dxa"/>
            <w:tcBorders>
              <w:top w:val="nil"/>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2025 год</w:t>
            </w:r>
          </w:p>
        </w:tc>
        <w:tc>
          <w:tcPr>
            <w:tcW w:w="1861" w:type="dxa"/>
            <w:tcBorders>
              <w:top w:val="nil"/>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rPr>
            </w:pPr>
            <w:r w:rsidRPr="00225BFE">
              <w:rPr>
                <w:b/>
                <w:bCs/>
              </w:rPr>
              <w:t>2026 год</w:t>
            </w:r>
          </w:p>
        </w:tc>
      </w:tr>
      <w:tr w:rsidR="00225BFE" w:rsidRPr="00225BFE" w:rsidTr="00225BFE">
        <w:trPr>
          <w:gridAfter w:val="1"/>
          <w:wAfter w:w="19" w:type="dxa"/>
          <w:trHeight w:val="75"/>
        </w:trPr>
        <w:tc>
          <w:tcPr>
            <w:tcW w:w="8931" w:type="dxa"/>
            <w:tcBorders>
              <w:top w:val="nil"/>
              <w:left w:val="single" w:sz="8" w:space="0" w:color="auto"/>
              <w:bottom w:val="nil"/>
              <w:right w:val="single" w:sz="4" w:space="0" w:color="auto"/>
            </w:tcBorders>
            <w:shd w:val="clear" w:color="000000" w:fill="FABF8F"/>
            <w:vAlign w:val="bottom"/>
            <w:hideMark/>
          </w:tcPr>
          <w:p w:rsidR="00225BFE" w:rsidRPr="00225BFE" w:rsidRDefault="00225BFE" w:rsidP="00225BFE">
            <w:pPr>
              <w:rPr>
                <w:b/>
                <w:bCs/>
              </w:rPr>
            </w:pPr>
            <w:r w:rsidRPr="00225BFE">
              <w:rPr>
                <w:b/>
                <w:bCs/>
              </w:rPr>
              <w:t xml:space="preserve">Муниципальная программа "Развитие образования Комсомольского муниципального района" </w:t>
            </w:r>
          </w:p>
        </w:tc>
        <w:tc>
          <w:tcPr>
            <w:tcW w:w="1720"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01 0 00 00000</w:t>
            </w:r>
          </w:p>
        </w:tc>
        <w:tc>
          <w:tcPr>
            <w:tcW w:w="1240" w:type="dxa"/>
            <w:tcBorders>
              <w:top w:val="nil"/>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nil"/>
              <w:right w:val="nil"/>
            </w:tcBorders>
            <w:shd w:val="clear" w:color="000000" w:fill="FABF8F"/>
            <w:noWrap/>
            <w:vAlign w:val="center"/>
            <w:hideMark/>
          </w:tcPr>
          <w:p w:rsidR="00225BFE" w:rsidRPr="00225BFE" w:rsidRDefault="00225BFE" w:rsidP="00225BFE">
            <w:pPr>
              <w:jc w:val="center"/>
              <w:rPr>
                <w:b/>
                <w:bCs/>
              </w:rPr>
            </w:pPr>
            <w:r w:rsidRPr="00225BFE">
              <w:rPr>
                <w:b/>
                <w:bCs/>
              </w:rPr>
              <w:t>232 044 505,24</w:t>
            </w:r>
          </w:p>
        </w:tc>
        <w:tc>
          <w:tcPr>
            <w:tcW w:w="1861" w:type="dxa"/>
            <w:tcBorders>
              <w:top w:val="nil"/>
              <w:left w:val="single" w:sz="4" w:space="0" w:color="auto"/>
              <w:bottom w:val="nil"/>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236 643 116,71</w:t>
            </w:r>
          </w:p>
        </w:tc>
      </w:tr>
      <w:tr w:rsidR="00225BFE" w:rsidRPr="00225BFE" w:rsidTr="00225BFE">
        <w:trPr>
          <w:gridAfter w:val="1"/>
          <w:wAfter w:w="19" w:type="dxa"/>
          <w:trHeight w:val="945"/>
        </w:trPr>
        <w:tc>
          <w:tcPr>
            <w:tcW w:w="893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01 1 00 00000</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1 827 033,12</w:t>
            </w:r>
          </w:p>
        </w:tc>
        <w:tc>
          <w:tcPr>
            <w:tcW w:w="1861" w:type="dxa"/>
            <w:tcBorders>
              <w:top w:val="single" w:sz="8"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2 035 993,28</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color w:val="22272F"/>
              </w:rPr>
            </w:pPr>
            <w:r w:rsidRPr="00225BFE">
              <w:rPr>
                <w:b/>
                <w:bCs/>
                <w:i/>
                <w:iCs/>
                <w:color w:val="22272F"/>
              </w:rPr>
              <w:t>Муниципальный проект "Патриотическое воспитание граждан Российской Федерации"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color w:val="22272F"/>
              </w:rPr>
            </w:pPr>
            <w:r w:rsidRPr="00225BFE">
              <w:rPr>
                <w:b/>
                <w:bCs/>
                <w:i/>
                <w:iCs/>
                <w:color w:val="22272F"/>
              </w:rPr>
              <w:t>01 1 EB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1 827 033,12</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i/>
                <w:iCs/>
              </w:rPr>
            </w:pPr>
            <w:r w:rsidRPr="00225BFE">
              <w:rPr>
                <w:i/>
                <w:iCs/>
              </w:rPr>
              <w:t>2 035 993,28</w:t>
            </w:r>
          </w:p>
        </w:tc>
      </w:tr>
      <w:tr w:rsidR="00225BFE" w:rsidRPr="00225BFE" w:rsidTr="00225BFE">
        <w:trPr>
          <w:gridAfter w:val="1"/>
          <w:wAfter w:w="19" w:type="dxa"/>
          <w:trHeight w:val="85"/>
        </w:trPr>
        <w:tc>
          <w:tcPr>
            <w:tcW w:w="8931" w:type="dxa"/>
            <w:tcBorders>
              <w:top w:val="nil"/>
              <w:left w:val="single" w:sz="8" w:space="0" w:color="auto"/>
              <w:bottom w:val="nil"/>
              <w:right w:val="single" w:sz="4" w:space="0" w:color="auto"/>
            </w:tcBorders>
            <w:shd w:val="clear" w:color="000000" w:fill="FFFFFF"/>
            <w:hideMark/>
          </w:tcPr>
          <w:p w:rsidR="00225BFE" w:rsidRPr="00225BFE" w:rsidRDefault="00225BFE" w:rsidP="00225BFE">
            <w:pPr>
              <w:rPr>
                <w:color w:val="22272F"/>
              </w:rPr>
            </w:pPr>
            <w:r w:rsidRPr="00225BFE">
              <w:rPr>
                <w:color w:val="22272F"/>
              </w:rPr>
              <w:t xml:space="preserve">Проведение мероприятий по обеспечению деятельности советников директора по воспитанию и </w:t>
            </w:r>
            <w:r w:rsidRPr="00225BFE">
              <w:rPr>
                <w:color w:val="22272F"/>
              </w:rPr>
              <w:lastRenderedPageBreak/>
              <w:t>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rPr>
                <w:color w:val="22272F"/>
              </w:rPr>
            </w:pPr>
            <w:r w:rsidRPr="00225BFE">
              <w:rPr>
                <w:color w:val="22272F"/>
              </w:rPr>
              <w:lastRenderedPageBreak/>
              <w:t>01 1 EB 51792</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1 827 033,12</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2 035 993,28</w:t>
            </w:r>
          </w:p>
        </w:tc>
      </w:tr>
      <w:tr w:rsidR="00225BFE" w:rsidRPr="00225BFE" w:rsidTr="00225BFE">
        <w:trPr>
          <w:gridAfter w:val="1"/>
          <w:wAfter w:w="19" w:type="dxa"/>
          <w:trHeight w:val="94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lastRenderedPageBreak/>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01 2 00 00000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116 182,38</w:t>
            </w:r>
          </w:p>
        </w:tc>
        <w:tc>
          <w:tcPr>
            <w:tcW w:w="1861"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0,00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color w:val="22272F"/>
              </w:rPr>
            </w:pPr>
            <w:r w:rsidRPr="00225BFE">
              <w:rPr>
                <w:color w:val="22272F"/>
              </w:rPr>
              <w:t>Муниципальный проект "Модернизация школьной системы образования Ивановской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i/>
                <w:iCs/>
              </w:rPr>
            </w:pPr>
            <w:r w:rsidRPr="00225BFE">
              <w:rPr>
                <w:i/>
                <w:iCs/>
              </w:rPr>
              <w:t>01 2 01 00000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116 182,38</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Реализация мероприятий по модернизации школьных систем образования (модернизация школьных систем образования)</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 2 01 L7502</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116 182,38</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color w:val="22272F"/>
              </w:rPr>
            </w:pPr>
            <w:r w:rsidRPr="00225BFE">
              <w:rPr>
                <w:b/>
                <w:bCs/>
                <w:color w:val="22272F"/>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color w:val="22272F"/>
              </w:rPr>
            </w:pPr>
            <w:r w:rsidRPr="00225BFE">
              <w:rPr>
                <w:b/>
                <w:bCs/>
                <w:color w:val="22272F"/>
              </w:rPr>
              <w:t>01 3 00 00000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230 101 289,74</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234 607 123,43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01 3 01 00000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 </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220 078 188,99</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224 508 826,58</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18 752 648,36</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18 752 648,36</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18 809 670,18</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20 531 167,99</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(Иные бюджетные ассигнования)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260 389,00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260 389,00</w:t>
            </w:r>
          </w:p>
        </w:tc>
      </w:tr>
      <w:tr w:rsidR="00225BFE" w:rsidRPr="00225BFE" w:rsidTr="00225BFE">
        <w:trPr>
          <w:gridAfter w:val="1"/>
          <w:wAfter w:w="19" w:type="dxa"/>
          <w:trHeight w:val="126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0 3 01 00030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16 993 105,45</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19 929 123,91</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385 411,00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385 411,00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01 3 01 00170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9 436 827,50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9 152 627,50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1 380 996,07</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1 380 996,07</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Мероприятия по укреплению пожарной безопасности  (Предоставление субсидий бюджетным, </w:t>
            </w:r>
            <w:r w:rsidRPr="00225BFE">
              <w:lastRenderedPageBreak/>
              <w:t>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lastRenderedPageBreak/>
              <w:t>01 3 01 00180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115 631,77</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115 631,77</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5 448 390,00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5 732 100,00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9 410,00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9 900,00</w:t>
            </w:r>
          </w:p>
        </w:tc>
      </w:tr>
      <w:tr w:rsidR="00225BFE" w:rsidRPr="00225BFE" w:rsidTr="00225BFE">
        <w:trPr>
          <w:gridAfter w:val="1"/>
          <w:wAfter w:w="19" w:type="dxa"/>
          <w:trHeight w:val="1757"/>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86 539 638,00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86 539 638,00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1 430 120,00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1 430 120,00</w:t>
            </w:r>
          </w:p>
        </w:tc>
      </w:tr>
      <w:tr w:rsidR="00225BFE" w:rsidRPr="00225BFE" w:rsidTr="00225BFE">
        <w:trPr>
          <w:gridAfter w:val="1"/>
          <w:wAfter w:w="19" w:type="dxa"/>
          <w:trHeight w:val="142"/>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43 319 380,00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43 319 380,00</w:t>
            </w:r>
          </w:p>
        </w:tc>
      </w:tr>
      <w:tr w:rsidR="00225BFE" w:rsidRPr="00225BFE" w:rsidTr="00225BFE">
        <w:trPr>
          <w:gridAfter w:val="1"/>
          <w:wAfter w:w="19" w:type="dxa"/>
          <w:trHeight w:val="220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219 450,00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219 450,00</w:t>
            </w:r>
          </w:p>
        </w:tc>
      </w:tr>
      <w:tr w:rsidR="00225BFE" w:rsidRPr="00225BFE" w:rsidTr="00225BFE">
        <w:trPr>
          <w:gridAfter w:val="1"/>
          <w:wAfter w:w="19" w:type="dxa"/>
          <w:trHeight w:val="220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01 3 01 81090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3 609 144,00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3 609 144,00</w:t>
            </w:r>
          </w:p>
        </w:tc>
      </w:tr>
      <w:tr w:rsidR="00225BFE" w:rsidRPr="00225BFE" w:rsidTr="00225BFE">
        <w:trPr>
          <w:gridAfter w:val="1"/>
          <w:wAfter w:w="19" w:type="dxa"/>
          <w:trHeight w:val="993"/>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01 3 01 89700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561 846,60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584 288,30</w:t>
            </w:r>
          </w:p>
        </w:tc>
      </w:tr>
      <w:tr w:rsidR="00225BFE" w:rsidRPr="00225BFE" w:rsidTr="00225BFE">
        <w:trPr>
          <w:gridAfter w:val="1"/>
          <w:wAfter w:w="19" w:type="dxa"/>
          <w:trHeight w:val="8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R3031</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6 015 240,00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5 859 000,00</w:t>
            </w:r>
          </w:p>
        </w:tc>
      </w:tr>
      <w:tr w:rsidR="00225BFE" w:rsidRPr="00225BFE" w:rsidTr="00225BFE">
        <w:trPr>
          <w:gridAfter w:val="1"/>
          <w:wAfter w:w="19" w:type="dxa"/>
          <w:trHeight w:val="266"/>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L3041</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6 790 891,06</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6 697 810,68</w:t>
            </w:r>
          </w:p>
        </w:tc>
      </w:tr>
      <w:tr w:rsidR="00225BFE" w:rsidRPr="00225BFE" w:rsidTr="00225BFE">
        <w:trPr>
          <w:gridAfter w:val="1"/>
          <w:wAfter w:w="19" w:type="dxa"/>
          <w:trHeight w:val="85"/>
        </w:trPr>
        <w:tc>
          <w:tcPr>
            <w:tcW w:w="8931" w:type="dxa"/>
            <w:tcBorders>
              <w:top w:val="nil"/>
              <w:left w:val="single" w:sz="8" w:space="0" w:color="auto"/>
              <w:bottom w:val="nil"/>
              <w:right w:val="single" w:sz="4" w:space="0" w:color="auto"/>
            </w:tcBorders>
            <w:shd w:val="clear" w:color="auto" w:fill="auto"/>
            <w:vAlign w:val="bottom"/>
            <w:hideMark/>
          </w:tcPr>
          <w:p w:rsidR="00225BFE" w:rsidRPr="00225BFE" w:rsidRDefault="00225BFE" w:rsidP="00225BFE">
            <w:pPr>
              <w:rPr>
                <w:b/>
                <w:bCs/>
                <w:i/>
                <w:iCs/>
                <w:color w:val="22272F"/>
              </w:rPr>
            </w:pPr>
            <w:r w:rsidRPr="00225BFE">
              <w:rPr>
                <w:b/>
                <w:bCs/>
                <w:i/>
                <w:iCs/>
                <w:color w:val="22272F"/>
              </w:rPr>
              <w:t>Ведомственный проект "Социальная поддержка в сфере образования"</w:t>
            </w:r>
          </w:p>
        </w:tc>
        <w:tc>
          <w:tcPr>
            <w:tcW w:w="1720" w:type="dxa"/>
            <w:tcBorders>
              <w:top w:val="nil"/>
              <w:left w:val="nil"/>
              <w:bottom w:val="nil"/>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01 3 02 00000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10 023 100,75</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10 098 296,85</w:t>
            </w:r>
          </w:p>
        </w:tc>
      </w:tr>
      <w:tr w:rsidR="00225BFE" w:rsidRPr="00225BFE" w:rsidTr="00225BFE">
        <w:trPr>
          <w:gridAfter w:val="1"/>
          <w:wAfter w:w="19" w:type="dxa"/>
          <w:trHeight w:val="8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6 458 763,50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6 458 763,50</w:t>
            </w:r>
          </w:p>
        </w:tc>
      </w:tr>
      <w:tr w:rsidR="00225BFE" w:rsidRPr="00225BFE" w:rsidTr="00225BFE">
        <w:trPr>
          <w:gridAfter w:val="1"/>
          <w:wAfter w:w="19" w:type="dxa"/>
          <w:trHeight w:val="8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 xml:space="preserve">01 3 02 80100 </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342 784,00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342 784,00</w:t>
            </w:r>
          </w:p>
        </w:tc>
      </w:tr>
      <w:tr w:rsidR="00225BFE" w:rsidRPr="00225BFE" w:rsidTr="00225BFE">
        <w:trPr>
          <w:gridAfter w:val="1"/>
          <w:wAfter w:w="19" w:type="dxa"/>
          <w:trHeight w:val="85"/>
        </w:trPr>
        <w:tc>
          <w:tcPr>
            <w:tcW w:w="8931"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01 3 02 80110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1 069 394,15</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1 069 394,15</w:t>
            </w:r>
          </w:p>
        </w:tc>
      </w:tr>
      <w:tr w:rsidR="00225BFE" w:rsidRPr="00225BFE" w:rsidTr="00225BFE">
        <w:trPr>
          <w:gridAfter w:val="1"/>
          <w:wAfter w:w="19" w:type="dxa"/>
          <w:trHeight w:val="8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01 3 02 80200</w:t>
            </w:r>
          </w:p>
        </w:tc>
        <w:tc>
          <w:tcPr>
            <w:tcW w:w="124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59 640,00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59 640,00</w:t>
            </w:r>
          </w:p>
        </w:tc>
      </w:tr>
      <w:tr w:rsidR="00225BFE" w:rsidRPr="00225BFE" w:rsidTr="00225BFE">
        <w:trPr>
          <w:gridAfter w:val="1"/>
          <w:wAfter w:w="19" w:type="dxa"/>
          <w:trHeight w:val="1162"/>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01 3 02 81010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607 483,10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682 679,20</w:t>
            </w:r>
          </w:p>
        </w:tc>
      </w:tr>
      <w:tr w:rsidR="00225BFE" w:rsidRPr="00225BFE" w:rsidTr="00225BFE">
        <w:trPr>
          <w:gridAfter w:val="1"/>
          <w:wAfter w:w="19" w:type="dxa"/>
          <w:trHeight w:val="900"/>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S0190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1 485 036,00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1 485 036,00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Муниципальная программа "Развитие культуры, спорта и молодежной политики  Комсомольского муниципального района"</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14" w:type="dxa"/>
            <w:tcBorders>
              <w:top w:val="single" w:sz="8" w:space="0" w:color="auto"/>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41 443 240,03</w:t>
            </w:r>
          </w:p>
        </w:tc>
        <w:tc>
          <w:tcPr>
            <w:tcW w:w="1861"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41 492 030,05</w:t>
            </w:r>
          </w:p>
        </w:tc>
      </w:tr>
      <w:tr w:rsidR="00225BFE" w:rsidRPr="00225BFE" w:rsidTr="00225BFE">
        <w:trPr>
          <w:gridAfter w:val="1"/>
          <w:wAfter w:w="19" w:type="dxa"/>
          <w:trHeight w:val="315"/>
        </w:trPr>
        <w:tc>
          <w:tcPr>
            <w:tcW w:w="8931"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41 443 240,03</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41 492 030,05</w:t>
            </w:r>
          </w:p>
        </w:tc>
      </w:tr>
      <w:tr w:rsidR="00225BFE" w:rsidRPr="00225BFE" w:rsidTr="00225BFE">
        <w:trPr>
          <w:gridAfter w:val="1"/>
          <w:wAfter w:w="19" w:type="dxa"/>
          <w:trHeight w:val="60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8 539 907,12</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8 251 432,83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7 770 600,00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7 482 100,00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lastRenderedPageBreak/>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769 307,12</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769 332,83</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02 3 05 00000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12 607 575,91</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12 638 840,22</w:t>
            </w:r>
          </w:p>
        </w:tc>
      </w:tr>
      <w:tr w:rsidR="00225BFE" w:rsidRPr="00225BFE" w:rsidTr="00225BFE">
        <w:trPr>
          <w:gridAfter w:val="1"/>
          <w:wAfter w:w="19" w:type="dxa"/>
          <w:trHeight w:val="8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3 024 836,00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2 916 200,00</w:t>
            </w:r>
          </w:p>
        </w:tc>
      </w:tr>
      <w:tr w:rsidR="00225BFE" w:rsidRPr="00225BFE" w:rsidTr="00225BFE">
        <w:trPr>
          <w:gridAfter w:val="1"/>
          <w:wAfter w:w="19" w:type="dxa"/>
          <w:trHeight w:val="945"/>
        </w:trPr>
        <w:tc>
          <w:tcPr>
            <w:tcW w:w="8931"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138 781,06</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134 913,67</w:t>
            </w:r>
          </w:p>
        </w:tc>
      </w:tr>
      <w:tr w:rsidR="00225BFE" w:rsidRPr="00225BFE" w:rsidTr="00225BFE">
        <w:trPr>
          <w:gridAfter w:val="1"/>
          <w:wAfter w:w="19" w:type="dxa"/>
          <w:trHeight w:val="8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6 894 100,00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6 894 100,00</w:t>
            </w:r>
          </w:p>
        </w:tc>
      </w:tr>
      <w:tr w:rsidR="00225BFE" w:rsidRPr="00225BFE" w:rsidTr="00225BFE">
        <w:trPr>
          <w:gridAfter w:val="1"/>
          <w:wAfter w:w="19" w:type="dxa"/>
          <w:trHeight w:val="126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2 484 700,00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2 626 500,00</w:t>
            </w:r>
          </w:p>
        </w:tc>
      </w:tr>
      <w:tr w:rsidR="00225BFE" w:rsidRPr="00225BFE" w:rsidTr="00225BFE">
        <w:trPr>
          <w:gridAfter w:val="1"/>
          <w:wAfter w:w="19" w:type="dxa"/>
          <w:trHeight w:val="97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1 500,00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1 400,00</w:t>
            </w:r>
          </w:p>
        </w:tc>
      </w:tr>
      <w:tr w:rsidR="00225BFE" w:rsidRPr="00225BFE" w:rsidTr="00225BFE">
        <w:trPr>
          <w:gridAfter w:val="1"/>
          <w:wAfter w:w="19" w:type="dxa"/>
          <w:trHeight w:val="124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Государственная поддержка отрасли культуры (Р</w:t>
            </w:r>
            <w:r w:rsidRPr="00225BFE">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L5191</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63 658,85</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65 726,55</w:t>
            </w:r>
          </w:p>
        </w:tc>
      </w:tr>
      <w:tr w:rsidR="00225BFE" w:rsidRPr="00225BFE" w:rsidTr="00225BFE">
        <w:trPr>
          <w:gridAfter w:val="1"/>
          <w:wAfter w:w="19" w:type="dxa"/>
          <w:trHeight w:val="630"/>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«Организация культурно-досугового обслуживания населения Комсомольского городского поселения»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20 295 757,00</w:t>
            </w:r>
          </w:p>
        </w:tc>
        <w:tc>
          <w:tcPr>
            <w:tcW w:w="1861" w:type="dxa"/>
            <w:tcBorders>
              <w:top w:val="single" w:sz="4"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20 601 757,00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15 917 878,00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i/>
                <w:iCs/>
              </w:rPr>
            </w:pPr>
            <w:r w:rsidRPr="00225BFE">
              <w:rPr>
                <w:i/>
                <w:iCs/>
              </w:rPr>
              <w:t>15 917 878,00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Организация обеспечения деятельности учреждения культуры (Закупка товаров, работ и услуг для </w:t>
            </w:r>
            <w:r w:rsidRPr="00225BFE">
              <w:lastRenderedPageBreak/>
              <w:t>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3 627 879,00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3 933 879,00</w:t>
            </w:r>
          </w:p>
        </w:tc>
      </w:tr>
      <w:tr w:rsidR="00225BFE" w:rsidRPr="00225BFE" w:rsidTr="00225BFE">
        <w:trPr>
          <w:gridAfter w:val="1"/>
          <w:wAfter w:w="19" w:type="dxa"/>
          <w:trHeight w:val="6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02 3 06 G0060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750 000,00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750 000,00</w:t>
            </w:r>
          </w:p>
        </w:tc>
      </w:tr>
      <w:tr w:rsidR="00225BFE" w:rsidRPr="00225BFE" w:rsidTr="00225BFE">
        <w:trPr>
          <w:gridAfter w:val="1"/>
          <w:wAfter w:w="19" w:type="dxa"/>
          <w:trHeight w:val="75"/>
        </w:trPr>
        <w:tc>
          <w:tcPr>
            <w:tcW w:w="8931" w:type="dxa"/>
            <w:tcBorders>
              <w:top w:val="single" w:sz="8" w:space="0" w:color="auto"/>
              <w:left w:val="single" w:sz="8" w:space="0" w:color="auto"/>
              <w:bottom w:val="nil"/>
              <w:right w:val="single" w:sz="4" w:space="0" w:color="auto"/>
            </w:tcBorders>
            <w:shd w:val="clear" w:color="000000" w:fill="FABF8F"/>
            <w:vAlign w:val="bottom"/>
            <w:hideMark/>
          </w:tcPr>
          <w:p w:rsidR="00225BFE" w:rsidRPr="00225BFE" w:rsidRDefault="00225BFE" w:rsidP="00225BFE">
            <w:pPr>
              <w:rPr>
                <w:b/>
                <w:bCs/>
              </w:rPr>
            </w:pPr>
            <w:r w:rsidRPr="00225BFE">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tcBorders>
              <w:top w:val="single" w:sz="8" w:space="0" w:color="auto"/>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05 0 00 00000</w:t>
            </w:r>
          </w:p>
        </w:tc>
        <w:tc>
          <w:tcPr>
            <w:tcW w:w="1240" w:type="dxa"/>
            <w:tcBorders>
              <w:top w:val="single" w:sz="8" w:space="0" w:color="auto"/>
              <w:left w:val="nil"/>
              <w:bottom w:val="nil"/>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nil"/>
              <w:right w:val="nil"/>
            </w:tcBorders>
            <w:shd w:val="clear" w:color="000000" w:fill="FABF8F"/>
            <w:noWrap/>
            <w:vAlign w:val="center"/>
            <w:hideMark/>
          </w:tcPr>
          <w:p w:rsidR="00225BFE" w:rsidRPr="00225BFE" w:rsidRDefault="00225BFE" w:rsidP="00225BFE">
            <w:pPr>
              <w:jc w:val="center"/>
              <w:rPr>
                <w:b/>
                <w:bCs/>
              </w:rPr>
            </w:pPr>
            <w:r w:rsidRPr="00225BFE">
              <w:rPr>
                <w:b/>
                <w:bCs/>
              </w:rPr>
              <w:t>1 845 691,31</w:t>
            </w:r>
          </w:p>
        </w:tc>
        <w:tc>
          <w:tcPr>
            <w:tcW w:w="1861" w:type="dxa"/>
            <w:tcBorders>
              <w:top w:val="single" w:sz="8" w:space="0" w:color="auto"/>
              <w:left w:val="single" w:sz="4" w:space="0" w:color="auto"/>
              <w:bottom w:val="nil"/>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755 691,31</w:t>
            </w:r>
          </w:p>
        </w:tc>
      </w:tr>
      <w:tr w:rsidR="00225BFE" w:rsidRPr="00225BFE" w:rsidTr="00225BFE">
        <w:trPr>
          <w:gridAfter w:val="1"/>
          <w:wAfter w:w="19" w:type="dxa"/>
          <w:trHeight w:val="315"/>
        </w:trPr>
        <w:tc>
          <w:tcPr>
            <w:tcW w:w="8931" w:type="dxa"/>
            <w:tcBorders>
              <w:top w:val="single" w:sz="8" w:space="0" w:color="auto"/>
              <w:left w:val="single" w:sz="8" w:space="0" w:color="auto"/>
              <w:bottom w:val="single" w:sz="4" w:space="0" w:color="auto"/>
              <w:right w:val="nil"/>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2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05 3 00 00000</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140 000,00</w:t>
            </w:r>
          </w:p>
        </w:tc>
        <w:tc>
          <w:tcPr>
            <w:tcW w:w="1861" w:type="dxa"/>
            <w:tcBorders>
              <w:top w:val="single" w:sz="8"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0,00</w:t>
            </w:r>
          </w:p>
        </w:tc>
      </w:tr>
      <w:tr w:rsidR="00225BFE" w:rsidRPr="00225BFE" w:rsidTr="00225BFE">
        <w:trPr>
          <w:gridAfter w:val="1"/>
          <w:wAfter w:w="19" w:type="dxa"/>
          <w:trHeight w:val="945"/>
        </w:trPr>
        <w:tc>
          <w:tcPr>
            <w:tcW w:w="8931" w:type="dxa"/>
            <w:tcBorders>
              <w:top w:val="nil"/>
              <w:left w:val="single" w:sz="8" w:space="0" w:color="auto"/>
              <w:bottom w:val="nil"/>
              <w:right w:val="nil"/>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 05 3 01 00000 </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140 000,00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0,00</w:t>
            </w:r>
          </w:p>
        </w:tc>
      </w:tr>
      <w:tr w:rsidR="00225BFE" w:rsidRPr="00225BFE" w:rsidTr="00225BFE">
        <w:trPr>
          <w:gridAfter w:val="1"/>
          <w:wAfter w:w="19" w:type="dxa"/>
          <w:trHeight w:val="915"/>
        </w:trPr>
        <w:tc>
          <w:tcPr>
            <w:tcW w:w="8931" w:type="dxa"/>
            <w:tcBorders>
              <w:top w:val="single" w:sz="4" w:space="0" w:color="auto"/>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05 3 01 20840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140 000,00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Комплексы процессных мероприятий</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05 4 00 00000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1 705 691,31</w:t>
            </w:r>
          </w:p>
        </w:tc>
        <w:tc>
          <w:tcPr>
            <w:tcW w:w="1861"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755 691,31</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«Профилактика правонарушений среди несовершеннолетних»</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603 675,79</w:t>
            </w:r>
          </w:p>
        </w:tc>
        <w:tc>
          <w:tcPr>
            <w:tcW w:w="1861"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603 675,79</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522 214,75</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522 214,75</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81 461,04</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81 461,04</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"Безопасный район"</w:t>
            </w:r>
          </w:p>
        </w:tc>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05 4 03 00000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950 000,00</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0,00</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05 4 03 20170</w:t>
            </w:r>
          </w:p>
        </w:tc>
        <w:tc>
          <w:tcPr>
            <w:tcW w:w="1240"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950 000,00</w:t>
            </w:r>
          </w:p>
        </w:tc>
        <w:tc>
          <w:tcPr>
            <w:tcW w:w="1861"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Комплекс процессных мероприятий "Организация проведения мероприятий по отлову и содержанию безнадзорных животных"</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140 323,92</w:t>
            </w:r>
          </w:p>
        </w:tc>
        <w:tc>
          <w:tcPr>
            <w:tcW w:w="1861"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140 323,92</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05 4 04 80370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140 323,92</w:t>
            </w:r>
          </w:p>
        </w:tc>
        <w:tc>
          <w:tcPr>
            <w:tcW w:w="1861"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140 323,92</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lastRenderedPageBreak/>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05 4 05 00000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11 691,60</w:t>
            </w:r>
          </w:p>
        </w:tc>
        <w:tc>
          <w:tcPr>
            <w:tcW w:w="1861"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11 691,60</w:t>
            </w:r>
          </w:p>
        </w:tc>
      </w:tr>
      <w:tr w:rsidR="00225BFE" w:rsidRPr="00225BFE" w:rsidTr="00225BFE">
        <w:trPr>
          <w:gridAfter w:val="1"/>
          <w:wAfter w:w="19" w:type="dxa"/>
          <w:trHeight w:val="960"/>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05 4 05 80350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11 691,60</w:t>
            </w:r>
          </w:p>
        </w:tc>
        <w:tc>
          <w:tcPr>
            <w:tcW w:w="1861"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11 691,60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"Охрана окружающей среды  Комсомольского муниципального района"</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07 0 00 00000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pPr>
            <w:r w:rsidRPr="00225BFE">
              <w:t> </w:t>
            </w:r>
          </w:p>
        </w:tc>
        <w:tc>
          <w:tcPr>
            <w:tcW w:w="1814"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35 098,00</w:t>
            </w:r>
          </w:p>
        </w:tc>
        <w:tc>
          <w:tcPr>
            <w:tcW w:w="1861"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35 098,00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07 3 00 00000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35 098,00</w:t>
            </w:r>
          </w:p>
        </w:tc>
        <w:tc>
          <w:tcPr>
            <w:tcW w:w="1861"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35 098,00</w:t>
            </w:r>
          </w:p>
        </w:tc>
      </w:tr>
      <w:tr w:rsidR="00225BFE" w:rsidRPr="00225BFE" w:rsidTr="00225BFE">
        <w:trPr>
          <w:gridAfter w:val="1"/>
          <w:wAfter w:w="19" w:type="dxa"/>
          <w:trHeight w:val="630"/>
        </w:trPr>
        <w:tc>
          <w:tcPr>
            <w:tcW w:w="8931"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"Организация проведения мероприятий по содержанию сибиреязвенных скотомогильников"</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07 3 01 00000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35 098,00</w:t>
            </w:r>
          </w:p>
        </w:tc>
        <w:tc>
          <w:tcPr>
            <w:tcW w:w="1861"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35 098,00</w:t>
            </w:r>
          </w:p>
        </w:tc>
      </w:tr>
      <w:tr w:rsidR="00225BFE" w:rsidRPr="00225BFE" w:rsidTr="00225BFE">
        <w:trPr>
          <w:gridAfter w:val="1"/>
          <w:wAfter w:w="19" w:type="dxa"/>
          <w:trHeight w:val="85"/>
        </w:trPr>
        <w:tc>
          <w:tcPr>
            <w:tcW w:w="8931"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r w:rsidRPr="00225BFE">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07 3 01 82400</w:t>
            </w:r>
          </w:p>
        </w:tc>
        <w:tc>
          <w:tcPr>
            <w:tcW w:w="1240"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35 098,00</w:t>
            </w:r>
          </w:p>
        </w:tc>
        <w:tc>
          <w:tcPr>
            <w:tcW w:w="1861" w:type="dxa"/>
            <w:tcBorders>
              <w:top w:val="nil"/>
              <w:left w:val="nil"/>
              <w:bottom w:val="single" w:sz="8" w:space="0" w:color="auto"/>
              <w:right w:val="single" w:sz="8" w:space="0" w:color="auto"/>
            </w:tcBorders>
            <w:shd w:val="clear" w:color="auto" w:fill="auto"/>
            <w:noWrap/>
            <w:vAlign w:val="center"/>
            <w:hideMark/>
          </w:tcPr>
          <w:p w:rsidR="00225BFE" w:rsidRPr="00225BFE" w:rsidRDefault="00225BFE" w:rsidP="00225BFE">
            <w:pPr>
              <w:jc w:val="center"/>
            </w:pPr>
            <w:r w:rsidRPr="00225BFE">
              <w:t>35 098,00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Муниципальная программа «Развитие транспортной системы Комсомольского муниципального района Ивановской области»</w:t>
            </w:r>
          </w:p>
        </w:tc>
        <w:tc>
          <w:tcPr>
            <w:tcW w:w="172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08 0 00 00000</w:t>
            </w:r>
          </w:p>
        </w:tc>
        <w:tc>
          <w:tcPr>
            <w:tcW w:w="124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14"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30 687 935,51</w:t>
            </w:r>
          </w:p>
        </w:tc>
        <w:tc>
          <w:tcPr>
            <w:tcW w:w="1861" w:type="dxa"/>
            <w:tcBorders>
              <w:top w:val="nil"/>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27 553 544,87</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rPr>
            </w:pPr>
            <w:r w:rsidRPr="00225BFE">
              <w:rPr>
                <w:b/>
                <w:bCs/>
              </w:rPr>
              <w:t>08 3 00 00000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30 687 935,51</w:t>
            </w:r>
          </w:p>
        </w:tc>
        <w:tc>
          <w:tcPr>
            <w:tcW w:w="1861"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rPr>
            </w:pPr>
            <w:r w:rsidRPr="00225BFE">
              <w:rPr>
                <w:b/>
                <w:bCs/>
                <w:i/>
                <w:iCs/>
              </w:rPr>
              <w:t>27 553 544,87</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"Дорожный фонд"</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08 3 01 00000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24 687 935,51</w:t>
            </w:r>
          </w:p>
        </w:tc>
        <w:tc>
          <w:tcPr>
            <w:tcW w:w="1861"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rPr>
                <w:b/>
                <w:bCs/>
                <w:i/>
                <w:iCs/>
              </w:rPr>
            </w:pPr>
            <w:r w:rsidRPr="00225BFE">
              <w:rPr>
                <w:b/>
                <w:bCs/>
                <w:i/>
                <w:iCs/>
              </w:rPr>
              <w:t>24 953 544,87</w:t>
            </w:r>
          </w:p>
        </w:tc>
      </w:tr>
      <w:tr w:rsidR="00225BFE" w:rsidRPr="00225BFE" w:rsidTr="00225BFE">
        <w:trPr>
          <w:gridAfter w:val="1"/>
          <w:wAfter w:w="19" w:type="dxa"/>
          <w:trHeight w:val="8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08 3 01 21000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9 943 925,45</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9 944 959,45</w:t>
            </w:r>
          </w:p>
        </w:tc>
      </w:tr>
      <w:tr w:rsidR="00225BFE" w:rsidRPr="00225BFE" w:rsidTr="00225BFE">
        <w:trPr>
          <w:gridAfter w:val="1"/>
          <w:wAfter w:w="19" w:type="dxa"/>
          <w:trHeight w:val="85"/>
        </w:trPr>
        <w:tc>
          <w:tcPr>
            <w:tcW w:w="8931"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S0510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14 744 010,06</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15 008 585,42</w:t>
            </w:r>
          </w:p>
        </w:tc>
      </w:tr>
      <w:tr w:rsidR="00225BFE" w:rsidRPr="00225BFE" w:rsidTr="00225BFE">
        <w:trPr>
          <w:gridAfter w:val="1"/>
          <w:wAfter w:w="19" w:type="dxa"/>
          <w:trHeight w:val="630"/>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"Поддержка общественного транспорта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08 3 02 00000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6 000 000,00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2 600 000,00</w:t>
            </w:r>
          </w:p>
        </w:tc>
      </w:tr>
      <w:tr w:rsidR="00225BFE" w:rsidRPr="00225BFE" w:rsidTr="00225BFE">
        <w:trPr>
          <w:gridAfter w:val="1"/>
          <w:wAfter w:w="19" w:type="dxa"/>
          <w:trHeight w:val="94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08 3 02 20180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2 500 000,00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2 600 000,00</w:t>
            </w:r>
          </w:p>
        </w:tc>
      </w:tr>
      <w:tr w:rsidR="00225BFE" w:rsidRPr="00225BFE" w:rsidTr="00225BFE">
        <w:trPr>
          <w:gridAfter w:val="1"/>
          <w:wAfter w:w="19" w:type="dxa"/>
          <w:trHeight w:val="690"/>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jc w:val="both"/>
            </w:pPr>
            <w:r w:rsidRPr="00225BFE">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both"/>
            </w:pPr>
            <w:r w:rsidRPr="00225BFE">
              <w:t>08 3 02 20390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3 500 000,00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Муниципальная программа "Совершенствование местного самоуправления в Комсомольском муниципальном районе"</w:t>
            </w:r>
          </w:p>
        </w:tc>
        <w:tc>
          <w:tcPr>
            <w:tcW w:w="172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10 0 00 00000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1 261 609,30</w:t>
            </w:r>
          </w:p>
        </w:tc>
        <w:tc>
          <w:tcPr>
            <w:tcW w:w="1861"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1 749 478,13</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10 3 00 00000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400 000,00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500 000,00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Ведомственный проект «Информатизация деятельности Администрации Комсомольского муниципального района»</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10 3 01 00000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i/>
                <w:iCs/>
              </w:rPr>
            </w:pPr>
            <w:r w:rsidRPr="00225BFE">
              <w:rPr>
                <w:i/>
                <w:iCs/>
              </w:rPr>
              <w:t>400 000,00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i/>
                <w:iCs/>
              </w:rPr>
            </w:pPr>
            <w:r w:rsidRPr="00225BFE">
              <w:rPr>
                <w:i/>
                <w:iCs/>
              </w:rPr>
              <w:t>500 000,00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Развитие и использование информационных технологий    </w:t>
            </w:r>
          </w:p>
        </w:tc>
        <w:tc>
          <w:tcPr>
            <w:tcW w:w="172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10 3 01 00160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400 000,00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500 000,00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Комплексы процессных мероприятий</w:t>
            </w:r>
          </w:p>
        </w:tc>
        <w:tc>
          <w:tcPr>
            <w:tcW w:w="1720"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rPr>
                <w:b/>
                <w:bCs/>
              </w:rPr>
            </w:pPr>
            <w:r w:rsidRPr="00225BFE">
              <w:rPr>
                <w:b/>
                <w:bCs/>
              </w:rPr>
              <w:t>10 4 00 00000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861 609,30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1 249 478,13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b/>
                <w:bCs/>
                <w:i/>
                <w:iCs/>
              </w:rPr>
            </w:pPr>
            <w:r w:rsidRPr="00225BFE">
              <w:rPr>
                <w:b/>
                <w:bCs/>
                <w:i/>
                <w:iCs/>
              </w:rPr>
              <w:t>Комплекс процессных мероприятий «Развитие муниципальной службы»</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10 4 01 00000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861 609,30</w:t>
            </w:r>
          </w:p>
        </w:tc>
        <w:tc>
          <w:tcPr>
            <w:tcW w:w="1861"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1 249 478,13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10 4 01 00110</w:t>
            </w:r>
          </w:p>
        </w:tc>
        <w:tc>
          <w:tcPr>
            <w:tcW w:w="124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106 000,00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106 000,00</w:t>
            </w:r>
          </w:p>
        </w:tc>
      </w:tr>
      <w:tr w:rsidR="00225BFE" w:rsidRPr="00225BFE" w:rsidTr="00225BFE">
        <w:trPr>
          <w:gridAfter w:val="1"/>
          <w:wAfter w:w="19" w:type="dxa"/>
          <w:trHeight w:val="85"/>
        </w:trPr>
        <w:tc>
          <w:tcPr>
            <w:tcW w:w="8931" w:type="dxa"/>
            <w:tcBorders>
              <w:top w:val="nil"/>
              <w:left w:val="single" w:sz="8" w:space="0" w:color="auto"/>
              <w:bottom w:val="single" w:sz="8" w:space="0" w:color="auto"/>
              <w:right w:val="nil"/>
            </w:tcBorders>
            <w:shd w:val="clear" w:color="000000" w:fill="FFFFFF"/>
            <w:vAlign w:val="center"/>
            <w:hideMark/>
          </w:tcPr>
          <w:p w:rsidR="00225BFE" w:rsidRPr="00225BFE" w:rsidRDefault="00225BFE" w:rsidP="00225BFE">
            <w:r w:rsidRPr="00225BFE">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tcBorders>
              <w:top w:val="nil"/>
              <w:left w:val="single" w:sz="4" w:space="0" w:color="auto"/>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10 4 01 20130</w:t>
            </w:r>
          </w:p>
        </w:tc>
        <w:tc>
          <w:tcPr>
            <w:tcW w:w="124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300</w:t>
            </w:r>
          </w:p>
        </w:tc>
        <w:tc>
          <w:tcPr>
            <w:tcW w:w="1814"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755 609,30</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1 143 478,13</w:t>
            </w:r>
          </w:p>
        </w:tc>
      </w:tr>
      <w:tr w:rsidR="00225BFE" w:rsidRPr="00225BFE" w:rsidTr="00225BFE">
        <w:trPr>
          <w:gridAfter w:val="1"/>
          <w:wAfter w:w="19" w:type="dxa"/>
          <w:trHeight w:val="75"/>
        </w:trPr>
        <w:tc>
          <w:tcPr>
            <w:tcW w:w="8931" w:type="dxa"/>
            <w:tcBorders>
              <w:top w:val="nil"/>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w:t>
            </w:r>
          </w:p>
        </w:tc>
        <w:tc>
          <w:tcPr>
            <w:tcW w:w="1814"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2 243 721,52</w:t>
            </w:r>
          </w:p>
        </w:tc>
        <w:tc>
          <w:tcPr>
            <w:tcW w:w="1861"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2 158 182,61</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12 3 00 00000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2 243 721,52</w:t>
            </w:r>
          </w:p>
        </w:tc>
        <w:tc>
          <w:tcPr>
            <w:tcW w:w="1861"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2 158 182,61</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12 3 02 00000 </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2 243 721,52</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2 158 182,61</w:t>
            </w:r>
          </w:p>
        </w:tc>
      </w:tr>
      <w:tr w:rsidR="00225BFE" w:rsidRPr="00225BFE" w:rsidTr="00225BFE">
        <w:trPr>
          <w:gridAfter w:val="1"/>
          <w:wAfter w:w="19" w:type="dxa"/>
          <w:trHeight w:val="960"/>
        </w:trPr>
        <w:tc>
          <w:tcPr>
            <w:tcW w:w="8931"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12 3 02 L5990</w:t>
            </w:r>
          </w:p>
        </w:tc>
        <w:tc>
          <w:tcPr>
            <w:tcW w:w="1240"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200</w:t>
            </w:r>
          </w:p>
        </w:tc>
        <w:tc>
          <w:tcPr>
            <w:tcW w:w="1814"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2 243 721,52</w:t>
            </w:r>
          </w:p>
        </w:tc>
        <w:tc>
          <w:tcPr>
            <w:tcW w:w="1861" w:type="dxa"/>
            <w:tcBorders>
              <w:top w:val="nil"/>
              <w:left w:val="nil"/>
              <w:bottom w:val="nil"/>
              <w:right w:val="single" w:sz="8" w:space="0" w:color="auto"/>
            </w:tcBorders>
            <w:shd w:val="clear" w:color="000000" w:fill="FFFFFF"/>
            <w:vAlign w:val="center"/>
            <w:hideMark/>
          </w:tcPr>
          <w:p w:rsidR="00225BFE" w:rsidRPr="00225BFE" w:rsidRDefault="00225BFE" w:rsidP="00225BFE">
            <w:pPr>
              <w:jc w:val="center"/>
            </w:pPr>
            <w:r w:rsidRPr="00225BFE">
              <w:t>2 158 182,61</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«Газификация Комсомольского муниципального района» </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14 0 00 00000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245 517,77</w:t>
            </w:r>
          </w:p>
        </w:tc>
        <w:tc>
          <w:tcPr>
            <w:tcW w:w="1861"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40 000,00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14 3 00 00000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245 517,77</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40 000,00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rPr>
                <w:b/>
                <w:bCs/>
                <w:i/>
                <w:iCs/>
              </w:rPr>
            </w:pPr>
            <w:r w:rsidRPr="00225BFE">
              <w:rPr>
                <w:b/>
                <w:bCs/>
                <w:i/>
                <w:iCs/>
              </w:rPr>
              <w:t>Ведомственный проект «Газификация Комсомольского муниципального района»</w:t>
            </w:r>
          </w:p>
        </w:tc>
        <w:tc>
          <w:tcPr>
            <w:tcW w:w="172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14 3 01 00000</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245 517,77</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40 000,00</w:t>
            </w:r>
          </w:p>
        </w:tc>
      </w:tr>
      <w:tr w:rsidR="00225BFE" w:rsidRPr="00225BFE" w:rsidTr="00225BFE">
        <w:trPr>
          <w:gridAfter w:val="1"/>
          <w:wAfter w:w="19" w:type="dxa"/>
          <w:trHeight w:val="85"/>
        </w:trPr>
        <w:tc>
          <w:tcPr>
            <w:tcW w:w="8931" w:type="dxa"/>
            <w:tcBorders>
              <w:top w:val="nil"/>
              <w:left w:val="single" w:sz="8" w:space="0" w:color="auto"/>
              <w:bottom w:val="single" w:sz="8" w:space="0" w:color="auto"/>
              <w:right w:val="single" w:sz="4" w:space="0" w:color="auto"/>
            </w:tcBorders>
            <w:shd w:val="clear" w:color="auto" w:fill="auto"/>
            <w:vAlign w:val="center"/>
            <w:hideMark/>
          </w:tcPr>
          <w:p w:rsidR="00225BFE" w:rsidRPr="00225BFE" w:rsidRDefault="00225BFE" w:rsidP="00225BFE">
            <w:r w:rsidRPr="00225BFE">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14 3 01 20810</w:t>
            </w:r>
          </w:p>
        </w:tc>
        <w:tc>
          <w:tcPr>
            <w:tcW w:w="1240"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814"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245 517,77</w:t>
            </w:r>
          </w:p>
        </w:tc>
        <w:tc>
          <w:tcPr>
            <w:tcW w:w="1861" w:type="dxa"/>
            <w:tcBorders>
              <w:top w:val="nil"/>
              <w:left w:val="nil"/>
              <w:bottom w:val="single" w:sz="8" w:space="0" w:color="auto"/>
              <w:right w:val="single" w:sz="8" w:space="0" w:color="auto"/>
            </w:tcBorders>
            <w:shd w:val="clear" w:color="000000" w:fill="FFFFFF"/>
            <w:vAlign w:val="center"/>
            <w:hideMark/>
          </w:tcPr>
          <w:p w:rsidR="00225BFE" w:rsidRPr="00225BFE" w:rsidRDefault="00225BFE" w:rsidP="00225BFE">
            <w:pPr>
              <w:jc w:val="center"/>
            </w:pPr>
            <w:r w:rsidRPr="00225BFE">
              <w:t>40 000,00</w:t>
            </w:r>
          </w:p>
        </w:tc>
      </w:tr>
      <w:tr w:rsidR="00225BFE" w:rsidRPr="00225BFE" w:rsidTr="00225BFE">
        <w:trPr>
          <w:gridAfter w:val="1"/>
          <w:wAfter w:w="19" w:type="dxa"/>
          <w:trHeight w:val="75"/>
        </w:trPr>
        <w:tc>
          <w:tcPr>
            <w:tcW w:w="8931" w:type="dxa"/>
            <w:tcBorders>
              <w:top w:val="nil"/>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w:t>
            </w:r>
            <w:r w:rsidRPr="00225BFE">
              <w:rPr>
                <w:b/>
                <w:bCs/>
              </w:rPr>
              <w:lastRenderedPageBreak/>
              <w:t xml:space="preserve">Комсомольского муниципального района" </w:t>
            </w:r>
          </w:p>
        </w:tc>
        <w:tc>
          <w:tcPr>
            <w:tcW w:w="1720"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lastRenderedPageBreak/>
              <w:t>15 0 00 00000</w:t>
            </w:r>
          </w:p>
        </w:tc>
        <w:tc>
          <w:tcPr>
            <w:tcW w:w="1240" w:type="dxa"/>
            <w:tcBorders>
              <w:top w:val="nil"/>
              <w:left w:val="nil"/>
              <w:bottom w:val="single" w:sz="8" w:space="0" w:color="auto"/>
              <w:right w:val="single" w:sz="4" w:space="0" w:color="auto"/>
            </w:tcBorders>
            <w:shd w:val="clear" w:color="000000" w:fill="FABF8F"/>
            <w:noWrap/>
            <w:vAlign w:val="bottom"/>
            <w:hideMark/>
          </w:tcPr>
          <w:p w:rsidR="00225BFE" w:rsidRPr="00225BFE" w:rsidRDefault="00225BFE" w:rsidP="00225BFE">
            <w:pPr>
              <w:jc w:val="center"/>
              <w:rPr>
                <w:b/>
                <w:bCs/>
              </w:rPr>
            </w:pPr>
            <w:r w:rsidRPr="00225BFE">
              <w:rPr>
                <w:b/>
                <w:bCs/>
              </w:rPr>
              <w:t> </w:t>
            </w:r>
          </w:p>
        </w:tc>
        <w:tc>
          <w:tcPr>
            <w:tcW w:w="1814" w:type="dxa"/>
            <w:tcBorders>
              <w:top w:val="nil"/>
              <w:left w:val="nil"/>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3 816 903,57</w:t>
            </w:r>
          </w:p>
        </w:tc>
        <w:tc>
          <w:tcPr>
            <w:tcW w:w="1861" w:type="dxa"/>
            <w:tcBorders>
              <w:top w:val="nil"/>
              <w:left w:val="single" w:sz="4" w:space="0" w:color="auto"/>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3 911 903,57</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lastRenderedPageBreak/>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15 3 00 00000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3 816 903,57</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3 911 903,57</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15 3 01 00000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205 000,00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300 000,00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xml:space="preserve">15 3 01 20160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205 000,00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300 000,00</w:t>
            </w:r>
          </w:p>
        </w:tc>
      </w:tr>
      <w:tr w:rsidR="00225BFE" w:rsidRPr="00225BFE" w:rsidTr="00225BFE">
        <w:trPr>
          <w:gridAfter w:val="1"/>
          <w:wAfter w:w="19" w:type="dxa"/>
          <w:trHeight w:val="94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 xml:space="preserve">15 3 01 S6800 </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0,00</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94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3 611 903,57</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3 611 903,57</w:t>
            </w:r>
          </w:p>
        </w:tc>
      </w:tr>
      <w:tr w:rsidR="00225BFE" w:rsidRPr="00225BFE" w:rsidTr="00225BFE">
        <w:trPr>
          <w:gridAfter w:val="1"/>
          <w:wAfter w:w="19" w:type="dxa"/>
          <w:trHeight w:val="960"/>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15 3 04 21290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3 611 903,57</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rPr>
                <w:i/>
                <w:iCs/>
              </w:rPr>
            </w:pPr>
            <w:r w:rsidRPr="00225BFE">
              <w:rPr>
                <w:i/>
                <w:iCs/>
              </w:rPr>
              <w:t>3 611 903,57</w:t>
            </w:r>
          </w:p>
        </w:tc>
      </w:tr>
      <w:tr w:rsidR="00225BFE" w:rsidRPr="00225BFE" w:rsidTr="00225BFE">
        <w:trPr>
          <w:gridAfter w:val="1"/>
          <w:wAfter w:w="19" w:type="dxa"/>
          <w:trHeight w:val="75"/>
        </w:trPr>
        <w:tc>
          <w:tcPr>
            <w:tcW w:w="8931"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16 0 00 00000</w:t>
            </w:r>
          </w:p>
        </w:tc>
        <w:tc>
          <w:tcPr>
            <w:tcW w:w="1240" w:type="dxa"/>
            <w:tcBorders>
              <w:top w:val="single" w:sz="8" w:space="0" w:color="auto"/>
              <w:left w:val="nil"/>
              <w:bottom w:val="single" w:sz="8" w:space="0" w:color="auto"/>
              <w:right w:val="single" w:sz="4" w:space="0" w:color="auto"/>
            </w:tcBorders>
            <w:shd w:val="clear" w:color="000000" w:fill="FABF8F"/>
            <w:noWrap/>
            <w:vAlign w:val="bottom"/>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33 872,93</w:t>
            </w:r>
          </w:p>
        </w:tc>
        <w:tc>
          <w:tcPr>
            <w:tcW w:w="1861"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16 3 00 00000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33 872,93</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0,00</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16 3 02 00000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814"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33 872,93</w:t>
            </w:r>
          </w:p>
        </w:tc>
        <w:tc>
          <w:tcPr>
            <w:tcW w:w="1861"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xml:space="preserve">16 3 02 20560 </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814"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33 872,93</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Муниципальная программа "Организация предоставления государственных и муниципальных услуг на базе МФЦ"</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18 0 00 00000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1 410 500,00</w:t>
            </w:r>
          </w:p>
        </w:tc>
        <w:tc>
          <w:tcPr>
            <w:tcW w:w="1861"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1 410 500,00</w:t>
            </w:r>
          </w:p>
        </w:tc>
      </w:tr>
      <w:tr w:rsidR="00225BFE" w:rsidRPr="00225BFE" w:rsidTr="00225BFE">
        <w:trPr>
          <w:gridAfter w:val="1"/>
          <w:wAfter w:w="19" w:type="dxa"/>
          <w:trHeight w:val="31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pPr>
              <w:rPr>
                <w:b/>
                <w:bCs/>
              </w:rPr>
            </w:pPr>
            <w:r w:rsidRPr="00225BFE">
              <w:rPr>
                <w:b/>
                <w:bCs/>
              </w:rPr>
              <w:t>Ведомственные проекты</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18 3 00 00000</w:t>
            </w:r>
          </w:p>
        </w:tc>
        <w:tc>
          <w:tcPr>
            <w:tcW w:w="1240"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1 410 500,00</w:t>
            </w:r>
          </w:p>
        </w:tc>
        <w:tc>
          <w:tcPr>
            <w:tcW w:w="1861"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1 410 500,00</w:t>
            </w:r>
          </w:p>
        </w:tc>
      </w:tr>
      <w:tr w:rsidR="00225BFE" w:rsidRPr="00225BFE" w:rsidTr="00225BFE">
        <w:trPr>
          <w:gridAfter w:val="1"/>
          <w:wAfter w:w="19" w:type="dxa"/>
          <w:trHeight w:val="630"/>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rPr>
                <w:b/>
                <w:bCs/>
                <w:i/>
                <w:iCs/>
              </w:rPr>
            </w:pPr>
            <w:r w:rsidRPr="00225BFE">
              <w:rPr>
                <w:b/>
                <w:bCs/>
                <w:i/>
                <w:iCs/>
              </w:rPr>
              <w:t>Ведомственный проект «Обеспечение деятельности МФЦ предоставления государственных и муниципальных услуг</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1 410 500,00</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1 410 500,00</w:t>
            </w:r>
          </w:p>
        </w:tc>
      </w:tr>
      <w:tr w:rsidR="00225BFE" w:rsidRPr="00225BFE" w:rsidTr="00225BFE">
        <w:trPr>
          <w:gridAfter w:val="1"/>
          <w:wAfter w:w="19" w:type="dxa"/>
          <w:trHeight w:val="1275"/>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18 3 01 82910</w:t>
            </w:r>
          </w:p>
        </w:tc>
        <w:tc>
          <w:tcPr>
            <w:tcW w:w="1240"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1814"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1 410 500,00</w:t>
            </w:r>
          </w:p>
        </w:tc>
        <w:tc>
          <w:tcPr>
            <w:tcW w:w="1861"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1 410 500,00</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Непрограммные направления деятельности органов местного самоуправления</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30 0 00 00000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sz w:val="22"/>
                <w:szCs w:val="22"/>
              </w:rPr>
            </w:pPr>
            <w:r w:rsidRPr="00225BFE">
              <w:rPr>
                <w:b/>
                <w:bCs/>
                <w:sz w:val="22"/>
                <w:szCs w:val="22"/>
              </w:rPr>
              <w:t> </w:t>
            </w:r>
          </w:p>
        </w:tc>
        <w:tc>
          <w:tcPr>
            <w:tcW w:w="1814"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5 141 163,54</w:t>
            </w:r>
          </w:p>
        </w:tc>
        <w:tc>
          <w:tcPr>
            <w:tcW w:w="1861"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20 658 213,68</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Иные непрограммные мероприятия</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30 9 00 00000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sz w:val="22"/>
                <w:szCs w:val="22"/>
              </w:rPr>
            </w:pPr>
            <w:r w:rsidRPr="00225BFE">
              <w:rPr>
                <w:b/>
                <w:bCs/>
                <w:i/>
                <w:iCs/>
                <w:sz w:val="22"/>
                <w:szCs w:val="22"/>
              </w:rPr>
              <w:t> </w:t>
            </w:r>
          </w:p>
        </w:tc>
        <w:tc>
          <w:tcPr>
            <w:tcW w:w="1814"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rPr>
                <w:b/>
                <w:bCs/>
                <w:i/>
                <w:iCs/>
              </w:rPr>
            </w:pPr>
            <w:r w:rsidRPr="00225BFE">
              <w:rPr>
                <w:b/>
                <w:bCs/>
                <w:i/>
                <w:iCs/>
              </w:rPr>
              <w:t>5 141 163,54</w:t>
            </w:r>
          </w:p>
        </w:tc>
        <w:tc>
          <w:tcPr>
            <w:tcW w:w="1861" w:type="dxa"/>
            <w:tcBorders>
              <w:top w:val="nil"/>
              <w:left w:val="single" w:sz="4" w:space="0" w:color="auto"/>
              <w:bottom w:val="single" w:sz="4" w:space="0" w:color="auto"/>
              <w:right w:val="nil"/>
            </w:tcBorders>
            <w:shd w:val="clear" w:color="000000" w:fill="FFFFFF"/>
            <w:vAlign w:val="center"/>
            <w:hideMark/>
          </w:tcPr>
          <w:p w:rsidR="00225BFE" w:rsidRPr="00225BFE" w:rsidRDefault="00225BFE" w:rsidP="00225BFE">
            <w:pPr>
              <w:jc w:val="center"/>
              <w:rPr>
                <w:b/>
                <w:bCs/>
                <w:i/>
                <w:iCs/>
              </w:rPr>
            </w:pPr>
            <w:r w:rsidRPr="00225BFE">
              <w:rPr>
                <w:b/>
                <w:bCs/>
                <w:i/>
                <w:iCs/>
              </w:rPr>
              <w:t>20 658 213,68</w:t>
            </w:r>
          </w:p>
        </w:tc>
      </w:tr>
      <w:tr w:rsidR="00225BFE" w:rsidRPr="00225BFE" w:rsidTr="00225BFE">
        <w:trPr>
          <w:gridAfter w:val="1"/>
          <w:wAfter w:w="19" w:type="dxa"/>
          <w:trHeight w:val="675"/>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Модернизация объектов коммунального хозяйства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30 9 00 20980</w:t>
            </w:r>
          </w:p>
        </w:tc>
        <w:tc>
          <w:tcPr>
            <w:tcW w:w="1240"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single" w:sz="4" w:space="0" w:color="auto"/>
              <w:bottom w:val="single" w:sz="4" w:space="0" w:color="auto"/>
              <w:right w:val="nil"/>
            </w:tcBorders>
            <w:shd w:val="clear" w:color="auto" w:fill="auto"/>
            <w:vAlign w:val="center"/>
            <w:hideMark/>
          </w:tcPr>
          <w:p w:rsidR="00225BFE" w:rsidRPr="00225BFE" w:rsidRDefault="00225BFE" w:rsidP="00225BFE">
            <w:pPr>
              <w:jc w:val="center"/>
            </w:pPr>
            <w:r w:rsidRPr="00225BFE">
              <w:t>5 141 163,54</w:t>
            </w:r>
          </w:p>
        </w:tc>
        <w:tc>
          <w:tcPr>
            <w:tcW w:w="1861"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7 986 900,55</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nil"/>
            </w:tcBorders>
            <w:shd w:val="clear" w:color="auto" w:fill="auto"/>
            <w:vAlign w:val="center"/>
            <w:hideMark/>
          </w:tcPr>
          <w:p w:rsidR="00225BFE" w:rsidRPr="00225BFE" w:rsidRDefault="00225BFE" w:rsidP="00225BFE">
            <w:r w:rsidRPr="00225BFE">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30 9 00 R5766</w:t>
            </w:r>
          </w:p>
        </w:tc>
        <w:tc>
          <w:tcPr>
            <w:tcW w:w="1240"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0,00</w:t>
            </w:r>
          </w:p>
        </w:tc>
        <w:tc>
          <w:tcPr>
            <w:tcW w:w="1861"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12 671 313,13</w:t>
            </w:r>
          </w:p>
        </w:tc>
      </w:tr>
      <w:tr w:rsidR="00225BFE" w:rsidRPr="00225BFE" w:rsidTr="00225BFE">
        <w:trPr>
          <w:gridAfter w:val="1"/>
          <w:wAfter w:w="19" w:type="dxa"/>
          <w:trHeight w:val="645"/>
        </w:trPr>
        <w:tc>
          <w:tcPr>
            <w:tcW w:w="8931"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Реализация отдельных полномочий Российской Федерации и Ивановской области</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32 0 00 00000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814"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1 257 070,06</w:t>
            </w:r>
          </w:p>
        </w:tc>
        <w:tc>
          <w:tcPr>
            <w:tcW w:w="1861"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1 034 493,10</w:t>
            </w:r>
          </w:p>
        </w:tc>
      </w:tr>
      <w:tr w:rsidR="00225BFE" w:rsidRPr="00225BFE" w:rsidTr="00225BFE">
        <w:trPr>
          <w:gridAfter w:val="1"/>
          <w:wAfter w:w="19" w:type="dxa"/>
          <w:trHeight w:val="630"/>
        </w:trPr>
        <w:tc>
          <w:tcPr>
            <w:tcW w:w="8931"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i/>
                <w:iCs/>
              </w:rPr>
            </w:pPr>
            <w:r w:rsidRPr="00225BFE">
              <w:rPr>
                <w:i/>
                <w:iCs/>
              </w:rPr>
              <w:t>32 9 00 00000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i/>
                <w:iCs/>
              </w:rPr>
            </w:pPr>
            <w:r w:rsidRPr="00225BFE">
              <w:rPr>
                <w:i/>
                <w:iCs/>
              </w:rPr>
              <w:t>1 257 070,06</w:t>
            </w:r>
          </w:p>
        </w:tc>
        <w:tc>
          <w:tcPr>
            <w:tcW w:w="1861"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i/>
                <w:iCs/>
              </w:rPr>
            </w:pPr>
            <w:r w:rsidRPr="00225BFE">
              <w:rPr>
                <w:i/>
                <w:iCs/>
              </w:rPr>
              <w:t>1 034 493,10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nil"/>
            </w:tcBorders>
            <w:shd w:val="clear" w:color="000000" w:fill="FFFFFF"/>
            <w:hideMark/>
          </w:tcPr>
          <w:p w:rsidR="00225BFE" w:rsidRPr="00225BFE" w:rsidRDefault="00225BFE" w:rsidP="00225BFE">
            <w:r w:rsidRPr="00225BFE">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30 9 00 51200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6 749,15</w:t>
            </w:r>
          </w:p>
        </w:tc>
        <w:tc>
          <w:tcPr>
            <w:tcW w:w="1861"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45 811,45</w:t>
            </w:r>
          </w:p>
        </w:tc>
      </w:tr>
      <w:tr w:rsidR="00225BFE" w:rsidRPr="00225BFE" w:rsidTr="00225BFE">
        <w:trPr>
          <w:gridAfter w:val="1"/>
          <w:wAfter w:w="19" w:type="dxa"/>
          <w:trHeight w:val="85"/>
        </w:trPr>
        <w:tc>
          <w:tcPr>
            <w:tcW w:w="8931" w:type="dxa"/>
            <w:tcBorders>
              <w:top w:val="nil"/>
              <w:left w:val="single" w:sz="8" w:space="0" w:color="auto"/>
              <w:bottom w:val="single" w:sz="8" w:space="0" w:color="auto"/>
              <w:right w:val="single" w:sz="4" w:space="0" w:color="auto"/>
            </w:tcBorders>
            <w:shd w:val="clear" w:color="000000" w:fill="FFFFFF"/>
            <w:hideMark/>
          </w:tcPr>
          <w:p w:rsidR="00225BFE" w:rsidRPr="00225BFE" w:rsidRDefault="00225BFE" w:rsidP="00225BFE">
            <w:r w:rsidRPr="00225BFE">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32 9 00 R0820</w:t>
            </w:r>
          </w:p>
        </w:tc>
        <w:tc>
          <w:tcPr>
            <w:tcW w:w="1240"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400</w:t>
            </w:r>
          </w:p>
        </w:tc>
        <w:tc>
          <w:tcPr>
            <w:tcW w:w="1814"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1 250 320,91</w:t>
            </w:r>
          </w:p>
        </w:tc>
        <w:tc>
          <w:tcPr>
            <w:tcW w:w="1861" w:type="dxa"/>
            <w:tcBorders>
              <w:top w:val="nil"/>
              <w:left w:val="nil"/>
              <w:bottom w:val="single" w:sz="8" w:space="0" w:color="auto"/>
              <w:right w:val="single" w:sz="8" w:space="0" w:color="auto"/>
            </w:tcBorders>
            <w:shd w:val="clear" w:color="auto" w:fill="auto"/>
            <w:vAlign w:val="center"/>
            <w:hideMark/>
          </w:tcPr>
          <w:p w:rsidR="00225BFE" w:rsidRPr="00225BFE" w:rsidRDefault="00225BFE" w:rsidP="00225BFE">
            <w:pPr>
              <w:jc w:val="center"/>
            </w:pPr>
            <w:r w:rsidRPr="00225BFE">
              <w:t>988 681,65</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nil"/>
            </w:tcBorders>
            <w:shd w:val="clear" w:color="000000" w:fill="FABF8F"/>
            <w:vAlign w:val="bottom"/>
            <w:hideMark/>
          </w:tcPr>
          <w:p w:rsidR="00225BFE" w:rsidRPr="00225BFE" w:rsidRDefault="00225BFE" w:rsidP="00225BFE">
            <w:pPr>
              <w:rPr>
                <w:b/>
                <w:bCs/>
              </w:rPr>
            </w:pPr>
            <w:r w:rsidRPr="00225BFE">
              <w:rPr>
                <w:b/>
                <w:bCs/>
              </w:rPr>
              <w:t>Обеспечение деятельности органов местного самоуправления</w:t>
            </w:r>
          </w:p>
        </w:tc>
        <w:tc>
          <w:tcPr>
            <w:tcW w:w="1720" w:type="dxa"/>
            <w:tcBorders>
              <w:top w:val="nil"/>
              <w:left w:val="single" w:sz="4" w:space="0" w:color="auto"/>
              <w:bottom w:val="single" w:sz="4" w:space="0" w:color="auto"/>
              <w:right w:val="single" w:sz="4" w:space="0" w:color="auto"/>
            </w:tcBorders>
            <w:shd w:val="clear" w:color="000000" w:fill="FABF8F"/>
            <w:vAlign w:val="bottom"/>
            <w:hideMark/>
          </w:tcPr>
          <w:p w:rsidR="00225BFE" w:rsidRPr="00225BFE" w:rsidRDefault="00225BFE" w:rsidP="00225BFE">
            <w:pPr>
              <w:jc w:val="center"/>
              <w:rPr>
                <w:b/>
                <w:bCs/>
              </w:rPr>
            </w:pPr>
            <w:r w:rsidRPr="00225BFE">
              <w:rPr>
                <w:b/>
                <w:bCs/>
              </w:rPr>
              <w:t>33 0 00 00000</w:t>
            </w:r>
          </w:p>
        </w:tc>
        <w:tc>
          <w:tcPr>
            <w:tcW w:w="1240" w:type="dxa"/>
            <w:tcBorders>
              <w:top w:val="nil"/>
              <w:left w:val="nil"/>
              <w:bottom w:val="single" w:sz="4"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47 821 434,78</w:t>
            </w:r>
          </w:p>
        </w:tc>
        <w:tc>
          <w:tcPr>
            <w:tcW w:w="1861" w:type="dxa"/>
            <w:tcBorders>
              <w:top w:val="nil"/>
              <w:left w:val="nil"/>
              <w:bottom w:val="single" w:sz="4"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48 525 874,60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pPr>
              <w:rPr>
                <w:b/>
                <w:bCs/>
                <w:i/>
                <w:iCs/>
              </w:rPr>
            </w:pPr>
            <w:r w:rsidRPr="00225BFE">
              <w:rPr>
                <w:b/>
                <w:bCs/>
                <w:i/>
                <w:iCs/>
              </w:rPr>
              <w:t>Непрограммные направления деятельности органов местного самоуправления</w:t>
            </w:r>
          </w:p>
        </w:tc>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rsidR="00225BFE" w:rsidRPr="00225BFE" w:rsidRDefault="00225BFE" w:rsidP="00225BFE">
            <w:pPr>
              <w:jc w:val="center"/>
              <w:rPr>
                <w:b/>
                <w:bCs/>
                <w:i/>
                <w:iCs/>
              </w:rPr>
            </w:pPr>
            <w:r w:rsidRPr="00225BFE">
              <w:rPr>
                <w:b/>
                <w:bCs/>
                <w:i/>
                <w:iCs/>
              </w:rPr>
              <w:t>33 9 00 00000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47 821 434,78</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48 525 874,60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42 323 505,13</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42 481 882,12</w:t>
            </w:r>
          </w:p>
        </w:tc>
      </w:tr>
      <w:tr w:rsidR="00225BFE" w:rsidRPr="00225BFE" w:rsidTr="00225BFE">
        <w:trPr>
          <w:gridAfter w:val="1"/>
          <w:wAfter w:w="19" w:type="dxa"/>
          <w:trHeight w:val="85"/>
        </w:trPr>
        <w:tc>
          <w:tcPr>
            <w:tcW w:w="8931"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2 079 706,60</w:t>
            </w:r>
          </w:p>
        </w:tc>
        <w:tc>
          <w:tcPr>
            <w:tcW w:w="1861"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2 612 849,43</w:t>
            </w:r>
          </w:p>
        </w:tc>
      </w:tr>
      <w:tr w:rsidR="00225BFE" w:rsidRPr="00225BFE" w:rsidTr="00225BFE">
        <w:trPr>
          <w:gridAfter w:val="1"/>
          <w:wAfter w:w="19" w:type="dxa"/>
          <w:trHeight w:val="630"/>
        </w:trPr>
        <w:tc>
          <w:tcPr>
            <w:tcW w:w="8931"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(Иные бюджетные ассигнования)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37 100,00</w:t>
            </w:r>
          </w:p>
        </w:tc>
        <w:tc>
          <w:tcPr>
            <w:tcW w:w="1861"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37 100,00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2 362 693,05</w:t>
            </w:r>
          </w:p>
        </w:tc>
        <w:tc>
          <w:tcPr>
            <w:tcW w:w="1861"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2 362 693,05</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функционирования Контрольно-счетной комиссии Комсомольского муниципального </w:t>
            </w:r>
            <w:r w:rsidRPr="00225BFE">
              <w:lastRenderedPageBreak/>
              <w:t xml:space="preserve">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lastRenderedPageBreak/>
              <w:t>33 9 00 00390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943 630,00</w:t>
            </w:r>
          </w:p>
        </w:tc>
        <w:tc>
          <w:tcPr>
            <w:tcW w:w="1861"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956 550,00</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74 800,00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74 800,00</w:t>
            </w:r>
          </w:p>
        </w:tc>
      </w:tr>
      <w:tr w:rsidR="00225BFE" w:rsidRPr="00225BFE" w:rsidTr="00225BFE">
        <w:trPr>
          <w:gridAfter w:val="1"/>
          <w:wAfter w:w="19" w:type="dxa"/>
          <w:trHeight w:val="315"/>
        </w:trPr>
        <w:tc>
          <w:tcPr>
            <w:tcW w:w="8931" w:type="dxa"/>
            <w:tcBorders>
              <w:top w:val="nil"/>
              <w:left w:val="single" w:sz="8" w:space="0" w:color="auto"/>
              <w:bottom w:val="single" w:sz="4"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Обеспечение функционирования муниципальных учреждений</w:t>
            </w:r>
          </w:p>
        </w:tc>
        <w:tc>
          <w:tcPr>
            <w:tcW w:w="1720" w:type="dxa"/>
            <w:tcBorders>
              <w:top w:val="nil"/>
              <w:left w:val="nil"/>
              <w:bottom w:val="single" w:sz="4" w:space="0" w:color="auto"/>
              <w:right w:val="single" w:sz="4" w:space="0" w:color="auto"/>
            </w:tcBorders>
            <w:shd w:val="clear" w:color="000000" w:fill="FABF8F"/>
            <w:noWrap/>
            <w:vAlign w:val="bottom"/>
            <w:hideMark/>
          </w:tcPr>
          <w:p w:rsidR="00225BFE" w:rsidRPr="00225BFE" w:rsidRDefault="00225BFE" w:rsidP="00225BFE">
            <w:pPr>
              <w:jc w:val="center"/>
              <w:rPr>
                <w:b/>
                <w:bCs/>
              </w:rPr>
            </w:pPr>
            <w:r w:rsidRPr="00225BFE">
              <w:rPr>
                <w:b/>
                <w:bCs/>
              </w:rPr>
              <w:t>34 0 00 00000</w:t>
            </w:r>
          </w:p>
        </w:tc>
        <w:tc>
          <w:tcPr>
            <w:tcW w:w="1240" w:type="dxa"/>
            <w:tcBorders>
              <w:top w:val="nil"/>
              <w:left w:val="nil"/>
              <w:bottom w:val="single" w:sz="4"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24 791 454,56</w:t>
            </w:r>
          </w:p>
        </w:tc>
        <w:tc>
          <w:tcPr>
            <w:tcW w:w="1861" w:type="dxa"/>
            <w:tcBorders>
              <w:top w:val="nil"/>
              <w:left w:val="nil"/>
              <w:bottom w:val="single" w:sz="4"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26 360 520,13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pPr>
              <w:rPr>
                <w:i/>
                <w:iCs/>
              </w:rPr>
            </w:pPr>
            <w:r w:rsidRPr="00225BFE">
              <w:rPr>
                <w:i/>
                <w:iCs/>
              </w:rPr>
              <w:t>Непрограммные направления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noWrap/>
            <w:vAlign w:val="bottom"/>
            <w:hideMark/>
          </w:tcPr>
          <w:p w:rsidR="00225BFE" w:rsidRPr="00225BFE" w:rsidRDefault="00225BFE" w:rsidP="00225BFE">
            <w:pPr>
              <w:jc w:val="center"/>
              <w:rPr>
                <w:i/>
                <w:iCs/>
              </w:rPr>
            </w:pPr>
            <w:r w:rsidRPr="00225BFE">
              <w:rPr>
                <w:i/>
                <w:iCs/>
              </w:rPr>
              <w:t>34 9 00 00000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i/>
                <w:iCs/>
              </w:rPr>
            </w:pPr>
            <w:r w:rsidRPr="00225BFE">
              <w:rPr>
                <w:i/>
                <w:iCs/>
              </w:rPr>
              <w:t>24 791 454,56</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i/>
                <w:iCs/>
              </w:rPr>
            </w:pPr>
            <w:r w:rsidRPr="00225BFE">
              <w:rPr>
                <w:i/>
                <w:iCs/>
              </w:rPr>
              <w:t>26 360 520,13</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3 841 621,00</w:t>
            </w:r>
          </w:p>
        </w:tc>
        <w:tc>
          <w:tcPr>
            <w:tcW w:w="1861"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5 500 000,00</w:t>
            </w:r>
          </w:p>
        </w:tc>
      </w:tr>
      <w:tr w:rsidR="00225BFE" w:rsidRPr="00225BFE" w:rsidTr="00225BFE">
        <w:trPr>
          <w:gridAfter w:val="1"/>
          <w:wAfter w:w="19" w:type="dxa"/>
          <w:trHeight w:val="94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5 721 130,73</w:t>
            </w:r>
          </w:p>
        </w:tc>
        <w:tc>
          <w:tcPr>
            <w:tcW w:w="1861" w:type="dxa"/>
            <w:tcBorders>
              <w:top w:val="single" w:sz="4" w:space="0" w:color="auto"/>
              <w:left w:val="nil"/>
              <w:bottom w:val="nil"/>
              <w:right w:val="single" w:sz="8" w:space="0" w:color="auto"/>
            </w:tcBorders>
            <w:shd w:val="clear" w:color="auto" w:fill="auto"/>
            <w:vAlign w:val="center"/>
            <w:hideMark/>
          </w:tcPr>
          <w:p w:rsidR="00225BFE" w:rsidRPr="00225BFE" w:rsidRDefault="00225BFE" w:rsidP="00225BFE">
            <w:pPr>
              <w:jc w:val="center"/>
            </w:pPr>
            <w:r w:rsidRPr="00225BFE">
              <w:t>6 975 815,00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7 448 186,40</w:t>
            </w:r>
          </w:p>
        </w:tc>
        <w:tc>
          <w:tcPr>
            <w:tcW w:w="1861" w:type="dxa"/>
            <w:tcBorders>
              <w:top w:val="single" w:sz="4" w:space="0" w:color="auto"/>
              <w:left w:val="nil"/>
              <w:bottom w:val="nil"/>
              <w:right w:val="single" w:sz="8" w:space="0" w:color="auto"/>
            </w:tcBorders>
            <w:shd w:val="clear" w:color="auto" w:fill="auto"/>
            <w:vAlign w:val="center"/>
            <w:hideMark/>
          </w:tcPr>
          <w:p w:rsidR="00225BFE" w:rsidRPr="00225BFE" w:rsidRDefault="00225BFE" w:rsidP="00225BFE">
            <w:pPr>
              <w:jc w:val="center"/>
            </w:pPr>
            <w:r w:rsidRPr="00225BFE">
              <w:t>7 403 086,40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7 652 064,43</w:t>
            </w:r>
          </w:p>
        </w:tc>
        <w:tc>
          <w:tcPr>
            <w:tcW w:w="1861"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6 353 166,73</w:t>
            </w:r>
          </w:p>
        </w:tc>
      </w:tr>
      <w:tr w:rsidR="00225BFE" w:rsidRPr="00225BFE" w:rsidTr="00225BFE">
        <w:trPr>
          <w:gridAfter w:val="1"/>
          <w:wAfter w:w="19" w:type="dxa"/>
          <w:trHeight w:val="630"/>
        </w:trPr>
        <w:tc>
          <w:tcPr>
            <w:tcW w:w="8931"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(Иные бюджетные ассигнования)</w:t>
            </w:r>
          </w:p>
        </w:tc>
        <w:tc>
          <w:tcPr>
            <w:tcW w:w="172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38 452,00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38 452,00</w:t>
            </w:r>
          </w:p>
        </w:tc>
      </w:tr>
      <w:tr w:rsidR="00225BFE" w:rsidRPr="00225BFE" w:rsidTr="00225BFE">
        <w:trPr>
          <w:gridAfter w:val="1"/>
          <w:wAfter w:w="19" w:type="dxa"/>
          <w:trHeight w:val="85"/>
        </w:trPr>
        <w:tc>
          <w:tcPr>
            <w:tcW w:w="893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60 000,00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60 000,00</w:t>
            </w:r>
          </w:p>
        </w:tc>
      </w:tr>
      <w:tr w:rsidR="00225BFE" w:rsidRPr="00225BFE" w:rsidTr="00225BFE">
        <w:trPr>
          <w:gridAfter w:val="1"/>
          <w:wAfter w:w="19" w:type="dxa"/>
          <w:trHeight w:val="85"/>
        </w:trPr>
        <w:tc>
          <w:tcPr>
            <w:tcW w:w="8931"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24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300</w:t>
            </w:r>
          </w:p>
        </w:tc>
        <w:tc>
          <w:tcPr>
            <w:tcW w:w="1814"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30 000,00</w:t>
            </w:r>
          </w:p>
        </w:tc>
        <w:tc>
          <w:tcPr>
            <w:tcW w:w="1861"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30 000,00</w:t>
            </w:r>
          </w:p>
        </w:tc>
      </w:tr>
      <w:tr w:rsidR="00225BFE" w:rsidRPr="00225BFE" w:rsidTr="00225BFE">
        <w:trPr>
          <w:gridAfter w:val="1"/>
          <w:wAfter w:w="19" w:type="dxa"/>
          <w:trHeight w:val="330"/>
        </w:trPr>
        <w:tc>
          <w:tcPr>
            <w:tcW w:w="8931" w:type="dxa"/>
            <w:tcBorders>
              <w:top w:val="nil"/>
              <w:left w:val="single" w:sz="8" w:space="0" w:color="auto"/>
              <w:bottom w:val="single" w:sz="8" w:space="0" w:color="auto"/>
              <w:right w:val="single" w:sz="4" w:space="0" w:color="auto"/>
            </w:tcBorders>
            <w:shd w:val="clear" w:color="000000" w:fill="FFFFFF"/>
            <w:vAlign w:val="bottom"/>
            <w:hideMark/>
          </w:tcPr>
          <w:p w:rsidR="00225BFE" w:rsidRPr="00225BFE" w:rsidRDefault="00225BFE" w:rsidP="00225BFE">
            <w:pPr>
              <w:rPr>
                <w:b/>
                <w:bCs/>
              </w:rPr>
            </w:pPr>
            <w:r w:rsidRPr="00225BFE">
              <w:rPr>
                <w:b/>
                <w:bCs/>
              </w:rPr>
              <w:t>ВСЕГО</w:t>
            </w:r>
          </w:p>
        </w:tc>
        <w:tc>
          <w:tcPr>
            <w:tcW w:w="172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24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814" w:type="dxa"/>
            <w:tcBorders>
              <w:top w:val="nil"/>
              <w:left w:val="nil"/>
              <w:bottom w:val="single" w:sz="8" w:space="0" w:color="auto"/>
              <w:right w:val="nil"/>
            </w:tcBorders>
            <w:shd w:val="clear" w:color="000000" w:fill="FFFFFF"/>
            <w:noWrap/>
            <w:vAlign w:val="center"/>
            <w:hideMark/>
          </w:tcPr>
          <w:p w:rsidR="00225BFE" w:rsidRPr="00225BFE" w:rsidRDefault="00225BFE" w:rsidP="00225BFE">
            <w:pPr>
              <w:jc w:val="center"/>
              <w:rPr>
                <w:b/>
                <w:bCs/>
              </w:rPr>
            </w:pPr>
            <w:r w:rsidRPr="00225BFE">
              <w:rPr>
                <w:b/>
                <w:bCs/>
              </w:rPr>
              <w:t>394 079 718,12</w:t>
            </w:r>
          </w:p>
        </w:tc>
        <w:tc>
          <w:tcPr>
            <w:tcW w:w="1861" w:type="dxa"/>
            <w:tcBorders>
              <w:top w:val="nil"/>
              <w:left w:val="single" w:sz="4" w:space="0" w:color="auto"/>
              <w:bottom w:val="single" w:sz="8" w:space="0" w:color="auto"/>
              <w:right w:val="nil"/>
            </w:tcBorders>
            <w:shd w:val="clear" w:color="000000" w:fill="FFFFFF"/>
            <w:noWrap/>
            <w:vAlign w:val="center"/>
            <w:hideMark/>
          </w:tcPr>
          <w:p w:rsidR="00225BFE" w:rsidRPr="00225BFE" w:rsidRDefault="00225BFE" w:rsidP="00225BFE">
            <w:pPr>
              <w:jc w:val="center"/>
              <w:rPr>
                <w:b/>
                <w:bCs/>
              </w:rPr>
            </w:pPr>
            <w:r w:rsidRPr="00225BFE">
              <w:rPr>
                <w:b/>
                <w:bCs/>
              </w:rPr>
              <w:t>412 328 646,76</w:t>
            </w:r>
          </w:p>
        </w:tc>
      </w:tr>
    </w:tbl>
    <w:p w:rsidR="00225BFE" w:rsidRPr="00225BFE" w:rsidRDefault="00225BFE" w:rsidP="00225BFE">
      <w:pPr>
        <w:tabs>
          <w:tab w:val="left" w:pos="6676"/>
        </w:tabs>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tabs>
          <w:tab w:val="left" w:pos="1814"/>
        </w:tabs>
        <w:rPr>
          <w:sz w:val="28"/>
          <w:szCs w:val="28"/>
        </w:rPr>
      </w:pPr>
      <w:r w:rsidRPr="00225BFE">
        <w:rPr>
          <w:sz w:val="28"/>
          <w:szCs w:val="28"/>
        </w:rPr>
        <w:tab/>
      </w:r>
    </w:p>
    <w:tbl>
      <w:tblPr>
        <w:tblW w:w="15521" w:type="dxa"/>
        <w:tblInd w:w="108" w:type="dxa"/>
        <w:tblLook w:val="04A0"/>
      </w:tblPr>
      <w:tblGrid>
        <w:gridCol w:w="7230"/>
        <w:gridCol w:w="1175"/>
        <w:gridCol w:w="922"/>
        <w:gridCol w:w="1063"/>
        <w:gridCol w:w="1843"/>
        <w:gridCol w:w="1107"/>
        <w:gridCol w:w="2153"/>
        <w:gridCol w:w="28"/>
      </w:tblGrid>
      <w:tr w:rsidR="00225BFE" w:rsidRPr="00225BFE" w:rsidTr="00225BFE">
        <w:trPr>
          <w:trHeight w:val="315"/>
        </w:trPr>
        <w:tc>
          <w:tcPr>
            <w:tcW w:w="15521" w:type="dxa"/>
            <w:gridSpan w:val="8"/>
            <w:tcBorders>
              <w:top w:val="nil"/>
              <w:left w:val="nil"/>
              <w:bottom w:val="nil"/>
              <w:right w:val="nil"/>
            </w:tcBorders>
            <w:shd w:val="clear" w:color="000000" w:fill="FFFFFF"/>
            <w:noWrap/>
            <w:vAlign w:val="center"/>
            <w:hideMark/>
          </w:tcPr>
          <w:p w:rsidR="00225BFE" w:rsidRPr="00225BFE" w:rsidRDefault="00225BFE" w:rsidP="00225BFE">
            <w:pPr>
              <w:jc w:val="right"/>
              <w:rPr>
                <w:b/>
                <w:bCs/>
              </w:rPr>
            </w:pPr>
            <w:bookmarkStart w:id="13" w:name="RANGE!A2:G148"/>
            <w:r w:rsidRPr="00225BFE">
              <w:rPr>
                <w:b/>
                <w:bCs/>
              </w:rPr>
              <w:t>Приложение 8</w:t>
            </w:r>
            <w:bookmarkEnd w:id="13"/>
          </w:p>
        </w:tc>
      </w:tr>
      <w:tr w:rsidR="00225BFE" w:rsidRPr="00225BFE" w:rsidTr="00225BFE">
        <w:trPr>
          <w:trHeight w:val="900"/>
        </w:trPr>
        <w:tc>
          <w:tcPr>
            <w:tcW w:w="15521" w:type="dxa"/>
            <w:gridSpan w:val="8"/>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5BFE" w:rsidRPr="00225BFE" w:rsidTr="00225BFE">
        <w:trPr>
          <w:trHeight w:val="315"/>
        </w:trPr>
        <w:tc>
          <w:tcPr>
            <w:tcW w:w="15521" w:type="dxa"/>
            <w:gridSpan w:val="8"/>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от 13.</w:t>
            </w:r>
            <w:r w:rsidRPr="00225BFE">
              <w:rPr>
                <w:u w:val="single"/>
              </w:rPr>
              <w:t xml:space="preserve">12.2023 </w:t>
            </w:r>
            <w:r w:rsidRPr="00225BFE">
              <w:t>№326</w:t>
            </w:r>
          </w:p>
        </w:tc>
      </w:tr>
      <w:tr w:rsidR="00225BFE" w:rsidRPr="00225BFE" w:rsidTr="00225BFE">
        <w:trPr>
          <w:gridAfter w:val="1"/>
          <w:wAfter w:w="28" w:type="dxa"/>
          <w:trHeight w:val="315"/>
        </w:trPr>
        <w:tc>
          <w:tcPr>
            <w:tcW w:w="7230" w:type="dxa"/>
            <w:tcBorders>
              <w:top w:val="nil"/>
              <w:left w:val="nil"/>
              <w:bottom w:val="nil"/>
              <w:right w:val="nil"/>
            </w:tcBorders>
            <w:shd w:val="clear" w:color="000000" w:fill="FFFFFF"/>
            <w:noWrap/>
            <w:hideMark/>
          </w:tcPr>
          <w:p w:rsidR="00225BFE" w:rsidRPr="00225BFE" w:rsidRDefault="00225BFE" w:rsidP="00225BFE">
            <w:pPr>
              <w:jc w:val="right"/>
            </w:pPr>
            <w:r w:rsidRPr="00225BFE">
              <w:t> </w:t>
            </w:r>
          </w:p>
        </w:tc>
        <w:tc>
          <w:tcPr>
            <w:tcW w:w="1175" w:type="dxa"/>
            <w:tcBorders>
              <w:top w:val="nil"/>
              <w:left w:val="nil"/>
              <w:bottom w:val="nil"/>
              <w:right w:val="nil"/>
            </w:tcBorders>
            <w:shd w:val="clear" w:color="000000" w:fill="FFFFFF"/>
            <w:noWrap/>
            <w:vAlign w:val="center"/>
            <w:hideMark/>
          </w:tcPr>
          <w:p w:rsidR="00225BFE" w:rsidRPr="00225BFE" w:rsidRDefault="00225BFE" w:rsidP="00225BFE">
            <w:pPr>
              <w:jc w:val="center"/>
            </w:pPr>
            <w:r w:rsidRPr="00225BFE">
              <w:t> </w:t>
            </w:r>
          </w:p>
        </w:tc>
        <w:tc>
          <w:tcPr>
            <w:tcW w:w="922" w:type="dxa"/>
            <w:tcBorders>
              <w:top w:val="nil"/>
              <w:left w:val="nil"/>
              <w:bottom w:val="nil"/>
              <w:right w:val="nil"/>
            </w:tcBorders>
            <w:shd w:val="clear" w:color="000000" w:fill="FFFFFF"/>
            <w:noWrap/>
            <w:vAlign w:val="center"/>
            <w:hideMark/>
          </w:tcPr>
          <w:p w:rsidR="00225BFE" w:rsidRPr="00225BFE" w:rsidRDefault="00225BFE" w:rsidP="00225BFE">
            <w:r w:rsidRPr="00225BFE">
              <w:t> </w:t>
            </w:r>
          </w:p>
        </w:tc>
        <w:tc>
          <w:tcPr>
            <w:tcW w:w="1063" w:type="dxa"/>
            <w:tcBorders>
              <w:top w:val="nil"/>
              <w:left w:val="nil"/>
              <w:bottom w:val="nil"/>
              <w:right w:val="nil"/>
            </w:tcBorders>
            <w:shd w:val="clear" w:color="000000" w:fill="FFFFFF"/>
            <w:noWrap/>
            <w:vAlign w:val="center"/>
            <w:hideMark/>
          </w:tcPr>
          <w:p w:rsidR="00225BFE" w:rsidRPr="00225BFE" w:rsidRDefault="00225BFE" w:rsidP="00225BFE">
            <w:r w:rsidRPr="00225BFE">
              <w:t> </w:t>
            </w:r>
          </w:p>
        </w:tc>
        <w:tc>
          <w:tcPr>
            <w:tcW w:w="1843"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c>
          <w:tcPr>
            <w:tcW w:w="1107"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c>
          <w:tcPr>
            <w:tcW w:w="2153"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r>
      <w:tr w:rsidR="00225BFE" w:rsidRPr="00225BFE" w:rsidTr="00225BFE">
        <w:trPr>
          <w:trHeight w:val="315"/>
        </w:trPr>
        <w:tc>
          <w:tcPr>
            <w:tcW w:w="15521" w:type="dxa"/>
            <w:gridSpan w:val="8"/>
            <w:tcBorders>
              <w:top w:val="nil"/>
              <w:left w:val="nil"/>
              <w:bottom w:val="nil"/>
              <w:right w:val="nil"/>
            </w:tcBorders>
            <w:shd w:val="clear" w:color="000000" w:fill="FFFFFF"/>
            <w:hideMark/>
          </w:tcPr>
          <w:p w:rsidR="00225BFE" w:rsidRPr="00225BFE" w:rsidRDefault="00225BFE" w:rsidP="00225BFE">
            <w:pPr>
              <w:jc w:val="center"/>
              <w:rPr>
                <w:b/>
                <w:bCs/>
              </w:rPr>
            </w:pPr>
            <w:r w:rsidRPr="00225BFE">
              <w:rPr>
                <w:b/>
                <w:bCs/>
              </w:rPr>
              <w:t>Ведомственная структура расходов  бюджета Комсомольского муниципального района на 2024 год</w:t>
            </w:r>
          </w:p>
        </w:tc>
      </w:tr>
      <w:tr w:rsidR="00225BFE" w:rsidRPr="00225BFE" w:rsidTr="00225BFE">
        <w:trPr>
          <w:gridAfter w:val="1"/>
          <w:wAfter w:w="28" w:type="dxa"/>
          <w:trHeight w:val="330"/>
        </w:trPr>
        <w:tc>
          <w:tcPr>
            <w:tcW w:w="7230" w:type="dxa"/>
            <w:tcBorders>
              <w:top w:val="nil"/>
              <w:left w:val="nil"/>
              <w:bottom w:val="nil"/>
              <w:right w:val="nil"/>
            </w:tcBorders>
            <w:shd w:val="clear" w:color="000000" w:fill="FFFFFF"/>
            <w:hideMark/>
          </w:tcPr>
          <w:p w:rsidR="00225BFE" w:rsidRPr="00225BFE" w:rsidRDefault="00225BFE" w:rsidP="00225BFE">
            <w:r w:rsidRPr="00225BFE">
              <w:t> </w:t>
            </w:r>
          </w:p>
        </w:tc>
        <w:tc>
          <w:tcPr>
            <w:tcW w:w="1175"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922" w:type="dxa"/>
            <w:tcBorders>
              <w:top w:val="nil"/>
              <w:left w:val="nil"/>
              <w:bottom w:val="nil"/>
              <w:right w:val="nil"/>
            </w:tcBorders>
            <w:shd w:val="clear" w:color="000000" w:fill="FFFFFF"/>
            <w:vAlign w:val="center"/>
            <w:hideMark/>
          </w:tcPr>
          <w:p w:rsidR="00225BFE" w:rsidRPr="00225BFE" w:rsidRDefault="00225BFE" w:rsidP="00225BFE">
            <w:r w:rsidRPr="00225BFE">
              <w:t> </w:t>
            </w:r>
          </w:p>
        </w:tc>
        <w:tc>
          <w:tcPr>
            <w:tcW w:w="1063" w:type="dxa"/>
            <w:tcBorders>
              <w:top w:val="nil"/>
              <w:left w:val="nil"/>
              <w:bottom w:val="nil"/>
              <w:right w:val="nil"/>
            </w:tcBorders>
            <w:shd w:val="clear" w:color="000000" w:fill="FFFFFF"/>
            <w:vAlign w:val="center"/>
            <w:hideMark/>
          </w:tcPr>
          <w:p w:rsidR="00225BFE" w:rsidRPr="00225BFE" w:rsidRDefault="00225BFE" w:rsidP="00225BFE">
            <w:r w:rsidRPr="00225BFE">
              <w:t> </w:t>
            </w:r>
          </w:p>
        </w:tc>
        <w:tc>
          <w:tcPr>
            <w:tcW w:w="1843"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1107"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2153"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r>
      <w:tr w:rsidR="00225BFE" w:rsidRPr="00225BFE" w:rsidTr="00225BFE">
        <w:trPr>
          <w:gridAfter w:val="1"/>
          <w:wAfter w:w="28" w:type="dxa"/>
          <w:trHeight w:val="1155"/>
        </w:trPr>
        <w:tc>
          <w:tcPr>
            <w:tcW w:w="7230" w:type="dxa"/>
            <w:tcBorders>
              <w:top w:val="single" w:sz="8" w:space="0" w:color="auto"/>
              <w:left w:val="single" w:sz="8" w:space="0" w:color="auto"/>
              <w:bottom w:val="single" w:sz="8" w:space="0" w:color="auto"/>
              <w:right w:val="single" w:sz="8" w:space="0" w:color="000000"/>
            </w:tcBorders>
            <w:shd w:val="clear" w:color="000000" w:fill="FFFFFF"/>
            <w:hideMark/>
          </w:tcPr>
          <w:p w:rsidR="00225BFE" w:rsidRPr="00225BFE" w:rsidRDefault="00225BFE" w:rsidP="00225BFE">
            <w:pPr>
              <w:jc w:val="center"/>
              <w:rPr>
                <w:b/>
                <w:bCs/>
              </w:rPr>
            </w:pPr>
            <w:r w:rsidRPr="00225BFE">
              <w:rPr>
                <w:b/>
                <w:bCs/>
              </w:rPr>
              <w:t>Наименование</w:t>
            </w:r>
          </w:p>
        </w:tc>
        <w:tc>
          <w:tcPr>
            <w:tcW w:w="1175"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Код главного распоря</w:t>
            </w:r>
          </w:p>
          <w:p w:rsidR="00225BFE" w:rsidRPr="00225BFE" w:rsidRDefault="00225BFE" w:rsidP="00225BFE">
            <w:pPr>
              <w:jc w:val="center"/>
              <w:rPr>
                <w:b/>
                <w:bCs/>
                <w:sz w:val="22"/>
                <w:szCs w:val="22"/>
              </w:rPr>
            </w:pPr>
            <w:r w:rsidRPr="00225BFE">
              <w:rPr>
                <w:b/>
                <w:bCs/>
                <w:sz w:val="22"/>
                <w:szCs w:val="22"/>
              </w:rPr>
              <w:t>дителя</w:t>
            </w:r>
          </w:p>
        </w:tc>
        <w:tc>
          <w:tcPr>
            <w:tcW w:w="922"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Раздел</w:t>
            </w:r>
          </w:p>
        </w:tc>
        <w:tc>
          <w:tcPr>
            <w:tcW w:w="1063"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Подраз</w:t>
            </w:r>
          </w:p>
          <w:p w:rsidR="00225BFE" w:rsidRPr="00225BFE" w:rsidRDefault="00225BFE" w:rsidP="00225BFE">
            <w:pPr>
              <w:jc w:val="center"/>
              <w:rPr>
                <w:b/>
                <w:bCs/>
                <w:sz w:val="22"/>
                <w:szCs w:val="22"/>
              </w:rPr>
            </w:pPr>
            <w:r w:rsidRPr="00225BFE">
              <w:rPr>
                <w:b/>
                <w:bCs/>
                <w:sz w:val="22"/>
                <w:szCs w:val="22"/>
              </w:rPr>
              <w:t>дел</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Вид расходов</w:t>
            </w:r>
          </w:p>
        </w:tc>
        <w:tc>
          <w:tcPr>
            <w:tcW w:w="215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Сумма, руб.</w:t>
            </w:r>
          </w:p>
        </w:tc>
      </w:tr>
      <w:tr w:rsidR="00225BFE" w:rsidRPr="00225BFE" w:rsidTr="00225BFE">
        <w:trPr>
          <w:gridAfter w:val="1"/>
          <w:wAfter w:w="28" w:type="dxa"/>
          <w:trHeight w:val="645"/>
        </w:trPr>
        <w:tc>
          <w:tcPr>
            <w:tcW w:w="7230"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Администрация Комсомольского муниципального района Ивановской области</w:t>
            </w:r>
          </w:p>
        </w:tc>
        <w:tc>
          <w:tcPr>
            <w:tcW w:w="117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.050</w:t>
            </w:r>
          </w:p>
        </w:tc>
        <w:tc>
          <w:tcPr>
            <w:tcW w:w="922"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063"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843"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107"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 </w:t>
            </w:r>
          </w:p>
        </w:tc>
        <w:tc>
          <w:tcPr>
            <w:tcW w:w="2153" w:type="dxa"/>
            <w:tcBorders>
              <w:top w:val="nil"/>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79 337 502,71</w:t>
            </w:r>
          </w:p>
        </w:tc>
      </w:tr>
      <w:tr w:rsidR="00225BFE" w:rsidRPr="00225BFE" w:rsidTr="00225BFE">
        <w:trPr>
          <w:gridAfter w:val="1"/>
          <w:wAfter w:w="28" w:type="dxa"/>
          <w:trHeight w:val="7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2 407 693,05</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55 000,00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522 214,75</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61 200,60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16 532 416,64</w:t>
            </w:r>
          </w:p>
        </w:tc>
      </w:tr>
      <w:tr w:rsidR="00225BFE" w:rsidRPr="00225BFE" w:rsidTr="00225BFE">
        <w:trPr>
          <w:gridAfter w:val="1"/>
          <w:wAfter w:w="28" w:type="dxa"/>
          <w:trHeight w:val="85"/>
        </w:trPr>
        <w:tc>
          <w:tcPr>
            <w:tcW w:w="7230"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877 000,00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4 472,07</w:t>
            </w:r>
          </w:p>
        </w:tc>
      </w:tr>
      <w:tr w:rsidR="00225BFE" w:rsidRPr="00225BFE" w:rsidTr="00225BFE">
        <w:trPr>
          <w:gridAfter w:val="1"/>
          <w:wAfter w:w="28" w:type="dxa"/>
          <w:trHeight w:val="630"/>
        </w:trPr>
        <w:tc>
          <w:tcPr>
            <w:tcW w:w="723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Проведение мероприятий резервного фонда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.11</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31 9 00 20100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300 000,00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05 4 05 80350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11 691,60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10 3 01 00160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780 075,83</w:t>
            </w:r>
          </w:p>
        </w:tc>
      </w:tr>
      <w:tr w:rsidR="00225BFE" w:rsidRPr="00225BFE" w:rsidTr="00225BFE">
        <w:trPr>
          <w:gridAfter w:val="1"/>
          <w:wAfter w:w="28" w:type="dxa"/>
          <w:trHeight w:val="85"/>
        </w:trPr>
        <w:tc>
          <w:tcPr>
            <w:tcW w:w="7230" w:type="dxa"/>
            <w:tcBorders>
              <w:top w:val="nil"/>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Расходы на оплату членских взносов в ассоциацию Совет муниципальных образований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10 4 01 20010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58 458,00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 xml:space="preserve">18 3 01 00320 </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5 242 076,39</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18 3 01 82910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1 410 500,00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 xml:space="preserve">18 3 02 20140 </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131 100,00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30 9 00 21320</w:t>
            </w:r>
          </w:p>
        </w:tc>
        <w:tc>
          <w:tcPr>
            <w:tcW w:w="110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100 000,00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6 317 506,37</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деятельности МКУ "Управление МТХ обеспечения </w:t>
            </w:r>
            <w:r w:rsidRPr="00225BFE">
              <w:lastRenderedPageBreak/>
              <w:t>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7 680 791,00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12 059 891,57</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05 3 01 20840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125 400,00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05 4 03 20170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940 000,00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05 4 03 20410</w:t>
            </w:r>
          </w:p>
        </w:tc>
        <w:tc>
          <w:tcPr>
            <w:tcW w:w="1107"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187 000,00</w:t>
            </w:r>
          </w:p>
        </w:tc>
      </w:tr>
      <w:tr w:rsidR="00225BFE" w:rsidRPr="00225BFE" w:rsidTr="00225BFE">
        <w:trPr>
          <w:gridAfter w:val="1"/>
          <w:wAfter w:w="28" w:type="dxa"/>
          <w:trHeight w:val="630"/>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Поощрение членов добровольной народной дружины (Социальное обеспечение и иные выплаты населению)</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05 3 01 20450</w:t>
            </w:r>
          </w:p>
        </w:tc>
        <w:tc>
          <w:tcPr>
            <w:tcW w:w="1107"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25 000,00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162 000,00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07 3 01 82400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35 098,00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12 3 02 L5990</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2 014 705,66</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 3 01 S0510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16 548 447,47</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Субсидирование части процентной ставки по банковским кредитам на инвестиционные цели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04 3 01 60030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100 000,00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.12</w:t>
            </w:r>
          </w:p>
        </w:tc>
        <w:tc>
          <w:tcPr>
            <w:tcW w:w="184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xml:space="preserve">16 3 01 20480 </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506 999,97</w:t>
            </w:r>
          </w:p>
        </w:tc>
      </w:tr>
      <w:tr w:rsidR="00225BFE" w:rsidRPr="00225BFE" w:rsidTr="00225BFE">
        <w:trPr>
          <w:gridAfter w:val="1"/>
          <w:wAfter w:w="28" w:type="dxa"/>
          <w:trHeight w:val="126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.12</w:t>
            </w:r>
          </w:p>
        </w:tc>
        <w:tc>
          <w:tcPr>
            <w:tcW w:w="184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xml:space="preserve">16 3 01 20630 </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187 925,00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14 3 01 20810</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2 344 158,55</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auto" w:fill="auto"/>
            <w:vAlign w:val="center"/>
            <w:hideMark/>
          </w:tcPr>
          <w:p w:rsidR="00225BFE" w:rsidRPr="00225BFE" w:rsidRDefault="00225BFE" w:rsidP="00225BFE">
            <w:r w:rsidRPr="00225BFE">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10 4 01 00110</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50 000,00</w:t>
            </w:r>
          </w:p>
        </w:tc>
      </w:tr>
      <w:tr w:rsidR="00225BFE" w:rsidRPr="00225BFE" w:rsidTr="00225BFE">
        <w:trPr>
          <w:gridAfter w:val="1"/>
          <w:wAfter w:w="28" w:type="dxa"/>
          <w:trHeight w:val="1260"/>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10 4 01 20130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1 237 868,80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03 3 01 20590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2153"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24 551,39</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06 3 01 20990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2153"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60 000,00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Ремонт жилых помещений инвалидов и участников Великой Отечественного войны (Социальное обеспечение и иные выплаты населению)</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11 3 02 21330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2153"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50 000,00</w:t>
            </w:r>
          </w:p>
        </w:tc>
      </w:tr>
      <w:tr w:rsidR="00225BFE" w:rsidRPr="00225BFE" w:rsidTr="00225BFE">
        <w:trPr>
          <w:gridAfter w:val="1"/>
          <w:wAfter w:w="28" w:type="dxa"/>
          <w:trHeight w:val="1275"/>
        </w:trPr>
        <w:tc>
          <w:tcPr>
            <w:tcW w:w="7230" w:type="dxa"/>
            <w:tcBorders>
              <w:top w:val="nil"/>
              <w:left w:val="single" w:sz="8" w:space="0" w:color="auto"/>
              <w:bottom w:val="single" w:sz="8" w:space="0" w:color="auto"/>
              <w:right w:val="nil"/>
            </w:tcBorders>
            <w:shd w:val="clear" w:color="000000" w:fill="FFFFFF"/>
            <w:vAlign w:val="center"/>
            <w:hideMark/>
          </w:tcPr>
          <w:p w:rsidR="00225BFE" w:rsidRPr="00225BFE" w:rsidRDefault="00225BFE" w:rsidP="00225BFE">
            <w:r w:rsidRPr="00225BFE">
              <w:lastRenderedPageBreak/>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175" w:type="dxa"/>
            <w:tcBorders>
              <w:top w:val="nil"/>
              <w:left w:val="single" w:sz="4" w:space="0" w:color="auto"/>
              <w:bottom w:val="nil"/>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922"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843"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11 3 01 60020</w:t>
            </w:r>
          </w:p>
        </w:tc>
        <w:tc>
          <w:tcPr>
            <w:tcW w:w="1107" w:type="dxa"/>
            <w:tcBorders>
              <w:top w:val="nil"/>
              <w:left w:val="nil"/>
              <w:bottom w:val="nil"/>
              <w:right w:val="nil"/>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single" w:sz="4" w:space="0" w:color="auto"/>
              <w:bottom w:val="nil"/>
              <w:right w:val="single" w:sz="8" w:space="0" w:color="auto"/>
            </w:tcBorders>
            <w:shd w:val="clear" w:color="auto" w:fill="auto"/>
            <w:vAlign w:val="center"/>
            <w:hideMark/>
          </w:tcPr>
          <w:p w:rsidR="00225BFE" w:rsidRPr="00225BFE" w:rsidRDefault="00225BFE" w:rsidP="00225BFE">
            <w:pPr>
              <w:jc w:val="center"/>
            </w:pPr>
            <w:r w:rsidRPr="00225BFE">
              <w:t>176 260,00</w:t>
            </w:r>
          </w:p>
        </w:tc>
      </w:tr>
      <w:tr w:rsidR="00225BFE" w:rsidRPr="00225BFE" w:rsidTr="00225BFE">
        <w:trPr>
          <w:gridAfter w:val="1"/>
          <w:wAfter w:w="28" w:type="dxa"/>
          <w:trHeight w:val="75"/>
        </w:trPr>
        <w:tc>
          <w:tcPr>
            <w:tcW w:w="7230"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Управление образования Администрации Комсомольского муниципального района Ивановской области</w:t>
            </w:r>
          </w:p>
        </w:tc>
        <w:tc>
          <w:tcPr>
            <w:tcW w:w="1175"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.052</w:t>
            </w:r>
          </w:p>
        </w:tc>
        <w:tc>
          <w:tcPr>
            <w:tcW w:w="922"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06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843"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107" w:type="dxa"/>
            <w:tcBorders>
              <w:top w:val="single" w:sz="8" w:space="0" w:color="auto"/>
              <w:left w:val="nil"/>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2153"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259 173 733,35</w:t>
            </w:r>
          </w:p>
        </w:tc>
      </w:tr>
      <w:tr w:rsidR="00225BFE" w:rsidRPr="00225BFE" w:rsidTr="00225BFE">
        <w:trPr>
          <w:gridAfter w:val="1"/>
          <w:wAfter w:w="28" w:type="dxa"/>
          <w:trHeight w:val="75"/>
        </w:trPr>
        <w:tc>
          <w:tcPr>
            <w:tcW w:w="7230"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75"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14 3 01 S2990</w:t>
            </w:r>
          </w:p>
        </w:tc>
        <w:tc>
          <w:tcPr>
            <w:tcW w:w="1107" w:type="dxa"/>
            <w:tcBorders>
              <w:top w:val="nil"/>
              <w:left w:val="nil"/>
              <w:bottom w:val="single" w:sz="4" w:space="0" w:color="auto"/>
              <w:right w:val="nil"/>
            </w:tcBorders>
            <w:shd w:val="clear" w:color="auto" w:fill="auto"/>
            <w:noWrap/>
            <w:vAlign w:val="center"/>
            <w:hideMark/>
          </w:tcPr>
          <w:p w:rsidR="00225BFE" w:rsidRPr="00225BFE" w:rsidRDefault="00225BFE" w:rsidP="00225BFE">
            <w:pPr>
              <w:jc w:val="center"/>
            </w:pPr>
            <w:r w:rsidRPr="00225BFE">
              <w:t>400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206 589,00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18 752 648,36</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21 206 864,88</w:t>
            </w:r>
          </w:p>
        </w:tc>
      </w:tr>
      <w:tr w:rsidR="00225BFE" w:rsidRPr="00225BFE" w:rsidTr="00225BFE">
        <w:trPr>
          <w:gridAfter w:val="1"/>
          <w:wAfter w:w="28" w:type="dxa"/>
          <w:trHeight w:val="630"/>
        </w:trPr>
        <w:tc>
          <w:tcPr>
            <w:tcW w:w="7230"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270 389,00</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635 361,85</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42 634 970,00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w:t>
            </w:r>
            <w:r w:rsidRPr="00225BFE">
              <w:lastRenderedPageBreak/>
              <w:t>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219 450,00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S1950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1 513 157,90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S8900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440 757,87</w:t>
            </w:r>
          </w:p>
        </w:tc>
      </w:tr>
      <w:tr w:rsidR="00225BFE" w:rsidRPr="00225BFE" w:rsidTr="00225BFE">
        <w:trPr>
          <w:gridAfter w:val="1"/>
          <w:wAfter w:w="28" w:type="dxa"/>
          <w:trHeight w:val="94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1 968 120,00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 xml:space="preserve">01 3 02 80100 </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342 784,00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hideMark/>
          </w:tcPr>
          <w:p w:rsidR="00225BFE" w:rsidRPr="00225BFE" w:rsidRDefault="00225BFE" w:rsidP="00225BFE">
            <w:pPr>
              <w:rPr>
                <w:color w:val="22272F"/>
              </w:rPr>
            </w:pPr>
            <w:r w:rsidRPr="00225BFE">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rPr>
                <w:color w:val="22272F"/>
              </w:rPr>
            </w:pPr>
            <w:r w:rsidRPr="00225BFE">
              <w:rPr>
                <w:color w:val="22272F"/>
              </w:rPr>
              <w:t>01 1 EB 51792</w:t>
            </w:r>
          </w:p>
        </w:tc>
        <w:tc>
          <w:tcPr>
            <w:tcW w:w="1107"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1 827 033,12</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107" w:type="dxa"/>
            <w:tcBorders>
              <w:top w:val="single" w:sz="4" w:space="0" w:color="auto"/>
              <w:left w:val="nil"/>
              <w:bottom w:val="nil"/>
              <w:right w:val="nil"/>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single" w:sz="4" w:space="0" w:color="auto"/>
              <w:left w:val="single" w:sz="4" w:space="0" w:color="auto"/>
              <w:bottom w:val="nil"/>
              <w:right w:val="single" w:sz="8" w:space="0" w:color="auto"/>
            </w:tcBorders>
            <w:shd w:val="clear" w:color="auto" w:fill="auto"/>
            <w:noWrap/>
            <w:vAlign w:val="center"/>
            <w:hideMark/>
          </w:tcPr>
          <w:p w:rsidR="00225BFE" w:rsidRPr="00225BFE" w:rsidRDefault="00225BFE" w:rsidP="00225BFE">
            <w:pPr>
              <w:jc w:val="center"/>
            </w:pPr>
            <w:r w:rsidRPr="00225BFE">
              <w:t>4 716 815,29</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20 482 235,09</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225BFE">
              <w:lastRenderedPageBreak/>
              <w:t xml:space="preserve">программам (Иные бюджетные ассигнования)          </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395 411,00</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745 634,22</w:t>
            </w:r>
          </w:p>
        </w:tc>
      </w:tr>
      <w:tr w:rsidR="00225BFE" w:rsidRPr="00225BFE" w:rsidTr="00225BFE">
        <w:trPr>
          <w:gridAfter w:val="1"/>
          <w:wAfter w:w="28" w:type="dxa"/>
          <w:trHeight w:val="636"/>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85 123 779,75</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1 430 120,00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01 3 01 81090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3 749 760,00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225BFE">
              <w:lastRenderedPageBreak/>
              <w:t>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01 3 01 89700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540 209,00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R3031</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6 249 600,00</w:t>
            </w:r>
          </w:p>
        </w:tc>
      </w:tr>
      <w:tr w:rsidR="00225BFE" w:rsidRPr="00225BFE" w:rsidTr="00225BFE">
        <w:trPr>
          <w:gridAfter w:val="1"/>
          <w:wAfter w:w="28" w:type="dxa"/>
          <w:trHeight w:val="519"/>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L3041</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6 719 636,18</w:t>
            </w:r>
          </w:p>
        </w:tc>
      </w:tr>
      <w:tr w:rsidR="00225BFE" w:rsidRPr="00225BFE" w:rsidTr="00225BFE">
        <w:trPr>
          <w:gridAfter w:val="1"/>
          <w:wAfter w:w="28" w:type="dxa"/>
          <w:trHeight w:val="1260"/>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S1950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526 315,79</w:t>
            </w:r>
          </w:p>
        </w:tc>
      </w:tr>
      <w:tr w:rsidR="00225BFE" w:rsidRPr="00225BFE" w:rsidTr="00225BFE">
        <w:trPr>
          <w:gridAfter w:val="1"/>
          <w:wAfter w:w="28" w:type="dxa"/>
          <w:trHeight w:val="94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4 490 643,50</w:t>
            </w:r>
          </w:p>
        </w:tc>
      </w:tr>
      <w:tr w:rsidR="00225BFE" w:rsidRPr="00225BFE" w:rsidTr="00225BFE">
        <w:trPr>
          <w:gridAfter w:val="1"/>
          <w:wAfter w:w="28" w:type="dxa"/>
          <w:trHeight w:val="103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01 3 01 00170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9 527 282,69</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115 631,77</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5 129 940,00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8 860,00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S1420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01 3 02 80200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59 640,00</w:t>
            </w:r>
          </w:p>
        </w:tc>
      </w:tr>
      <w:tr w:rsidR="00225BFE" w:rsidRPr="00225BFE" w:rsidTr="00225BFE">
        <w:trPr>
          <w:gridAfter w:val="1"/>
          <w:wAfter w:w="28" w:type="dxa"/>
          <w:trHeight w:val="126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S0190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1 485 036,00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2 968 237,86</w:t>
            </w:r>
          </w:p>
        </w:tc>
      </w:tr>
      <w:tr w:rsidR="00225BFE" w:rsidRPr="00225BFE" w:rsidTr="00225BFE">
        <w:trPr>
          <w:gridAfter w:val="1"/>
          <w:wAfter w:w="28" w:type="dxa"/>
          <w:trHeight w:val="945"/>
        </w:trPr>
        <w:tc>
          <w:tcPr>
            <w:tcW w:w="7230"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25 400,00</w:t>
            </w:r>
          </w:p>
        </w:tc>
      </w:tr>
      <w:tr w:rsidR="00225BFE" w:rsidRPr="00225BFE" w:rsidTr="00225BFE">
        <w:trPr>
          <w:gridAfter w:val="1"/>
          <w:wAfter w:w="28" w:type="dxa"/>
          <w:trHeight w:val="630"/>
        </w:trPr>
        <w:tc>
          <w:tcPr>
            <w:tcW w:w="7230" w:type="dxa"/>
            <w:tcBorders>
              <w:top w:val="single" w:sz="4" w:space="0" w:color="auto"/>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(Иные бюджетные ассигнования)</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37 100,00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деятельности муниципальных казенных учреждений (Расходы на выплаты персоналу в целях обеспечения выполнения функций </w:t>
            </w:r>
            <w:r w:rsidRPr="00225BFE">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6 234 286,40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6 699 385,48</w:t>
            </w:r>
          </w:p>
        </w:tc>
      </w:tr>
      <w:tr w:rsidR="00225BFE" w:rsidRPr="00225BFE" w:rsidTr="00225BFE">
        <w:trPr>
          <w:gridAfter w:val="1"/>
          <w:wAfter w:w="28" w:type="dxa"/>
          <w:trHeight w:val="630"/>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38 452,00</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60 000,00</w:t>
            </w:r>
          </w:p>
        </w:tc>
      </w:tr>
      <w:tr w:rsidR="00225BFE" w:rsidRPr="00225BFE" w:rsidTr="00225BFE">
        <w:trPr>
          <w:gridAfter w:val="1"/>
          <w:wAfter w:w="28" w:type="dxa"/>
          <w:trHeight w:val="63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(Социальное обеспечение и иные выплаты населению)</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01 3 02 80110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1 069 394,15</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01 3 02 81010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496 801,20</w:t>
            </w:r>
          </w:p>
        </w:tc>
      </w:tr>
      <w:tr w:rsidR="00225BFE" w:rsidRPr="00225BFE" w:rsidTr="00225BFE">
        <w:trPr>
          <w:gridAfter w:val="1"/>
          <w:wAfter w:w="28" w:type="dxa"/>
          <w:trHeight w:val="645"/>
        </w:trPr>
        <w:tc>
          <w:tcPr>
            <w:tcW w:w="7230"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lastRenderedPageBreak/>
              <w:t>Финансовое управление Администрации Комсомольского муниципального района</w:t>
            </w:r>
          </w:p>
        </w:tc>
        <w:tc>
          <w:tcPr>
            <w:tcW w:w="117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.053</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06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single" w:sz="8" w:space="0" w:color="auto"/>
              <w:left w:val="nil"/>
              <w:bottom w:val="single" w:sz="8" w:space="0" w:color="auto"/>
              <w:right w:val="nil"/>
            </w:tcBorders>
            <w:shd w:val="clear" w:color="000000" w:fill="FABF8F"/>
            <w:vAlign w:val="center"/>
            <w:hideMark/>
          </w:tcPr>
          <w:p w:rsidR="00225BFE" w:rsidRPr="00225BFE" w:rsidRDefault="00225BFE" w:rsidP="00225BFE">
            <w:pPr>
              <w:jc w:val="center"/>
            </w:pPr>
            <w:r w:rsidRPr="00225BFE">
              <w:t> </w:t>
            </w:r>
          </w:p>
        </w:tc>
        <w:tc>
          <w:tcPr>
            <w:tcW w:w="2153"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7 730 224,17</w:t>
            </w:r>
          </w:p>
        </w:tc>
      </w:tr>
      <w:tr w:rsidR="00225BFE" w:rsidRPr="00225BFE" w:rsidTr="00225BFE">
        <w:trPr>
          <w:gridAfter w:val="1"/>
          <w:wAfter w:w="28" w:type="dxa"/>
          <w:trHeight w:val="75"/>
        </w:trPr>
        <w:tc>
          <w:tcPr>
            <w:tcW w:w="7230"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.053</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6 468 988,17</w:t>
            </w:r>
          </w:p>
        </w:tc>
      </w:tr>
      <w:tr w:rsidR="00225BFE" w:rsidRPr="00225BFE" w:rsidTr="00225BFE">
        <w:trPr>
          <w:gridAfter w:val="1"/>
          <w:wAfter w:w="28" w:type="dxa"/>
          <w:trHeight w:val="85"/>
        </w:trPr>
        <w:tc>
          <w:tcPr>
            <w:tcW w:w="7230"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.053</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1 155 236,00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.053</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106 000,00</w:t>
            </w:r>
          </w:p>
        </w:tc>
      </w:tr>
      <w:tr w:rsidR="00225BFE" w:rsidRPr="00225BFE" w:rsidTr="00225BFE">
        <w:trPr>
          <w:gridAfter w:val="1"/>
          <w:wAfter w:w="28" w:type="dxa"/>
          <w:trHeight w:val="75"/>
        </w:trPr>
        <w:tc>
          <w:tcPr>
            <w:tcW w:w="7230"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Отдел по делам культуры, молодежи и спорта Администрации Комсомольского муниципального района Ивановской области</w:t>
            </w:r>
          </w:p>
        </w:tc>
        <w:tc>
          <w:tcPr>
            <w:tcW w:w="117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.054</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06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single" w:sz="8" w:space="0" w:color="auto"/>
              <w:left w:val="nil"/>
              <w:bottom w:val="single" w:sz="8" w:space="0" w:color="auto"/>
              <w:right w:val="nil"/>
            </w:tcBorders>
            <w:shd w:val="clear" w:color="000000" w:fill="FABF8F"/>
            <w:vAlign w:val="center"/>
            <w:hideMark/>
          </w:tcPr>
          <w:p w:rsidR="00225BFE" w:rsidRPr="00225BFE" w:rsidRDefault="00225BFE" w:rsidP="00225BFE">
            <w:pPr>
              <w:jc w:val="center"/>
            </w:pPr>
            <w:r w:rsidRPr="00225BFE">
              <w:t> </w:t>
            </w:r>
          </w:p>
        </w:tc>
        <w:tc>
          <w:tcPr>
            <w:tcW w:w="2153" w:type="dxa"/>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59 466 283,94</w:t>
            </w:r>
          </w:p>
        </w:tc>
      </w:tr>
      <w:tr w:rsidR="00225BFE" w:rsidRPr="00225BFE" w:rsidTr="00225BFE">
        <w:trPr>
          <w:gridAfter w:val="1"/>
          <w:wAfter w:w="28" w:type="dxa"/>
          <w:trHeight w:val="75"/>
        </w:trPr>
        <w:tc>
          <w:tcPr>
            <w:tcW w:w="7230" w:type="dxa"/>
            <w:tcBorders>
              <w:top w:val="nil"/>
              <w:left w:val="single" w:sz="8" w:space="0" w:color="auto"/>
              <w:bottom w:val="nil"/>
              <w:right w:val="nil"/>
            </w:tcBorders>
            <w:shd w:val="clear" w:color="auto" w:fill="auto"/>
            <w:hideMark/>
          </w:tcPr>
          <w:p w:rsidR="00225BFE" w:rsidRPr="00225BFE" w:rsidRDefault="00225BFE" w:rsidP="00225BFE">
            <w:r w:rsidRPr="00225BFE">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75" w:type="dxa"/>
            <w:tcBorders>
              <w:top w:val="nil"/>
              <w:left w:val="single" w:sz="4" w:space="0" w:color="auto"/>
              <w:bottom w:val="nil"/>
              <w:right w:val="single" w:sz="4" w:space="0" w:color="auto"/>
            </w:tcBorders>
            <w:shd w:val="clear" w:color="auto" w:fill="auto"/>
            <w:vAlign w:val="center"/>
            <w:hideMark/>
          </w:tcPr>
          <w:p w:rsidR="00225BFE" w:rsidRPr="00225BFE" w:rsidRDefault="00225BFE" w:rsidP="00225BFE">
            <w:pPr>
              <w:jc w:val="center"/>
            </w:pPr>
            <w:r w:rsidRPr="00225BFE">
              <w:t>.054</w:t>
            </w:r>
          </w:p>
        </w:tc>
        <w:tc>
          <w:tcPr>
            <w:tcW w:w="922"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.01</w:t>
            </w:r>
          </w:p>
        </w:tc>
        <w:tc>
          <w:tcPr>
            <w:tcW w:w="106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.13</w:t>
            </w:r>
          </w:p>
        </w:tc>
        <w:tc>
          <w:tcPr>
            <w:tcW w:w="184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02 3 04 00070</w:t>
            </w:r>
          </w:p>
        </w:tc>
        <w:tc>
          <w:tcPr>
            <w:tcW w:w="1107" w:type="dxa"/>
            <w:tcBorders>
              <w:top w:val="nil"/>
              <w:left w:val="nil"/>
              <w:bottom w:val="nil"/>
              <w:right w:val="nil"/>
            </w:tcBorders>
            <w:shd w:val="clear" w:color="auto" w:fill="auto"/>
            <w:vAlign w:val="center"/>
            <w:hideMark/>
          </w:tcPr>
          <w:p w:rsidR="00225BFE" w:rsidRPr="00225BFE" w:rsidRDefault="00225BFE" w:rsidP="00225BFE">
            <w:pPr>
              <w:jc w:val="center"/>
            </w:pPr>
            <w:r w:rsidRPr="00225BFE">
              <w:t>200</w:t>
            </w:r>
          </w:p>
        </w:tc>
        <w:tc>
          <w:tcPr>
            <w:tcW w:w="2153" w:type="dxa"/>
            <w:tcBorders>
              <w:top w:val="nil"/>
              <w:left w:val="single" w:sz="4" w:space="0" w:color="auto"/>
              <w:bottom w:val="nil"/>
              <w:right w:val="single" w:sz="8" w:space="0" w:color="auto"/>
            </w:tcBorders>
            <w:shd w:val="clear" w:color="auto" w:fill="auto"/>
            <w:vAlign w:val="center"/>
            <w:hideMark/>
          </w:tcPr>
          <w:p w:rsidR="00225BFE" w:rsidRPr="00225BFE" w:rsidRDefault="00225BFE" w:rsidP="00225BFE">
            <w:pPr>
              <w:jc w:val="center"/>
            </w:pPr>
            <w:r w:rsidRPr="00225BFE">
              <w:t>2 445 000,00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nil"/>
            </w:tcBorders>
            <w:shd w:val="clear" w:color="auto" w:fill="auto"/>
            <w:hideMark/>
          </w:tcPr>
          <w:p w:rsidR="00225BFE" w:rsidRPr="00225BFE" w:rsidRDefault="00225BFE" w:rsidP="00225BFE">
            <w:r w:rsidRPr="00225BFE">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1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374 000,00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auto" w:fill="auto"/>
            <w:hideMark/>
          </w:tcPr>
          <w:p w:rsidR="00225BFE" w:rsidRPr="00225BFE" w:rsidRDefault="00225BFE" w:rsidP="00225BFE">
            <w:r w:rsidRPr="00225BFE">
              <w:t>Содержание детских площадок, скамеек, урн и лавок на территории Комсомольского городского поселения (Иные бюджетные ассигнования)</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G0080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160 000,00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12 622 010,00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1 251 617,00</w:t>
            </w:r>
          </w:p>
        </w:tc>
      </w:tr>
      <w:tr w:rsidR="00225BFE" w:rsidRPr="00225BFE" w:rsidTr="00225BFE">
        <w:trPr>
          <w:gridAfter w:val="1"/>
          <w:wAfter w:w="28" w:type="dxa"/>
          <w:trHeight w:val="630"/>
        </w:trPr>
        <w:tc>
          <w:tcPr>
            <w:tcW w:w="7230"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107"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93 956,59</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nil"/>
              <w:right w:val="nil"/>
            </w:tcBorders>
            <w:shd w:val="clear" w:color="auto" w:fill="auto"/>
            <w:noWrap/>
            <w:vAlign w:val="center"/>
            <w:hideMark/>
          </w:tcPr>
          <w:p w:rsidR="00225BFE" w:rsidRPr="00225BFE" w:rsidRDefault="00225BFE" w:rsidP="00225BFE">
            <w:pPr>
              <w:jc w:val="center"/>
            </w:pPr>
            <w:r w:rsidRPr="00225BFE">
              <w:t>02 3 02 00050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542 368,00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w:t>
            </w:r>
            <w:r w:rsidRPr="00225BFE">
              <w:lastRenderedPageBreak/>
              <w:t>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02 3 02 G0070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465 733,00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lastRenderedPageBreak/>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02 3 02 G0070</w:t>
            </w:r>
          </w:p>
        </w:tc>
        <w:tc>
          <w:tcPr>
            <w:tcW w:w="1107"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21 000,00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5 801 535,86</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393 382,76</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6 743 774,00</w:t>
            </w:r>
          </w:p>
        </w:tc>
      </w:tr>
      <w:tr w:rsidR="00225BFE" w:rsidRPr="00225BFE" w:rsidTr="00225BFE">
        <w:trPr>
          <w:gridAfter w:val="1"/>
          <w:wAfter w:w="28" w:type="dxa"/>
          <w:trHeight w:val="157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1 721 894,00</w:t>
            </w:r>
          </w:p>
        </w:tc>
      </w:tr>
      <w:tr w:rsidR="00225BFE" w:rsidRPr="00225BFE" w:rsidTr="00225BFE">
        <w:trPr>
          <w:gridAfter w:val="1"/>
          <w:wAfter w:w="28" w:type="dxa"/>
          <w:trHeight w:val="126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1 600,00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Государственная поддержка отрасли культуры (Р</w:t>
            </w:r>
            <w:r w:rsidRPr="00225BFE">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L5191</w:t>
            </w:r>
          </w:p>
        </w:tc>
        <w:tc>
          <w:tcPr>
            <w:tcW w:w="1107"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64 124,73</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12 447 052,00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7 002 365,00</w:t>
            </w:r>
          </w:p>
        </w:tc>
      </w:tr>
      <w:tr w:rsidR="00225BFE" w:rsidRPr="00225BFE" w:rsidTr="00225BFE">
        <w:trPr>
          <w:gridAfter w:val="1"/>
          <w:wAfter w:w="28" w:type="dxa"/>
          <w:trHeight w:val="630"/>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(Иные бюджетные ассигнования)</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5 400,00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Расходы по организации показа кинофильмов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02 3 06 G0060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750 000,00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3 500 178,00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1 175 300,00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1 393 793,00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G0090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169 200,00</w:t>
            </w:r>
          </w:p>
        </w:tc>
      </w:tr>
      <w:tr w:rsidR="00225BFE" w:rsidRPr="00225BFE" w:rsidTr="00225BFE">
        <w:trPr>
          <w:gridAfter w:val="1"/>
          <w:wAfter w:w="28" w:type="dxa"/>
          <w:trHeight w:val="85"/>
        </w:trPr>
        <w:tc>
          <w:tcPr>
            <w:tcW w:w="7230" w:type="dxa"/>
            <w:tcBorders>
              <w:top w:val="nil"/>
              <w:left w:val="single" w:sz="8" w:space="0" w:color="auto"/>
              <w:bottom w:val="nil"/>
              <w:right w:val="nil"/>
            </w:tcBorders>
            <w:shd w:val="clear" w:color="000000" w:fill="FFFFFF"/>
            <w:vAlign w:val="center"/>
            <w:hideMark/>
          </w:tcPr>
          <w:p w:rsidR="00225BFE" w:rsidRPr="00225BFE" w:rsidRDefault="00225BFE" w:rsidP="00225BFE">
            <w:r w:rsidRPr="00225BFE">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02 3 03 00060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300 000,00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hideMark/>
          </w:tcPr>
          <w:p w:rsidR="00225BFE" w:rsidRPr="00225BFE" w:rsidRDefault="00225BFE" w:rsidP="00225BFE">
            <w:r w:rsidRPr="00225BFE">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7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922"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.11</w:t>
            </w:r>
          </w:p>
        </w:tc>
        <w:tc>
          <w:tcPr>
            <w:tcW w:w="106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vAlign w:val="center"/>
            <w:hideMark/>
          </w:tcPr>
          <w:p w:rsidR="00225BFE" w:rsidRPr="00225BFE" w:rsidRDefault="00225BFE" w:rsidP="00225BFE">
            <w:pPr>
              <w:jc w:val="center"/>
            </w:pPr>
            <w:r w:rsidRPr="00225BFE">
              <w:t>02 3 03 G0100</w:t>
            </w:r>
          </w:p>
        </w:tc>
        <w:tc>
          <w:tcPr>
            <w:tcW w:w="1107"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2153" w:type="dxa"/>
            <w:tcBorders>
              <w:top w:val="single" w:sz="4" w:space="0" w:color="auto"/>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21 000,00</w:t>
            </w:r>
          </w:p>
        </w:tc>
      </w:tr>
      <w:tr w:rsidR="00225BFE" w:rsidRPr="00225BFE" w:rsidTr="00225BFE">
        <w:trPr>
          <w:gridAfter w:val="1"/>
          <w:wAfter w:w="28" w:type="dxa"/>
          <w:trHeight w:val="75"/>
        </w:trPr>
        <w:tc>
          <w:tcPr>
            <w:tcW w:w="7230"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Управление по вопросу развития инфраструктуры Администрации Комсомольского муниципального района Ивановской области</w:t>
            </w:r>
          </w:p>
        </w:tc>
        <w:tc>
          <w:tcPr>
            <w:tcW w:w="117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.055</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06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2153"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65 040 438,03</w:t>
            </w:r>
          </w:p>
        </w:tc>
      </w:tr>
      <w:tr w:rsidR="00225BFE" w:rsidRPr="00225BFE" w:rsidTr="00225BFE">
        <w:trPr>
          <w:gridAfter w:val="1"/>
          <w:wAfter w:w="28" w:type="dxa"/>
          <w:trHeight w:val="7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single" w:sz="4" w:space="0" w:color="auto"/>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400 000,00</w:t>
            </w:r>
          </w:p>
        </w:tc>
      </w:tr>
      <w:tr w:rsidR="00225BFE" w:rsidRPr="00225BFE" w:rsidTr="00225BFE">
        <w:trPr>
          <w:gridAfter w:val="1"/>
          <w:wAfter w:w="28" w:type="dxa"/>
          <w:trHeight w:val="945"/>
        </w:trPr>
        <w:tc>
          <w:tcPr>
            <w:tcW w:w="7230"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30 9 00 20230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 xml:space="preserve">Обеспечение функций исполнительных органов местного самоуправления </w:t>
            </w:r>
            <w:r w:rsidRPr="00225BF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7 436 973,27</w:t>
            </w:r>
          </w:p>
        </w:tc>
      </w:tr>
      <w:tr w:rsidR="00225BFE" w:rsidRPr="00225BFE" w:rsidTr="00225BFE">
        <w:trPr>
          <w:gridAfter w:val="1"/>
          <w:wAfter w:w="28" w:type="dxa"/>
          <w:trHeight w:val="945"/>
        </w:trPr>
        <w:tc>
          <w:tcPr>
            <w:tcW w:w="7230"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7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57 000,00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2 040 000,00</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jc w:val="both"/>
            </w:pPr>
            <w:r w:rsidRPr="00225BFE">
              <w:t>Организация транспортного обслуживания населения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both"/>
            </w:pPr>
            <w:r w:rsidRPr="00225BFE">
              <w:t>08 3 02 20390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3 437 650,00</w:t>
            </w:r>
          </w:p>
        </w:tc>
      </w:tr>
      <w:tr w:rsidR="00225BFE" w:rsidRPr="00225BFE" w:rsidTr="00225BFE">
        <w:trPr>
          <w:gridAfter w:val="1"/>
          <w:wAfter w:w="28" w:type="dxa"/>
          <w:trHeight w:val="1290"/>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08 3 01 21000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17 526 101,00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P1000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4 214 380,00</w:t>
            </w:r>
          </w:p>
        </w:tc>
      </w:tr>
      <w:tr w:rsidR="00225BFE" w:rsidRPr="00225BFE" w:rsidTr="00225BFE">
        <w:trPr>
          <w:gridAfter w:val="1"/>
          <w:wAfter w:w="28" w:type="dxa"/>
          <w:trHeight w:val="8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15 3 04 21290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32 970,00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04 Р1220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881 722,00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843"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15 3 04 Р1290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3 173 351,55</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xml:space="preserve">15 3 01 20160 </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205 000,00</w:t>
            </w:r>
          </w:p>
        </w:tc>
      </w:tr>
      <w:tr w:rsidR="00225BFE" w:rsidRPr="00225BFE" w:rsidTr="00225BFE">
        <w:trPr>
          <w:gridAfter w:val="1"/>
          <w:wAfter w:w="28" w:type="dxa"/>
          <w:trHeight w:val="85"/>
        </w:trPr>
        <w:tc>
          <w:tcPr>
            <w:tcW w:w="7230"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15 3 01 P1320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572 000,00</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nil"/>
              <w:right w:val="single" w:sz="4" w:space="0" w:color="auto"/>
            </w:tcBorders>
            <w:shd w:val="clear" w:color="000000" w:fill="FFFFFF"/>
            <w:vAlign w:val="center"/>
            <w:hideMark/>
          </w:tcPr>
          <w:p w:rsidR="00225BFE" w:rsidRPr="00225BFE" w:rsidRDefault="00225BFE" w:rsidP="00225BFE">
            <w:pPr>
              <w:jc w:val="center"/>
            </w:pPr>
            <w:r w:rsidRPr="00225BFE">
              <w:t xml:space="preserve">15 3 01 S6800 </w:t>
            </w:r>
          </w:p>
        </w:tc>
        <w:tc>
          <w:tcPr>
            <w:tcW w:w="1107"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single" w:sz="4" w:space="0" w:color="auto"/>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10 122 317,75</w:t>
            </w:r>
          </w:p>
        </w:tc>
      </w:tr>
      <w:tr w:rsidR="00225BFE" w:rsidRPr="00225BFE" w:rsidTr="00225BFE">
        <w:trPr>
          <w:gridAfter w:val="1"/>
          <w:wAfter w:w="28" w:type="dxa"/>
          <w:trHeight w:val="85"/>
        </w:trPr>
        <w:tc>
          <w:tcPr>
            <w:tcW w:w="7230"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pPr>
              <w:jc w:val="both"/>
            </w:pPr>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3 02 Р1250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61 680,00</w:t>
            </w:r>
          </w:p>
        </w:tc>
      </w:tr>
      <w:tr w:rsidR="00225BFE" w:rsidRPr="00225BFE" w:rsidTr="00225BFE">
        <w:trPr>
          <w:gridAfter w:val="1"/>
          <w:wAfter w:w="28" w:type="dxa"/>
          <w:trHeight w:val="945"/>
        </w:trPr>
        <w:tc>
          <w:tcPr>
            <w:tcW w:w="7230"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Модернизация объектов коммунального хозяйства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30 9 00 20980</w:t>
            </w:r>
          </w:p>
        </w:tc>
        <w:tc>
          <w:tcPr>
            <w:tcW w:w="110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971 832,78</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3 03 Р0330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905 000,00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Прочие мероприятия по благоустройству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15 4 01 20900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5 582 982,82</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4 01 Р1260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1 110 596,18</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Иные межбюджетные трансферты из бюджета муниципального района, в том </w:t>
            </w:r>
            <w:r w:rsidRPr="00225BFE">
              <w:lastRenderedPageBreak/>
              <w:t>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4 01 Р1270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2 266 085,33</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691 145,00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84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07 3 02 20050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2 100 000,00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7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92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06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84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32 9 00 Д0820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400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1 247 650,35</w:t>
            </w:r>
          </w:p>
        </w:tc>
      </w:tr>
      <w:tr w:rsidR="00225BFE" w:rsidRPr="00225BFE" w:rsidTr="00225BFE">
        <w:trPr>
          <w:gridAfter w:val="1"/>
          <w:wAfter w:w="28" w:type="dxa"/>
          <w:trHeight w:val="645"/>
        </w:trPr>
        <w:tc>
          <w:tcPr>
            <w:tcW w:w="7230"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Совет Комсомольского муниципального района Ивановской области</w:t>
            </w:r>
          </w:p>
        </w:tc>
        <w:tc>
          <w:tcPr>
            <w:tcW w:w="117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.057</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06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3"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pPr>
            <w:r w:rsidRPr="00225BFE">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2153" w:type="dxa"/>
            <w:tcBorders>
              <w:top w:val="single" w:sz="8" w:space="0" w:color="auto"/>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3 900,00</w:t>
            </w:r>
          </w:p>
        </w:tc>
      </w:tr>
      <w:tr w:rsidR="00225BFE" w:rsidRPr="00225BFE" w:rsidTr="00225BFE">
        <w:trPr>
          <w:gridAfter w:val="1"/>
          <w:wAfter w:w="28" w:type="dxa"/>
          <w:trHeight w:val="75"/>
        </w:trPr>
        <w:tc>
          <w:tcPr>
            <w:tcW w:w="7230" w:type="dxa"/>
            <w:tcBorders>
              <w:top w:val="nil"/>
              <w:left w:val="single" w:sz="8" w:space="0" w:color="auto"/>
              <w:bottom w:val="single" w:sz="8" w:space="0" w:color="auto"/>
              <w:right w:val="single" w:sz="4" w:space="0" w:color="auto"/>
            </w:tcBorders>
            <w:shd w:val="clear" w:color="000000" w:fill="FFFFFF"/>
            <w:vAlign w:val="center"/>
            <w:hideMark/>
          </w:tcPr>
          <w:p w:rsidR="00225BFE" w:rsidRPr="00225BFE" w:rsidRDefault="00225BFE" w:rsidP="00225BFE">
            <w:r w:rsidRPr="00225BFE">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.057</w:t>
            </w:r>
          </w:p>
        </w:tc>
        <w:tc>
          <w:tcPr>
            <w:tcW w:w="92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.03</w:t>
            </w:r>
          </w:p>
        </w:tc>
        <w:tc>
          <w:tcPr>
            <w:tcW w:w="1843"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33 9 00 00420</w:t>
            </w:r>
          </w:p>
        </w:tc>
        <w:tc>
          <w:tcPr>
            <w:tcW w:w="1107" w:type="dxa"/>
            <w:tcBorders>
              <w:top w:val="nil"/>
              <w:left w:val="nil"/>
              <w:bottom w:val="single" w:sz="8"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8" w:space="0" w:color="auto"/>
              <w:right w:val="single" w:sz="8" w:space="0" w:color="auto"/>
            </w:tcBorders>
            <w:shd w:val="clear" w:color="auto" w:fill="auto"/>
            <w:vAlign w:val="center"/>
            <w:hideMark/>
          </w:tcPr>
          <w:p w:rsidR="00225BFE" w:rsidRPr="00225BFE" w:rsidRDefault="00225BFE" w:rsidP="00225BFE">
            <w:pPr>
              <w:jc w:val="center"/>
            </w:pPr>
            <w:r w:rsidRPr="00225BFE">
              <w:t>3 900,00</w:t>
            </w:r>
          </w:p>
        </w:tc>
      </w:tr>
      <w:tr w:rsidR="00225BFE" w:rsidRPr="00225BFE" w:rsidTr="00225BFE">
        <w:trPr>
          <w:gridAfter w:val="1"/>
          <w:wAfter w:w="28" w:type="dxa"/>
          <w:trHeight w:val="645"/>
        </w:trPr>
        <w:tc>
          <w:tcPr>
            <w:tcW w:w="7230"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Контрольно-счетная комиссия Комсомольского муниципального района Ивановской области</w:t>
            </w:r>
          </w:p>
        </w:tc>
        <w:tc>
          <w:tcPr>
            <w:tcW w:w="117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.058</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063"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843"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pPr>
            <w:r w:rsidRPr="00225BFE">
              <w:t> </w:t>
            </w:r>
          </w:p>
        </w:tc>
        <w:tc>
          <w:tcPr>
            <w:tcW w:w="1107"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2153" w:type="dxa"/>
            <w:tcBorders>
              <w:top w:val="nil"/>
              <w:left w:val="nil"/>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1 007 190,00</w:t>
            </w:r>
          </w:p>
        </w:tc>
      </w:tr>
      <w:tr w:rsidR="00225BFE" w:rsidRPr="00225BFE" w:rsidTr="00225BFE">
        <w:trPr>
          <w:gridAfter w:val="1"/>
          <w:wAfter w:w="28" w:type="dxa"/>
          <w:trHeight w:val="7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.058</w:t>
            </w:r>
          </w:p>
        </w:tc>
        <w:tc>
          <w:tcPr>
            <w:tcW w:w="92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932 390,00</w:t>
            </w:r>
          </w:p>
        </w:tc>
      </w:tr>
      <w:tr w:rsidR="00225BFE" w:rsidRPr="00225BFE" w:rsidTr="00225BFE">
        <w:trPr>
          <w:gridAfter w:val="1"/>
          <w:wAfter w:w="28" w:type="dxa"/>
          <w:trHeight w:val="8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17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.058</w:t>
            </w:r>
          </w:p>
        </w:tc>
        <w:tc>
          <w:tcPr>
            <w:tcW w:w="92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w:t>
            </w:r>
          </w:p>
        </w:tc>
        <w:tc>
          <w:tcPr>
            <w:tcW w:w="106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.06</w:t>
            </w:r>
          </w:p>
        </w:tc>
        <w:tc>
          <w:tcPr>
            <w:tcW w:w="184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2153"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74 800,00</w:t>
            </w:r>
          </w:p>
        </w:tc>
      </w:tr>
      <w:tr w:rsidR="00225BFE" w:rsidRPr="00225BFE" w:rsidTr="00225BFE">
        <w:trPr>
          <w:gridAfter w:val="1"/>
          <w:wAfter w:w="28" w:type="dxa"/>
          <w:trHeight w:val="330"/>
        </w:trPr>
        <w:tc>
          <w:tcPr>
            <w:tcW w:w="7230" w:type="dxa"/>
            <w:tcBorders>
              <w:top w:val="single" w:sz="8" w:space="0" w:color="auto"/>
              <w:left w:val="single" w:sz="8" w:space="0" w:color="auto"/>
              <w:bottom w:val="single" w:sz="8" w:space="0" w:color="auto"/>
              <w:right w:val="single" w:sz="4" w:space="0" w:color="auto"/>
            </w:tcBorders>
            <w:shd w:val="clear" w:color="000000" w:fill="FFFFFF"/>
            <w:noWrap/>
            <w:hideMark/>
          </w:tcPr>
          <w:p w:rsidR="00225BFE" w:rsidRPr="00225BFE" w:rsidRDefault="00225BFE" w:rsidP="00225BFE">
            <w:pPr>
              <w:rPr>
                <w:b/>
                <w:bCs/>
              </w:rPr>
            </w:pPr>
            <w:r w:rsidRPr="00225BFE">
              <w:rPr>
                <w:b/>
                <w:bCs/>
              </w:rPr>
              <w:t>ИТОГО</w:t>
            </w:r>
          </w:p>
        </w:tc>
        <w:tc>
          <w:tcPr>
            <w:tcW w:w="1175"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922"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rPr>
                <w:b/>
                <w:bCs/>
              </w:rPr>
            </w:pPr>
            <w:r w:rsidRPr="00225BFE">
              <w:rPr>
                <w:b/>
                <w:bCs/>
              </w:rPr>
              <w:t> </w:t>
            </w:r>
          </w:p>
        </w:tc>
        <w:tc>
          <w:tcPr>
            <w:tcW w:w="1063"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rPr>
                <w:b/>
                <w:bCs/>
              </w:rPr>
            </w:pPr>
            <w:r w:rsidRPr="00225BFE">
              <w:rPr>
                <w:b/>
                <w:bCs/>
              </w:rPr>
              <w:t> </w:t>
            </w:r>
          </w:p>
        </w:tc>
        <w:tc>
          <w:tcPr>
            <w:tcW w:w="1843"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2153" w:type="dxa"/>
            <w:tcBorders>
              <w:top w:val="single" w:sz="8" w:space="0" w:color="auto"/>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471 759 272,20</w:t>
            </w:r>
          </w:p>
        </w:tc>
      </w:tr>
    </w:tbl>
    <w:p w:rsidR="00225BFE" w:rsidRPr="00225BFE" w:rsidRDefault="00225BFE" w:rsidP="00225BFE">
      <w:pPr>
        <w:tabs>
          <w:tab w:val="left" w:pos="1814"/>
        </w:tabs>
        <w:rPr>
          <w:sz w:val="28"/>
          <w:szCs w:val="28"/>
        </w:rPr>
      </w:pPr>
    </w:p>
    <w:p w:rsidR="00225BFE" w:rsidRPr="00225BFE" w:rsidRDefault="00225BFE" w:rsidP="00225BFE">
      <w:pPr>
        <w:tabs>
          <w:tab w:val="left" w:pos="1814"/>
        </w:tabs>
        <w:rPr>
          <w:sz w:val="28"/>
          <w:szCs w:val="28"/>
        </w:rPr>
      </w:pPr>
      <w:r w:rsidRPr="00225BFE">
        <w:rPr>
          <w:sz w:val="28"/>
          <w:szCs w:val="28"/>
        </w:rPr>
        <w:tab/>
      </w:r>
    </w:p>
    <w:p w:rsidR="00225BFE" w:rsidRPr="00225BFE" w:rsidRDefault="00225BFE" w:rsidP="00225BFE">
      <w:pPr>
        <w:tabs>
          <w:tab w:val="left" w:pos="1814"/>
        </w:tabs>
        <w:rPr>
          <w:sz w:val="28"/>
          <w:szCs w:val="28"/>
        </w:rPr>
      </w:pPr>
    </w:p>
    <w:p w:rsidR="00225BFE" w:rsidRPr="00225BFE" w:rsidRDefault="00225BFE" w:rsidP="00225BFE">
      <w:pPr>
        <w:tabs>
          <w:tab w:val="left" w:pos="1814"/>
        </w:tabs>
        <w:rPr>
          <w:sz w:val="28"/>
          <w:szCs w:val="28"/>
        </w:rPr>
      </w:pPr>
    </w:p>
    <w:p w:rsidR="00225BFE" w:rsidRPr="00225BFE" w:rsidRDefault="00225BFE" w:rsidP="00225BFE">
      <w:pPr>
        <w:tabs>
          <w:tab w:val="left" w:pos="1814"/>
        </w:tabs>
        <w:rPr>
          <w:sz w:val="28"/>
          <w:szCs w:val="28"/>
        </w:rPr>
      </w:pPr>
    </w:p>
    <w:p w:rsidR="00225BFE" w:rsidRPr="00225BFE" w:rsidRDefault="00225BFE" w:rsidP="00225BFE">
      <w:pPr>
        <w:tabs>
          <w:tab w:val="left" w:pos="1814"/>
        </w:tabs>
        <w:rPr>
          <w:sz w:val="28"/>
          <w:szCs w:val="28"/>
        </w:rPr>
      </w:pPr>
    </w:p>
    <w:tbl>
      <w:tblPr>
        <w:tblW w:w="15618" w:type="dxa"/>
        <w:tblInd w:w="108" w:type="dxa"/>
        <w:tblLook w:val="04A0"/>
      </w:tblPr>
      <w:tblGrid>
        <w:gridCol w:w="6379"/>
        <w:gridCol w:w="1115"/>
        <w:gridCol w:w="882"/>
        <w:gridCol w:w="930"/>
        <w:gridCol w:w="1645"/>
        <w:gridCol w:w="1107"/>
        <w:gridCol w:w="1773"/>
        <w:gridCol w:w="25"/>
        <w:gridCol w:w="1697"/>
        <w:gridCol w:w="9"/>
        <w:gridCol w:w="56"/>
      </w:tblGrid>
      <w:tr w:rsidR="00225BFE" w:rsidRPr="00225BFE" w:rsidTr="00225BFE">
        <w:trPr>
          <w:trHeight w:val="360"/>
        </w:trPr>
        <w:tc>
          <w:tcPr>
            <w:tcW w:w="15618" w:type="dxa"/>
            <w:gridSpan w:val="11"/>
            <w:tcBorders>
              <w:top w:val="nil"/>
              <w:left w:val="nil"/>
              <w:bottom w:val="nil"/>
              <w:right w:val="nil"/>
            </w:tcBorders>
            <w:shd w:val="clear" w:color="000000" w:fill="FFFFFF"/>
            <w:noWrap/>
            <w:vAlign w:val="center"/>
            <w:hideMark/>
          </w:tcPr>
          <w:p w:rsidR="00225BFE" w:rsidRPr="00225BFE" w:rsidRDefault="00225BFE" w:rsidP="00225BFE">
            <w:pPr>
              <w:jc w:val="right"/>
              <w:rPr>
                <w:b/>
                <w:bCs/>
              </w:rPr>
            </w:pPr>
            <w:bookmarkStart w:id="14" w:name="RANGE!A2:H103"/>
            <w:r w:rsidRPr="00225BFE">
              <w:rPr>
                <w:b/>
                <w:bCs/>
              </w:rPr>
              <w:lastRenderedPageBreak/>
              <w:t>Приложение 9</w:t>
            </w:r>
            <w:bookmarkEnd w:id="14"/>
          </w:p>
        </w:tc>
      </w:tr>
      <w:tr w:rsidR="00225BFE" w:rsidRPr="00225BFE" w:rsidTr="00225BFE">
        <w:trPr>
          <w:trHeight w:val="915"/>
        </w:trPr>
        <w:tc>
          <w:tcPr>
            <w:tcW w:w="15618" w:type="dxa"/>
            <w:gridSpan w:val="11"/>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5BFE" w:rsidRPr="00225BFE" w:rsidTr="00225BFE">
        <w:trPr>
          <w:trHeight w:val="315"/>
        </w:trPr>
        <w:tc>
          <w:tcPr>
            <w:tcW w:w="15618" w:type="dxa"/>
            <w:gridSpan w:val="11"/>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от 13.</w:t>
            </w:r>
            <w:r w:rsidRPr="00225BFE">
              <w:rPr>
                <w:u w:val="single"/>
              </w:rPr>
              <w:t>12.2023</w:t>
            </w:r>
            <w:r w:rsidRPr="00225BFE">
              <w:t>г. №326</w:t>
            </w:r>
          </w:p>
        </w:tc>
      </w:tr>
      <w:tr w:rsidR="00225BFE" w:rsidRPr="00225BFE" w:rsidTr="00225BFE">
        <w:trPr>
          <w:gridAfter w:val="2"/>
          <w:wAfter w:w="65" w:type="dxa"/>
          <w:trHeight w:val="315"/>
        </w:trPr>
        <w:tc>
          <w:tcPr>
            <w:tcW w:w="6379" w:type="dxa"/>
            <w:tcBorders>
              <w:top w:val="nil"/>
              <w:left w:val="nil"/>
              <w:bottom w:val="nil"/>
              <w:right w:val="nil"/>
            </w:tcBorders>
            <w:shd w:val="clear" w:color="000000" w:fill="FFFFFF"/>
            <w:noWrap/>
            <w:vAlign w:val="bottom"/>
            <w:hideMark/>
          </w:tcPr>
          <w:p w:rsidR="00225BFE" w:rsidRPr="00225BFE" w:rsidRDefault="00225BFE" w:rsidP="00225BFE">
            <w:pPr>
              <w:ind w:firstLineChars="1500" w:firstLine="3000"/>
              <w:jc w:val="right"/>
            </w:pPr>
            <w:r w:rsidRPr="00225BFE">
              <w:t> </w:t>
            </w:r>
          </w:p>
        </w:tc>
        <w:tc>
          <w:tcPr>
            <w:tcW w:w="1115" w:type="dxa"/>
            <w:tcBorders>
              <w:top w:val="nil"/>
              <w:left w:val="nil"/>
              <w:bottom w:val="nil"/>
              <w:right w:val="nil"/>
            </w:tcBorders>
            <w:shd w:val="clear" w:color="000000" w:fill="FFFFFF"/>
            <w:noWrap/>
            <w:vAlign w:val="center"/>
            <w:hideMark/>
          </w:tcPr>
          <w:p w:rsidR="00225BFE" w:rsidRPr="00225BFE" w:rsidRDefault="00225BFE" w:rsidP="00225BFE">
            <w:pPr>
              <w:jc w:val="center"/>
            </w:pPr>
            <w:r w:rsidRPr="00225BFE">
              <w:t> </w:t>
            </w:r>
          </w:p>
        </w:tc>
        <w:tc>
          <w:tcPr>
            <w:tcW w:w="882" w:type="dxa"/>
            <w:tcBorders>
              <w:top w:val="nil"/>
              <w:left w:val="nil"/>
              <w:bottom w:val="nil"/>
              <w:right w:val="nil"/>
            </w:tcBorders>
            <w:shd w:val="clear" w:color="000000" w:fill="FFFFFF"/>
            <w:noWrap/>
            <w:vAlign w:val="center"/>
            <w:hideMark/>
          </w:tcPr>
          <w:p w:rsidR="00225BFE" w:rsidRPr="00225BFE" w:rsidRDefault="00225BFE" w:rsidP="00225BFE">
            <w:r w:rsidRPr="00225BFE">
              <w:t> </w:t>
            </w:r>
          </w:p>
        </w:tc>
        <w:tc>
          <w:tcPr>
            <w:tcW w:w="930" w:type="dxa"/>
            <w:tcBorders>
              <w:top w:val="nil"/>
              <w:left w:val="nil"/>
              <w:bottom w:val="nil"/>
              <w:right w:val="nil"/>
            </w:tcBorders>
            <w:shd w:val="clear" w:color="000000" w:fill="FFFFFF"/>
            <w:noWrap/>
            <w:vAlign w:val="center"/>
            <w:hideMark/>
          </w:tcPr>
          <w:p w:rsidR="00225BFE" w:rsidRPr="00225BFE" w:rsidRDefault="00225BFE" w:rsidP="00225BFE">
            <w:r w:rsidRPr="00225BFE">
              <w:t> </w:t>
            </w:r>
          </w:p>
        </w:tc>
        <w:tc>
          <w:tcPr>
            <w:tcW w:w="1645"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c>
          <w:tcPr>
            <w:tcW w:w="1107"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c>
          <w:tcPr>
            <w:tcW w:w="1773" w:type="dxa"/>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c>
          <w:tcPr>
            <w:tcW w:w="1722" w:type="dxa"/>
            <w:gridSpan w:val="2"/>
            <w:tcBorders>
              <w:top w:val="nil"/>
              <w:left w:val="nil"/>
              <w:bottom w:val="nil"/>
              <w:right w:val="nil"/>
            </w:tcBorders>
            <w:shd w:val="clear" w:color="000000" w:fill="FFFFFF"/>
            <w:noWrap/>
            <w:vAlign w:val="center"/>
            <w:hideMark/>
          </w:tcPr>
          <w:p w:rsidR="00225BFE" w:rsidRPr="00225BFE" w:rsidRDefault="00225BFE" w:rsidP="00225BFE">
            <w:pPr>
              <w:jc w:val="right"/>
            </w:pPr>
            <w:r w:rsidRPr="00225BFE">
              <w:t> </w:t>
            </w:r>
          </w:p>
        </w:tc>
      </w:tr>
      <w:tr w:rsidR="00225BFE" w:rsidRPr="00225BFE" w:rsidTr="00225BFE">
        <w:trPr>
          <w:gridAfter w:val="1"/>
          <w:wAfter w:w="56" w:type="dxa"/>
          <w:trHeight w:val="315"/>
        </w:trPr>
        <w:tc>
          <w:tcPr>
            <w:tcW w:w="13856" w:type="dxa"/>
            <w:gridSpan w:val="8"/>
            <w:tcBorders>
              <w:top w:val="nil"/>
              <w:left w:val="nil"/>
              <w:bottom w:val="nil"/>
              <w:right w:val="nil"/>
            </w:tcBorders>
            <w:shd w:val="clear" w:color="000000" w:fill="FFFFFF"/>
            <w:hideMark/>
          </w:tcPr>
          <w:p w:rsidR="00225BFE" w:rsidRPr="00225BFE" w:rsidRDefault="00225BFE" w:rsidP="00225BFE">
            <w:pPr>
              <w:jc w:val="center"/>
              <w:rPr>
                <w:b/>
                <w:bCs/>
              </w:rPr>
            </w:pPr>
            <w:r w:rsidRPr="00225BFE">
              <w:rPr>
                <w:b/>
                <w:bCs/>
              </w:rPr>
              <w:t>Ведомственная структура расходов  бюджета Комсомольского муниципального района на 2025 и 2026 годы</w:t>
            </w:r>
          </w:p>
        </w:tc>
        <w:tc>
          <w:tcPr>
            <w:tcW w:w="1706" w:type="dxa"/>
            <w:gridSpan w:val="2"/>
            <w:tcBorders>
              <w:top w:val="nil"/>
              <w:left w:val="nil"/>
              <w:bottom w:val="nil"/>
              <w:right w:val="nil"/>
            </w:tcBorders>
            <w:shd w:val="clear" w:color="000000" w:fill="FFFFFF"/>
            <w:noWrap/>
            <w:vAlign w:val="bottom"/>
            <w:hideMark/>
          </w:tcPr>
          <w:p w:rsidR="00225BFE" w:rsidRPr="00225BFE" w:rsidRDefault="00225BFE" w:rsidP="00225BFE">
            <w:r w:rsidRPr="00225BFE">
              <w:t> </w:t>
            </w:r>
          </w:p>
        </w:tc>
      </w:tr>
      <w:tr w:rsidR="00225BFE" w:rsidRPr="00225BFE" w:rsidTr="00225BFE">
        <w:trPr>
          <w:gridAfter w:val="2"/>
          <w:wAfter w:w="65" w:type="dxa"/>
          <w:trHeight w:val="330"/>
        </w:trPr>
        <w:tc>
          <w:tcPr>
            <w:tcW w:w="6379" w:type="dxa"/>
            <w:tcBorders>
              <w:top w:val="nil"/>
              <w:left w:val="nil"/>
              <w:bottom w:val="nil"/>
              <w:right w:val="nil"/>
            </w:tcBorders>
            <w:shd w:val="clear" w:color="000000" w:fill="FFFFFF"/>
            <w:hideMark/>
          </w:tcPr>
          <w:p w:rsidR="00225BFE" w:rsidRPr="00225BFE" w:rsidRDefault="00225BFE" w:rsidP="00225BFE">
            <w:r w:rsidRPr="00225BFE">
              <w:t> </w:t>
            </w:r>
          </w:p>
        </w:tc>
        <w:tc>
          <w:tcPr>
            <w:tcW w:w="1115"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882" w:type="dxa"/>
            <w:tcBorders>
              <w:top w:val="nil"/>
              <w:left w:val="nil"/>
              <w:bottom w:val="nil"/>
              <w:right w:val="nil"/>
            </w:tcBorders>
            <w:shd w:val="clear" w:color="000000" w:fill="FFFFFF"/>
            <w:vAlign w:val="center"/>
            <w:hideMark/>
          </w:tcPr>
          <w:p w:rsidR="00225BFE" w:rsidRPr="00225BFE" w:rsidRDefault="00225BFE" w:rsidP="00225BFE">
            <w:r w:rsidRPr="00225BFE">
              <w:t> </w:t>
            </w:r>
          </w:p>
        </w:tc>
        <w:tc>
          <w:tcPr>
            <w:tcW w:w="930" w:type="dxa"/>
            <w:tcBorders>
              <w:top w:val="nil"/>
              <w:left w:val="nil"/>
              <w:bottom w:val="nil"/>
              <w:right w:val="nil"/>
            </w:tcBorders>
            <w:shd w:val="clear" w:color="000000" w:fill="FFFFFF"/>
            <w:vAlign w:val="center"/>
            <w:hideMark/>
          </w:tcPr>
          <w:p w:rsidR="00225BFE" w:rsidRPr="00225BFE" w:rsidRDefault="00225BFE" w:rsidP="00225BFE">
            <w:r w:rsidRPr="00225BFE">
              <w:t> </w:t>
            </w:r>
          </w:p>
        </w:tc>
        <w:tc>
          <w:tcPr>
            <w:tcW w:w="1645"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1107"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1773" w:type="dxa"/>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c>
          <w:tcPr>
            <w:tcW w:w="1722" w:type="dxa"/>
            <w:gridSpan w:val="2"/>
            <w:tcBorders>
              <w:top w:val="nil"/>
              <w:left w:val="nil"/>
              <w:bottom w:val="nil"/>
              <w:right w:val="nil"/>
            </w:tcBorders>
            <w:shd w:val="clear" w:color="000000" w:fill="FFFFFF"/>
            <w:vAlign w:val="center"/>
            <w:hideMark/>
          </w:tcPr>
          <w:p w:rsidR="00225BFE" w:rsidRPr="00225BFE" w:rsidRDefault="00225BFE" w:rsidP="00225BFE">
            <w:pPr>
              <w:jc w:val="center"/>
            </w:pPr>
            <w:r w:rsidRPr="00225BFE">
              <w:t> </w:t>
            </w:r>
          </w:p>
        </w:tc>
      </w:tr>
      <w:tr w:rsidR="00225BFE" w:rsidRPr="00225BFE" w:rsidTr="00225BFE">
        <w:trPr>
          <w:gridAfter w:val="2"/>
          <w:wAfter w:w="65" w:type="dxa"/>
          <w:trHeight w:val="720"/>
        </w:trPr>
        <w:tc>
          <w:tcPr>
            <w:tcW w:w="637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Наименование</w:t>
            </w:r>
          </w:p>
        </w:tc>
        <w:tc>
          <w:tcPr>
            <w:tcW w:w="111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Код главного распоря</w:t>
            </w:r>
          </w:p>
          <w:p w:rsidR="00225BFE" w:rsidRPr="00225BFE" w:rsidRDefault="00225BFE" w:rsidP="00225BFE">
            <w:pPr>
              <w:jc w:val="center"/>
              <w:rPr>
                <w:b/>
                <w:bCs/>
                <w:sz w:val="22"/>
                <w:szCs w:val="22"/>
              </w:rPr>
            </w:pPr>
            <w:r w:rsidRPr="00225BFE">
              <w:rPr>
                <w:b/>
                <w:bCs/>
                <w:sz w:val="22"/>
                <w:szCs w:val="22"/>
              </w:rPr>
              <w:t>дителя</w:t>
            </w:r>
          </w:p>
        </w:tc>
        <w:tc>
          <w:tcPr>
            <w:tcW w:w="88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Раздел</w:t>
            </w:r>
          </w:p>
        </w:tc>
        <w:tc>
          <w:tcPr>
            <w:tcW w:w="93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Подраз</w:t>
            </w:r>
          </w:p>
          <w:p w:rsidR="00225BFE" w:rsidRPr="00225BFE" w:rsidRDefault="00225BFE" w:rsidP="00225BFE">
            <w:pPr>
              <w:jc w:val="center"/>
              <w:rPr>
                <w:b/>
                <w:bCs/>
                <w:sz w:val="22"/>
                <w:szCs w:val="22"/>
              </w:rPr>
            </w:pPr>
            <w:r w:rsidRPr="00225BFE">
              <w:rPr>
                <w:b/>
                <w:bCs/>
                <w:sz w:val="22"/>
                <w:szCs w:val="22"/>
              </w:rPr>
              <w:t>дел</w:t>
            </w:r>
          </w:p>
        </w:tc>
        <w:tc>
          <w:tcPr>
            <w:tcW w:w="164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Вид расходов</w:t>
            </w:r>
          </w:p>
        </w:tc>
        <w:tc>
          <w:tcPr>
            <w:tcW w:w="3495" w:type="dxa"/>
            <w:gridSpan w:val="3"/>
            <w:tcBorders>
              <w:top w:val="single" w:sz="8" w:space="0" w:color="auto"/>
              <w:left w:val="nil"/>
              <w:bottom w:val="single" w:sz="8" w:space="0" w:color="auto"/>
              <w:right w:val="single" w:sz="8" w:space="0" w:color="000000"/>
            </w:tcBorders>
            <w:shd w:val="clear" w:color="000000" w:fill="FFFFFF"/>
            <w:vAlign w:val="center"/>
            <w:hideMark/>
          </w:tcPr>
          <w:p w:rsidR="00225BFE" w:rsidRPr="00225BFE" w:rsidRDefault="00225BFE" w:rsidP="00225BFE">
            <w:pPr>
              <w:jc w:val="center"/>
            </w:pPr>
            <w:r w:rsidRPr="00225BFE">
              <w:t>Сумма, руб.</w:t>
            </w:r>
          </w:p>
        </w:tc>
      </w:tr>
      <w:tr w:rsidR="00225BFE" w:rsidRPr="00225BFE" w:rsidTr="00225BFE">
        <w:trPr>
          <w:gridAfter w:val="2"/>
          <w:wAfter w:w="65" w:type="dxa"/>
          <w:trHeight w:val="990"/>
        </w:trPr>
        <w:tc>
          <w:tcPr>
            <w:tcW w:w="6379"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1115"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882"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930"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1645"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225BFE" w:rsidRPr="00225BFE" w:rsidRDefault="00225BFE" w:rsidP="00225BFE">
            <w:pPr>
              <w:rPr>
                <w:b/>
                <w:bCs/>
                <w:sz w:val="22"/>
                <w:szCs w:val="22"/>
              </w:rPr>
            </w:pPr>
          </w:p>
        </w:tc>
        <w:tc>
          <w:tcPr>
            <w:tcW w:w="1773" w:type="dxa"/>
            <w:tcBorders>
              <w:top w:val="nil"/>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2024 год</w:t>
            </w:r>
          </w:p>
        </w:tc>
        <w:tc>
          <w:tcPr>
            <w:tcW w:w="1722" w:type="dxa"/>
            <w:gridSpan w:val="2"/>
            <w:tcBorders>
              <w:top w:val="nil"/>
              <w:left w:val="nil"/>
              <w:bottom w:val="single" w:sz="8" w:space="0" w:color="auto"/>
              <w:right w:val="single" w:sz="8" w:space="0" w:color="auto"/>
            </w:tcBorders>
            <w:shd w:val="clear" w:color="000000" w:fill="FFFFFF"/>
            <w:vAlign w:val="center"/>
            <w:hideMark/>
          </w:tcPr>
          <w:p w:rsidR="00225BFE" w:rsidRPr="00225BFE" w:rsidRDefault="00225BFE" w:rsidP="00225BFE">
            <w:pPr>
              <w:jc w:val="center"/>
              <w:rPr>
                <w:b/>
                <w:bCs/>
                <w:sz w:val="22"/>
                <w:szCs w:val="22"/>
              </w:rPr>
            </w:pPr>
            <w:r w:rsidRPr="00225BFE">
              <w:rPr>
                <w:b/>
                <w:bCs/>
                <w:sz w:val="22"/>
                <w:szCs w:val="22"/>
              </w:rPr>
              <w:t>2025 год</w:t>
            </w:r>
          </w:p>
        </w:tc>
      </w:tr>
      <w:tr w:rsidR="00225BFE" w:rsidRPr="00225BFE" w:rsidTr="00225BFE">
        <w:trPr>
          <w:gridAfter w:val="2"/>
          <w:wAfter w:w="65" w:type="dxa"/>
          <w:trHeight w:val="645"/>
        </w:trPr>
        <w:tc>
          <w:tcPr>
            <w:tcW w:w="6379"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Администрация Комсомольского муниципального района Ивановской области</w:t>
            </w:r>
          </w:p>
        </w:tc>
        <w:tc>
          <w:tcPr>
            <w:tcW w:w="111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.050</w:t>
            </w:r>
          </w:p>
        </w:tc>
        <w:tc>
          <w:tcPr>
            <w:tcW w:w="882"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93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64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107"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 </w:t>
            </w:r>
          </w:p>
        </w:tc>
        <w:tc>
          <w:tcPr>
            <w:tcW w:w="1773" w:type="dxa"/>
            <w:tcBorders>
              <w:top w:val="nil"/>
              <w:left w:val="single" w:sz="4" w:space="0" w:color="auto"/>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56 520 137,83</w:t>
            </w:r>
          </w:p>
        </w:tc>
        <w:tc>
          <w:tcPr>
            <w:tcW w:w="1722" w:type="dxa"/>
            <w:gridSpan w:val="2"/>
            <w:tcBorders>
              <w:top w:val="nil"/>
              <w:left w:val="single" w:sz="4" w:space="0" w:color="auto"/>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72 046 753,53</w:t>
            </w:r>
          </w:p>
        </w:tc>
      </w:tr>
      <w:tr w:rsidR="00225BFE" w:rsidRPr="00225BFE" w:rsidTr="00225BFE">
        <w:trPr>
          <w:gridAfter w:val="2"/>
          <w:wAfter w:w="65" w:type="dxa"/>
          <w:trHeight w:val="75"/>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2 362 693,05</w:t>
            </w:r>
          </w:p>
        </w:tc>
        <w:tc>
          <w:tcPr>
            <w:tcW w:w="1722" w:type="dxa"/>
            <w:gridSpan w:val="2"/>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2 362 693,05</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522 214,75</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522 214,75</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05 4 01 80360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81 461,04</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81 461,04</w:t>
            </w:r>
          </w:p>
        </w:tc>
      </w:tr>
      <w:tr w:rsidR="00225BFE" w:rsidRPr="00225BFE" w:rsidTr="00225BFE">
        <w:trPr>
          <w:gridAfter w:val="2"/>
          <w:wAfter w:w="65" w:type="dxa"/>
          <w:trHeight w:val="85"/>
        </w:trPr>
        <w:tc>
          <w:tcPr>
            <w:tcW w:w="6379"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16 134 416,64</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16 662 800,00</w:t>
            </w:r>
          </w:p>
        </w:tc>
      </w:tr>
      <w:tr w:rsidR="00225BFE" w:rsidRPr="00225BFE" w:rsidTr="00225BFE">
        <w:trPr>
          <w:gridAfter w:val="2"/>
          <w:wAfter w:w="65" w:type="dxa"/>
          <w:trHeight w:val="945"/>
        </w:trPr>
        <w:tc>
          <w:tcPr>
            <w:tcW w:w="6379"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822 000,00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1 276 785,43</w:t>
            </w:r>
          </w:p>
        </w:tc>
      </w:tr>
      <w:tr w:rsidR="00225BFE" w:rsidRPr="00225BFE" w:rsidTr="00225BFE">
        <w:trPr>
          <w:gridAfter w:val="2"/>
          <w:wAfter w:w="65" w:type="dxa"/>
          <w:trHeight w:val="85"/>
        </w:trPr>
        <w:tc>
          <w:tcPr>
            <w:tcW w:w="6379"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6 749,15</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45 811,45</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05 4 05 80350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11 691,60</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11 691,60</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18 3 01 82910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1 410 500,00</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1 410 500,00</w:t>
            </w:r>
          </w:p>
        </w:tc>
      </w:tr>
      <w:tr w:rsidR="00225BFE" w:rsidRPr="00225BFE" w:rsidTr="00225BFE">
        <w:trPr>
          <w:gridAfter w:val="2"/>
          <w:wAfter w:w="65" w:type="dxa"/>
          <w:trHeight w:val="85"/>
        </w:trPr>
        <w:tc>
          <w:tcPr>
            <w:tcW w:w="6379"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6 317 506,37</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6 000 000,00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3 841 621,00</w:t>
            </w:r>
          </w:p>
        </w:tc>
        <w:tc>
          <w:tcPr>
            <w:tcW w:w="1722"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5 500 000,00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34 9 00 00140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5 721 130,73</w:t>
            </w:r>
          </w:p>
        </w:tc>
        <w:tc>
          <w:tcPr>
            <w:tcW w:w="1722"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6 975 815,00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05 3 01 20840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140 000,00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nil"/>
            </w:tcBorders>
            <w:shd w:val="clear" w:color="000000" w:fill="FFFFFF"/>
            <w:vAlign w:val="center"/>
            <w:hideMark/>
          </w:tcPr>
          <w:p w:rsidR="00225BFE" w:rsidRPr="00225BFE" w:rsidRDefault="00225BFE" w:rsidP="00225BFE">
            <w:r w:rsidRPr="00225BFE">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05 4 03 20170</w:t>
            </w:r>
          </w:p>
        </w:tc>
        <w:tc>
          <w:tcPr>
            <w:tcW w:w="110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950 000,00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140 323,92</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140 323,92</w:t>
            </w:r>
          </w:p>
        </w:tc>
      </w:tr>
      <w:tr w:rsidR="00225BFE" w:rsidRPr="00225BFE" w:rsidTr="00225BFE">
        <w:trPr>
          <w:gridAfter w:val="2"/>
          <w:wAfter w:w="65" w:type="dxa"/>
          <w:trHeight w:val="11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07 3 01 82400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35 098,00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35 098,00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12 3 02 L5990</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2 243 721,52</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2 158 182,61</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1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S0510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14 744 010,06</w:t>
            </w:r>
          </w:p>
        </w:tc>
        <w:tc>
          <w:tcPr>
            <w:tcW w:w="1722" w:type="dxa"/>
            <w:gridSpan w:val="2"/>
            <w:tcBorders>
              <w:top w:val="nil"/>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15 008 585,42</w:t>
            </w:r>
          </w:p>
        </w:tc>
      </w:tr>
      <w:tr w:rsidR="00225BFE" w:rsidRPr="00225BFE" w:rsidTr="00225BFE">
        <w:trPr>
          <w:gridAfter w:val="2"/>
          <w:wAfter w:w="65" w:type="dxa"/>
          <w:trHeight w:val="1890"/>
        </w:trPr>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1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16 3 02 20560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33 872,93</w:t>
            </w:r>
          </w:p>
        </w:tc>
        <w:tc>
          <w:tcPr>
            <w:tcW w:w="172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r w:rsidRPr="00225BFE">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14 3 01 20810</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245 517,77</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40 000,00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nil"/>
            </w:tcBorders>
            <w:shd w:val="clear" w:color="auto" w:fill="auto"/>
            <w:vAlign w:val="center"/>
            <w:hideMark/>
          </w:tcPr>
          <w:p w:rsidR="00225BFE" w:rsidRPr="00225BFE" w:rsidRDefault="00225BFE" w:rsidP="00225BFE">
            <w:r w:rsidRPr="00225BFE">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30 9 00 R5766</w:t>
            </w:r>
          </w:p>
        </w:tc>
        <w:tc>
          <w:tcPr>
            <w:tcW w:w="110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12 671 313,13</w:t>
            </w:r>
          </w:p>
        </w:tc>
      </w:tr>
      <w:tr w:rsidR="00225BFE" w:rsidRPr="00225BFE" w:rsidTr="00225BFE">
        <w:trPr>
          <w:gridAfter w:val="2"/>
          <w:wAfter w:w="65" w:type="dxa"/>
          <w:trHeight w:val="1275"/>
        </w:trPr>
        <w:tc>
          <w:tcPr>
            <w:tcW w:w="6379" w:type="dxa"/>
            <w:tcBorders>
              <w:top w:val="nil"/>
              <w:left w:val="single" w:sz="8" w:space="0" w:color="auto"/>
              <w:bottom w:val="single" w:sz="8" w:space="0" w:color="auto"/>
              <w:right w:val="nil"/>
            </w:tcBorders>
            <w:shd w:val="clear" w:color="000000" w:fill="FFFFFF"/>
            <w:vAlign w:val="center"/>
            <w:hideMark/>
          </w:tcPr>
          <w:p w:rsidR="00225BFE" w:rsidRPr="00225BFE" w:rsidRDefault="00225BFE" w:rsidP="00225BFE">
            <w:r w:rsidRPr="00225BFE">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15" w:type="dxa"/>
            <w:tcBorders>
              <w:top w:val="nil"/>
              <w:left w:val="single" w:sz="4" w:space="0" w:color="auto"/>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.050</w:t>
            </w:r>
          </w:p>
        </w:tc>
        <w:tc>
          <w:tcPr>
            <w:tcW w:w="882"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930"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10 4 01 20130</w:t>
            </w:r>
          </w:p>
        </w:tc>
        <w:tc>
          <w:tcPr>
            <w:tcW w:w="1107" w:type="dxa"/>
            <w:tcBorders>
              <w:top w:val="nil"/>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pPr>
            <w:r w:rsidRPr="00225BFE">
              <w:t>300</w:t>
            </w:r>
          </w:p>
        </w:tc>
        <w:tc>
          <w:tcPr>
            <w:tcW w:w="1773"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755 609,30</w:t>
            </w:r>
          </w:p>
        </w:tc>
        <w:tc>
          <w:tcPr>
            <w:tcW w:w="1722" w:type="dxa"/>
            <w:gridSpan w:val="2"/>
            <w:tcBorders>
              <w:top w:val="nil"/>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pPr>
            <w:r w:rsidRPr="00225BFE">
              <w:t>1 143 478,13</w:t>
            </w:r>
          </w:p>
        </w:tc>
      </w:tr>
      <w:tr w:rsidR="00225BFE" w:rsidRPr="00225BFE" w:rsidTr="00225BFE">
        <w:trPr>
          <w:gridAfter w:val="2"/>
          <w:wAfter w:w="65" w:type="dxa"/>
          <w:trHeight w:val="705"/>
        </w:trPr>
        <w:tc>
          <w:tcPr>
            <w:tcW w:w="6379" w:type="dxa"/>
            <w:tcBorders>
              <w:top w:val="nil"/>
              <w:left w:val="single" w:sz="8" w:space="0" w:color="auto"/>
              <w:bottom w:val="single" w:sz="8" w:space="0" w:color="auto"/>
              <w:right w:val="single" w:sz="4" w:space="0" w:color="auto"/>
            </w:tcBorders>
            <w:shd w:val="clear" w:color="000000" w:fill="FABF8F"/>
            <w:vAlign w:val="bottom"/>
            <w:hideMark/>
          </w:tcPr>
          <w:p w:rsidR="00225BFE" w:rsidRPr="00225BFE" w:rsidRDefault="00225BFE" w:rsidP="00225BFE">
            <w:pPr>
              <w:rPr>
                <w:b/>
                <w:bCs/>
              </w:rPr>
            </w:pPr>
            <w:r w:rsidRPr="00225BFE">
              <w:rPr>
                <w:b/>
                <w:bCs/>
              </w:rPr>
              <w:t>Управление образования Администрации Комсомольского муниципального района Ивановской области</w:t>
            </w:r>
          </w:p>
        </w:tc>
        <w:tc>
          <w:tcPr>
            <w:tcW w:w="1115"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.052</w:t>
            </w:r>
          </w:p>
        </w:tc>
        <w:tc>
          <w:tcPr>
            <w:tcW w:w="882"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930"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645" w:type="dxa"/>
            <w:tcBorders>
              <w:top w:val="nil"/>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107" w:type="dxa"/>
            <w:tcBorders>
              <w:top w:val="nil"/>
              <w:left w:val="nil"/>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773" w:type="dxa"/>
            <w:tcBorders>
              <w:top w:val="nil"/>
              <w:left w:val="single" w:sz="4" w:space="0" w:color="auto"/>
              <w:bottom w:val="single" w:sz="8" w:space="0" w:color="auto"/>
              <w:right w:val="nil"/>
            </w:tcBorders>
            <w:shd w:val="clear" w:color="000000" w:fill="FABF8F"/>
            <w:noWrap/>
            <w:vAlign w:val="center"/>
            <w:hideMark/>
          </w:tcPr>
          <w:p w:rsidR="00225BFE" w:rsidRPr="00225BFE" w:rsidRDefault="00225BFE" w:rsidP="00225BFE">
            <w:pPr>
              <w:jc w:val="center"/>
              <w:rPr>
                <w:b/>
                <w:bCs/>
              </w:rPr>
            </w:pPr>
            <w:r w:rsidRPr="00225BFE">
              <w:rPr>
                <w:b/>
                <w:bCs/>
              </w:rPr>
              <w:t>249 090 045,93</w:t>
            </w:r>
          </w:p>
        </w:tc>
        <w:tc>
          <w:tcPr>
            <w:tcW w:w="1722" w:type="dxa"/>
            <w:gridSpan w:val="2"/>
            <w:tcBorders>
              <w:top w:val="nil"/>
              <w:left w:val="single" w:sz="4" w:space="0" w:color="auto"/>
              <w:bottom w:val="single" w:sz="8" w:space="0" w:color="auto"/>
              <w:right w:val="single" w:sz="8" w:space="0" w:color="auto"/>
            </w:tcBorders>
            <w:shd w:val="clear" w:color="000000" w:fill="FABF8F"/>
            <w:noWrap/>
            <w:vAlign w:val="center"/>
            <w:hideMark/>
          </w:tcPr>
          <w:p w:rsidR="00225BFE" w:rsidRPr="00225BFE" w:rsidRDefault="00225BFE" w:rsidP="00225BFE">
            <w:pPr>
              <w:jc w:val="center"/>
              <w:rPr>
                <w:b/>
                <w:bCs/>
              </w:rPr>
            </w:pPr>
            <w:r w:rsidRPr="00225BFE">
              <w:rPr>
                <w:b/>
                <w:bCs/>
              </w:rPr>
              <w:t>252 389 759,70</w:t>
            </w:r>
          </w:p>
        </w:tc>
      </w:tr>
      <w:tr w:rsidR="00225BFE" w:rsidRPr="00225BFE" w:rsidTr="00225BFE">
        <w:trPr>
          <w:gridAfter w:val="2"/>
          <w:wAfter w:w="65" w:type="dxa"/>
          <w:trHeight w:val="160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lastRenderedPageBreak/>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18 752 648,36</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18 752 648,36</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18 809 670,18</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20 531 167,99</w:t>
            </w:r>
          </w:p>
        </w:tc>
      </w:tr>
      <w:tr w:rsidR="00225BFE" w:rsidRPr="00225BFE" w:rsidTr="00225BFE">
        <w:trPr>
          <w:gridAfter w:val="2"/>
          <w:wAfter w:w="65" w:type="dxa"/>
          <w:trHeight w:val="630"/>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Предоставление дошкольного образования и воспитания  (Иные бюджетные ассигнования)</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01 3 01 00020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260 389,00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260 389,00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635 361,85</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635 361,85</w:t>
            </w:r>
          </w:p>
        </w:tc>
      </w:tr>
      <w:tr w:rsidR="00225BFE" w:rsidRPr="00225BFE" w:rsidTr="00225BFE">
        <w:trPr>
          <w:gridAfter w:val="2"/>
          <w:wAfter w:w="65" w:type="dxa"/>
          <w:trHeight w:val="110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43 319 380,00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43 319 380,00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219 450,00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219 450,00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1 968 120,00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1 968 120,00</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 xml:space="preserve">Осуществление переданных органам местного самоуправления государственных полномочий Ивановской области по присмотру и </w:t>
            </w:r>
            <w:r w:rsidRPr="00225BFE">
              <w:lastRenderedPageBreak/>
              <w:t>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 xml:space="preserve">01 3 02 80100 </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342 784,00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342 784,00</w:t>
            </w:r>
          </w:p>
        </w:tc>
      </w:tr>
      <w:tr w:rsidR="00225BFE" w:rsidRPr="00225BFE" w:rsidTr="00225BFE">
        <w:trPr>
          <w:gridAfter w:val="2"/>
          <w:wAfter w:w="65" w:type="dxa"/>
          <w:trHeight w:val="176"/>
        </w:trPr>
        <w:tc>
          <w:tcPr>
            <w:tcW w:w="6379"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pPr>
              <w:rPr>
                <w:color w:val="22272F"/>
              </w:rPr>
            </w:pPr>
            <w:r w:rsidRPr="00225BFE">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ind w:right="-69"/>
              <w:jc w:val="center"/>
              <w:rPr>
                <w:color w:val="22272F"/>
              </w:rPr>
            </w:pPr>
            <w:r w:rsidRPr="00225BFE">
              <w:rPr>
                <w:color w:val="22272F"/>
              </w:rPr>
              <w:t>01 1 EB 51792</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1 827 033,12</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2 035 993,28</w:t>
            </w:r>
          </w:p>
        </w:tc>
      </w:tr>
      <w:tr w:rsidR="00225BFE" w:rsidRPr="00225BFE" w:rsidTr="00225BFE">
        <w:trPr>
          <w:gridAfter w:val="2"/>
          <w:wAfter w:w="65" w:type="dxa"/>
          <w:trHeight w:val="96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Реализация мероприятий по модернизации школьных систем образования (модернизация школьных систем образования)</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 2 01 L7502</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116 182,38</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0,00</w:t>
            </w:r>
          </w:p>
        </w:tc>
      </w:tr>
      <w:tr w:rsidR="00225BFE" w:rsidRPr="00225BFE" w:rsidTr="00225BFE">
        <w:trPr>
          <w:gridAfter w:val="2"/>
          <w:wAfter w:w="65" w:type="dxa"/>
          <w:trHeight w:val="137"/>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0 3 01 00030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16 993 105,45</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19 929 123,91</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bottom"/>
            <w:hideMark/>
          </w:tcPr>
          <w:p w:rsidR="00225BFE" w:rsidRPr="00225BFE" w:rsidRDefault="00225BFE" w:rsidP="00225BFE">
            <w:r w:rsidRPr="00225BFE">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01 3 01 00030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385 411,00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385 411,00</w:t>
            </w:r>
          </w:p>
        </w:tc>
      </w:tr>
      <w:tr w:rsidR="00225BFE" w:rsidRPr="00225BFE" w:rsidTr="00225BFE">
        <w:trPr>
          <w:gridAfter w:val="2"/>
          <w:wAfter w:w="65" w:type="dxa"/>
          <w:trHeight w:val="945"/>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745 634,22</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745 634,22</w:t>
            </w:r>
          </w:p>
        </w:tc>
      </w:tr>
      <w:tr w:rsidR="00225BFE" w:rsidRPr="00225BFE" w:rsidTr="00225BFE">
        <w:trPr>
          <w:gridAfter w:val="2"/>
          <w:wAfter w:w="65" w:type="dxa"/>
          <w:trHeight w:val="1418"/>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w:t>
            </w:r>
            <w:r w:rsidRPr="00225BFE">
              <w:lastRenderedPageBreak/>
              <w:t>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86 539 638,00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86 539 638,00</w:t>
            </w:r>
          </w:p>
        </w:tc>
      </w:tr>
      <w:tr w:rsidR="00225BFE" w:rsidRPr="00225BFE" w:rsidTr="00225BFE">
        <w:trPr>
          <w:gridAfter w:val="2"/>
          <w:wAfter w:w="65" w:type="dxa"/>
          <w:trHeight w:val="1108"/>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01 3 01 80150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1 430 120,00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1 430 120,00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01 3 01 81090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3 609 144,00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3 609 144,00</w:t>
            </w:r>
          </w:p>
        </w:tc>
      </w:tr>
      <w:tr w:rsidR="00225BFE" w:rsidRPr="00225BFE" w:rsidTr="00225BFE">
        <w:trPr>
          <w:gridAfter w:val="2"/>
          <w:wAfter w:w="65" w:type="dxa"/>
          <w:trHeight w:val="156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w:t>
            </w:r>
            <w:r w:rsidRPr="00225BFE">
              <w:lastRenderedPageBreak/>
              <w:t>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01 3 01 89700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561 846,60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584 288,30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01 L3041</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6 790 891,06</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6 697 810,68</w:t>
            </w:r>
          </w:p>
        </w:tc>
      </w:tr>
      <w:tr w:rsidR="00225BFE" w:rsidRPr="00225BFE" w:rsidTr="00225BFE">
        <w:trPr>
          <w:gridAfter w:val="2"/>
          <w:wAfter w:w="65" w:type="dxa"/>
          <w:trHeight w:val="1728"/>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01 R3031</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6 015 240,00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5 859 000,00</w:t>
            </w:r>
          </w:p>
        </w:tc>
      </w:tr>
      <w:tr w:rsidR="00225BFE" w:rsidRPr="00225BFE" w:rsidTr="00225BFE">
        <w:trPr>
          <w:gridAfter w:val="2"/>
          <w:wAfter w:w="65" w:type="dxa"/>
          <w:trHeight w:val="85"/>
        </w:trPr>
        <w:tc>
          <w:tcPr>
            <w:tcW w:w="6379"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4 490 643,50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4 490 643,50</w:t>
            </w:r>
          </w:p>
        </w:tc>
      </w:tr>
      <w:tr w:rsidR="00225BFE" w:rsidRPr="00225BFE" w:rsidTr="00225BFE">
        <w:trPr>
          <w:gridAfter w:val="2"/>
          <w:wAfter w:w="65" w:type="dxa"/>
          <w:trHeight w:val="990"/>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single" w:sz="4" w:space="0" w:color="auto"/>
              <w:left w:val="nil"/>
              <w:bottom w:val="nil"/>
              <w:right w:val="single" w:sz="4" w:space="0" w:color="auto"/>
            </w:tcBorders>
            <w:shd w:val="clear" w:color="auto" w:fill="auto"/>
            <w:vAlign w:val="center"/>
            <w:hideMark/>
          </w:tcPr>
          <w:p w:rsidR="00225BFE" w:rsidRPr="00225BFE" w:rsidRDefault="00225BFE" w:rsidP="00225BFE">
            <w:pPr>
              <w:jc w:val="center"/>
            </w:pPr>
            <w:r w:rsidRPr="00225BFE">
              <w:t>01 3 01 00170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9 436 827,50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9 152 627,50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01 3 01 00180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115 631,77</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115 631,77</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функционирования модели персонифицированного финансирования дополнительного образования детей (Предоставление </w:t>
            </w:r>
            <w:r w:rsidRPr="00225BFE">
              <w:lastRenderedPageBreak/>
              <w:t>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600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5 448 390,00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5 732 100,00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01 3 01 00230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800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9 410,00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9 900,00</w:t>
            </w:r>
          </w:p>
        </w:tc>
      </w:tr>
      <w:tr w:rsidR="00225BFE" w:rsidRPr="00225BFE" w:rsidTr="00225BFE">
        <w:trPr>
          <w:gridAfter w:val="2"/>
          <w:wAfter w:w="65" w:type="dxa"/>
          <w:trHeight w:val="157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01 3 02 80200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59 640,00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59 640,00</w:t>
            </w:r>
          </w:p>
        </w:tc>
      </w:tr>
      <w:tr w:rsidR="00225BFE" w:rsidRPr="00225BFE" w:rsidTr="00225BFE">
        <w:trPr>
          <w:gridAfter w:val="2"/>
          <w:wAfter w:w="65" w:type="dxa"/>
          <w:trHeight w:val="126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S0190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1 485 036,00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1 485 036,00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2 968 237,86</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2 968 237,86</w:t>
            </w:r>
          </w:p>
        </w:tc>
      </w:tr>
      <w:tr w:rsidR="00225BFE" w:rsidRPr="00225BFE" w:rsidTr="00225BFE">
        <w:trPr>
          <w:gridAfter w:val="2"/>
          <w:wAfter w:w="65" w:type="dxa"/>
          <w:trHeight w:val="85"/>
        </w:trPr>
        <w:tc>
          <w:tcPr>
            <w:tcW w:w="6379"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nil"/>
              <w:right w:val="single" w:sz="4" w:space="0" w:color="auto"/>
            </w:tcBorders>
            <w:shd w:val="clear" w:color="auto" w:fill="auto"/>
            <w:vAlign w:val="center"/>
            <w:hideMark/>
          </w:tcPr>
          <w:p w:rsidR="00225BFE" w:rsidRPr="00225BFE" w:rsidRDefault="00225BFE" w:rsidP="00225BFE">
            <w:pPr>
              <w:jc w:val="center"/>
            </w:pPr>
            <w:r w:rsidRPr="00225BFE">
              <w:t>25 400,00</w:t>
            </w:r>
          </w:p>
        </w:tc>
        <w:tc>
          <w:tcPr>
            <w:tcW w:w="1722" w:type="dxa"/>
            <w:gridSpan w:val="2"/>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25 400,00</w:t>
            </w:r>
          </w:p>
        </w:tc>
      </w:tr>
      <w:tr w:rsidR="00225BFE" w:rsidRPr="00225BFE" w:rsidTr="00225BFE">
        <w:trPr>
          <w:gridAfter w:val="2"/>
          <w:wAfter w:w="65" w:type="dxa"/>
          <w:trHeight w:val="630"/>
        </w:trPr>
        <w:tc>
          <w:tcPr>
            <w:tcW w:w="6379" w:type="dxa"/>
            <w:tcBorders>
              <w:top w:val="single" w:sz="4" w:space="0" w:color="auto"/>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(Иные бюджетные ассигнования)</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37 100,00</w:t>
            </w:r>
          </w:p>
        </w:tc>
        <w:tc>
          <w:tcPr>
            <w:tcW w:w="1722" w:type="dxa"/>
            <w:gridSpan w:val="2"/>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37 100,00</w:t>
            </w:r>
          </w:p>
        </w:tc>
      </w:tr>
      <w:tr w:rsidR="00225BFE" w:rsidRPr="00225BFE" w:rsidTr="00225BFE">
        <w:trPr>
          <w:gridAfter w:val="2"/>
          <w:wAfter w:w="65" w:type="dxa"/>
          <w:trHeight w:val="85"/>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6 234 286,40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6 234 286,40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7 652 064,43</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6 353 166,73</w:t>
            </w:r>
          </w:p>
        </w:tc>
      </w:tr>
      <w:tr w:rsidR="00225BFE" w:rsidRPr="00225BFE" w:rsidTr="00225BFE">
        <w:trPr>
          <w:gridAfter w:val="2"/>
          <w:wAfter w:w="65" w:type="dxa"/>
          <w:trHeight w:val="630"/>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(Иные бюджетные ассигнования)</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800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38 452,00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38 452,00</w:t>
            </w:r>
          </w:p>
        </w:tc>
      </w:tr>
      <w:tr w:rsidR="00225BFE" w:rsidRPr="00225BFE" w:rsidTr="00225BFE">
        <w:trPr>
          <w:gridAfter w:val="2"/>
          <w:wAfter w:w="65" w:type="dxa"/>
          <w:trHeight w:val="945"/>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60 000,00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60 000,00</w:t>
            </w:r>
          </w:p>
        </w:tc>
      </w:tr>
      <w:tr w:rsidR="00225BFE" w:rsidRPr="00225BFE" w:rsidTr="00225BFE">
        <w:trPr>
          <w:gridAfter w:val="2"/>
          <w:wAfter w:w="65" w:type="dxa"/>
          <w:trHeight w:val="67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Проведение районных мероприятий в сфере образования (Социальное обеспечение и иные выплаты населению)</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34 9 00 20110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30 000,00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30 000,00</w:t>
            </w:r>
          </w:p>
        </w:tc>
      </w:tr>
      <w:tr w:rsidR="00225BFE" w:rsidRPr="00225BFE" w:rsidTr="00225BFE">
        <w:trPr>
          <w:gridAfter w:val="2"/>
          <w:wAfter w:w="65" w:type="dxa"/>
          <w:trHeight w:val="193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01 3 02 80110</w:t>
            </w:r>
          </w:p>
        </w:tc>
        <w:tc>
          <w:tcPr>
            <w:tcW w:w="1107"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300</w:t>
            </w:r>
          </w:p>
        </w:tc>
        <w:tc>
          <w:tcPr>
            <w:tcW w:w="1773"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1 069 394,15</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1 069 394,15</w:t>
            </w:r>
          </w:p>
        </w:tc>
      </w:tr>
      <w:tr w:rsidR="00225BFE" w:rsidRPr="00225BFE" w:rsidTr="00225BFE">
        <w:trPr>
          <w:gridAfter w:val="2"/>
          <w:wAfter w:w="65" w:type="dxa"/>
          <w:trHeight w:val="567"/>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.052</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01 3 02 81010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607 483,10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682 679,20</w:t>
            </w:r>
          </w:p>
        </w:tc>
      </w:tr>
      <w:tr w:rsidR="00225BFE" w:rsidRPr="00225BFE" w:rsidTr="00225BFE">
        <w:trPr>
          <w:gridAfter w:val="2"/>
          <w:wAfter w:w="65" w:type="dxa"/>
          <w:trHeight w:val="645"/>
        </w:trPr>
        <w:tc>
          <w:tcPr>
            <w:tcW w:w="6379" w:type="dxa"/>
            <w:tcBorders>
              <w:top w:val="single" w:sz="8" w:space="0" w:color="auto"/>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Финансовое управление Администрации Комсомольского муниципального района</w:t>
            </w:r>
          </w:p>
        </w:tc>
        <w:tc>
          <w:tcPr>
            <w:tcW w:w="111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.053</w:t>
            </w:r>
          </w:p>
        </w:tc>
        <w:tc>
          <w:tcPr>
            <w:tcW w:w="88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93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64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single" w:sz="8" w:space="0" w:color="auto"/>
              <w:left w:val="nil"/>
              <w:bottom w:val="single" w:sz="8" w:space="0" w:color="auto"/>
              <w:right w:val="nil"/>
            </w:tcBorders>
            <w:shd w:val="clear" w:color="000000" w:fill="FABF8F"/>
            <w:vAlign w:val="center"/>
            <w:hideMark/>
          </w:tcPr>
          <w:p w:rsidR="00225BFE" w:rsidRPr="00225BFE" w:rsidRDefault="00225BFE" w:rsidP="00225BFE">
            <w:pPr>
              <w:jc w:val="center"/>
            </w:pPr>
            <w:r w:rsidRPr="00225BFE">
              <w:t> </w:t>
            </w:r>
          </w:p>
        </w:tc>
        <w:tc>
          <w:tcPr>
            <w:tcW w:w="1773" w:type="dxa"/>
            <w:tcBorders>
              <w:top w:val="single" w:sz="8" w:space="0" w:color="auto"/>
              <w:left w:val="single" w:sz="4" w:space="0" w:color="auto"/>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7 750 294,77</w:t>
            </w:r>
          </w:p>
        </w:tc>
        <w:tc>
          <w:tcPr>
            <w:tcW w:w="1722"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7 828 652,17</w:t>
            </w:r>
          </w:p>
        </w:tc>
      </w:tr>
      <w:tr w:rsidR="00225BFE" w:rsidRPr="00225BFE" w:rsidTr="00225BFE">
        <w:trPr>
          <w:gridAfter w:val="2"/>
          <w:wAfter w:w="65" w:type="dxa"/>
          <w:trHeight w:val="75"/>
        </w:trPr>
        <w:tc>
          <w:tcPr>
            <w:tcW w:w="6379" w:type="dxa"/>
            <w:tcBorders>
              <w:top w:val="single" w:sz="4" w:space="0" w:color="auto"/>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 xml:space="preserve">Обеспечение функций исполнительных органов местного </w:t>
            </w:r>
            <w:r w:rsidRPr="00225BFE">
              <w:lastRenderedPageBreak/>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lastRenderedPageBreak/>
              <w:t>.053</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single" w:sz="4" w:space="0" w:color="auto"/>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6 468 988,17</w:t>
            </w:r>
          </w:p>
        </w:tc>
        <w:tc>
          <w:tcPr>
            <w:tcW w:w="1722"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6 468 988,17</w:t>
            </w:r>
          </w:p>
        </w:tc>
      </w:tr>
      <w:tr w:rsidR="00225BFE" w:rsidRPr="00225BFE" w:rsidTr="00225BFE">
        <w:trPr>
          <w:gridAfter w:val="2"/>
          <w:wAfter w:w="65" w:type="dxa"/>
          <w:trHeight w:val="85"/>
        </w:trPr>
        <w:tc>
          <w:tcPr>
            <w:tcW w:w="6379"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.053</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nil"/>
              <w:right w:val="single" w:sz="8" w:space="0" w:color="auto"/>
            </w:tcBorders>
            <w:shd w:val="clear" w:color="auto" w:fill="auto"/>
            <w:vAlign w:val="center"/>
            <w:hideMark/>
          </w:tcPr>
          <w:p w:rsidR="00225BFE" w:rsidRPr="00225BFE" w:rsidRDefault="00225BFE" w:rsidP="00225BFE">
            <w:pPr>
              <w:jc w:val="center"/>
            </w:pPr>
            <w:r w:rsidRPr="00225BFE">
              <w:t>1 175 306,60</w:t>
            </w:r>
          </w:p>
        </w:tc>
        <w:tc>
          <w:tcPr>
            <w:tcW w:w="1722"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1 253 664,00</w:t>
            </w:r>
          </w:p>
        </w:tc>
      </w:tr>
      <w:tr w:rsidR="00225BFE" w:rsidRPr="00225BFE" w:rsidTr="00225BFE">
        <w:trPr>
          <w:gridAfter w:val="2"/>
          <w:wAfter w:w="65" w:type="dxa"/>
          <w:trHeight w:val="945"/>
        </w:trPr>
        <w:tc>
          <w:tcPr>
            <w:tcW w:w="6379" w:type="dxa"/>
            <w:tcBorders>
              <w:top w:val="single" w:sz="4" w:space="0" w:color="auto"/>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.053</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single" w:sz="4" w:space="0" w:color="auto"/>
              <w:left w:val="nil"/>
              <w:bottom w:val="single" w:sz="4" w:space="0" w:color="auto"/>
              <w:right w:val="nil"/>
            </w:tcBorders>
            <w:shd w:val="clear" w:color="auto" w:fill="auto"/>
            <w:noWrap/>
            <w:vAlign w:val="center"/>
            <w:hideMark/>
          </w:tcPr>
          <w:p w:rsidR="00225BFE" w:rsidRPr="00225BFE" w:rsidRDefault="00225BFE" w:rsidP="00225BFE">
            <w:pPr>
              <w:jc w:val="center"/>
            </w:pPr>
            <w:r w:rsidRPr="00225BFE">
              <w:t>106 000,00</w:t>
            </w:r>
          </w:p>
        </w:tc>
        <w:tc>
          <w:tcPr>
            <w:tcW w:w="1722" w:type="dxa"/>
            <w:gridSpan w:val="2"/>
            <w:tcBorders>
              <w:top w:val="nil"/>
              <w:left w:val="single" w:sz="4" w:space="0" w:color="auto"/>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106 000,00</w:t>
            </w:r>
          </w:p>
        </w:tc>
      </w:tr>
      <w:tr w:rsidR="00225BFE" w:rsidRPr="00225BFE" w:rsidTr="00225BFE">
        <w:trPr>
          <w:gridAfter w:val="2"/>
          <w:wAfter w:w="65" w:type="dxa"/>
          <w:trHeight w:val="960"/>
        </w:trPr>
        <w:tc>
          <w:tcPr>
            <w:tcW w:w="6379"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Отдел по делам культуры, молодежи и спорта Администрации Комсомольского муниципального района Ивановской области</w:t>
            </w:r>
          </w:p>
        </w:tc>
        <w:tc>
          <w:tcPr>
            <w:tcW w:w="111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.054</w:t>
            </w:r>
          </w:p>
        </w:tc>
        <w:tc>
          <w:tcPr>
            <w:tcW w:w="882"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93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64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pPr>
            <w:r w:rsidRPr="00225BFE">
              <w:t> </w:t>
            </w:r>
          </w:p>
        </w:tc>
        <w:tc>
          <w:tcPr>
            <w:tcW w:w="1773" w:type="dxa"/>
            <w:tcBorders>
              <w:top w:val="nil"/>
              <w:left w:val="single" w:sz="4" w:space="0" w:color="auto"/>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44 071 540,03</w:t>
            </w:r>
          </w:p>
        </w:tc>
        <w:tc>
          <w:tcPr>
            <w:tcW w:w="1722" w:type="dxa"/>
            <w:gridSpan w:val="2"/>
            <w:tcBorders>
              <w:top w:val="nil"/>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44 022 730,05</w:t>
            </w:r>
          </w:p>
        </w:tc>
      </w:tr>
      <w:tr w:rsidR="00225BFE" w:rsidRPr="00225BFE" w:rsidTr="00225BFE">
        <w:trPr>
          <w:gridAfter w:val="2"/>
          <w:wAfter w:w="65" w:type="dxa"/>
          <w:trHeight w:val="75"/>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7 770 600,00</w:t>
            </w:r>
          </w:p>
        </w:tc>
        <w:tc>
          <w:tcPr>
            <w:tcW w:w="1722" w:type="dxa"/>
            <w:gridSpan w:val="2"/>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7 482 100,00</w:t>
            </w:r>
          </w:p>
        </w:tc>
      </w:tr>
      <w:tr w:rsidR="00225BFE" w:rsidRPr="00225BFE" w:rsidTr="00225BFE">
        <w:trPr>
          <w:gridAfter w:val="2"/>
          <w:wAfter w:w="65" w:type="dxa"/>
          <w:trHeight w:val="91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225BFE" w:rsidRPr="00225BFE" w:rsidRDefault="00225BFE" w:rsidP="00225BFE">
            <w:r w:rsidRPr="00225BFE">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.07</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.03</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769 307,12</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769 332,83</w:t>
            </w:r>
          </w:p>
        </w:tc>
      </w:tr>
      <w:tr w:rsidR="00225BFE" w:rsidRPr="00225BFE" w:rsidTr="00225BFE">
        <w:trPr>
          <w:gridAfter w:val="2"/>
          <w:wAfter w:w="65" w:type="dxa"/>
          <w:trHeight w:val="85"/>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3 024 836,00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2 916 200,00</w:t>
            </w:r>
          </w:p>
        </w:tc>
      </w:tr>
      <w:tr w:rsidR="00225BFE" w:rsidRPr="00225BFE" w:rsidTr="00225BFE">
        <w:trPr>
          <w:gridAfter w:val="2"/>
          <w:wAfter w:w="65" w:type="dxa"/>
          <w:trHeight w:val="1260"/>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02 3 05 00380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138 781,06</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134 913,67</w:t>
            </w:r>
          </w:p>
        </w:tc>
      </w:tr>
      <w:tr w:rsidR="00225BFE" w:rsidRPr="00225BFE" w:rsidTr="00225BFE">
        <w:trPr>
          <w:gridAfter w:val="2"/>
          <w:wAfter w:w="65" w:type="dxa"/>
          <w:trHeight w:val="153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Государственная поддержка отрасли культуры (Р</w:t>
            </w:r>
            <w:r w:rsidRPr="00225BFE">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L5191</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63 658,85</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65 726,55</w:t>
            </w:r>
          </w:p>
        </w:tc>
      </w:tr>
      <w:tr w:rsidR="00225BFE" w:rsidRPr="00225BFE" w:rsidTr="00225BFE">
        <w:trPr>
          <w:gridAfter w:val="2"/>
          <w:wAfter w:w="65" w:type="dxa"/>
          <w:trHeight w:val="160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12 417 700,00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12 417 700,00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3 627 879,00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3 933 879,00</w:t>
            </w:r>
          </w:p>
        </w:tc>
      </w:tr>
      <w:tr w:rsidR="00225BFE" w:rsidRPr="00225BFE" w:rsidTr="00225BFE">
        <w:trPr>
          <w:gridAfter w:val="2"/>
          <w:wAfter w:w="65" w:type="dxa"/>
          <w:trHeight w:val="226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6 894 100,00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6 894 100,00</w:t>
            </w:r>
          </w:p>
        </w:tc>
      </w:tr>
      <w:tr w:rsidR="00225BFE" w:rsidRPr="00225BFE" w:rsidTr="00225BFE">
        <w:trPr>
          <w:gridAfter w:val="2"/>
          <w:wAfter w:w="65" w:type="dxa"/>
          <w:trHeight w:val="157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2 484 700,00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2 626 500,00</w:t>
            </w:r>
          </w:p>
        </w:tc>
      </w:tr>
      <w:tr w:rsidR="00225BFE" w:rsidRPr="00225BFE" w:rsidTr="00225BFE">
        <w:trPr>
          <w:gridAfter w:val="2"/>
          <w:wAfter w:w="65" w:type="dxa"/>
          <w:trHeight w:val="1260"/>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800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1 500,00</w:t>
            </w:r>
          </w:p>
        </w:tc>
        <w:tc>
          <w:tcPr>
            <w:tcW w:w="1722" w:type="dxa"/>
            <w:gridSpan w:val="2"/>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1 400,00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Расходы по организации показа кинофильмов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02 3 06 G0060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750 000,00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750 000,00</w:t>
            </w:r>
          </w:p>
        </w:tc>
      </w:tr>
      <w:tr w:rsidR="00225BFE" w:rsidRPr="00225BFE" w:rsidTr="00225BFE">
        <w:trPr>
          <w:gridAfter w:val="2"/>
          <w:wAfter w:w="65" w:type="dxa"/>
          <w:trHeight w:val="157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3 500 178,00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3 500 178,00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1 414 400,00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1 361 900,00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.054</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34 9 00 00190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1 213 900,00</w:t>
            </w:r>
          </w:p>
        </w:tc>
        <w:tc>
          <w:tcPr>
            <w:tcW w:w="1722" w:type="dxa"/>
            <w:gridSpan w:val="2"/>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1 168 800,00</w:t>
            </w:r>
          </w:p>
        </w:tc>
      </w:tr>
      <w:tr w:rsidR="00225BFE" w:rsidRPr="00225BFE" w:rsidTr="00225BFE">
        <w:trPr>
          <w:gridAfter w:val="2"/>
          <w:wAfter w:w="65" w:type="dxa"/>
          <w:trHeight w:val="85"/>
        </w:trPr>
        <w:tc>
          <w:tcPr>
            <w:tcW w:w="6379" w:type="dxa"/>
            <w:tcBorders>
              <w:top w:val="nil"/>
              <w:left w:val="single" w:sz="8" w:space="0" w:color="auto"/>
              <w:bottom w:val="single" w:sz="8" w:space="0" w:color="auto"/>
              <w:right w:val="single" w:sz="4" w:space="0" w:color="auto"/>
            </w:tcBorders>
            <w:shd w:val="clear" w:color="000000" w:fill="FABF8F"/>
            <w:hideMark/>
          </w:tcPr>
          <w:p w:rsidR="00225BFE" w:rsidRPr="00225BFE" w:rsidRDefault="00225BFE" w:rsidP="00225BFE">
            <w:pPr>
              <w:rPr>
                <w:b/>
                <w:bCs/>
              </w:rPr>
            </w:pPr>
            <w:r w:rsidRPr="00225BFE">
              <w:rPr>
                <w:b/>
                <w:bCs/>
              </w:rPr>
              <w:t>Управление по вопросу развития инфраструктуры Администрации Комсомольского муниципального района Ивановской области</w:t>
            </w:r>
          </w:p>
        </w:tc>
        <w:tc>
          <w:tcPr>
            <w:tcW w:w="111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.055</w:t>
            </w:r>
          </w:p>
        </w:tc>
        <w:tc>
          <w:tcPr>
            <w:tcW w:w="882"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930"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645" w:type="dxa"/>
            <w:tcBorders>
              <w:top w:val="nil"/>
              <w:left w:val="nil"/>
              <w:bottom w:val="single" w:sz="8" w:space="0" w:color="auto"/>
              <w:right w:val="single" w:sz="4" w:space="0" w:color="auto"/>
            </w:tcBorders>
            <w:shd w:val="clear" w:color="000000" w:fill="FABF8F"/>
            <w:vAlign w:val="center"/>
            <w:hideMark/>
          </w:tcPr>
          <w:p w:rsidR="00225BFE" w:rsidRPr="00225BFE" w:rsidRDefault="00225BFE" w:rsidP="00225BFE">
            <w:pPr>
              <w:jc w:val="center"/>
            </w:pPr>
            <w:r w:rsidRPr="00225BFE">
              <w:t> </w:t>
            </w:r>
          </w:p>
        </w:tc>
        <w:tc>
          <w:tcPr>
            <w:tcW w:w="1107"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pPr>
            <w:r w:rsidRPr="00225BFE">
              <w:t> </w:t>
            </w:r>
          </w:p>
        </w:tc>
        <w:tc>
          <w:tcPr>
            <w:tcW w:w="1773" w:type="dxa"/>
            <w:tcBorders>
              <w:top w:val="nil"/>
              <w:left w:val="single" w:sz="4" w:space="0" w:color="auto"/>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35 629 269,56</w:t>
            </w:r>
          </w:p>
        </w:tc>
        <w:tc>
          <w:tcPr>
            <w:tcW w:w="1722" w:type="dxa"/>
            <w:gridSpan w:val="2"/>
            <w:tcBorders>
              <w:top w:val="nil"/>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35 009 401,31</w:t>
            </w:r>
          </w:p>
        </w:tc>
      </w:tr>
      <w:tr w:rsidR="00225BFE" w:rsidRPr="00225BFE" w:rsidTr="00225BFE">
        <w:trPr>
          <w:gridAfter w:val="2"/>
          <w:wAfter w:w="65" w:type="dxa"/>
          <w:trHeight w:val="7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single" w:sz="4" w:space="0" w:color="auto"/>
              <w:right w:val="nil"/>
            </w:tcBorders>
            <w:shd w:val="clear" w:color="000000" w:fill="FFFFFF"/>
            <w:noWrap/>
            <w:vAlign w:val="center"/>
            <w:hideMark/>
          </w:tcPr>
          <w:p w:rsidR="00225BFE" w:rsidRPr="00225BFE" w:rsidRDefault="00225BFE" w:rsidP="00225BFE">
            <w:pPr>
              <w:jc w:val="center"/>
            </w:pPr>
            <w:r w:rsidRPr="00225BFE">
              <w:t>10 3 01 00160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400 000,00</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500 000,00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9 019 956,09</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9 019 956,09</w:t>
            </w:r>
          </w:p>
        </w:tc>
      </w:tr>
      <w:tr w:rsidR="00225BFE" w:rsidRPr="00225BFE" w:rsidTr="00225BFE">
        <w:trPr>
          <w:gridAfter w:val="2"/>
          <w:wAfter w:w="65" w:type="dxa"/>
          <w:trHeight w:val="945"/>
        </w:trPr>
        <w:tc>
          <w:tcPr>
            <w:tcW w:w="6379" w:type="dxa"/>
            <w:tcBorders>
              <w:top w:val="nil"/>
              <w:left w:val="single" w:sz="8" w:space="0" w:color="auto"/>
              <w:bottom w:val="nil"/>
              <w:right w:val="nil"/>
            </w:tcBorders>
            <w:shd w:val="clear" w:color="000000" w:fill="FFFFFF"/>
            <w:vAlign w:val="bottom"/>
            <w:hideMark/>
          </w:tcPr>
          <w:p w:rsidR="00225BFE" w:rsidRPr="00225BFE" w:rsidRDefault="00225BFE" w:rsidP="00225BFE">
            <w:r w:rsidRPr="00225BFE">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.13</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33 9 00 00130</w:t>
            </w:r>
          </w:p>
        </w:tc>
        <w:tc>
          <w:tcPr>
            <w:tcW w:w="1107" w:type="dxa"/>
            <w:tcBorders>
              <w:top w:val="nil"/>
              <w:left w:val="nil"/>
              <w:bottom w:val="nil"/>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57 000,00</w:t>
            </w:r>
          </w:p>
        </w:tc>
        <w:tc>
          <w:tcPr>
            <w:tcW w:w="1722" w:type="dxa"/>
            <w:gridSpan w:val="2"/>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57 000,00</w:t>
            </w:r>
          </w:p>
        </w:tc>
      </w:tr>
      <w:tr w:rsidR="00225BFE" w:rsidRPr="00225BFE" w:rsidTr="00225BFE">
        <w:trPr>
          <w:gridAfter w:val="2"/>
          <w:wAfter w:w="65" w:type="dxa"/>
          <w:trHeight w:val="1260"/>
        </w:trPr>
        <w:tc>
          <w:tcPr>
            <w:tcW w:w="6379" w:type="dxa"/>
            <w:tcBorders>
              <w:top w:val="single" w:sz="4" w:space="0" w:color="auto"/>
              <w:left w:val="single" w:sz="8" w:space="0" w:color="auto"/>
              <w:bottom w:val="nil"/>
              <w:right w:val="single" w:sz="4" w:space="0" w:color="auto"/>
            </w:tcBorders>
            <w:shd w:val="clear" w:color="000000" w:fill="FFFFFF"/>
            <w:vAlign w:val="center"/>
            <w:hideMark/>
          </w:tcPr>
          <w:p w:rsidR="00225BFE" w:rsidRPr="00225BFE" w:rsidRDefault="00225BFE" w:rsidP="00225BFE">
            <w:r w:rsidRPr="00225BFE">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645" w:type="dxa"/>
            <w:tcBorders>
              <w:top w:val="single" w:sz="4" w:space="0" w:color="auto"/>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2 500 000,00</w:t>
            </w:r>
          </w:p>
        </w:tc>
        <w:tc>
          <w:tcPr>
            <w:tcW w:w="1722" w:type="dxa"/>
            <w:gridSpan w:val="2"/>
            <w:tcBorders>
              <w:top w:val="nil"/>
              <w:left w:val="nil"/>
              <w:bottom w:val="nil"/>
              <w:right w:val="single" w:sz="8" w:space="0" w:color="auto"/>
            </w:tcBorders>
            <w:shd w:val="clear" w:color="000000" w:fill="FFFFFF"/>
            <w:noWrap/>
            <w:vAlign w:val="center"/>
            <w:hideMark/>
          </w:tcPr>
          <w:p w:rsidR="00225BFE" w:rsidRPr="00225BFE" w:rsidRDefault="00225BFE" w:rsidP="00225BFE">
            <w:pPr>
              <w:jc w:val="center"/>
            </w:pPr>
            <w:r w:rsidRPr="00225BFE">
              <w:t>2 600 000,00</w:t>
            </w:r>
          </w:p>
        </w:tc>
      </w:tr>
      <w:tr w:rsidR="00225BFE" w:rsidRPr="00225BFE" w:rsidTr="00225BFE">
        <w:trPr>
          <w:gridAfter w:val="2"/>
          <w:wAfter w:w="65" w:type="dxa"/>
          <w:trHeight w:val="945"/>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pPr>
              <w:jc w:val="both"/>
            </w:pPr>
            <w:r w:rsidRPr="00225BFE">
              <w:t>Организация транспортного обслуживания населения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.08</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08 3 02 20390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3 500 000,00</w:t>
            </w:r>
          </w:p>
        </w:tc>
        <w:tc>
          <w:tcPr>
            <w:tcW w:w="1722" w:type="dxa"/>
            <w:gridSpan w:val="2"/>
            <w:tcBorders>
              <w:top w:val="single" w:sz="4" w:space="0" w:color="auto"/>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0,00</w:t>
            </w:r>
          </w:p>
        </w:tc>
      </w:tr>
      <w:tr w:rsidR="00225BFE" w:rsidRPr="00225BFE" w:rsidTr="00225BFE">
        <w:trPr>
          <w:gridAfter w:val="2"/>
          <w:wAfter w:w="65" w:type="dxa"/>
          <w:trHeight w:val="1290"/>
        </w:trPr>
        <w:tc>
          <w:tcPr>
            <w:tcW w:w="6379" w:type="dxa"/>
            <w:tcBorders>
              <w:top w:val="nil"/>
              <w:left w:val="single" w:sz="8" w:space="0" w:color="auto"/>
              <w:bottom w:val="nil"/>
              <w:right w:val="single" w:sz="4" w:space="0" w:color="auto"/>
            </w:tcBorders>
            <w:shd w:val="clear" w:color="000000" w:fill="FFFFFF"/>
            <w:vAlign w:val="center"/>
            <w:hideMark/>
          </w:tcPr>
          <w:p w:rsidR="00225BFE" w:rsidRPr="00225BFE" w:rsidRDefault="00225BFE" w:rsidP="00225BFE">
            <w:r w:rsidRPr="00225BFE">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.09</w:t>
            </w:r>
          </w:p>
        </w:tc>
        <w:tc>
          <w:tcPr>
            <w:tcW w:w="1645" w:type="dxa"/>
            <w:tcBorders>
              <w:top w:val="nil"/>
              <w:left w:val="nil"/>
              <w:bottom w:val="nil"/>
              <w:right w:val="single" w:sz="4" w:space="0" w:color="auto"/>
            </w:tcBorders>
            <w:shd w:val="clear" w:color="000000" w:fill="FFFFFF"/>
            <w:noWrap/>
            <w:vAlign w:val="center"/>
            <w:hideMark/>
          </w:tcPr>
          <w:p w:rsidR="00225BFE" w:rsidRPr="00225BFE" w:rsidRDefault="00225BFE" w:rsidP="00225BFE">
            <w:pPr>
              <w:jc w:val="center"/>
            </w:pPr>
            <w:r w:rsidRPr="00225BFE">
              <w:t>08 3 01 21000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9 943 925,45</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9 944 959,45</w:t>
            </w:r>
          </w:p>
        </w:tc>
      </w:tr>
      <w:tr w:rsidR="00225BFE" w:rsidRPr="00225BFE" w:rsidTr="00225BFE">
        <w:trPr>
          <w:gridAfter w:val="2"/>
          <w:wAfter w:w="65" w:type="dxa"/>
          <w:trHeight w:val="1260"/>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.01</w:t>
            </w:r>
          </w:p>
        </w:tc>
        <w:tc>
          <w:tcPr>
            <w:tcW w:w="1645"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15 3 04 21290</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3 611 903,57</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3 611 903,57</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 xml:space="preserve">15 3 01 20160 </w:t>
            </w:r>
          </w:p>
        </w:tc>
        <w:tc>
          <w:tcPr>
            <w:tcW w:w="110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3"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205 000,00</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300 000,00</w:t>
            </w:r>
          </w:p>
        </w:tc>
      </w:tr>
      <w:tr w:rsidR="00225BFE" w:rsidRPr="00225BFE" w:rsidTr="00225BFE">
        <w:trPr>
          <w:gridAfter w:val="2"/>
          <w:wAfter w:w="65" w:type="dxa"/>
          <w:trHeight w:val="945"/>
        </w:trPr>
        <w:tc>
          <w:tcPr>
            <w:tcW w:w="6379"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Модернизация объектов коммунального хозяйства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.02</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30 9 00 20980</w:t>
            </w:r>
          </w:p>
        </w:tc>
        <w:tc>
          <w:tcPr>
            <w:tcW w:w="110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5 141 163,54</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7 986 900,55</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15"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.055</w:t>
            </w:r>
          </w:p>
        </w:tc>
        <w:tc>
          <w:tcPr>
            <w:tcW w:w="88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.10</w:t>
            </w:r>
          </w:p>
        </w:tc>
        <w:tc>
          <w:tcPr>
            <w:tcW w:w="930"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w:t>
            </w:r>
          </w:p>
        </w:tc>
        <w:tc>
          <w:tcPr>
            <w:tcW w:w="164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32 9 00 Д0820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400</w:t>
            </w:r>
          </w:p>
        </w:tc>
        <w:tc>
          <w:tcPr>
            <w:tcW w:w="1773"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1 250 320,91</w:t>
            </w:r>
          </w:p>
        </w:tc>
        <w:tc>
          <w:tcPr>
            <w:tcW w:w="1722" w:type="dxa"/>
            <w:gridSpan w:val="2"/>
            <w:tcBorders>
              <w:top w:val="nil"/>
              <w:left w:val="nil"/>
              <w:bottom w:val="single" w:sz="4" w:space="0" w:color="auto"/>
              <w:right w:val="single" w:sz="8" w:space="0" w:color="auto"/>
            </w:tcBorders>
            <w:shd w:val="clear" w:color="000000" w:fill="FFFFFF"/>
            <w:vAlign w:val="center"/>
            <w:hideMark/>
          </w:tcPr>
          <w:p w:rsidR="00225BFE" w:rsidRPr="00225BFE" w:rsidRDefault="00225BFE" w:rsidP="00225BFE">
            <w:pPr>
              <w:jc w:val="center"/>
            </w:pPr>
            <w:r w:rsidRPr="00225BFE">
              <w:t>988 681,65</w:t>
            </w:r>
          </w:p>
        </w:tc>
      </w:tr>
      <w:tr w:rsidR="00225BFE" w:rsidRPr="00225BFE" w:rsidTr="00225BFE">
        <w:trPr>
          <w:gridAfter w:val="2"/>
          <w:wAfter w:w="65" w:type="dxa"/>
          <w:trHeight w:val="645"/>
        </w:trPr>
        <w:tc>
          <w:tcPr>
            <w:tcW w:w="6379" w:type="dxa"/>
            <w:tcBorders>
              <w:top w:val="single" w:sz="8" w:space="0" w:color="auto"/>
              <w:left w:val="single" w:sz="8" w:space="0" w:color="auto"/>
              <w:bottom w:val="single" w:sz="8" w:space="0" w:color="auto"/>
              <w:right w:val="single" w:sz="4" w:space="0" w:color="auto"/>
            </w:tcBorders>
            <w:shd w:val="clear" w:color="000000" w:fill="FABF8F"/>
            <w:vAlign w:val="center"/>
            <w:hideMark/>
          </w:tcPr>
          <w:p w:rsidR="00225BFE" w:rsidRPr="00225BFE" w:rsidRDefault="00225BFE" w:rsidP="00225BFE">
            <w:pPr>
              <w:rPr>
                <w:b/>
                <w:bCs/>
              </w:rPr>
            </w:pPr>
            <w:r w:rsidRPr="00225BFE">
              <w:rPr>
                <w:b/>
                <w:bCs/>
              </w:rPr>
              <w:t>Контрольно-счетная комиссия Комсомольского муниципального района Ивановской области</w:t>
            </w:r>
          </w:p>
        </w:tc>
        <w:tc>
          <w:tcPr>
            <w:tcW w:w="1115"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.058</w:t>
            </w:r>
          </w:p>
        </w:tc>
        <w:tc>
          <w:tcPr>
            <w:tcW w:w="882"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930"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645" w:type="dxa"/>
            <w:tcBorders>
              <w:top w:val="single" w:sz="8" w:space="0" w:color="auto"/>
              <w:left w:val="nil"/>
              <w:bottom w:val="single" w:sz="8" w:space="0" w:color="auto"/>
              <w:right w:val="single" w:sz="4" w:space="0" w:color="auto"/>
            </w:tcBorders>
            <w:shd w:val="clear" w:color="000000" w:fill="FABF8F"/>
            <w:noWrap/>
            <w:vAlign w:val="center"/>
            <w:hideMark/>
          </w:tcPr>
          <w:p w:rsidR="00225BFE" w:rsidRPr="00225BFE" w:rsidRDefault="00225BFE" w:rsidP="00225BFE">
            <w:pPr>
              <w:jc w:val="center"/>
              <w:rPr>
                <w:b/>
                <w:bCs/>
              </w:rPr>
            </w:pPr>
            <w:r w:rsidRPr="00225BFE">
              <w:rPr>
                <w:b/>
                <w:bCs/>
              </w:rPr>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rsidR="00225BFE" w:rsidRPr="00225BFE" w:rsidRDefault="00225BFE" w:rsidP="00225BFE">
            <w:pPr>
              <w:jc w:val="center"/>
              <w:rPr>
                <w:b/>
                <w:bCs/>
              </w:rPr>
            </w:pPr>
            <w:r w:rsidRPr="00225BFE">
              <w:rPr>
                <w:b/>
                <w:bCs/>
              </w:rPr>
              <w:t> </w:t>
            </w:r>
          </w:p>
        </w:tc>
        <w:tc>
          <w:tcPr>
            <w:tcW w:w="1773" w:type="dxa"/>
            <w:tcBorders>
              <w:top w:val="nil"/>
              <w:left w:val="nil"/>
              <w:bottom w:val="single" w:sz="8" w:space="0" w:color="auto"/>
              <w:right w:val="nil"/>
            </w:tcBorders>
            <w:shd w:val="clear" w:color="000000" w:fill="FABF8F"/>
            <w:vAlign w:val="center"/>
            <w:hideMark/>
          </w:tcPr>
          <w:p w:rsidR="00225BFE" w:rsidRPr="00225BFE" w:rsidRDefault="00225BFE" w:rsidP="00225BFE">
            <w:pPr>
              <w:jc w:val="center"/>
              <w:rPr>
                <w:b/>
                <w:bCs/>
              </w:rPr>
            </w:pPr>
            <w:r w:rsidRPr="00225BFE">
              <w:rPr>
                <w:b/>
                <w:bCs/>
              </w:rPr>
              <w:t>1 018 430,00</w:t>
            </w:r>
          </w:p>
        </w:tc>
        <w:tc>
          <w:tcPr>
            <w:tcW w:w="1722"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rsidR="00225BFE" w:rsidRPr="00225BFE" w:rsidRDefault="00225BFE" w:rsidP="00225BFE">
            <w:pPr>
              <w:jc w:val="center"/>
              <w:rPr>
                <w:b/>
                <w:bCs/>
              </w:rPr>
            </w:pPr>
            <w:r w:rsidRPr="00225BFE">
              <w:rPr>
                <w:b/>
                <w:bCs/>
              </w:rPr>
              <w:t>1 031 350,00</w:t>
            </w:r>
          </w:p>
        </w:tc>
      </w:tr>
      <w:tr w:rsidR="00225BFE" w:rsidRPr="00225BFE" w:rsidTr="00225BFE">
        <w:trPr>
          <w:gridAfter w:val="2"/>
          <w:wAfter w:w="65" w:type="dxa"/>
          <w:trHeight w:val="104"/>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1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.058</w:t>
            </w:r>
          </w:p>
        </w:tc>
        <w:tc>
          <w:tcPr>
            <w:tcW w:w="88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.06</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100</w:t>
            </w:r>
          </w:p>
        </w:tc>
        <w:tc>
          <w:tcPr>
            <w:tcW w:w="1773"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943 630,00</w:t>
            </w:r>
          </w:p>
        </w:tc>
        <w:tc>
          <w:tcPr>
            <w:tcW w:w="1722" w:type="dxa"/>
            <w:gridSpan w:val="2"/>
            <w:tcBorders>
              <w:top w:val="nil"/>
              <w:left w:val="nil"/>
              <w:bottom w:val="nil"/>
              <w:right w:val="single" w:sz="8" w:space="0" w:color="auto"/>
            </w:tcBorders>
            <w:shd w:val="clear" w:color="000000" w:fill="FFFFFF"/>
            <w:vAlign w:val="center"/>
            <w:hideMark/>
          </w:tcPr>
          <w:p w:rsidR="00225BFE" w:rsidRPr="00225BFE" w:rsidRDefault="00225BFE" w:rsidP="00225BFE">
            <w:pPr>
              <w:jc w:val="center"/>
            </w:pPr>
            <w:r w:rsidRPr="00225BFE">
              <w:t>956 550,00</w:t>
            </w:r>
          </w:p>
        </w:tc>
      </w:tr>
      <w:tr w:rsidR="00225BFE" w:rsidRPr="00225BFE" w:rsidTr="00225BFE">
        <w:trPr>
          <w:gridAfter w:val="2"/>
          <w:wAfter w:w="65" w:type="dxa"/>
          <w:trHeight w:val="8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.058</w:t>
            </w:r>
          </w:p>
        </w:tc>
        <w:tc>
          <w:tcPr>
            <w:tcW w:w="88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w:t>
            </w:r>
          </w:p>
        </w:tc>
        <w:tc>
          <w:tcPr>
            <w:tcW w:w="930"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.06</w:t>
            </w:r>
          </w:p>
        </w:tc>
        <w:tc>
          <w:tcPr>
            <w:tcW w:w="164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33 9 00 00390</w:t>
            </w:r>
          </w:p>
        </w:tc>
        <w:tc>
          <w:tcPr>
            <w:tcW w:w="110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3" w:type="dxa"/>
            <w:tcBorders>
              <w:top w:val="nil"/>
              <w:left w:val="nil"/>
              <w:bottom w:val="single" w:sz="8" w:space="0" w:color="auto"/>
              <w:right w:val="single" w:sz="4" w:space="0" w:color="auto"/>
            </w:tcBorders>
            <w:shd w:val="clear" w:color="auto" w:fill="auto"/>
            <w:vAlign w:val="center"/>
            <w:hideMark/>
          </w:tcPr>
          <w:p w:rsidR="00225BFE" w:rsidRPr="00225BFE" w:rsidRDefault="00225BFE" w:rsidP="00225BFE">
            <w:pPr>
              <w:jc w:val="center"/>
            </w:pPr>
            <w:r w:rsidRPr="00225BFE">
              <w:t>74 800,00</w:t>
            </w:r>
          </w:p>
        </w:tc>
        <w:tc>
          <w:tcPr>
            <w:tcW w:w="1722" w:type="dxa"/>
            <w:gridSpan w:val="2"/>
            <w:tcBorders>
              <w:top w:val="single" w:sz="4" w:space="0" w:color="auto"/>
              <w:left w:val="nil"/>
              <w:bottom w:val="nil"/>
              <w:right w:val="single" w:sz="8" w:space="0" w:color="auto"/>
            </w:tcBorders>
            <w:shd w:val="clear" w:color="000000" w:fill="FFFFFF"/>
            <w:vAlign w:val="center"/>
            <w:hideMark/>
          </w:tcPr>
          <w:p w:rsidR="00225BFE" w:rsidRPr="00225BFE" w:rsidRDefault="00225BFE" w:rsidP="00225BFE">
            <w:pPr>
              <w:jc w:val="center"/>
            </w:pPr>
            <w:r w:rsidRPr="00225BFE">
              <w:t>74 800,00</w:t>
            </w:r>
          </w:p>
        </w:tc>
      </w:tr>
      <w:tr w:rsidR="00225BFE" w:rsidRPr="00225BFE" w:rsidTr="00225BFE">
        <w:trPr>
          <w:gridAfter w:val="2"/>
          <w:wAfter w:w="65" w:type="dxa"/>
          <w:trHeight w:val="330"/>
        </w:trPr>
        <w:tc>
          <w:tcPr>
            <w:tcW w:w="637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25BFE" w:rsidRPr="00225BFE" w:rsidRDefault="00225BFE" w:rsidP="00225BFE">
            <w:pPr>
              <w:rPr>
                <w:b/>
                <w:bCs/>
              </w:rPr>
            </w:pPr>
            <w:r w:rsidRPr="00225BFE">
              <w:rPr>
                <w:b/>
                <w:bCs/>
              </w:rPr>
              <w:t>ИТОГО</w:t>
            </w:r>
          </w:p>
        </w:tc>
        <w:tc>
          <w:tcPr>
            <w:tcW w:w="1115"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882"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rPr>
                <w:b/>
                <w:bCs/>
              </w:rPr>
            </w:pPr>
            <w:r w:rsidRPr="00225BFE">
              <w:rPr>
                <w:b/>
                <w:bCs/>
              </w:rPr>
              <w:t> </w:t>
            </w:r>
          </w:p>
        </w:tc>
        <w:tc>
          <w:tcPr>
            <w:tcW w:w="930"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rPr>
                <w:b/>
                <w:bCs/>
              </w:rPr>
            </w:pPr>
            <w:r w:rsidRPr="00225BFE">
              <w:rPr>
                <w:b/>
                <w:bCs/>
              </w:rPr>
              <w:t> </w:t>
            </w:r>
          </w:p>
        </w:tc>
        <w:tc>
          <w:tcPr>
            <w:tcW w:w="1645"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 </w:t>
            </w:r>
          </w:p>
        </w:tc>
        <w:tc>
          <w:tcPr>
            <w:tcW w:w="1773" w:type="dxa"/>
            <w:tcBorders>
              <w:top w:val="nil"/>
              <w:left w:val="nil"/>
              <w:bottom w:val="single" w:sz="8"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394 079 718,12</w:t>
            </w:r>
          </w:p>
        </w:tc>
        <w:tc>
          <w:tcPr>
            <w:tcW w:w="1722"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225BFE" w:rsidRPr="00225BFE" w:rsidRDefault="00225BFE" w:rsidP="00225BFE">
            <w:pPr>
              <w:jc w:val="center"/>
              <w:rPr>
                <w:b/>
                <w:bCs/>
              </w:rPr>
            </w:pPr>
            <w:r w:rsidRPr="00225BFE">
              <w:rPr>
                <w:b/>
                <w:bCs/>
              </w:rPr>
              <w:t>412 328 646,76</w:t>
            </w:r>
          </w:p>
        </w:tc>
      </w:tr>
    </w:tbl>
    <w:p w:rsidR="00225BFE" w:rsidRPr="00225BFE" w:rsidRDefault="00225BFE" w:rsidP="00225BFE">
      <w:pPr>
        <w:tabs>
          <w:tab w:val="left" w:pos="1814"/>
        </w:tabs>
        <w:rPr>
          <w:sz w:val="28"/>
          <w:szCs w:val="28"/>
        </w:rPr>
      </w:pPr>
    </w:p>
    <w:p w:rsidR="00225BFE" w:rsidRPr="00225BFE" w:rsidRDefault="00225BFE" w:rsidP="00225BFE">
      <w:pPr>
        <w:rPr>
          <w:sz w:val="28"/>
          <w:szCs w:val="28"/>
        </w:rPr>
      </w:pPr>
    </w:p>
    <w:p w:rsidR="00225BFE" w:rsidRPr="00225BFE" w:rsidRDefault="00225BFE" w:rsidP="00225BFE">
      <w:pPr>
        <w:tabs>
          <w:tab w:val="left" w:pos="5928"/>
        </w:tabs>
        <w:rPr>
          <w:sz w:val="28"/>
          <w:szCs w:val="28"/>
        </w:rPr>
      </w:pPr>
      <w:r w:rsidRPr="00225BFE">
        <w:rPr>
          <w:sz w:val="28"/>
          <w:szCs w:val="28"/>
        </w:rPr>
        <w:tab/>
      </w:r>
    </w:p>
    <w:p w:rsidR="00225BFE" w:rsidRPr="00225BFE" w:rsidRDefault="00225BFE" w:rsidP="00225BFE">
      <w:pPr>
        <w:tabs>
          <w:tab w:val="left" w:pos="2412"/>
        </w:tabs>
        <w:rPr>
          <w:sz w:val="28"/>
          <w:szCs w:val="28"/>
        </w:rPr>
      </w:pPr>
    </w:p>
    <w:tbl>
      <w:tblPr>
        <w:tblW w:w="15390" w:type="dxa"/>
        <w:tblInd w:w="108" w:type="dxa"/>
        <w:tblLook w:val="04A0"/>
      </w:tblPr>
      <w:tblGrid>
        <w:gridCol w:w="1309"/>
        <w:gridCol w:w="8897"/>
        <w:gridCol w:w="1720"/>
        <w:gridCol w:w="1720"/>
        <w:gridCol w:w="1720"/>
        <w:gridCol w:w="24"/>
      </w:tblGrid>
      <w:tr w:rsidR="00225BFE" w:rsidRPr="00225BFE" w:rsidTr="00225BFE">
        <w:trPr>
          <w:trHeight w:val="323"/>
        </w:trPr>
        <w:tc>
          <w:tcPr>
            <w:tcW w:w="15390" w:type="dxa"/>
            <w:gridSpan w:val="6"/>
            <w:tcBorders>
              <w:top w:val="nil"/>
              <w:left w:val="nil"/>
              <w:bottom w:val="nil"/>
              <w:right w:val="nil"/>
            </w:tcBorders>
            <w:shd w:val="clear" w:color="000000" w:fill="FFFFFF"/>
            <w:vAlign w:val="bottom"/>
            <w:hideMark/>
          </w:tcPr>
          <w:p w:rsidR="00225BFE" w:rsidRPr="00225BFE" w:rsidRDefault="00225BFE" w:rsidP="00225BFE">
            <w:pPr>
              <w:jc w:val="right"/>
              <w:rPr>
                <w:b/>
                <w:bCs/>
              </w:rPr>
            </w:pPr>
            <w:bookmarkStart w:id="15" w:name="RANGE!A2:E54"/>
            <w:r w:rsidRPr="00225BFE">
              <w:rPr>
                <w:b/>
                <w:bCs/>
              </w:rPr>
              <w:t xml:space="preserve">Приложение 10 </w:t>
            </w:r>
            <w:bookmarkEnd w:id="15"/>
          </w:p>
        </w:tc>
      </w:tr>
      <w:tr w:rsidR="00225BFE" w:rsidRPr="00225BFE" w:rsidTr="00225BFE">
        <w:trPr>
          <w:trHeight w:val="990"/>
        </w:trPr>
        <w:tc>
          <w:tcPr>
            <w:tcW w:w="15390" w:type="dxa"/>
            <w:gridSpan w:val="6"/>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5BFE" w:rsidRPr="00225BFE" w:rsidTr="00225BFE">
        <w:trPr>
          <w:trHeight w:val="375"/>
        </w:trPr>
        <w:tc>
          <w:tcPr>
            <w:tcW w:w="15390" w:type="dxa"/>
            <w:gridSpan w:val="6"/>
            <w:tcBorders>
              <w:top w:val="nil"/>
              <w:left w:val="nil"/>
              <w:bottom w:val="nil"/>
              <w:right w:val="nil"/>
            </w:tcBorders>
            <w:shd w:val="clear" w:color="000000" w:fill="FFFFFF"/>
            <w:vAlign w:val="center"/>
            <w:hideMark/>
          </w:tcPr>
          <w:p w:rsidR="00225BFE" w:rsidRPr="00225BFE" w:rsidRDefault="00225BFE" w:rsidP="00225BFE">
            <w:pPr>
              <w:jc w:val="right"/>
            </w:pPr>
            <w:r w:rsidRPr="00225BFE">
              <w:t>от 13.12.2</w:t>
            </w:r>
            <w:r w:rsidRPr="00225BFE">
              <w:rPr>
                <w:u w:val="single"/>
              </w:rPr>
              <w:t>023г.</w:t>
            </w:r>
            <w:r w:rsidRPr="00225BFE">
              <w:t xml:space="preserve"> №345</w:t>
            </w:r>
          </w:p>
        </w:tc>
      </w:tr>
      <w:tr w:rsidR="00225BFE" w:rsidRPr="00225BFE" w:rsidTr="00225BFE">
        <w:trPr>
          <w:gridAfter w:val="1"/>
          <w:wAfter w:w="24" w:type="dxa"/>
          <w:trHeight w:val="315"/>
        </w:trPr>
        <w:tc>
          <w:tcPr>
            <w:tcW w:w="1309"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8897" w:type="dxa"/>
            <w:tcBorders>
              <w:top w:val="nil"/>
              <w:left w:val="nil"/>
              <w:bottom w:val="nil"/>
              <w:right w:val="nil"/>
            </w:tcBorders>
            <w:shd w:val="clear" w:color="auto" w:fill="auto"/>
            <w:noWrap/>
            <w:vAlign w:val="bottom"/>
            <w:hideMark/>
          </w:tcPr>
          <w:p w:rsidR="00225BFE" w:rsidRPr="00225BFE" w:rsidRDefault="00225BFE" w:rsidP="00225BFE"/>
        </w:tc>
        <w:tc>
          <w:tcPr>
            <w:tcW w:w="1720" w:type="dxa"/>
            <w:tcBorders>
              <w:top w:val="nil"/>
              <w:left w:val="nil"/>
              <w:bottom w:val="nil"/>
              <w:right w:val="nil"/>
            </w:tcBorders>
            <w:shd w:val="clear" w:color="auto" w:fill="auto"/>
            <w:noWrap/>
            <w:vAlign w:val="bottom"/>
            <w:hideMark/>
          </w:tcPr>
          <w:p w:rsidR="00225BFE" w:rsidRPr="00225BFE" w:rsidRDefault="00225BFE" w:rsidP="00225BFE"/>
        </w:tc>
        <w:tc>
          <w:tcPr>
            <w:tcW w:w="1720" w:type="dxa"/>
            <w:tcBorders>
              <w:top w:val="nil"/>
              <w:left w:val="nil"/>
              <w:bottom w:val="nil"/>
              <w:right w:val="nil"/>
            </w:tcBorders>
            <w:shd w:val="clear" w:color="auto" w:fill="auto"/>
            <w:noWrap/>
            <w:vAlign w:val="bottom"/>
            <w:hideMark/>
          </w:tcPr>
          <w:p w:rsidR="00225BFE" w:rsidRPr="00225BFE" w:rsidRDefault="00225BFE" w:rsidP="00225BFE"/>
        </w:tc>
        <w:tc>
          <w:tcPr>
            <w:tcW w:w="1720"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840"/>
        </w:trPr>
        <w:tc>
          <w:tcPr>
            <w:tcW w:w="15390" w:type="dxa"/>
            <w:gridSpan w:val="6"/>
            <w:tcBorders>
              <w:top w:val="nil"/>
              <w:left w:val="nil"/>
              <w:bottom w:val="nil"/>
              <w:right w:val="nil"/>
            </w:tcBorders>
            <w:shd w:val="clear" w:color="auto" w:fill="auto"/>
            <w:vAlign w:val="bottom"/>
            <w:hideMark/>
          </w:tcPr>
          <w:p w:rsidR="00225BFE" w:rsidRPr="00225BFE" w:rsidRDefault="00225BFE" w:rsidP="00225BFE">
            <w:pPr>
              <w:jc w:val="center"/>
              <w:rPr>
                <w:b/>
                <w:bCs/>
              </w:rPr>
            </w:pPr>
            <w:r w:rsidRPr="00225BFE">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225BFE" w:rsidRPr="00225BFE" w:rsidTr="00225BFE">
        <w:trPr>
          <w:gridAfter w:val="1"/>
          <w:wAfter w:w="24" w:type="dxa"/>
          <w:trHeight w:val="330"/>
        </w:trPr>
        <w:tc>
          <w:tcPr>
            <w:tcW w:w="1309" w:type="dxa"/>
            <w:tcBorders>
              <w:top w:val="nil"/>
              <w:left w:val="nil"/>
              <w:bottom w:val="nil"/>
              <w:right w:val="nil"/>
            </w:tcBorders>
            <w:shd w:val="clear" w:color="auto" w:fill="auto"/>
            <w:noWrap/>
            <w:vAlign w:val="bottom"/>
            <w:hideMark/>
          </w:tcPr>
          <w:p w:rsidR="00225BFE" w:rsidRPr="00225BFE" w:rsidRDefault="00225BFE" w:rsidP="00225BFE">
            <w:pPr>
              <w:jc w:val="center"/>
              <w:rPr>
                <w:b/>
                <w:bCs/>
              </w:rPr>
            </w:pPr>
          </w:p>
        </w:tc>
        <w:tc>
          <w:tcPr>
            <w:tcW w:w="8897"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1720" w:type="dxa"/>
            <w:tcBorders>
              <w:top w:val="nil"/>
              <w:left w:val="nil"/>
              <w:bottom w:val="nil"/>
              <w:right w:val="nil"/>
            </w:tcBorders>
            <w:shd w:val="clear" w:color="auto" w:fill="auto"/>
            <w:noWrap/>
            <w:vAlign w:val="bottom"/>
            <w:hideMark/>
          </w:tcPr>
          <w:p w:rsidR="00225BFE" w:rsidRPr="00225BFE" w:rsidRDefault="00225BFE" w:rsidP="00225BFE"/>
        </w:tc>
        <w:tc>
          <w:tcPr>
            <w:tcW w:w="1720" w:type="dxa"/>
            <w:tcBorders>
              <w:top w:val="nil"/>
              <w:left w:val="nil"/>
              <w:bottom w:val="nil"/>
              <w:right w:val="nil"/>
            </w:tcBorders>
            <w:shd w:val="clear" w:color="auto" w:fill="auto"/>
            <w:noWrap/>
            <w:vAlign w:val="bottom"/>
            <w:hideMark/>
          </w:tcPr>
          <w:p w:rsidR="00225BFE" w:rsidRPr="00225BFE" w:rsidRDefault="00225BFE" w:rsidP="00225BFE"/>
        </w:tc>
        <w:tc>
          <w:tcPr>
            <w:tcW w:w="1720"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1"/>
          <w:wAfter w:w="24" w:type="dxa"/>
          <w:trHeight w:val="330"/>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25BFE" w:rsidRPr="00225BFE" w:rsidRDefault="00225BFE" w:rsidP="00225BFE">
            <w:pPr>
              <w:jc w:val="center"/>
              <w:rPr>
                <w:b/>
                <w:bCs/>
              </w:rPr>
            </w:pPr>
            <w:r w:rsidRPr="00225BFE">
              <w:rPr>
                <w:b/>
                <w:bCs/>
              </w:rPr>
              <w:t>Раздел, подраздел</w:t>
            </w:r>
          </w:p>
        </w:tc>
        <w:tc>
          <w:tcPr>
            <w:tcW w:w="889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25BFE" w:rsidRPr="00225BFE" w:rsidRDefault="00225BFE" w:rsidP="00225BFE">
            <w:pPr>
              <w:jc w:val="center"/>
              <w:rPr>
                <w:b/>
                <w:bCs/>
              </w:rPr>
            </w:pPr>
            <w:r w:rsidRPr="00225BFE">
              <w:rPr>
                <w:b/>
                <w:bCs/>
              </w:rPr>
              <w:t>Наименование</w:t>
            </w:r>
          </w:p>
        </w:tc>
        <w:tc>
          <w:tcPr>
            <w:tcW w:w="5160" w:type="dxa"/>
            <w:gridSpan w:val="3"/>
            <w:tcBorders>
              <w:top w:val="single" w:sz="8" w:space="0" w:color="auto"/>
              <w:left w:val="nil"/>
              <w:bottom w:val="single" w:sz="8" w:space="0" w:color="auto"/>
              <w:right w:val="single" w:sz="8" w:space="0" w:color="000000"/>
            </w:tcBorders>
            <w:shd w:val="clear" w:color="auto" w:fill="auto"/>
            <w:hideMark/>
          </w:tcPr>
          <w:p w:rsidR="00225BFE" w:rsidRPr="00225BFE" w:rsidRDefault="00225BFE" w:rsidP="00225BFE">
            <w:pPr>
              <w:jc w:val="center"/>
              <w:rPr>
                <w:b/>
                <w:bCs/>
              </w:rPr>
            </w:pPr>
            <w:r w:rsidRPr="00225BFE">
              <w:rPr>
                <w:b/>
                <w:bCs/>
              </w:rPr>
              <w:t>Сумма, руб.</w:t>
            </w:r>
          </w:p>
        </w:tc>
      </w:tr>
      <w:tr w:rsidR="00225BFE" w:rsidRPr="00225BFE" w:rsidTr="00225BFE">
        <w:trPr>
          <w:gridAfter w:val="1"/>
          <w:wAfter w:w="24" w:type="dxa"/>
          <w:trHeight w:val="398"/>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225BFE" w:rsidRPr="00225BFE" w:rsidRDefault="00225BFE" w:rsidP="00225BFE">
            <w:pPr>
              <w:rPr>
                <w:b/>
                <w:bCs/>
              </w:rPr>
            </w:pPr>
          </w:p>
        </w:tc>
        <w:tc>
          <w:tcPr>
            <w:tcW w:w="8897" w:type="dxa"/>
            <w:vMerge/>
            <w:tcBorders>
              <w:top w:val="single" w:sz="8" w:space="0" w:color="auto"/>
              <w:left w:val="single" w:sz="8" w:space="0" w:color="auto"/>
              <w:bottom w:val="single" w:sz="8" w:space="0" w:color="000000"/>
              <w:right w:val="single" w:sz="8" w:space="0" w:color="auto"/>
            </w:tcBorders>
            <w:vAlign w:val="center"/>
            <w:hideMark/>
          </w:tcPr>
          <w:p w:rsidR="00225BFE" w:rsidRPr="00225BFE" w:rsidRDefault="00225BFE" w:rsidP="00225BFE">
            <w:pPr>
              <w:rPr>
                <w:b/>
                <w:bCs/>
              </w:rPr>
            </w:pPr>
          </w:p>
        </w:tc>
        <w:tc>
          <w:tcPr>
            <w:tcW w:w="1720" w:type="dxa"/>
            <w:tcBorders>
              <w:top w:val="nil"/>
              <w:left w:val="nil"/>
              <w:bottom w:val="single" w:sz="8" w:space="0" w:color="auto"/>
              <w:right w:val="single" w:sz="8" w:space="0" w:color="auto"/>
            </w:tcBorders>
            <w:shd w:val="clear" w:color="auto" w:fill="auto"/>
            <w:noWrap/>
            <w:hideMark/>
          </w:tcPr>
          <w:p w:rsidR="00225BFE" w:rsidRPr="00225BFE" w:rsidRDefault="00225BFE" w:rsidP="00225BFE">
            <w:pPr>
              <w:jc w:val="center"/>
              <w:rPr>
                <w:b/>
                <w:bCs/>
              </w:rPr>
            </w:pPr>
            <w:r w:rsidRPr="00225BFE">
              <w:rPr>
                <w:b/>
                <w:bCs/>
              </w:rPr>
              <w:t>2024 год</w:t>
            </w:r>
          </w:p>
        </w:tc>
        <w:tc>
          <w:tcPr>
            <w:tcW w:w="1720" w:type="dxa"/>
            <w:tcBorders>
              <w:top w:val="nil"/>
              <w:left w:val="nil"/>
              <w:bottom w:val="single" w:sz="8" w:space="0" w:color="auto"/>
              <w:right w:val="single" w:sz="8" w:space="0" w:color="auto"/>
            </w:tcBorders>
            <w:shd w:val="clear" w:color="auto" w:fill="auto"/>
            <w:noWrap/>
            <w:hideMark/>
          </w:tcPr>
          <w:p w:rsidR="00225BFE" w:rsidRPr="00225BFE" w:rsidRDefault="00225BFE" w:rsidP="00225BFE">
            <w:pPr>
              <w:jc w:val="center"/>
              <w:rPr>
                <w:b/>
                <w:bCs/>
              </w:rPr>
            </w:pPr>
            <w:r w:rsidRPr="00225BFE">
              <w:rPr>
                <w:b/>
                <w:bCs/>
              </w:rPr>
              <w:t>2025 год</w:t>
            </w:r>
          </w:p>
        </w:tc>
        <w:tc>
          <w:tcPr>
            <w:tcW w:w="1720" w:type="dxa"/>
            <w:tcBorders>
              <w:top w:val="nil"/>
              <w:left w:val="nil"/>
              <w:bottom w:val="single" w:sz="8" w:space="0" w:color="auto"/>
              <w:right w:val="single" w:sz="8" w:space="0" w:color="auto"/>
            </w:tcBorders>
            <w:shd w:val="clear" w:color="auto" w:fill="auto"/>
            <w:noWrap/>
            <w:hideMark/>
          </w:tcPr>
          <w:p w:rsidR="00225BFE" w:rsidRPr="00225BFE" w:rsidRDefault="00225BFE" w:rsidP="00225BFE">
            <w:pPr>
              <w:jc w:val="center"/>
              <w:rPr>
                <w:b/>
                <w:bCs/>
              </w:rPr>
            </w:pPr>
            <w:r w:rsidRPr="00225BFE">
              <w:rPr>
                <w:b/>
                <w:bCs/>
              </w:rPr>
              <w:t>2026 год</w:t>
            </w:r>
          </w:p>
        </w:tc>
      </w:tr>
      <w:tr w:rsidR="00225BFE" w:rsidRPr="00225BFE" w:rsidTr="00225BFE">
        <w:trPr>
          <w:gridAfter w:val="1"/>
          <w:wAfter w:w="24" w:type="dxa"/>
          <w:trHeight w:val="330"/>
        </w:trPr>
        <w:tc>
          <w:tcPr>
            <w:tcW w:w="1309" w:type="dxa"/>
            <w:tcBorders>
              <w:top w:val="nil"/>
              <w:left w:val="single" w:sz="8" w:space="0" w:color="auto"/>
              <w:bottom w:val="nil"/>
              <w:right w:val="single" w:sz="8" w:space="0" w:color="auto"/>
            </w:tcBorders>
            <w:shd w:val="clear" w:color="auto" w:fill="auto"/>
            <w:noWrap/>
            <w:hideMark/>
          </w:tcPr>
          <w:p w:rsidR="00225BFE" w:rsidRPr="00225BFE" w:rsidRDefault="00225BFE" w:rsidP="00225BFE">
            <w:pPr>
              <w:jc w:val="center"/>
              <w:rPr>
                <w:b/>
                <w:bCs/>
              </w:rPr>
            </w:pPr>
            <w:r w:rsidRPr="00225BFE">
              <w:rPr>
                <w:b/>
                <w:bCs/>
              </w:rPr>
              <w:t>0100</w:t>
            </w:r>
          </w:p>
        </w:tc>
        <w:tc>
          <w:tcPr>
            <w:tcW w:w="8897" w:type="dxa"/>
            <w:tcBorders>
              <w:top w:val="nil"/>
              <w:left w:val="nil"/>
              <w:bottom w:val="nil"/>
              <w:right w:val="single" w:sz="8" w:space="0" w:color="auto"/>
            </w:tcBorders>
            <w:shd w:val="clear" w:color="auto" w:fill="auto"/>
            <w:hideMark/>
          </w:tcPr>
          <w:p w:rsidR="00225BFE" w:rsidRPr="00225BFE" w:rsidRDefault="00225BFE" w:rsidP="00225BFE">
            <w:pPr>
              <w:jc w:val="both"/>
              <w:rPr>
                <w:b/>
                <w:bCs/>
              </w:rPr>
            </w:pPr>
            <w:r w:rsidRPr="00225BFE">
              <w:rPr>
                <w:b/>
                <w:bCs/>
              </w:rPr>
              <w:t>ОБЩЕГОСУДАРСТВЕННЫЕ ВОПРОСЫ</w:t>
            </w:r>
          </w:p>
        </w:tc>
        <w:tc>
          <w:tcPr>
            <w:tcW w:w="1720" w:type="dxa"/>
            <w:tcBorders>
              <w:top w:val="nil"/>
              <w:left w:val="nil"/>
              <w:bottom w:val="nil"/>
              <w:right w:val="single" w:sz="8" w:space="0" w:color="auto"/>
            </w:tcBorders>
            <w:shd w:val="clear" w:color="auto" w:fill="auto"/>
            <w:noWrap/>
            <w:hideMark/>
          </w:tcPr>
          <w:p w:rsidR="00225BFE" w:rsidRPr="00225BFE" w:rsidRDefault="00225BFE" w:rsidP="00225BFE">
            <w:pPr>
              <w:jc w:val="right"/>
              <w:rPr>
                <w:b/>
                <w:bCs/>
              </w:rPr>
            </w:pPr>
            <w:r w:rsidRPr="00225BFE">
              <w:rPr>
                <w:b/>
                <w:bCs/>
              </w:rPr>
              <w:t>73 540 375,31</w:t>
            </w:r>
          </w:p>
        </w:tc>
        <w:tc>
          <w:tcPr>
            <w:tcW w:w="1720" w:type="dxa"/>
            <w:tcBorders>
              <w:top w:val="nil"/>
              <w:left w:val="nil"/>
              <w:bottom w:val="nil"/>
              <w:right w:val="single" w:sz="8" w:space="0" w:color="auto"/>
            </w:tcBorders>
            <w:shd w:val="clear" w:color="auto" w:fill="auto"/>
            <w:noWrap/>
            <w:hideMark/>
          </w:tcPr>
          <w:p w:rsidR="00225BFE" w:rsidRPr="00225BFE" w:rsidRDefault="00225BFE" w:rsidP="00225BFE">
            <w:pPr>
              <w:jc w:val="right"/>
              <w:rPr>
                <w:b/>
                <w:bCs/>
              </w:rPr>
            </w:pPr>
            <w:r w:rsidRPr="00225BFE">
              <w:rPr>
                <w:b/>
                <w:bCs/>
              </w:rPr>
              <w:t>55 371 665,19</w:t>
            </w:r>
          </w:p>
        </w:tc>
        <w:tc>
          <w:tcPr>
            <w:tcW w:w="1720" w:type="dxa"/>
            <w:tcBorders>
              <w:top w:val="nil"/>
              <w:left w:val="nil"/>
              <w:bottom w:val="nil"/>
              <w:right w:val="single" w:sz="8" w:space="0" w:color="auto"/>
            </w:tcBorders>
            <w:shd w:val="clear" w:color="auto" w:fill="auto"/>
            <w:noWrap/>
            <w:hideMark/>
          </w:tcPr>
          <w:p w:rsidR="00225BFE" w:rsidRPr="00225BFE" w:rsidRDefault="00225BFE" w:rsidP="00225BFE">
            <w:pPr>
              <w:jc w:val="right"/>
              <w:rPr>
                <w:b/>
                <w:bCs/>
              </w:rPr>
            </w:pPr>
            <w:r w:rsidRPr="00225BFE">
              <w:rPr>
                <w:b/>
                <w:bCs/>
              </w:rPr>
              <w:t>59 180 730,58</w:t>
            </w:r>
          </w:p>
        </w:tc>
      </w:tr>
      <w:tr w:rsidR="00225BFE" w:rsidRPr="00225BFE" w:rsidTr="00225BFE">
        <w:trPr>
          <w:gridAfter w:val="1"/>
          <w:wAfter w:w="24" w:type="dxa"/>
          <w:trHeight w:val="75"/>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0102</w:t>
            </w:r>
          </w:p>
        </w:tc>
        <w:tc>
          <w:tcPr>
            <w:tcW w:w="8897" w:type="dxa"/>
            <w:tcBorders>
              <w:top w:val="single" w:sz="8" w:space="0" w:color="auto"/>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Функционирование высшего должностного лица субъекта Российской Федерации и муниципального образования</w:t>
            </w:r>
          </w:p>
        </w:tc>
        <w:tc>
          <w:tcPr>
            <w:tcW w:w="1720" w:type="dxa"/>
            <w:tcBorders>
              <w:top w:val="single" w:sz="8" w:space="0" w:color="auto"/>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2 462 693,05</w:t>
            </w:r>
          </w:p>
        </w:tc>
        <w:tc>
          <w:tcPr>
            <w:tcW w:w="1720" w:type="dxa"/>
            <w:tcBorders>
              <w:top w:val="single" w:sz="8" w:space="0" w:color="auto"/>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2 362 693,05</w:t>
            </w:r>
          </w:p>
        </w:tc>
        <w:tc>
          <w:tcPr>
            <w:tcW w:w="1720" w:type="dxa"/>
            <w:tcBorders>
              <w:top w:val="single" w:sz="8" w:space="0" w:color="auto"/>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2 362 693,05</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0103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3 900,00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0104</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17 992 831,99</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17 560 092,43</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18 543 261,22</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0105</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Судебная система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4 472,07</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6 749,15</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45 811,45</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0106</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Обеспечение деятельности финансовых, налоговых и таможенных органов и органов финансового (финансово-бюджетного) надзора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8 631 414,17</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8 662 724,77</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8 754 002,17</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0111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Резервные фонды</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300 000,00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0113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общегосударственные вопросы</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44 145 064,03</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26 779 405,79</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29 474 962,69</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0300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НАЦИОНАЛЬНАЯ БЕЗОПАСНОСТЬ И ПРАВООХРАНИТЕЛЬНАЯ ДЕЯТЕЛЬНОСТЬ</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1 277 400,00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1 090 000,00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rPr>
                <w:b/>
                <w:bCs/>
              </w:rPr>
            </w:pPr>
            <w:r w:rsidRPr="00225BFE">
              <w:rPr>
                <w:b/>
                <w:bCs/>
              </w:rPr>
              <w:t>0,00</w:t>
            </w:r>
          </w:p>
        </w:tc>
      </w:tr>
      <w:tr w:rsidR="00225BFE" w:rsidRPr="00225BFE" w:rsidTr="00225BFE">
        <w:trPr>
          <w:gridAfter w:val="1"/>
          <w:wAfter w:w="24" w:type="dxa"/>
          <w:trHeight w:val="630"/>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0310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1 252 400,00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1 090 000,00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630"/>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0314</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вопросы в области национальной безопасности и правоохранительной деятельности</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25 000,00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0400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НАЦИОНАЛЬНАЯ ЭКОНОМИКА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46 773 307,10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33 140 951,88</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29 887 149,40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0405</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Сельское хозяйство и рыболовство</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2 211 803,66</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2 419 143,44</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2 333 604,53</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lastRenderedPageBreak/>
              <w:t>0408</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Транспорт</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5 477 650,00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6 000 000,00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2 600 000,00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0409</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Дорожное хозяйство (дорожные фонды)</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38 288 928,47</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24 687 935,51</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24 953 544,87</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0412</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вопросы в области национальной экономики</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794 924,97</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33 872,93</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0500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ЖИЛИЩНО-КОММУНАЛЬНОЕ ХОЗЯЙСТВО</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29 661 430,96</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9 203 584,88</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11 938 804,12</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0501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Жилищное хозяйство</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4 088 043,55</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3 611 903,57</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3 611 903,57</w:t>
            </w:r>
          </w:p>
        </w:tc>
      </w:tr>
      <w:tr w:rsidR="00225BFE" w:rsidRPr="00225BFE" w:rsidTr="00225BFE">
        <w:trPr>
          <w:gridAfter w:val="1"/>
          <w:wAfter w:w="24" w:type="dxa"/>
          <w:trHeight w:val="349"/>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0502</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Коммунальное хозяйство</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14 483 578,08</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5 591 681,31</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8 326 900,55</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0503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Благоустройство</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11 089 809,33</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0600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ОХРАНА ОКРУЖАЮЩЕЙ СРЕДЫ</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2 100 000,00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0,00</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0603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Охрана объектов растительного и животного мира и среды их обитания</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2 100 000,00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0700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ОБРАЗОВАНИЕ</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272 553 633,59</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256 059 075,80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258 995 119,18</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0701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Дошкольное образование</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87 984 503,86</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84 307 803,39</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86 029 301,20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0702</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Общее образование</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136 997 192,94</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129 504 889,33</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132 306 806,89</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0703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Дополнительное образование детей</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28 749 298,05</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23 550 166,39</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23 261 692,10</w:t>
            </w:r>
          </w:p>
        </w:tc>
      </w:tr>
      <w:tr w:rsidR="00225BFE" w:rsidRPr="00225BFE" w:rsidTr="00225BFE">
        <w:trPr>
          <w:gridAfter w:val="1"/>
          <w:wAfter w:w="24" w:type="dxa"/>
          <w:trHeight w:val="8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0705</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Профессиональная подготовка, переподготовка и повышение квалификации</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156 000,00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106 000,00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106 000,00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0709</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вопросы в области образования</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18 666 638,74</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18 590 216,69</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17 291 318,99</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0800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КУЛЬТУРА, КИНЕМАТОГРАФИЯ</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41 169 599,35</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35 531 632,91</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48 442 610,35</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0801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Культура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34 931 128,35</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29 403 154,91</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42 411 732,35</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0804</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вопросы в области культуры, кинематографии</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6 238 471,00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6 128 478,00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6 030 878,00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1000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СОЦИАЛЬНАЯ ПОЛИТИКА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4 362 525,89</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3 682 807,46</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3 884 233,13</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1001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Пенсионное обеспечение</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1 237 868,80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755 609,30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1 143 478,13</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1003</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Социальное обеспечение населения</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134 551,39</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1004</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Охрана семьи и детства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2 813 845,70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2 927 198,16</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2 740 755,00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1006</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Другие вопросы в области социальной политики</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176 260,00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1100</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ФИЗИЧЕСКАЯ КУЛЬТУРА И СПОРТ</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321 000,00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rPr>
                <w:b/>
                <w:bCs/>
              </w:rPr>
            </w:pPr>
            <w:r w:rsidRPr="00225BFE">
              <w:rPr>
                <w:b/>
                <w:bCs/>
              </w:rPr>
              <w:t>0,00</w:t>
            </w:r>
          </w:p>
        </w:tc>
      </w:tr>
      <w:tr w:rsidR="00225BFE" w:rsidRPr="00225BFE" w:rsidTr="00225BFE">
        <w:trPr>
          <w:gridAfter w:val="1"/>
          <w:wAfter w:w="24" w:type="dxa"/>
          <w:trHeight w:val="330"/>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pPr>
            <w:r w:rsidRPr="00225BFE">
              <w:t>1101</w:t>
            </w:r>
          </w:p>
        </w:tc>
        <w:tc>
          <w:tcPr>
            <w:tcW w:w="8897"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Физическая культура</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321 000,00</w:t>
            </w:r>
          </w:p>
        </w:tc>
        <w:tc>
          <w:tcPr>
            <w:tcW w:w="1720" w:type="dxa"/>
            <w:tcBorders>
              <w:top w:val="nil"/>
              <w:left w:val="nil"/>
              <w:bottom w:val="single" w:sz="4" w:space="0" w:color="auto"/>
              <w:right w:val="single" w:sz="4" w:space="0" w:color="auto"/>
            </w:tcBorders>
            <w:shd w:val="clear" w:color="auto" w:fill="auto"/>
            <w:noWrap/>
            <w:hideMark/>
          </w:tcPr>
          <w:p w:rsidR="00225BFE" w:rsidRPr="00225BFE" w:rsidRDefault="00225BFE" w:rsidP="00225BFE">
            <w:pPr>
              <w:jc w:val="right"/>
            </w:pPr>
            <w:r w:rsidRPr="00225BFE">
              <w:t>0,00</w:t>
            </w:r>
          </w:p>
        </w:tc>
        <w:tc>
          <w:tcPr>
            <w:tcW w:w="1720" w:type="dxa"/>
            <w:tcBorders>
              <w:top w:val="nil"/>
              <w:left w:val="nil"/>
              <w:bottom w:val="single" w:sz="4" w:space="0" w:color="auto"/>
              <w:right w:val="single" w:sz="8" w:space="0" w:color="auto"/>
            </w:tcBorders>
            <w:shd w:val="clear" w:color="auto" w:fill="auto"/>
            <w:noWrap/>
            <w:hideMark/>
          </w:tcPr>
          <w:p w:rsidR="00225BFE" w:rsidRPr="00225BFE" w:rsidRDefault="00225BFE" w:rsidP="00225BFE">
            <w:pPr>
              <w:jc w:val="right"/>
            </w:pPr>
            <w:r w:rsidRPr="00225BFE">
              <w:t>0,00</w:t>
            </w:r>
          </w:p>
        </w:tc>
      </w:tr>
      <w:tr w:rsidR="00225BFE" w:rsidRPr="00225BFE" w:rsidTr="00225BFE">
        <w:trPr>
          <w:gridAfter w:val="1"/>
          <w:wAfter w:w="24" w:type="dxa"/>
          <w:trHeight w:val="330"/>
        </w:trPr>
        <w:tc>
          <w:tcPr>
            <w:tcW w:w="10206"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225BFE" w:rsidRPr="00225BFE" w:rsidRDefault="00225BFE" w:rsidP="00225BFE">
            <w:pPr>
              <w:rPr>
                <w:b/>
                <w:bCs/>
              </w:rPr>
            </w:pPr>
            <w:r w:rsidRPr="00225BFE">
              <w:rPr>
                <w:b/>
                <w:bCs/>
              </w:rPr>
              <w:t>ВСЕГО:</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471 759 272,20</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394 079 718,12</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412 328 646,76</w:t>
            </w:r>
          </w:p>
        </w:tc>
      </w:tr>
    </w:tbl>
    <w:p w:rsidR="00225BFE" w:rsidRPr="00225BFE" w:rsidRDefault="00225BFE" w:rsidP="00225BFE">
      <w:pPr>
        <w:tabs>
          <w:tab w:val="left" w:pos="2412"/>
        </w:tabs>
        <w:rPr>
          <w:sz w:val="28"/>
          <w:szCs w:val="28"/>
        </w:rPr>
      </w:pPr>
    </w:p>
    <w:p w:rsidR="00225BFE" w:rsidRPr="00225BFE" w:rsidRDefault="00225BFE" w:rsidP="00225BFE">
      <w:pPr>
        <w:tabs>
          <w:tab w:val="left" w:pos="2412"/>
        </w:tabs>
        <w:rPr>
          <w:sz w:val="28"/>
          <w:szCs w:val="28"/>
        </w:rPr>
        <w:sectPr w:rsidR="00225BFE" w:rsidRPr="00225BFE" w:rsidSect="00225BFE">
          <w:pgSz w:w="16838" w:h="11906" w:orient="landscape"/>
          <w:pgMar w:top="1276" w:right="992" w:bottom="851" w:left="709" w:header="709" w:footer="108" w:gutter="0"/>
          <w:cols w:space="708"/>
          <w:docGrid w:linePitch="360"/>
        </w:sectPr>
      </w:pPr>
      <w:r w:rsidRPr="00225BFE">
        <w:rPr>
          <w:sz w:val="28"/>
          <w:szCs w:val="28"/>
        </w:rPr>
        <w:tab/>
      </w:r>
    </w:p>
    <w:tbl>
      <w:tblPr>
        <w:tblW w:w="9923" w:type="dxa"/>
        <w:tblInd w:w="108" w:type="dxa"/>
        <w:tblLook w:val="04A0"/>
      </w:tblPr>
      <w:tblGrid>
        <w:gridCol w:w="5260"/>
        <w:gridCol w:w="1686"/>
        <w:gridCol w:w="1418"/>
        <w:gridCol w:w="1559"/>
      </w:tblGrid>
      <w:tr w:rsidR="00225BFE" w:rsidRPr="00225BFE" w:rsidTr="00225BFE">
        <w:trPr>
          <w:trHeight w:val="420"/>
        </w:trPr>
        <w:tc>
          <w:tcPr>
            <w:tcW w:w="9923" w:type="dxa"/>
            <w:gridSpan w:val="4"/>
            <w:tcBorders>
              <w:top w:val="nil"/>
              <w:left w:val="nil"/>
              <w:bottom w:val="nil"/>
              <w:right w:val="nil"/>
            </w:tcBorders>
            <w:shd w:val="clear" w:color="000000" w:fill="FFFFFF"/>
            <w:vAlign w:val="bottom"/>
            <w:hideMark/>
          </w:tcPr>
          <w:p w:rsidR="00225BFE" w:rsidRPr="00225BFE" w:rsidRDefault="00225BFE" w:rsidP="00225BFE">
            <w:pPr>
              <w:jc w:val="right"/>
              <w:rPr>
                <w:b/>
                <w:bCs/>
              </w:rPr>
            </w:pPr>
            <w:r w:rsidRPr="00225BFE">
              <w:rPr>
                <w:b/>
                <w:bCs/>
              </w:rPr>
              <w:lastRenderedPageBreak/>
              <w:t>Приложение 11</w:t>
            </w:r>
          </w:p>
        </w:tc>
      </w:tr>
      <w:tr w:rsidR="00225BFE" w:rsidRPr="00225BFE" w:rsidTr="00225BFE">
        <w:trPr>
          <w:trHeight w:val="900"/>
        </w:trPr>
        <w:tc>
          <w:tcPr>
            <w:tcW w:w="9923" w:type="dxa"/>
            <w:gridSpan w:val="4"/>
            <w:tcBorders>
              <w:top w:val="nil"/>
              <w:left w:val="nil"/>
              <w:bottom w:val="nil"/>
              <w:right w:val="nil"/>
            </w:tcBorders>
            <w:shd w:val="clear" w:color="000000" w:fill="FFFFFF"/>
            <w:vAlign w:val="bottom"/>
            <w:hideMark/>
          </w:tcPr>
          <w:p w:rsidR="00225BFE" w:rsidRPr="00225BFE" w:rsidRDefault="00225BFE" w:rsidP="00225BFE">
            <w:pPr>
              <w:jc w:val="right"/>
            </w:pPr>
            <w:r w:rsidRPr="00225BFE">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225BFE" w:rsidRPr="00225BFE" w:rsidTr="00225BFE">
        <w:trPr>
          <w:trHeight w:val="315"/>
        </w:trPr>
        <w:tc>
          <w:tcPr>
            <w:tcW w:w="9923" w:type="dxa"/>
            <w:gridSpan w:val="4"/>
            <w:tcBorders>
              <w:top w:val="nil"/>
              <w:left w:val="nil"/>
              <w:bottom w:val="nil"/>
              <w:right w:val="nil"/>
            </w:tcBorders>
            <w:shd w:val="clear" w:color="000000" w:fill="FFFFFF"/>
            <w:vAlign w:val="center"/>
            <w:hideMark/>
          </w:tcPr>
          <w:p w:rsidR="00225BFE" w:rsidRPr="00225BFE" w:rsidRDefault="00225BFE" w:rsidP="00225BFE">
            <w:pPr>
              <w:jc w:val="right"/>
            </w:pPr>
            <w:r w:rsidRPr="00225BFE">
              <w:t>от  15.12.</w:t>
            </w:r>
            <w:r w:rsidRPr="00225BFE">
              <w:rPr>
                <w:u w:val="single"/>
              </w:rPr>
              <w:t>2023г.</w:t>
            </w:r>
            <w:r w:rsidRPr="00225BFE">
              <w:t xml:space="preserve"> №326</w:t>
            </w:r>
          </w:p>
        </w:tc>
      </w:tr>
      <w:tr w:rsidR="00225BFE" w:rsidRPr="00225BFE" w:rsidTr="00225BFE">
        <w:trPr>
          <w:trHeight w:val="95"/>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000000" w:fill="FFFFFF"/>
            <w:vAlign w:val="bottom"/>
            <w:hideMark/>
          </w:tcPr>
          <w:p w:rsidR="00225BFE" w:rsidRPr="00225BFE" w:rsidRDefault="00225BFE" w:rsidP="00225BFE">
            <w:r w:rsidRPr="00225BFE">
              <w:t> </w:t>
            </w:r>
          </w:p>
        </w:tc>
        <w:tc>
          <w:tcPr>
            <w:tcW w:w="1559" w:type="dxa"/>
            <w:tcBorders>
              <w:top w:val="nil"/>
              <w:left w:val="nil"/>
              <w:bottom w:val="nil"/>
              <w:right w:val="nil"/>
            </w:tcBorders>
            <w:shd w:val="clear" w:color="000000" w:fill="FFFFFF"/>
            <w:vAlign w:val="bottom"/>
            <w:hideMark/>
          </w:tcPr>
          <w:p w:rsidR="00225BFE" w:rsidRPr="00225BFE" w:rsidRDefault="00225BFE" w:rsidP="00225BFE">
            <w:r w:rsidRPr="00225BFE">
              <w:t> </w:t>
            </w:r>
          </w:p>
        </w:tc>
      </w:tr>
      <w:tr w:rsidR="00225BFE" w:rsidRPr="00225BFE" w:rsidTr="00225BFE">
        <w:trPr>
          <w:trHeight w:val="9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jc w:val="right"/>
            </w:pPr>
          </w:p>
        </w:tc>
      </w:tr>
      <w:tr w:rsidR="00225BFE" w:rsidRPr="00225BFE" w:rsidTr="00225BFE">
        <w:trPr>
          <w:trHeight w:val="131"/>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95"/>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225BFE" w:rsidRPr="00225BFE" w:rsidTr="00225BFE">
        <w:trPr>
          <w:trHeight w:val="229"/>
        </w:trPr>
        <w:tc>
          <w:tcPr>
            <w:tcW w:w="5260"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418"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559"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293"/>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1</w:t>
            </w:r>
          </w:p>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4 01 Р1260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jc w:val="right"/>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90 000,00</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268 000,00</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632 000,00</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40 676,18</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nil"/>
              <w:left w:val="single" w:sz="8" w:space="0" w:color="auto"/>
              <w:bottom w:val="nil"/>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single" w:sz="8" w:space="0" w:color="auto"/>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79 920,00</w:t>
            </w:r>
          </w:p>
        </w:tc>
        <w:tc>
          <w:tcPr>
            <w:tcW w:w="1418" w:type="dxa"/>
            <w:tcBorders>
              <w:top w:val="nil"/>
              <w:left w:val="single" w:sz="8" w:space="0" w:color="auto"/>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single" w:sz="8" w:space="0" w:color="auto"/>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jc w:val="center"/>
              <w:rPr>
                <w:b/>
                <w:bCs/>
                <w:sz w:val="28"/>
                <w:szCs w:val="28"/>
              </w:rPr>
            </w:pPr>
            <w:r w:rsidRPr="00225BFE">
              <w:rPr>
                <w:b/>
                <w:bCs/>
                <w:sz w:val="28"/>
                <w:szCs w:val="28"/>
              </w:rPr>
              <w:t>1 110 596,18</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28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2</w:t>
            </w:r>
          </w:p>
        </w:tc>
      </w:tr>
      <w:tr w:rsidR="00225BFE" w:rsidRPr="00225BFE" w:rsidTr="00225BFE">
        <w:trPr>
          <w:trHeight w:val="871"/>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4 01 Р1300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jc w:val="right"/>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248 570,00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344 000,00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98 575,00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nil"/>
              <w:left w:val="single" w:sz="8" w:space="0" w:color="auto"/>
              <w:bottom w:val="nil"/>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single" w:sz="8" w:space="0" w:color="auto"/>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nil"/>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jc w:val="center"/>
              <w:rPr>
                <w:b/>
                <w:bCs/>
                <w:sz w:val="28"/>
                <w:szCs w:val="28"/>
              </w:rPr>
            </w:pPr>
            <w:r w:rsidRPr="00225BFE">
              <w:rPr>
                <w:b/>
                <w:bCs/>
                <w:sz w:val="28"/>
                <w:szCs w:val="28"/>
              </w:rPr>
              <w:t>691 145,00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75"/>
        </w:trPr>
        <w:tc>
          <w:tcPr>
            <w:tcW w:w="5260" w:type="dxa"/>
            <w:tcBorders>
              <w:top w:val="nil"/>
              <w:left w:val="nil"/>
              <w:bottom w:val="nil"/>
              <w:right w:val="nil"/>
            </w:tcBorders>
            <w:shd w:val="clear" w:color="auto" w:fill="auto"/>
            <w:noWrap/>
            <w:vAlign w:val="center"/>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center"/>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pPr>
              <w:jc w:val="center"/>
            </w:pPr>
          </w:p>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9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3</w:t>
            </w:r>
          </w:p>
        </w:tc>
      </w:tr>
      <w:tr w:rsidR="00225BFE" w:rsidRPr="00225BFE" w:rsidTr="00225BFE">
        <w:trPr>
          <w:trHeight w:val="1946"/>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jc w:val="right"/>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2023год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572 000,00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nil"/>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nil"/>
              <w:left w:val="single" w:sz="8" w:space="0" w:color="auto"/>
              <w:bottom w:val="nil"/>
              <w:right w:val="nil"/>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single" w:sz="8" w:space="0" w:color="auto"/>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nil"/>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jc w:val="center"/>
              <w:rPr>
                <w:b/>
                <w:bCs/>
                <w:sz w:val="28"/>
                <w:szCs w:val="28"/>
              </w:rPr>
            </w:pPr>
            <w:r w:rsidRPr="00225BFE">
              <w:rPr>
                <w:b/>
                <w:bCs/>
                <w:sz w:val="28"/>
                <w:szCs w:val="28"/>
              </w:rPr>
              <w:t>572 000,00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450"/>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225BFE" w:rsidRPr="00225BFE" w:rsidTr="00225BFE">
        <w:trPr>
          <w:trHeight w:val="375"/>
        </w:trPr>
        <w:tc>
          <w:tcPr>
            <w:tcW w:w="5260"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418"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559" w:type="dxa"/>
            <w:tcBorders>
              <w:top w:val="nil"/>
              <w:left w:val="nil"/>
              <w:bottom w:val="nil"/>
              <w:right w:val="nil"/>
            </w:tcBorders>
            <w:shd w:val="clear" w:color="auto" w:fill="auto"/>
            <w:vAlign w:val="bottom"/>
            <w:hideMark/>
          </w:tcPr>
          <w:p w:rsidR="00225BFE" w:rsidRPr="00225BFE" w:rsidRDefault="00225BFE" w:rsidP="00225BFE">
            <w:pPr>
              <w:jc w:val="center"/>
              <w:rPr>
                <w:sz w:val="28"/>
                <w:szCs w:val="28"/>
              </w:rPr>
            </w:pPr>
            <w:r w:rsidRPr="00225BFE">
              <w:rPr>
                <w:sz w:val="28"/>
                <w:szCs w:val="28"/>
              </w:rPr>
              <w:t>Таблица 4</w:t>
            </w:r>
          </w:p>
        </w:tc>
      </w:tr>
      <w:tr w:rsidR="00225BFE" w:rsidRPr="00225BFE" w:rsidTr="00225BFE">
        <w:trPr>
          <w:trHeight w:val="2310"/>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08101Р100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2023год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280 000,00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3 934 380,00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lastRenderedPageBreak/>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4 214 380,00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75"/>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9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1266"/>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225BFE" w:rsidRPr="00225BFE" w:rsidTr="00225BFE">
        <w:trPr>
          <w:trHeight w:val="375"/>
        </w:trPr>
        <w:tc>
          <w:tcPr>
            <w:tcW w:w="5260"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418"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559"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5</w:t>
            </w:r>
          </w:p>
        </w:tc>
      </w:tr>
      <w:tr w:rsidR="00225BFE" w:rsidRPr="00225BFE" w:rsidTr="00225BFE">
        <w:trPr>
          <w:trHeight w:val="1620"/>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3 04 Р1290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540 747,09</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1 107 000,00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782 900,00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476 139,98</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266 564,48</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3 173 351,55</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6</w:t>
            </w:r>
          </w:p>
        </w:tc>
      </w:tr>
      <w:tr w:rsidR="00225BFE" w:rsidRPr="00225BFE" w:rsidTr="00225BFE">
        <w:trPr>
          <w:trHeight w:val="1995"/>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3 04 Р1220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290 098,20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273 900,00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184 640,40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123 083,40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881 722,00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72"/>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Организация ритуальных услуг и содержание мест захоронения</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7</w:t>
            </w:r>
          </w:p>
        </w:tc>
      </w:tr>
      <w:tr w:rsidR="00225BFE" w:rsidRPr="00225BFE" w:rsidTr="00225BFE">
        <w:trPr>
          <w:trHeight w:val="3390"/>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3 02 Р1250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11 340,00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25 000,00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10 340,00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15 000,00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559" w:type="dxa"/>
            <w:tcBorders>
              <w:top w:val="nil"/>
              <w:left w:val="nil"/>
              <w:bottom w:val="nil"/>
              <w:right w:val="single" w:sz="4"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61 680,00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00"/>
        </w:trPr>
        <w:tc>
          <w:tcPr>
            <w:tcW w:w="5260" w:type="dxa"/>
            <w:tcBorders>
              <w:top w:val="nil"/>
              <w:left w:val="nil"/>
              <w:bottom w:val="nil"/>
              <w:right w:val="nil"/>
            </w:tcBorders>
            <w:shd w:val="clear" w:color="auto" w:fill="auto"/>
            <w:noWrap/>
            <w:vAlign w:val="bottom"/>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75"/>
        </w:trPr>
        <w:tc>
          <w:tcPr>
            <w:tcW w:w="5260" w:type="dxa"/>
            <w:tcBorders>
              <w:top w:val="nil"/>
              <w:left w:val="nil"/>
              <w:bottom w:val="nil"/>
              <w:right w:val="nil"/>
            </w:tcBorders>
            <w:shd w:val="clear" w:color="auto" w:fill="auto"/>
            <w:noWrap/>
            <w:vAlign w:val="bottom"/>
            <w:hideMark/>
          </w:tcPr>
          <w:p w:rsidR="00225BFE" w:rsidRPr="00225BFE" w:rsidRDefault="00225BFE" w:rsidP="00225BFE"/>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Таблица 8</w:t>
            </w:r>
          </w:p>
        </w:tc>
      </w:tr>
      <w:tr w:rsidR="00225BFE" w:rsidRPr="00225BFE" w:rsidTr="00225BFE">
        <w:trPr>
          <w:trHeight w:val="1545"/>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225BFE" w:rsidRPr="00225BFE" w:rsidTr="00225BFE">
        <w:trPr>
          <w:trHeight w:val="390"/>
        </w:trPr>
        <w:tc>
          <w:tcPr>
            <w:tcW w:w="5260"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r w:rsidRPr="00225BFE">
              <w:rPr>
                <w:sz w:val="22"/>
                <w:szCs w:val="22"/>
              </w:rPr>
              <w:t>15 4 01 Р1270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r w:rsidRPr="00225BFE">
              <w:rPr>
                <w:sz w:val="28"/>
                <w:szCs w:val="28"/>
              </w:rPr>
              <w:t>руб.</w:t>
            </w:r>
          </w:p>
        </w:tc>
      </w:tr>
      <w:tr w:rsidR="00225BFE" w:rsidRPr="00225BFE" w:rsidTr="00225BFE">
        <w:trPr>
          <w:trHeight w:val="390"/>
        </w:trPr>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225BFE" w:rsidRPr="00225BFE" w:rsidRDefault="00225BFE" w:rsidP="00225BFE">
            <w:pPr>
              <w:jc w:val="center"/>
              <w:rPr>
                <w:b/>
                <w:bCs/>
                <w:sz w:val="28"/>
                <w:szCs w:val="28"/>
              </w:rPr>
            </w:pPr>
            <w:r w:rsidRPr="00225BFE">
              <w:rPr>
                <w:b/>
                <w:bCs/>
                <w:sz w:val="28"/>
                <w:szCs w:val="28"/>
              </w:rPr>
              <w:t> </w:t>
            </w:r>
          </w:p>
        </w:tc>
        <w:tc>
          <w:tcPr>
            <w:tcW w:w="168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180 000,00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292 000,00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1 190 000,00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400 133,33</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203 952,00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2 266 085,33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r w:rsidR="00225BFE" w:rsidRPr="00225BFE" w:rsidTr="00225BFE">
        <w:trPr>
          <w:trHeight w:val="375"/>
        </w:trPr>
        <w:tc>
          <w:tcPr>
            <w:tcW w:w="5260" w:type="dxa"/>
            <w:tcBorders>
              <w:top w:val="nil"/>
              <w:left w:val="nil"/>
              <w:bottom w:val="nil"/>
              <w:right w:val="nil"/>
            </w:tcBorders>
            <w:shd w:val="clear" w:color="auto" w:fill="auto"/>
            <w:noWrap/>
            <w:vAlign w:val="center"/>
            <w:hideMark/>
          </w:tcPr>
          <w:p w:rsidR="00225BFE" w:rsidRPr="00225BFE" w:rsidRDefault="00225BFE" w:rsidP="00225BFE">
            <w:pPr>
              <w:jc w:val="right"/>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1125"/>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225BFE" w:rsidRPr="00225BFE" w:rsidTr="00225BFE">
        <w:trPr>
          <w:trHeight w:val="375"/>
        </w:trPr>
        <w:tc>
          <w:tcPr>
            <w:tcW w:w="5260" w:type="dxa"/>
            <w:tcBorders>
              <w:top w:val="nil"/>
              <w:left w:val="nil"/>
              <w:bottom w:val="nil"/>
              <w:right w:val="nil"/>
            </w:tcBorders>
            <w:shd w:val="clear" w:color="auto" w:fill="auto"/>
            <w:noWrap/>
            <w:vAlign w:val="center"/>
            <w:hideMark/>
          </w:tcPr>
          <w:p w:rsidR="00225BFE" w:rsidRPr="00225BFE" w:rsidRDefault="00225BFE" w:rsidP="00225BFE">
            <w:pPr>
              <w:jc w:val="center"/>
              <w:rPr>
                <w:b/>
                <w:bCs/>
                <w:sz w:val="28"/>
                <w:szCs w:val="28"/>
              </w:rPr>
            </w:pPr>
          </w:p>
        </w:tc>
        <w:tc>
          <w:tcPr>
            <w:tcW w:w="1686" w:type="dxa"/>
            <w:tcBorders>
              <w:top w:val="nil"/>
              <w:left w:val="nil"/>
              <w:bottom w:val="nil"/>
              <w:right w:val="nil"/>
            </w:tcBorders>
            <w:shd w:val="clear" w:color="auto" w:fill="auto"/>
            <w:noWrap/>
            <w:vAlign w:val="bottom"/>
            <w:hideMark/>
          </w:tcPr>
          <w:p w:rsidR="00225BFE" w:rsidRPr="00225BFE" w:rsidRDefault="00225BFE" w:rsidP="00225BFE"/>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r w:rsidRPr="00225BFE">
              <w:rPr>
                <w:sz w:val="28"/>
                <w:szCs w:val="28"/>
              </w:rPr>
              <w:t>Таблица 9</w:t>
            </w:r>
          </w:p>
        </w:tc>
      </w:tr>
      <w:tr w:rsidR="00225BFE" w:rsidRPr="00225BFE" w:rsidTr="00225BFE">
        <w:trPr>
          <w:trHeight w:val="2595"/>
        </w:trPr>
        <w:tc>
          <w:tcPr>
            <w:tcW w:w="9923" w:type="dxa"/>
            <w:gridSpan w:val="4"/>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225BFE" w:rsidRPr="00225BFE" w:rsidTr="00225BFE">
        <w:trPr>
          <w:trHeight w:val="390"/>
        </w:trPr>
        <w:tc>
          <w:tcPr>
            <w:tcW w:w="5260" w:type="dxa"/>
            <w:tcBorders>
              <w:top w:val="nil"/>
              <w:left w:val="nil"/>
              <w:bottom w:val="nil"/>
              <w:right w:val="nil"/>
            </w:tcBorders>
            <w:shd w:val="clear" w:color="auto" w:fill="auto"/>
            <w:noWrap/>
            <w:vAlign w:val="center"/>
            <w:hideMark/>
          </w:tcPr>
          <w:p w:rsidR="00225BFE" w:rsidRPr="00225BFE" w:rsidRDefault="00225BFE" w:rsidP="00225BFE">
            <w:pPr>
              <w:rPr>
                <w:sz w:val="22"/>
                <w:szCs w:val="22"/>
              </w:rPr>
            </w:pPr>
            <w:r w:rsidRPr="00225BFE">
              <w:rPr>
                <w:sz w:val="22"/>
                <w:szCs w:val="22"/>
              </w:rPr>
              <w:t>15 3 03 Р0330</w:t>
            </w:r>
          </w:p>
        </w:tc>
        <w:tc>
          <w:tcPr>
            <w:tcW w:w="1686" w:type="dxa"/>
            <w:tcBorders>
              <w:top w:val="nil"/>
              <w:left w:val="nil"/>
              <w:bottom w:val="nil"/>
              <w:right w:val="nil"/>
            </w:tcBorders>
            <w:shd w:val="clear" w:color="auto" w:fill="auto"/>
            <w:noWrap/>
            <w:vAlign w:val="bottom"/>
            <w:hideMark/>
          </w:tcPr>
          <w:p w:rsidR="00225BFE" w:rsidRPr="00225BFE" w:rsidRDefault="00225BFE" w:rsidP="00225BFE">
            <w:pPr>
              <w:rPr>
                <w:sz w:val="22"/>
                <w:szCs w:val="22"/>
              </w:rPr>
            </w:pPr>
          </w:p>
        </w:tc>
        <w:tc>
          <w:tcPr>
            <w:tcW w:w="1418" w:type="dxa"/>
            <w:tcBorders>
              <w:top w:val="nil"/>
              <w:left w:val="nil"/>
              <w:bottom w:val="nil"/>
              <w:right w:val="nil"/>
            </w:tcBorders>
            <w:shd w:val="clear" w:color="auto" w:fill="auto"/>
            <w:noWrap/>
            <w:vAlign w:val="bottom"/>
            <w:hideMark/>
          </w:tcPr>
          <w:p w:rsidR="00225BFE" w:rsidRPr="00225BFE" w:rsidRDefault="00225BFE" w:rsidP="00225BFE"/>
        </w:tc>
        <w:tc>
          <w:tcPr>
            <w:tcW w:w="1559"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90"/>
        </w:trPr>
        <w:tc>
          <w:tcPr>
            <w:tcW w:w="5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rPr>
                <w:sz w:val="28"/>
                <w:szCs w:val="28"/>
              </w:rPr>
            </w:pPr>
            <w:r w:rsidRPr="00225BFE">
              <w:rPr>
                <w:sz w:val="28"/>
                <w:szCs w:val="28"/>
              </w:rPr>
              <w:t> </w:t>
            </w:r>
          </w:p>
        </w:tc>
        <w:tc>
          <w:tcPr>
            <w:tcW w:w="1686"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Новоусадебское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Марковское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165 000,00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Писцовское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350 000,00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75"/>
        </w:trPr>
        <w:tc>
          <w:tcPr>
            <w:tcW w:w="5260" w:type="dxa"/>
            <w:tcBorders>
              <w:top w:val="nil"/>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Октябрьское сельское поселение</w:t>
            </w:r>
          </w:p>
        </w:tc>
        <w:tc>
          <w:tcPr>
            <w:tcW w:w="1686"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nil"/>
              <w:left w:val="single" w:sz="8" w:space="0" w:color="auto"/>
              <w:bottom w:val="nil"/>
              <w:right w:val="single" w:sz="4" w:space="0" w:color="auto"/>
            </w:tcBorders>
            <w:shd w:val="clear" w:color="auto" w:fill="auto"/>
            <w:noWrap/>
            <w:vAlign w:val="center"/>
            <w:hideMark/>
          </w:tcPr>
          <w:p w:rsidR="00225BFE" w:rsidRPr="00225BFE" w:rsidRDefault="00225BFE" w:rsidP="00225BFE">
            <w:pPr>
              <w:rPr>
                <w:sz w:val="28"/>
                <w:szCs w:val="28"/>
              </w:rPr>
            </w:pPr>
            <w:r w:rsidRPr="00225BFE">
              <w:rPr>
                <w:sz w:val="28"/>
                <w:szCs w:val="28"/>
              </w:rPr>
              <w:t>Подозерское сельское поселение</w:t>
            </w:r>
          </w:p>
        </w:tc>
        <w:tc>
          <w:tcPr>
            <w:tcW w:w="1686"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150 000,00</w:t>
            </w:r>
          </w:p>
        </w:tc>
        <w:tc>
          <w:tcPr>
            <w:tcW w:w="1418" w:type="dxa"/>
            <w:tcBorders>
              <w:top w:val="nil"/>
              <w:left w:val="nil"/>
              <w:bottom w:val="nil"/>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trHeight w:val="390"/>
        </w:trPr>
        <w:tc>
          <w:tcPr>
            <w:tcW w:w="5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25BFE" w:rsidRPr="00225BFE" w:rsidRDefault="00225BFE" w:rsidP="00225BFE">
            <w:pPr>
              <w:rPr>
                <w:b/>
                <w:bCs/>
                <w:sz w:val="28"/>
                <w:szCs w:val="28"/>
              </w:rPr>
            </w:pPr>
            <w:r w:rsidRPr="00225BFE">
              <w:rPr>
                <w:b/>
                <w:bCs/>
                <w:sz w:val="28"/>
                <w:szCs w:val="28"/>
              </w:rPr>
              <w:t>ВСЕГО</w:t>
            </w:r>
          </w:p>
        </w:tc>
        <w:tc>
          <w:tcPr>
            <w:tcW w:w="1686"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905 000,00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25BFE" w:rsidRPr="00225BFE" w:rsidRDefault="00225BFE" w:rsidP="00225BFE">
            <w:pPr>
              <w:jc w:val="right"/>
              <w:rPr>
                <w:b/>
                <w:bCs/>
                <w:sz w:val="28"/>
                <w:szCs w:val="28"/>
              </w:rPr>
            </w:pPr>
            <w:r w:rsidRPr="00225BFE">
              <w:rPr>
                <w:b/>
                <w:bCs/>
                <w:sz w:val="28"/>
                <w:szCs w:val="28"/>
              </w:rPr>
              <w:t>0,00</w:t>
            </w:r>
          </w:p>
        </w:tc>
      </w:tr>
    </w:tbl>
    <w:p w:rsidR="00225BFE" w:rsidRDefault="00225BFE"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Default="00953507" w:rsidP="00225BFE">
      <w:pPr>
        <w:tabs>
          <w:tab w:val="left" w:pos="1721"/>
        </w:tabs>
        <w:rPr>
          <w:sz w:val="28"/>
          <w:szCs w:val="28"/>
        </w:rPr>
      </w:pPr>
    </w:p>
    <w:p w:rsidR="00953507" w:rsidRPr="00225BFE" w:rsidRDefault="00953507" w:rsidP="00225BFE">
      <w:pPr>
        <w:tabs>
          <w:tab w:val="left" w:pos="1721"/>
        </w:tabs>
        <w:rPr>
          <w:sz w:val="28"/>
          <w:szCs w:val="28"/>
        </w:rPr>
      </w:pPr>
    </w:p>
    <w:p w:rsidR="00225BFE" w:rsidRPr="00225BFE" w:rsidRDefault="00225BFE" w:rsidP="00225BFE">
      <w:pPr>
        <w:jc w:val="center"/>
        <w:rPr>
          <w:b/>
          <w:sz w:val="28"/>
          <w:szCs w:val="28"/>
        </w:rPr>
      </w:pPr>
      <w:r w:rsidRPr="00225BFE">
        <w:rPr>
          <w:b/>
          <w:noProof/>
          <w:color w:val="000080"/>
          <w:sz w:val="32"/>
          <w:szCs w:val="28"/>
        </w:rPr>
        <w:lastRenderedPageBreak/>
        <w:drawing>
          <wp:inline distT="0" distB="0" distL="0" distR="0">
            <wp:extent cx="542925" cy="676275"/>
            <wp:effectExtent l="19050" t="0" r="952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25BFE" w:rsidRPr="00225BFE" w:rsidRDefault="00225BFE" w:rsidP="00225BFE">
      <w:pPr>
        <w:jc w:val="center"/>
        <w:outlineLvl w:val="0"/>
        <w:rPr>
          <w:bCs/>
          <w:sz w:val="28"/>
          <w:szCs w:val="28"/>
        </w:rPr>
      </w:pPr>
      <w:r w:rsidRPr="00225BFE">
        <w:rPr>
          <w:bCs/>
          <w:sz w:val="28"/>
          <w:szCs w:val="28"/>
        </w:rPr>
        <w:t>Российская Федерация</w:t>
      </w:r>
    </w:p>
    <w:p w:rsidR="00225BFE" w:rsidRPr="00225BFE" w:rsidRDefault="00225BFE" w:rsidP="00225BFE">
      <w:pPr>
        <w:jc w:val="center"/>
        <w:rPr>
          <w:bCs/>
          <w:sz w:val="28"/>
          <w:szCs w:val="28"/>
        </w:rPr>
      </w:pPr>
      <w:r w:rsidRPr="00225BFE">
        <w:rPr>
          <w:bCs/>
          <w:sz w:val="28"/>
          <w:szCs w:val="28"/>
        </w:rPr>
        <w:t>Ивановская область</w:t>
      </w:r>
    </w:p>
    <w:p w:rsidR="00225BFE" w:rsidRPr="00225BFE" w:rsidRDefault="00225BFE" w:rsidP="00225BFE">
      <w:pPr>
        <w:jc w:val="center"/>
        <w:rPr>
          <w:bCs/>
          <w:sz w:val="28"/>
          <w:szCs w:val="28"/>
        </w:rPr>
      </w:pPr>
      <w:r w:rsidRPr="00225BFE">
        <w:rPr>
          <w:bCs/>
          <w:sz w:val="28"/>
          <w:szCs w:val="28"/>
        </w:rPr>
        <w:t>Комсомольский муниципальный район</w:t>
      </w:r>
    </w:p>
    <w:p w:rsidR="00225BFE" w:rsidRPr="00225BFE" w:rsidRDefault="00225BFE" w:rsidP="00225BFE">
      <w:pPr>
        <w:jc w:val="center"/>
        <w:rPr>
          <w:bCs/>
          <w:sz w:val="28"/>
          <w:szCs w:val="28"/>
        </w:rPr>
      </w:pPr>
      <w:r w:rsidRPr="00225BFE">
        <w:rPr>
          <w:bCs/>
          <w:sz w:val="28"/>
          <w:szCs w:val="28"/>
        </w:rPr>
        <w:t>СОВЕТ КОМСОМОЛЬСКОГО ГОРОДСКОГО ПОСЕЛЕНИЯ</w:t>
      </w:r>
    </w:p>
    <w:p w:rsidR="00225BFE" w:rsidRPr="00225BFE" w:rsidRDefault="00225BFE" w:rsidP="00225BFE">
      <w:pPr>
        <w:jc w:val="center"/>
        <w:rPr>
          <w:bCs/>
          <w:sz w:val="28"/>
          <w:szCs w:val="28"/>
        </w:rPr>
      </w:pPr>
      <w:r w:rsidRPr="00225BFE">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225BFE" w:rsidRPr="00225BFE" w:rsidTr="00225BFE">
        <w:trPr>
          <w:trHeight w:val="149"/>
        </w:trPr>
        <w:tc>
          <w:tcPr>
            <w:tcW w:w="9059" w:type="dxa"/>
          </w:tcPr>
          <w:p w:rsidR="00225BFE" w:rsidRPr="00225BFE" w:rsidRDefault="00225BFE" w:rsidP="00225BFE">
            <w:pPr>
              <w:jc w:val="center"/>
              <w:rPr>
                <w:b/>
                <w:sz w:val="28"/>
                <w:szCs w:val="28"/>
              </w:rPr>
            </w:pPr>
            <w:smartTag w:uri="urn:schemas-microsoft-com:office:smarttags" w:element="metricconverter">
              <w:smartTagPr>
                <w:attr w:name="ProductID" w:val="155150, г"/>
              </w:smartTagPr>
              <w:r w:rsidRPr="00225BFE">
                <w:rPr>
                  <w:bCs/>
                  <w:sz w:val="28"/>
                  <w:szCs w:val="28"/>
                </w:rPr>
                <w:t>155150, г</w:t>
              </w:r>
            </w:smartTag>
            <w:r w:rsidRPr="00225BFE">
              <w:rPr>
                <w:bCs/>
                <w:sz w:val="28"/>
                <w:szCs w:val="28"/>
              </w:rPr>
              <w:t>. Комсомольск, ул. 50 лет ВЛКСМ, д. 2</w:t>
            </w:r>
          </w:p>
        </w:tc>
      </w:tr>
    </w:tbl>
    <w:p w:rsidR="00225BFE" w:rsidRPr="00225BFE" w:rsidRDefault="00225BFE" w:rsidP="00225BFE">
      <w:pPr>
        <w:rPr>
          <w:b/>
          <w:sz w:val="22"/>
          <w:szCs w:val="28"/>
        </w:rPr>
      </w:pPr>
    </w:p>
    <w:p w:rsidR="00225BFE" w:rsidRPr="00225BFE" w:rsidRDefault="00225BFE" w:rsidP="00225BFE">
      <w:pPr>
        <w:jc w:val="center"/>
        <w:rPr>
          <w:b/>
          <w:sz w:val="28"/>
          <w:szCs w:val="28"/>
        </w:rPr>
      </w:pPr>
      <w:r w:rsidRPr="00225BFE">
        <w:rPr>
          <w:b/>
          <w:sz w:val="28"/>
          <w:szCs w:val="28"/>
        </w:rPr>
        <w:t>Р Е Ш Е Н И Е</w:t>
      </w:r>
    </w:p>
    <w:p w:rsidR="00225BFE" w:rsidRPr="00225BFE" w:rsidRDefault="00225BFE" w:rsidP="00225BFE">
      <w:pPr>
        <w:jc w:val="center"/>
        <w:rPr>
          <w:b/>
          <w:sz w:val="28"/>
          <w:szCs w:val="28"/>
        </w:rPr>
      </w:pPr>
    </w:p>
    <w:p w:rsidR="00225BFE" w:rsidRPr="00225BFE" w:rsidRDefault="00225BFE" w:rsidP="00225BFE">
      <w:pPr>
        <w:ind w:right="264"/>
        <w:jc w:val="center"/>
        <w:rPr>
          <w:b/>
          <w:sz w:val="28"/>
          <w:szCs w:val="28"/>
        </w:rPr>
      </w:pPr>
      <w:r w:rsidRPr="00225BFE">
        <w:rPr>
          <w:b/>
          <w:sz w:val="28"/>
          <w:szCs w:val="28"/>
        </w:rPr>
        <w:t>от   12 января 2024г.                                                   №201</w:t>
      </w:r>
    </w:p>
    <w:p w:rsidR="00225BFE" w:rsidRPr="00225BFE" w:rsidRDefault="00225BFE" w:rsidP="00225BFE">
      <w:pPr>
        <w:pStyle w:val="afd"/>
        <w:rPr>
          <w:b/>
          <w:sz w:val="22"/>
          <w:szCs w:val="28"/>
        </w:rPr>
      </w:pPr>
    </w:p>
    <w:tbl>
      <w:tblPr>
        <w:tblW w:w="0" w:type="auto"/>
        <w:tblLayout w:type="fixed"/>
        <w:tblLook w:val="04A0"/>
      </w:tblPr>
      <w:tblGrid>
        <w:gridCol w:w="9464"/>
      </w:tblGrid>
      <w:tr w:rsidR="00225BFE" w:rsidRPr="00225BFE" w:rsidTr="00225BFE">
        <w:tc>
          <w:tcPr>
            <w:tcW w:w="9464" w:type="dxa"/>
            <w:hideMark/>
          </w:tcPr>
          <w:p w:rsidR="00225BFE" w:rsidRPr="00953507" w:rsidRDefault="00225BFE" w:rsidP="00225BFE">
            <w:pPr>
              <w:spacing w:line="276" w:lineRule="auto"/>
              <w:ind w:right="264"/>
              <w:jc w:val="center"/>
              <w:rPr>
                <w:b/>
                <w:bCs/>
                <w:sz w:val="24"/>
                <w:szCs w:val="24"/>
              </w:rPr>
            </w:pPr>
            <w:r w:rsidRPr="00953507">
              <w:rPr>
                <w:b/>
                <w:bCs/>
                <w:sz w:val="24"/>
                <w:szCs w:val="24"/>
              </w:rPr>
              <w:t>О внесении изменений в решение Совета</w:t>
            </w:r>
          </w:p>
          <w:p w:rsidR="00225BFE" w:rsidRPr="00953507" w:rsidRDefault="00225BFE" w:rsidP="00225BFE">
            <w:pPr>
              <w:spacing w:line="276" w:lineRule="auto"/>
              <w:jc w:val="center"/>
              <w:rPr>
                <w:b/>
                <w:bCs/>
                <w:sz w:val="24"/>
                <w:szCs w:val="24"/>
              </w:rPr>
            </w:pPr>
            <w:r w:rsidRPr="00953507">
              <w:rPr>
                <w:b/>
                <w:bCs/>
                <w:sz w:val="24"/>
                <w:szCs w:val="24"/>
              </w:rPr>
              <w:t>Комсомольского городского поселения №195 от 11.12.2023г.</w:t>
            </w:r>
          </w:p>
          <w:p w:rsidR="00225BFE" w:rsidRPr="00953507" w:rsidRDefault="00225BFE" w:rsidP="00225BFE">
            <w:pPr>
              <w:pStyle w:val="afd"/>
              <w:jc w:val="center"/>
              <w:rPr>
                <w:b/>
                <w:sz w:val="24"/>
                <w:szCs w:val="24"/>
              </w:rPr>
            </w:pPr>
            <w:r w:rsidRPr="00953507">
              <w:rPr>
                <w:b/>
                <w:bCs/>
                <w:sz w:val="24"/>
                <w:szCs w:val="24"/>
              </w:rPr>
              <w:t xml:space="preserve"> «</w:t>
            </w:r>
            <w:r w:rsidRPr="00953507">
              <w:rPr>
                <w:b/>
                <w:sz w:val="24"/>
                <w:szCs w:val="24"/>
              </w:rPr>
              <w:t>О бюджете Комсомольского городского поселения на 2024 год и на плановый период 2025 и 2026 годов»</w:t>
            </w:r>
          </w:p>
          <w:p w:rsidR="00225BFE" w:rsidRPr="00953507" w:rsidRDefault="00225BFE" w:rsidP="00225BFE">
            <w:pPr>
              <w:pStyle w:val="afd"/>
              <w:jc w:val="center"/>
              <w:rPr>
                <w:b/>
                <w:sz w:val="24"/>
                <w:szCs w:val="24"/>
              </w:rPr>
            </w:pPr>
          </w:p>
        </w:tc>
      </w:tr>
      <w:tr w:rsidR="00225BFE" w:rsidRPr="00225BFE" w:rsidTr="00225BFE">
        <w:trPr>
          <w:trHeight w:val="345"/>
        </w:trPr>
        <w:tc>
          <w:tcPr>
            <w:tcW w:w="9464" w:type="dxa"/>
          </w:tcPr>
          <w:p w:rsidR="00225BFE" w:rsidRPr="00953507" w:rsidRDefault="00225BFE" w:rsidP="00225BFE">
            <w:pPr>
              <w:jc w:val="both"/>
              <w:rPr>
                <w:bCs/>
                <w:sz w:val="24"/>
                <w:szCs w:val="24"/>
              </w:rPr>
            </w:pPr>
            <w:r w:rsidRPr="00953507">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225BFE" w:rsidRPr="00953507" w:rsidRDefault="00225BFE" w:rsidP="00225BFE">
            <w:pPr>
              <w:spacing w:line="276" w:lineRule="auto"/>
              <w:jc w:val="both"/>
              <w:rPr>
                <w:bCs/>
                <w:sz w:val="24"/>
                <w:szCs w:val="24"/>
              </w:rPr>
            </w:pPr>
          </w:p>
          <w:p w:rsidR="00225BFE" w:rsidRPr="00953507" w:rsidRDefault="00225BFE" w:rsidP="00225BFE">
            <w:pPr>
              <w:spacing w:line="276" w:lineRule="auto"/>
              <w:jc w:val="both"/>
              <w:rPr>
                <w:b/>
                <w:bCs/>
                <w:i/>
                <w:sz w:val="24"/>
                <w:szCs w:val="24"/>
              </w:rPr>
            </w:pPr>
            <w:r w:rsidRPr="00953507">
              <w:rPr>
                <w:bCs/>
                <w:sz w:val="24"/>
                <w:szCs w:val="24"/>
              </w:rPr>
              <w:t xml:space="preserve"> </w:t>
            </w:r>
            <w:r w:rsidRPr="00953507">
              <w:rPr>
                <w:b/>
                <w:bCs/>
                <w:i/>
                <w:sz w:val="24"/>
                <w:szCs w:val="24"/>
              </w:rPr>
              <w:t>РЕШИЛ:</w:t>
            </w:r>
          </w:p>
          <w:p w:rsidR="00225BFE" w:rsidRPr="00953507" w:rsidRDefault="00225BFE" w:rsidP="004A04B6">
            <w:pPr>
              <w:pStyle w:val="a6"/>
              <w:numPr>
                <w:ilvl w:val="0"/>
                <w:numId w:val="36"/>
              </w:numPr>
              <w:ind w:left="0" w:firstLine="567"/>
              <w:jc w:val="both"/>
              <w:rPr>
                <w:rFonts w:ascii="Times New Roman" w:hAnsi="Times New Roman"/>
                <w:bCs/>
                <w:sz w:val="24"/>
                <w:szCs w:val="24"/>
              </w:rPr>
            </w:pPr>
            <w:r w:rsidRPr="00953507">
              <w:rPr>
                <w:rFonts w:ascii="Times New Roman" w:hAnsi="Times New Roman"/>
                <w:bCs/>
                <w:sz w:val="24"/>
                <w:szCs w:val="24"/>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rsidR="00225BFE" w:rsidRPr="00953507" w:rsidRDefault="00225BFE" w:rsidP="004A04B6">
            <w:pPr>
              <w:pStyle w:val="a6"/>
              <w:numPr>
                <w:ilvl w:val="1"/>
                <w:numId w:val="35"/>
              </w:numPr>
              <w:ind w:hanging="1571"/>
              <w:jc w:val="both"/>
              <w:rPr>
                <w:rFonts w:ascii="Times New Roman" w:hAnsi="Times New Roman"/>
                <w:bCs/>
                <w:sz w:val="24"/>
                <w:szCs w:val="24"/>
              </w:rPr>
            </w:pPr>
            <w:r w:rsidRPr="00953507">
              <w:rPr>
                <w:rFonts w:ascii="Times New Roman" w:hAnsi="Times New Roman"/>
                <w:bCs/>
                <w:sz w:val="24"/>
                <w:szCs w:val="24"/>
              </w:rPr>
              <w:t>В подпункте 1.1 пункта 1 решения:</w:t>
            </w:r>
          </w:p>
          <w:p w:rsidR="00225BFE" w:rsidRPr="00953507" w:rsidRDefault="00225BFE" w:rsidP="00225BFE">
            <w:pPr>
              <w:pStyle w:val="a6"/>
              <w:ind w:left="709" w:firstLine="709"/>
              <w:jc w:val="both"/>
              <w:rPr>
                <w:rFonts w:ascii="Times New Roman" w:hAnsi="Times New Roman"/>
                <w:bCs/>
                <w:sz w:val="24"/>
                <w:szCs w:val="24"/>
              </w:rPr>
            </w:pPr>
            <w:r w:rsidRPr="00953507">
              <w:rPr>
                <w:rFonts w:ascii="Times New Roman" w:hAnsi="Times New Roman"/>
                <w:bCs/>
                <w:sz w:val="24"/>
                <w:szCs w:val="24"/>
              </w:rPr>
              <w:t>На 2024 год:</w:t>
            </w:r>
          </w:p>
          <w:p w:rsidR="00225BFE" w:rsidRPr="00953507" w:rsidRDefault="00225BFE" w:rsidP="00225BFE">
            <w:pPr>
              <w:pStyle w:val="a6"/>
              <w:spacing w:line="276" w:lineRule="auto"/>
              <w:ind w:firstLine="567"/>
              <w:jc w:val="both"/>
              <w:rPr>
                <w:rFonts w:ascii="Times New Roman" w:hAnsi="Times New Roman"/>
                <w:bCs/>
                <w:sz w:val="24"/>
                <w:szCs w:val="24"/>
              </w:rPr>
            </w:pPr>
            <w:r w:rsidRPr="00953507">
              <w:rPr>
                <w:rFonts w:ascii="Times New Roman" w:hAnsi="Times New Roman"/>
                <w:bCs/>
                <w:sz w:val="24"/>
                <w:szCs w:val="24"/>
              </w:rPr>
              <w:t>- в подпункте первом цифру «77 839 451,53» заменить цифрой               «85 575 369,95»;</w:t>
            </w:r>
          </w:p>
          <w:p w:rsidR="00225BFE" w:rsidRPr="00953507" w:rsidRDefault="00225BFE" w:rsidP="00225BFE">
            <w:pPr>
              <w:pStyle w:val="a6"/>
              <w:ind w:firstLine="567"/>
              <w:jc w:val="both"/>
              <w:rPr>
                <w:rFonts w:ascii="Times New Roman" w:hAnsi="Times New Roman"/>
                <w:bCs/>
                <w:sz w:val="24"/>
                <w:szCs w:val="24"/>
              </w:rPr>
            </w:pPr>
            <w:r w:rsidRPr="00953507">
              <w:rPr>
                <w:rFonts w:ascii="Times New Roman" w:hAnsi="Times New Roman"/>
                <w:bCs/>
                <w:sz w:val="24"/>
                <w:szCs w:val="24"/>
              </w:rPr>
              <w:t>- в подпункте втором цифру «77 839 451,53» заменить цифрой       «101 477 250,31»;</w:t>
            </w:r>
          </w:p>
          <w:p w:rsidR="00225BFE" w:rsidRPr="00953507" w:rsidRDefault="00225BFE" w:rsidP="00225BFE">
            <w:pPr>
              <w:pStyle w:val="a6"/>
              <w:ind w:firstLine="567"/>
              <w:jc w:val="both"/>
              <w:rPr>
                <w:rFonts w:ascii="Times New Roman" w:hAnsi="Times New Roman"/>
                <w:bCs/>
                <w:sz w:val="24"/>
                <w:szCs w:val="24"/>
              </w:rPr>
            </w:pPr>
            <w:r w:rsidRPr="00953507">
              <w:rPr>
                <w:rFonts w:ascii="Times New Roman" w:hAnsi="Times New Roman"/>
                <w:bCs/>
                <w:sz w:val="24"/>
                <w:szCs w:val="24"/>
              </w:rPr>
              <w:t>- в подпункте третьем цифру «0,00» заменить цифрой «15 901 880,36».</w:t>
            </w:r>
          </w:p>
          <w:p w:rsidR="00225BFE" w:rsidRPr="00953507" w:rsidRDefault="00225BFE" w:rsidP="00225BFE">
            <w:pPr>
              <w:pStyle w:val="a6"/>
              <w:jc w:val="both"/>
              <w:rPr>
                <w:rFonts w:ascii="Times New Roman" w:hAnsi="Times New Roman"/>
                <w:bCs/>
                <w:sz w:val="24"/>
                <w:szCs w:val="24"/>
              </w:rPr>
            </w:pPr>
          </w:p>
          <w:p w:rsidR="00225BFE" w:rsidRPr="00953507" w:rsidRDefault="00225BFE" w:rsidP="004A04B6">
            <w:pPr>
              <w:pStyle w:val="a6"/>
              <w:numPr>
                <w:ilvl w:val="1"/>
                <w:numId w:val="35"/>
              </w:numPr>
              <w:ind w:left="0" w:firstLine="567"/>
              <w:jc w:val="both"/>
              <w:rPr>
                <w:rFonts w:ascii="Times New Roman" w:hAnsi="Times New Roman"/>
                <w:bCs/>
                <w:sz w:val="24"/>
                <w:szCs w:val="24"/>
              </w:rPr>
            </w:pPr>
            <w:r w:rsidRPr="00953507">
              <w:rPr>
                <w:rFonts w:ascii="Times New Roman" w:hAnsi="Times New Roman"/>
                <w:bCs/>
                <w:sz w:val="24"/>
                <w:szCs w:val="24"/>
              </w:rPr>
              <w:t>Подпункт 4.1. пункта 4 изложить в новой редакции:</w:t>
            </w:r>
          </w:p>
          <w:p w:rsidR="00225BFE" w:rsidRPr="00953507" w:rsidRDefault="00225BFE" w:rsidP="00225BFE">
            <w:pPr>
              <w:autoSpaceDE w:val="0"/>
              <w:autoSpaceDN w:val="0"/>
              <w:adjustRightInd w:val="0"/>
              <w:ind w:firstLine="709"/>
              <w:jc w:val="both"/>
              <w:rPr>
                <w:sz w:val="24"/>
                <w:szCs w:val="24"/>
              </w:rPr>
            </w:pPr>
            <w:r w:rsidRPr="00953507">
              <w:rPr>
                <w:sz w:val="24"/>
                <w:szCs w:val="24"/>
              </w:rPr>
              <w:t>«4.1. из областного бюджета согласно приложению 3:</w:t>
            </w:r>
          </w:p>
          <w:p w:rsidR="00225BFE" w:rsidRPr="00953507" w:rsidRDefault="00225BFE" w:rsidP="00225BFE">
            <w:pPr>
              <w:autoSpaceDE w:val="0"/>
              <w:autoSpaceDN w:val="0"/>
              <w:adjustRightInd w:val="0"/>
              <w:ind w:firstLine="709"/>
              <w:jc w:val="both"/>
              <w:rPr>
                <w:sz w:val="24"/>
                <w:szCs w:val="24"/>
              </w:rPr>
            </w:pPr>
            <w:r w:rsidRPr="00953507">
              <w:rPr>
                <w:sz w:val="24"/>
                <w:szCs w:val="24"/>
              </w:rPr>
              <w:t>1) на 2024 год в сумме   27 345 409,95 руб.;</w:t>
            </w:r>
          </w:p>
          <w:p w:rsidR="00225BFE" w:rsidRPr="00953507" w:rsidRDefault="00225BFE" w:rsidP="00225BFE">
            <w:pPr>
              <w:autoSpaceDE w:val="0"/>
              <w:autoSpaceDN w:val="0"/>
              <w:adjustRightInd w:val="0"/>
              <w:ind w:firstLine="709"/>
              <w:jc w:val="both"/>
              <w:rPr>
                <w:sz w:val="24"/>
                <w:szCs w:val="24"/>
              </w:rPr>
            </w:pPr>
            <w:r w:rsidRPr="00953507">
              <w:rPr>
                <w:sz w:val="24"/>
                <w:szCs w:val="24"/>
              </w:rPr>
              <w:t>2) на 2025 год в сумме   17 941 391,53 руб.;</w:t>
            </w:r>
          </w:p>
          <w:p w:rsidR="00225BFE" w:rsidRPr="00953507" w:rsidRDefault="00225BFE" w:rsidP="00225BFE">
            <w:pPr>
              <w:autoSpaceDE w:val="0"/>
              <w:autoSpaceDN w:val="0"/>
              <w:adjustRightInd w:val="0"/>
              <w:ind w:firstLine="709"/>
              <w:jc w:val="both"/>
              <w:rPr>
                <w:sz w:val="24"/>
                <w:szCs w:val="24"/>
              </w:rPr>
            </w:pPr>
            <w:r w:rsidRPr="00953507">
              <w:rPr>
                <w:sz w:val="24"/>
                <w:szCs w:val="24"/>
              </w:rPr>
              <w:t>3) на 2026 год в сумме   9 810 200,00 руб.»</w:t>
            </w:r>
          </w:p>
          <w:p w:rsidR="00225BFE" w:rsidRPr="00953507" w:rsidRDefault="00225BFE" w:rsidP="00225BFE">
            <w:pPr>
              <w:autoSpaceDE w:val="0"/>
              <w:autoSpaceDN w:val="0"/>
              <w:adjustRightInd w:val="0"/>
              <w:ind w:firstLine="709"/>
              <w:jc w:val="both"/>
              <w:rPr>
                <w:sz w:val="24"/>
                <w:szCs w:val="24"/>
              </w:rPr>
            </w:pPr>
          </w:p>
          <w:p w:rsidR="00225BFE" w:rsidRPr="00953507" w:rsidRDefault="00225BFE" w:rsidP="004A04B6">
            <w:pPr>
              <w:pStyle w:val="a6"/>
              <w:numPr>
                <w:ilvl w:val="1"/>
                <w:numId w:val="35"/>
              </w:numPr>
              <w:spacing w:line="276" w:lineRule="auto"/>
              <w:ind w:left="0" w:firstLine="426"/>
              <w:jc w:val="both"/>
              <w:rPr>
                <w:rFonts w:ascii="Times New Roman" w:hAnsi="Times New Roman"/>
                <w:bCs/>
                <w:sz w:val="24"/>
                <w:szCs w:val="24"/>
              </w:rPr>
            </w:pPr>
            <w:r w:rsidRPr="00953507">
              <w:rPr>
                <w:rFonts w:ascii="Times New Roman" w:hAnsi="Times New Roman"/>
                <w:sz w:val="24"/>
                <w:szCs w:val="24"/>
              </w:rPr>
              <w:t>Пункт 10 решения изложить в новой редакции:</w:t>
            </w:r>
          </w:p>
          <w:p w:rsidR="00225BFE" w:rsidRPr="00953507" w:rsidRDefault="00225BFE" w:rsidP="00225BFE">
            <w:pPr>
              <w:autoSpaceDE w:val="0"/>
              <w:autoSpaceDN w:val="0"/>
              <w:adjustRightInd w:val="0"/>
              <w:ind w:firstLine="709"/>
              <w:jc w:val="both"/>
              <w:rPr>
                <w:sz w:val="24"/>
                <w:szCs w:val="24"/>
              </w:rPr>
            </w:pPr>
            <w:r w:rsidRPr="00953507">
              <w:rPr>
                <w:sz w:val="24"/>
                <w:szCs w:val="24"/>
              </w:rPr>
              <w:t>«10. Утвердить объем бюджетных ассигнований дорожного фонда Комсомольского городского поселения:</w:t>
            </w:r>
          </w:p>
          <w:p w:rsidR="00225BFE" w:rsidRPr="00953507" w:rsidRDefault="00225BFE" w:rsidP="00225BFE">
            <w:pPr>
              <w:autoSpaceDE w:val="0"/>
              <w:autoSpaceDN w:val="0"/>
              <w:adjustRightInd w:val="0"/>
              <w:ind w:firstLine="709"/>
              <w:jc w:val="both"/>
              <w:rPr>
                <w:sz w:val="24"/>
                <w:szCs w:val="24"/>
              </w:rPr>
            </w:pPr>
            <w:r w:rsidRPr="00953507">
              <w:rPr>
                <w:sz w:val="24"/>
                <w:szCs w:val="24"/>
              </w:rPr>
              <w:t>а) на 2024 год в сумме 36 248 340,50 руб.;</w:t>
            </w:r>
          </w:p>
          <w:p w:rsidR="00225BFE" w:rsidRPr="00953507" w:rsidRDefault="00225BFE" w:rsidP="00225BFE">
            <w:pPr>
              <w:autoSpaceDE w:val="0"/>
              <w:autoSpaceDN w:val="0"/>
              <w:adjustRightInd w:val="0"/>
              <w:ind w:firstLine="709"/>
              <w:jc w:val="both"/>
              <w:rPr>
                <w:sz w:val="24"/>
                <w:szCs w:val="24"/>
              </w:rPr>
            </w:pPr>
            <w:r w:rsidRPr="00953507">
              <w:rPr>
                <w:sz w:val="24"/>
                <w:szCs w:val="24"/>
              </w:rPr>
              <w:t>б) на 2025 год в сумме 21 290 868,79 руб.;</w:t>
            </w:r>
          </w:p>
          <w:p w:rsidR="00225BFE" w:rsidRPr="00953507" w:rsidRDefault="00225BFE" w:rsidP="00225BFE">
            <w:pPr>
              <w:pStyle w:val="a6"/>
              <w:spacing w:line="276" w:lineRule="auto"/>
              <w:ind w:firstLine="709"/>
              <w:jc w:val="both"/>
              <w:rPr>
                <w:rFonts w:ascii="Times New Roman" w:hAnsi="Times New Roman"/>
                <w:color w:val="000000"/>
                <w:sz w:val="24"/>
                <w:szCs w:val="24"/>
              </w:rPr>
            </w:pPr>
            <w:r w:rsidRPr="00953507">
              <w:rPr>
                <w:rFonts w:ascii="Times New Roman" w:hAnsi="Times New Roman"/>
                <w:color w:val="000000"/>
                <w:sz w:val="24"/>
                <w:szCs w:val="24"/>
              </w:rPr>
              <w:t>в) на 2026 год в сумме 14 860 748,26 руб.».</w:t>
            </w:r>
          </w:p>
          <w:p w:rsidR="00225BFE" w:rsidRPr="00953507" w:rsidRDefault="00225BFE" w:rsidP="00225BFE">
            <w:pPr>
              <w:pStyle w:val="a6"/>
              <w:spacing w:line="276" w:lineRule="auto"/>
              <w:ind w:firstLine="709"/>
              <w:jc w:val="both"/>
              <w:rPr>
                <w:rFonts w:ascii="Times New Roman" w:hAnsi="Times New Roman"/>
                <w:color w:val="000000"/>
                <w:sz w:val="24"/>
                <w:szCs w:val="24"/>
              </w:rPr>
            </w:pPr>
          </w:p>
          <w:p w:rsidR="00225BFE" w:rsidRPr="00953507" w:rsidRDefault="00225BFE" w:rsidP="004A04B6">
            <w:pPr>
              <w:numPr>
                <w:ilvl w:val="1"/>
                <w:numId w:val="35"/>
              </w:numPr>
              <w:autoSpaceDE w:val="0"/>
              <w:autoSpaceDN w:val="0"/>
              <w:adjustRightInd w:val="0"/>
              <w:ind w:left="0" w:firstLine="567"/>
              <w:jc w:val="both"/>
              <w:rPr>
                <w:sz w:val="24"/>
                <w:szCs w:val="24"/>
              </w:rPr>
            </w:pPr>
            <w:r w:rsidRPr="00953507">
              <w:rPr>
                <w:sz w:val="24"/>
                <w:szCs w:val="24"/>
              </w:rPr>
              <w:t>Подпункт 1 пункта 13 Изложить в новой редакции:</w:t>
            </w:r>
          </w:p>
          <w:p w:rsidR="00225BFE" w:rsidRPr="00953507" w:rsidRDefault="00225BFE" w:rsidP="00225BFE">
            <w:pPr>
              <w:autoSpaceDE w:val="0"/>
              <w:autoSpaceDN w:val="0"/>
              <w:adjustRightInd w:val="0"/>
              <w:ind w:left="927"/>
              <w:jc w:val="both"/>
              <w:rPr>
                <w:sz w:val="24"/>
                <w:szCs w:val="24"/>
              </w:rPr>
            </w:pPr>
            <w:r w:rsidRPr="00953507">
              <w:rPr>
                <w:sz w:val="24"/>
                <w:szCs w:val="24"/>
              </w:rPr>
              <w:t>«а) в 2024 году в сумме 32 603 196,00 руб.;</w:t>
            </w:r>
          </w:p>
          <w:p w:rsidR="00225BFE" w:rsidRPr="00953507" w:rsidRDefault="00225BFE" w:rsidP="00225BFE">
            <w:pPr>
              <w:autoSpaceDE w:val="0"/>
              <w:autoSpaceDN w:val="0"/>
              <w:adjustRightInd w:val="0"/>
              <w:ind w:left="927"/>
              <w:jc w:val="both"/>
              <w:rPr>
                <w:sz w:val="24"/>
                <w:szCs w:val="24"/>
              </w:rPr>
            </w:pPr>
            <w:r w:rsidRPr="00953507">
              <w:rPr>
                <w:sz w:val="24"/>
                <w:szCs w:val="24"/>
              </w:rPr>
              <w:t xml:space="preserve">   б) в 2025 году в сумме 28 896 057,00 руб.;</w:t>
            </w:r>
          </w:p>
          <w:p w:rsidR="00225BFE" w:rsidRPr="00953507" w:rsidRDefault="00225BFE" w:rsidP="00225BFE">
            <w:pPr>
              <w:autoSpaceDE w:val="0"/>
              <w:autoSpaceDN w:val="0"/>
              <w:adjustRightInd w:val="0"/>
              <w:ind w:left="927"/>
              <w:jc w:val="both"/>
              <w:rPr>
                <w:sz w:val="24"/>
                <w:szCs w:val="24"/>
              </w:rPr>
            </w:pPr>
            <w:r w:rsidRPr="00953507">
              <w:rPr>
                <w:sz w:val="24"/>
                <w:szCs w:val="24"/>
              </w:rPr>
              <w:t xml:space="preserve">   в) в 2026 году в сумме 29 343 757,00 руб.»</w:t>
            </w:r>
          </w:p>
          <w:p w:rsidR="00225BFE" w:rsidRPr="00953507" w:rsidRDefault="00225BFE" w:rsidP="00225BFE">
            <w:pPr>
              <w:autoSpaceDE w:val="0"/>
              <w:autoSpaceDN w:val="0"/>
              <w:adjustRightInd w:val="0"/>
              <w:ind w:left="2138"/>
              <w:jc w:val="both"/>
              <w:rPr>
                <w:sz w:val="24"/>
                <w:szCs w:val="24"/>
              </w:rPr>
            </w:pPr>
          </w:p>
          <w:p w:rsidR="00225BFE" w:rsidRPr="00953507" w:rsidRDefault="00225BFE" w:rsidP="004A04B6">
            <w:pPr>
              <w:pStyle w:val="a6"/>
              <w:numPr>
                <w:ilvl w:val="0"/>
                <w:numId w:val="35"/>
              </w:numPr>
              <w:spacing w:line="276" w:lineRule="auto"/>
              <w:ind w:left="0" w:firstLine="567"/>
              <w:jc w:val="both"/>
              <w:rPr>
                <w:rFonts w:ascii="Times New Roman" w:hAnsi="Times New Roman"/>
                <w:sz w:val="24"/>
                <w:szCs w:val="24"/>
              </w:rPr>
            </w:pPr>
            <w:r w:rsidRPr="00953507">
              <w:rPr>
                <w:rFonts w:ascii="Times New Roman" w:hAnsi="Times New Roman"/>
                <w:sz w:val="24"/>
                <w:szCs w:val="24"/>
              </w:rPr>
              <w:t>Приложения 2,3,4,5,7,9,10 изложить в новой редакции, согласно приложению 1 к настоящему решению.</w:t>
            </w:r>
          </w:p>
          <w:p w:rsidR="00225BFE" w:rsidRPr="00953507" w:rsidRDefault="00225BFE" w:rsidP="00225BFE">
            <w:pPr>
              <w:pStyle w:val="a6"/>
              <w:spacing w:line="276" w:lineRule="auto"/>
              <w:ind w:left="567"/>
              <w:jc w:val="both"/>
              <w:rPr>
                <w:rFonts w:ascii="Times New Roman" w:hAnsi="Times New Roman"/>
                <w:sz w:val="24"/>
                <w:szCs w:val="24"/>
              </w:rPr>
            </w:pPr>
          </w:p>
          <w:p w:rsidR="00225BFE" w:rsidRPr="00953507" w:rsidRDefault="00225BFE" w:rsidP="004A04B6">
            <w:pPr>
              <w:pStyle w:val="a6"/>
              <w:numPr>
                <w:ilvl w:val="0"/>
                <w:numId w:val="35"/>
              </w:numPr>
              <w:spacing w:line="276" w:lineRule="auto"/>
              <w:ind w:left="0" w:firstLine="567"/>
              <w:jc w:val="both"/>
              <w:rPr>
                <w:rFonts w:ascii="Times New Roman" w:hAnsi="Times New Roman"/>
                <w:sz w:val="24"/>
                <w:szCs w:val="24"/>
              </w:rPr>
            </w:pPr>
            <w:r w:rsidRPr="00953507">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rsidR="00225BFE" w:rsidRPr="00953507" w:rsidRDefault="00225BFE" w:rsidP="00225BFE">
            <w:pPr>
              <w:pStyle w:val="a6"/>
              <w:tabs>
                <w:tab w:val="left" w:pos="7187"/>
              </w:tabs>
              <w:jc w:val="both"/>
              <w:rPr>
                <w:rFonts w:ascii="Times New Roman" w:hAnsi="Times New Roman"/>
                <w:b/>
                <w:sz w:val="24"/>
                <w:szCs w:val="24"/>
              </w:rPr>
            </w:pPr>
          </w:p>
          <w:p w:rsidR="00225BFE" w:rsidRPr="00953507" w:rsidRDefault="00225BFE" w:rsidP="00225BFE">
            <w:pPr>
              <w:pStyle w:val="a6"/>
              <w:tabs>
                <w:tab w:val="left" w:pos="7187"/>
              </w:tabs>
              <w:jc w:val="both"/>
              <w:rPr>
                <w:rFonts w:ascii="Times New Roman" w:hAnsi="Times New Roman"/>
                <w:b/>
                <w:sz w:val="24"/>
                <w:szCs w:val="24"/>
              </w:rPr>
            </w:pPr>
          </w:p>
          <w:p w:rsidR="00225BFE" w:rsidRPr="00953507" w:rsidRDefault="00225BFE" w:rsidP="00225BFE">
            <w:pPr>
              <w:pStyle w:val="a6"/>
              <w:tabs>
                <w:tab w:val="left" w:pos="7187"/>
              </w:tabs>
              <w:jc w:val="both"/>
              <w:rPr>
                <w:rFonts w:ascii="Times New Roman" w:hAnsi="Times New Roman"/>
                <w:b/>
                <w:sz w:val="24"/>
                <w:szCs w:val="24"/>
              </w:rPr>
            </w:pPr>
            <w:r w:rsidRPr="00953507">
              <w:rPr>
                <w:rFonts w:ascii="Times New Roman" w:hAnsi="Times New Roman"/>
                <w:b/>
                <w:sz w:val="24"/>
                <w:szCs w:val="24"/>
              </w:rPr>
              <w:t xml:space="preserve">Глава Комсомольского </w:t>
            </w:r>
          </w:p>
          <w:p w:rsidR="00225BFE" w:rsidRPr="00953507" w:rsidRDefault="00225BFE" w:rsidP="00225BFE">
            <w:pPr>
              <w:pStyle w:val="a6"/>
              <w:tabs>
                <w:tab w:val="left" w:pos="7187"/>
              </w:tabs>
              <w:jc w:val="both"/>
              <w:rPr>
                <w:rFonts w:ascii="Times New Roman" w:hAnsi="Times New Roman"/>
                <w:b/>
                <w:sz w:val="24"/>
                <w:szCs w:val="24"/>
              </w:rPr>
            </w:pPr>
            <w:r w:rsidRPr="00953507">
              <w:rPr>
                <w:rFonts w:ascii="Times New Roman" w:hAnsi="Times New Roman"/>
                <w:b/>
                <w:sz w:val="24"/>
                <w:szCs w:val="24"/>
              </w:rPr>
              <w:t>городского поселения                                                          Е.Н. Нургатина</w:t>
            </w:r>
            <w:bookmarkStart w:id="16" w:name="Par2"/>
            <w:bookmarkEnd w:id="16"/>
          </w:p>
        </w:tc>
      </w:tr>
      <w:tr w:rsidR="00225BFE" w:rsidRPr="00225BFE" w:rsidTr="00225BFE">
        <w:trPr>
          <w:trHeight w:val="345"/>
        </w:trPr>
        <w:tc>
          <w:tcPr>
            <w:tcW w:w="9464" w:type="dxa"/>
          </w:tcPr>
          <w:p w:rsidR="00225BFE" w:rsidRPr="00225BFE" w:rsidRDefault="00225BFE" w:rsidP="00225BFE">
            <w:pPr>
              <w:jc w:val="both"/>
              <w:rPr>
                <w:bCs/>
                <w:szCs w:val="28"/>
              </w:rPr>
            </w:pPr>
          </w:p>
        </w:tc>
      </w:tr>
    </w:tbl>
    <w:p w:rsidR="00225BFE" w:rsidRPr="00225BFE" w:rsidRDefault="00225BFE" w:rsidP="00225BFE">
      <w:pPr>
        <w:jc w:val="both"/>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rPr>
          <w:sz w:val="28"/>
          <w:szCs w:val="28"/>
        </w:rPr>
      </w:pPr>
    </w:p>
    <w:p w:rsidR="00225BFE" w:rsidRPr="00225BFE" w:rsidRDefault="00225BFE" w:rsidP="00225BFE">
      <w:pPr>
        <w:tabs>
          <w:tab w:val="left" w:pos="5685"/>
        </w:tabs>
        <w:rPr>
          <w:sz w:val="28"/>
          <w:szCs w:val="28"/>
        </w:rPr>
      </w:pPr>
      <w:r w:rsidRPr="00225BFE">
        <w:rPr>
          <w:sz w:val="28"/>
          <w:szCs w:val="28"/>
        </w:rPr>
        <w:tab/>
      </w:r>
    </w:p>
    <w:p w:rsidR="00225BFE" w:rsidRPr="00225BFE" w:rsidRDefault="00225BFE" w:rsidP="00225BFE">
      <w:pPr>
        <w:tabs>
          <w:tab w:val="left" w:pos="5685"/>
        </w:tabs>
        <w:rPr>
          <w:sz w:val="28"/>
          <w:szCs w:val="28"/>
        </w:rPr>
      </w:pPr>
    </w:p>
    <w:p w:rsidR="00225BFE" w:rsidRPr="00225BFE" w:rsidRDefault="00225BFE" w:rsidP="00225BFE">
      <w:pPr>
        <w:tabs>
          <w:tab w:val="left" w:pos="5685"/>
        </w:tabs>
        <w:rPr>
          <w:sz w:val="28"/>
          <w:szCs w:val="28"/>
        </w:rPr>
      </w:pPr>
    </w:p>
    <w:p w:rsidR="00225BFE" w:rsidRPr="00225BFE" w:rsidRDefault="00225BFE" w:rsidP="00225BFE">
      <w:pPr>
        <w:jc w:val="right"/>
        <w:rPr>
          <w:b/>
          <w:bCs/>
          <w:sz w:val="22"/>
          <w:szCs w:val="22"/>
        </w:rPr>
        <w:sectPr w:rsidR="00225BFE" w:rsidRPr="00225BFE" w:rsidSect="00225BFE">
          <w:pgSz w:w="11906" w:h="16838"/>
          <w:pgMar w:top="709" w:right="850" w:bottom="426" w:left="1701" w:header="708" w:footer="708" w:gutter="0"/>
          <w:cols w:space="708"/>
          <w:docGrid w:linePitch="360"/>
        </w:sectPr>
      </w:pPr>
      <w:bookmarkStart w:id="17" w:name="RANGE!A1:E99"/>
    </w:p>
    <w:tbl>
      <w:tblPr>
        <w:tblW w:w="15614" w:type="dxa"/>
        <w:tblCellMar>
          <w:left w:w="0" w:type="dxa"/>
          <w:right w:w="0" w:type="dxa"/>
        </w:tblCellMar>
        <w:tblLook w:val="04A0"/>
      </w:tblPr>
      <w:tblGrid>
        <w:gridCol w:w="3004"/>
        <w:gridCol w:w="7501"/>
        <w:gridCol w:w="1738"/>
        <w:gridCol w:w="1721"/>
        <w:gridCol w:w="1644"/>
        <w:gridCol w:w="6"/>
      </w:tblGrid>
      <w:tr w:rsidR="00225BFE" w:rsidRPr="00225BFE" w:rsidTr="00225BFE">
        <w:trPr>
          <w:trHeight w:val="263"/>
        </w:trPr>
        <w:tc>
          <w:tcPr>
            <w:tcW w:w="15614" w:type="dxa"/>
            <w:gridSpan w:val="6"/>
            <w:tcBorders>
              <w:top w:val="nil"/>
              <w:left w:val="nil"/>
              <w:right w:val="nil"/>
            </w:tcBorders>
            <w:shd w:val="clear" w:color="auto" w:fill="auto"/>
            <w:noWrap/>
            <w:tcMar>
              <w:top w:w="15" w:type="dxa"/>
              <w:left w:w="15" w:type="dxa"/>
              <w:bottom w:w="0" w:type="dxa"/>
              <w:right w:w="15" w:type="dxa"/>
            </w:tcMar>
            <w:vAlign w:val="bottom"/>
            <w:hideMark/>
          </w:tcPr>
          <w:bookmarkEnd w:id="17"/>
          <w:p w:rsidR="00225BFE" w:rsidRPr="00225BFE" w:rsidRDefault="00225BFE" w:rsidP="00225BFE">
            <w:pPr>
              <w:jc w:val="right"/>
              <w:rPr>
                <w:b/>
                <w:bCs/>
                <w:sz w:val="22"/>
                <w:szCs w:val="22"/>
              </w:rPr>
            </w:pPr>
            <w:r w:rsidRPr="00225BFE">
              <w:rPr>
                <w:b/>
                <w:bCs/>
                <w:sz w:val="22"/>
                <w:szCs w:val="22"/>
              </w:rPr>
              <w:lastRenderedPageBreak/>
              <w:t>Приложение №1</w:t>
            </w:r>
          </w:p>
          <w:p w:rsidR="00225BFE" w:rsidRPr="00225BFE" w:rsidRDefault="00225BFE" w:rsidP="00225BFE">
            <w:pPr>
              <w:jc w:val="right"/>
              <w:rPr>
                <w:sz w:val="22"/>
                <w:szCs w:val="22"/>
              </w:rPr>
            </w:pPr>
            <w:r w:rsidRPr="00225BFE">
              <w:rPr>
                <w:sz w:val="22"/>
                <w:szCs w:val="22"/>
              </w:rPr>
              <w:t>к решению Совета Комсомольского городского поселения</w:t>
            </w:r>
          </w:p>
          <w:p w:rsidR="00225BFE" w:rsidRPr="00225BFE" w:rsidRDefault="00225BFE" w:rsidP="00225BFE">
            <w:pPr>
              <w:jc w:val="right"/>
              <w:rPr>
                <w:sz w:val="22"/>
                <w:szCs w:val="22"/>
              </w:rPr>
            </w:pPr>
            <w:r w:rsidRPr="00225BFE">
              <w:rPr>
                <w:sz w:val="22"/>
                <w:szCs w:val="22"/>
              </w:rPr>
              <w:t xml:space="preserve"> "О внесении изменений в решение Совета </w:t>
            </w:r>
          </w:p>
          <w:p w:rsidR="00225BFE" w:rsidRPr="00225BFE" w:rsidRDefault="00225BFE" w:rsidP="00225BFE">
            <w:pPr>
              <w:jc w:val="right"/>
              <w:rPr>
                <w:sz w:val="22"/>
                <w:szCs w:val="22"/>
              </w:rPr>
            </w:pPr>
            <w:r w:rsidRPr="00225BFE">
              <w:rPr>
                <w:sz w:val="22"/>
                <w:szCs w:val="22"/>
              </w:rPr>
              <w:t xml:space="preserve">Комсомольского городского поселения </w:t>
            </w:r>
          </w:p>
          <w:p w:rsidR="00225BFE" w:rsidRPr="00225BFE" w:rsidRDefault="00225BFE" w:rsidP="00225BFE">
            <w:pPr>
              <w:jc w:val="right"/>
              <w:rPr>
                <w:sz w:val="22"/>
                <w:szCs w:val="22"/>
              </w:rPr>
            </w:pPr>
            <w:r w:rsidRPr="00225BFE">
              <w:rPr>
                <w:sz w:val="22"/>
                <w:szCs w:val="22"/>
              </w:rPr>
              <w:t>от 11.12.2023 №195</w:t>
            </w:r>
          </w:p>
          <w:p w:rsidR="00225BFE" w:rsidRPr="00225BFE" w:rsidRDefault="00225BFE" w:rsidP="00225BFE">
            <w:pPr>
              <w:jc w:val="right"/>
              <w:rPr>
                <w:sz w:val="22"/>
                <w:szCs w:val="22"/>
              </w:rPr>
            </w:pPr>
            <w:r w:rsidRPr="00225BFE">
              <w:rPr>
                <w:sz w:val="22"/>
                <w:szCs w:val="22"/>
              </w:rPr>
              <w:t xml:space="preserve"> "О бюджете Комсомольского городского поселения </w:t>
            </w:r>
          </w:p>
          <w:p w:rsidR="00225BFE" w:rsidRPr="00225BFE" w:rsidRDefault="00225BFE" w:rsidP="00225BFE">
            <w:pPr>
              <w:jc w:val="right"/>
              <w:rPr>
                <w:sz w:val="22"/>
                <w:szCs w:val="22"/>
              </w:rPr>
            </w:pPr>
            <w:r w:rsidRPr="00225BFE">
              <w:rPr>
                <w:sz w:val="22"/>
                <w:szCs w:val="22"/>
              </w:rPr>
              <w:t xml:space="preserve">на 2024 год и на плановый период 2025 и 2026 годов" </w:t>
            </w:r>
          </w:p>
          <w:p w:rsidR="00225BFE" w:rsidRPr="00225BFE" w:rsidRDefault="00225BFE" w:rsidP="00225BFE">
            <w:pPr>
              <w:jc w:val="right"/>
              <w:rPr>
                <w:b/>
                <w:bCs/>
                <w:sz w:val="22"/>
                <w:szCs w:val="22"/>
              </w:rPr>
            </w:pPr>
            <w:r w:rsidRPr="00225BFE">
              <w:rPr>
                <w:sz w:val="22"/>
                <w:szCs w:val="22"/>
              </w:rPr>
              <w:t>от  12 января 2024 года №201</w:t>
            </w:r>
          </w:p>
        </w:tc>
      </w:tr>
      <w:tr w:rsidR="00225BFE" w:rsidRPr="00225BFE" w:rsidTr="00225BFE">
        <w:trPr>
          <w:trHeight w:val="80"/>
        </w:trPr>
        <w:tc>
          <w:tcPr>
            <w:tcW w:w="1561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right"/>
              <w:rPr>
                <w:sz w:val="22"/>
                <w:szCs w:val="22"/>
              </w:rPr>
            </w:pPr>
          </w:p>
        </w:tc>
      </w:tr>
      <w:tr w:rsidR="00225BFE" w:rsidRPr="00225BFE" w:rsidTr="00225BFE">
        <w:trPr>
          <w:trHeight w:val="749"/>
        </w:trPr>
        <w:tc>
          <w:tcPr>
            <w:tcW w:w="15614" w:type="dxa"/>
            <w:gridSpan w:val="6"/>
            <w:tcBorders>
              <w:top w:val="nil"/>
              <w:left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right"/>
              <w:rPr>
                <w:b/>
                <w:bCs/>
                <w:sz w:val="22"/>
                <w:szCs w:val="22"/>
              </w:rPr>
            </w:pPr>
            <w:r w:rsidRPr="00225BFE">
              <w:rPr>
                <w:b/>
                <w:bCs/>
                <w:sz w:val="22"/>
                <w:szCs w:val="22"/>
              </w:rPr>
              <w:t>Приложение № 2</w:t>
            </w:r>
          </w:p>
          <w:p w:rsidR="00225BFE" w:rsidRPr="00225BFE" w:rsidRDefault="00225BFE" w:rsidP="00225BFE">
            <w:pPr>
              <w:jc w:val="right"/>
              <w:rPr>
                <w:sz w:val="22"/>
                <w:szCs w:val="22"/>
              </w:rPr>
            </w:pPr>
            <w:r w:rsidRPr="00225BFE">
              <w:rPr>
                <w:sz w:val="22"/>
                <w:szCs w:val="22"/>
              </w:rPr>
              <w:t xml:space="preserve">к решению  Совета Комсомольского городского поселения  </w:t>
            </w:r>
          </w:p>
          <w:p w:rsidR="00225BFE" w:rsidRPr="00225BFE" w:rsidRDefault="00225BFE" w:rsidP="00225BFE">
            <w:pPr>
              <w:jc w:val="right"/>
              <w:rPr>
                <w:sz w:val="22"/>
                <w:szCs w:val="22"/>
              </w:rPr>
            </w:pPr>
            <w:r w:rsidRPr="00225BFE">
              <w:rPr>
                <w:sz w:val="22"/>
                <w:szCs w:val="22"/>
              </w:rPr>
              <w:t>"О бюджете Комсомольского городского поселения на 2024 год                                                                                                                                                                                                                            и на плановый период 2025 и 2026 годов"</w:t>
            </w:r>
          </w:p>
          <w:p w:rsidR="00225BFE" w:rsidRPr="00225BFE" w:rsidRDefault="00225BFE" w:rsidP="00225BFE">
            <w:pPr>
              <w:jc w:val="right"/>
              <w:rPr>
                <w:b/>
                <w:bCs/>
                <w:sz w:val="22"/>
                <w:szCs w:val="22"/>
              </w:rPr>
            </w:pPr>
            <w:r w:rsidRPr="00225BFE">
              <w:rPr>
                <w:sz w:val="22"/>
                <w:szCs w:val="22"/>
              </w:rPr>
              <w:t xml:space="preserve">    от   11.12.2023г  №195</w:t>
            </w:r>
          </w:p>
        </w:tc>
      </w:tr>
      <w:tr w:rsidR="00225BFE" w:rsidRPr="00225BFE" w:rsidTr="00225BFE">
        <w:trPr>
          <w:gridAfter w:val="1"/>
          <w:wAfter w:w="6"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right"/>
              <w:rPr>
                <w:sz w:val="22"/>
                <w:szCs w:val="22"/>
              </w:rPr>
            </w:pPr>
          </w:p>
        </w:tc>
        <w:tc>
          <w:tcPr>
            <w:tcW w:w="7501" w:type="dxa"/>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1644" w:type="dxa"/>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r>
      <w:tr w:rsidR="00225BFE" w:rsidRPr="00225BFE" w:rsidTr="00225BFE">
        <w:trPr>
          <w:gridAfter w:val="1"/>
          <w:wAfter w:w="6" w:type="dxa"/>
          <w:trHeight w:val="300"/>
        </w:trPr>
        <w:tc>
          <w:tcPr>
            <w:tcW w:w="1050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1644" w:type="dxa"/>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r>
      <w:tr w:rsidR="00225BFE" w:rsidRPr="00225BFE" w:rsidTr="00225BFE">
        <w:trPr>
          <w:trHeight w:val="375"/>
        </w:trPr>
        <w:tc>
          <w:tcPr>
            <w:tcW w:w="15614" w:type="dxa"/>
            <w:gridSpan w:val="6"/>
            <w:tcBorders>
              <w:top w:val="nil"/>
              <w:left w:val="nil"/>
              <w:bottom w:val="nil"/>
              <w:right w:val="nil"/>
            </w:tcBorders>
            <w:shd w:val="clear" w:color="auto" w:fill="auto"/>
            <w:tcMar>
              <w:top w:w="15" w:type="dxa"/>
              <w:left w:w="15" w:type="dxa"/>
              <w:bottom w:w="0" w:type="dxa"/>
              <w:right w:w="15" w:type="dxa"/>
            </w:tcMar>
            <w:hideMark/>
          </w:tcPr>
          <w:p w:rsidR="00225BFE" w:rsidRPr="00225BFE" w:rsidRDefault="00225BFE" w:rsidP="00225BFE">
            <w:pPr>
              <w:jc w:val="center"/>
              <w:rPr>
                <w:b/>
                <w:bCs/>
                <w:sz w:val="28"/>
                <w:szCs w:val="28"/>
              </w:rPr>
            </w:pPr>
            <w:r w:rsidRPr="00225BFE">
              <w:rPr>
                <w:b/>
                <w:bCs/>
                <w:sz w:val="28"/>
                <w:szCs w:val="28"/>
              </w:rPr>
              <w:t>Доходы бюджета Комсомольского городского поселения по кодам классификации                                                                                                                                                   доходов бюджетов на 2024 год и плановый период 2025 и 2026 годов</w:t>
            </w:r>
          </w:p>
        </w:tc>
      </w:tr>
      <w:tr w:rsidR="00225BFE" w:rsidRPr="00225BFE" w:rsidTr="00225BFE">
        <w:trPr>
          <w:gridAfter w:val="1"/>
          <w:wAfter w:w="6" w:type="dxa"/>
          <w:trHeight w:val="33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center"/>
              <w:rPr>
                <w:b/>
                <w:bCs/>
                <w:sz w:val="28"/>
                <w:szCs w:val="28"/>
              </w:rPr>
            </w:pPr>
          </w:p>
        </w:tc>
        <w:tc>
          <w:tcPr>
            <w:tcW w:w="7501" w:type="dxa"/>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tc>
        <w:tc>
          <w:tcPr>
            <w:tcW w:w="1644" w:type="dxa"/>
            <w:tcBorders>
              <w:top w:val="nil"/>
              <w:left w:val="nil"/>
              <w:bottom w:val="nil"/>
              <w:right w:val="nil"/>
            </w:tcBorders>
            <w:shd w:val="clear" w:color="auto" w:fill="auto"/>
            <w:noWrap/>
            <w:tcMar>
              <w:top w:w="15" w:type="dxa"/>
              <w:left w:w="15" w:type="dxa"/>
              <w:bottom w:w="0" w:type="dxa"/>
              <w:right w:w="15" w:type="dxa"/>
            </w:tcMar>
            <w:vAlign w:val="bottom"/>
            <w:hideMark/>
          </w:tcPr>
          <w:p w:rsidR="00225BFE" w:rsidRPr="00225BFE" w:rsidRDefault="00225BFE" w:rsidP="00225BFE">
            <w:pPr>
              <w:jc w:val="right"/>
              <w:rPr>
                <w:sz w:val="22"/>
                <w:szCs w:val="22"/>
              </w:rPr>
            </w:pPr>
            <w:r w:rsidRPr="00225BFE">
              <w:rPr>
                <w:sz w:val="22"/>
                <w:szCs w:val="22"/>
              </w:rPr>
              <w:t>руб.</w:t>
            </w:r>
          </w:p>
        </w:tc>
      </w:tr>
      <w:tr w:rsidR="00225BFE" w:rsidRPr="00225BFE" w:rsidTr="00225BFE">
        <w:trPr>
          <w:gridAfter w:val="1"/>
          <w:wAfter w:w="6" w:type="dxa"/>
          <w:trHeight w:val="645"/>
        </w:trPr>
        <w:tc>
          <w:tcPr>
            <w:tcW w:w="3004"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rsidR="00225BFE" w:rsidRPr="00225BFE" w:rsidRDefault="00225BFE" w:rsidP="00225BFE">
            <w:pPr>
              <w:jc w:val="center"/>
              <w:rPr>
                <w:b/>
                <w:bCs/>
              </w:rPr>
            </w:pPr>
            <w:r w:rsidRPr="00225BFE">
              <w:rPr>
                <w:b/>
                <w:bCs/>
              </w:rPr>
              <w:t>Код бюджетной классификации</w:t>
            </w:r>
          </w:p>
        </w:tc>
        <w:tc>
          <w:tcPr>
            <w:tcW w:w="7501"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225BFE" w:rsidRPr="00225BFE" w:rsidRDefault="00225BFE" w:rsidP="00225BFE">
            <w:pPr>
              <w:jc w:val="center"/>
              <w:rPr>
                <w:b/>
                <w:bCs/>
              </w:rPr>
            </w:pPr>
            <w:r w:rsidRPr="00225BFE">
              <w:rPr>
                <w:b/>
                <w:bCs/>
              </w:rPr>
              <w:t>Наименование доходов</w:t>
            </w:r>
          </w:p>
        </w:tc>
        <w:tc>
          <w:tcPr>
            <w:tcW w:w="1738"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225BFE" w:rsidRPr="00225BFE" w:rsidRDefault="00225BFE" w:rsidP="00225BFE">
            <w:pPr>
              <w:jc w:val="center"/>
              <w:rPr>
                <w:b/>
                <w:bCs/>
              </w:rPr>
            </w:pPr>
            <w:r w:rsidRPr="00225BFE">
              <w:rPr>
                <w:b/>
                <w:bCs/>
              </w:rPr>
              <w:t>Сумма 2024 год</w:t>
            </w:r>
          </w:p>
        </w:tc>
        <w:tc>
          <w:tcPr>
            <w:tcW w:w="1721"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rsidR="00225BFE" w:rsidRPr="00225BFE" w:rsidRDefault="00225BFE" w:rsidP="00225BFE">
            <w:pPr>
              <w:jc w:val="center"/>
              <w:rPr>
                <w:b/>
                <w:bCs/>
              </w:rPr>
            </w:pPr>
            <w:r w:rsidRPr="00225BFE">
              <w:rPr>
                <w:b/>
                <w:bCs/>
              </w:rPr>
              <w:t>Сумма 2025 год</w:t>
            </w:r>
          </w:p>
        </w:tc>
        <w:tc>
          <w:tcPr>
            <w:tcW w:w="1644" w:type="dxa"/>
            <w:tcBorders>
              <w:top w:val="single" w:sz="8" w:space="0" w:color="auto"/>
              <w:left w:val="single" w:sz="4" w:space="0" w:color="auto"/>
              <w:bottom w:val="nil"/>
              <w:right w:val="single" w:sz="8" w:space="0" w:color="auto"/>
            </w:tcBorders>
            <w:shd w:val="clear" w:color="auto" w:fill="auto"/>
            <w:tcMar>
              <w:top w:w="15" w:type="dxa"/>
              <w:left w:w="15" w:type="dxa"/>
              <w:bottom w:w="0" w:type="dxa"/>
              <w:right w:w="15" w:type="dxa"/>
            </w:tcMar>
            <w:vAlign w:val="center"/>
            <w:hideMark/>
          </w:tcPr>
          <w:p w:rsidR="00225BFE" w:rsidRPr="00225BFE" w:rsidRDefault="00225BFE" w:rsidP="00225BFE">
            <w:pPr>
              <w:jc w:val="center"/>
              <w:rPr>
                <w:b/>
                <w:bCs/>
              </w:rPr>
            </w:pPr>
            <w:r w:rsidRPr="00225BFE">
              <w:rPr>
                <w:b/>
                <w:bCs/>
              </w:rPr>
              <w:t>Сумма 2026 год</w:t>
            </w:r>
          </w:p>
        </w:tc>
      </w:tr>
      <w:tr w:rsidR="00225BFE" w:rsidRPr="00225BFE" w:rsidTr="00225BFE">
        <w:trPr>
          <w:gridAfter w:val="1"/>
          <w:wAfter w:w="6" w:type="dxa"/>
          <w:trHeight w:val="315"/>
        </w:trPr>
        <w:tc>
          <w:tcPr>
            <w:tcW w:w="3004" w:type="dxa"/>
            <w:tcBorders>
              <w:top w:val="single" w:sz="8" w:space="0" w:color="auto"/>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000 100 00000 00 0000 000</w:t>
            </w:r>
          </w:p>
        </w:tc>
        <w:tc>
          <w:tcPr>
            <w:tcW w:w="7501"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Налоговые и неналоговые доходы</w:t>
            </w:r>
          </w:p>
        </w:tc>
        <w:tc>
          <w:tcPr>
            <w:tcW w:w="173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58 229 960,00</w:t>
            </w:r>
          </w:p>
        </w:tc>
        <w:tc>
          <w:tcPr>
            <w:tcW w:w="1721"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62 514 480,00</w:t>
            </w:r>
          </w:p>
        </w:tc>
        <w:tc>
          <w:tcPr>
            <w:tcW w:w="1644"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66 733 570,00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000 101 00000 00 0000 000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Налоги на прибыль, доходы</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51 807 430,00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55 893 540,00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59 993 550,00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000 101 02000 01 0000 110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Налог на доходы физических лиц</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51 807 430,00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55 893 540,00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59 993 550,00</w:t>
            </w:r>
          </w:p>
        </w:tc>
      </w:tr>
      <w:tr w:rsidR="00225BFE" w:rsidRPr="00225BFE" w:rsidTr="00225BFE">
        <w:trPr>
          <w:gridAfter w:val="1"/>
          <w:wAfter w:w="6" w:type="dxa"/>
          <w:trHeight w:val="472"/>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000 101 02010 01 0000 110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50 000 000,00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54 000 000,00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58 000 000,00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182 101 02010 01 0000 110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spacing w:after="240"/>
            </w:pPr>
            <w:r w:rsidRPr="00225BF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50 000 000,00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54 000 000,00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58 000 000,00</w:t>
            </w:r>
          </w:p>
        </w:tc>
      </w:tr>
      <w:tr w:rsidR="00225BFE" w:rsidRPr="00225BFE" w:rsidTr="00225BFE">
        <w:trPr>
          <w:gridAfter w:val="1"/>
          <w:wAfter w:w="6" w:type="dxa"/>
          <w:trHeight w:val="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i/>
                <w:iCs/>
              </w:rPr>
            </w:pPr>
            <w:r w:rsidRPr="00225BFE">
              <w:rPr>
                <w:i/>
                <w:iCs/>
              </w:rPr>
              <w:lastRenderedPageBreak/>
              <w:t>000  101 02020 01 0000 110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76 500,00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81 450,00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86 850,00</w:t>
            </w:r>
          </w:p>
        </w:tc>
      </w:tr>
      <w:tr w:rsidR="00225BFE" w:rsidRPr="00225BFE" w:rsidTr="00225BFE">
        <w:trPr>
          <w:gridAfter w:val="1"/>
          <w:wAfter w:w="6" w:type="dxa"/>
          <w:trHeight w:val="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r w:rsidRPr="00225BFE">
              <w:t>182  101 02020 01 0000 110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76 500,00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81 450,00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86 850,00</w:t>
            </w:r>
          </w:p>
        </w:tc>
      </w:tr>
      <w:tr w:rsidR="00225BFE" w:rsidRPr="00225BFE" w:rsidTr="00225BFE">
        <w:trPr>
          <w:gridAfter w:val="1"/>
          <w:wAfter w:w="6" w:type="dxa"/>
          <w:trHeight w:val="96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000 101 02030 01 0000 110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534 150,00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567 450,00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605 250,00</w:t>
            </w:r>
          </w:p>
        </w:tc>
      </w:tr>
      <w:tr w:rsidR="00225BFE" w:rsidRPr="00225BFE" w:rsidTr="00225BFE">
        <w:trPr>
          <w:gridAfter w:val="1"/>
          <w:wAfter w:w="6" w:type="dxa"/>
          <w:trHeight w:val="9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182 101 02030 01 0000 110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534 150,00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567 450,00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605 250,00</w:t>
            </w:r>
          </w:p>
        </w:tc>
      </w:tr>
      <w:tr w:rsidR="00225BFE" w:rsidRPr="00225BFE" w:rsidTr="00225BFE">
        <w:trPr>
          <w:gridAfter w:val="1"/>
          <w:wAfter w:w="6" w:type="dxa"/>
          <w:trHeight w:val="587"/>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000 1 01 02080 01 0000 110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207 680,00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220 440,00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235 400,00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182 1 01 02080 01 0000 110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207 680,00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220 440,00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235 400,00</w:t>
            </w:r>
          </w:p>
        </w:tc>
      </w:tr>
      <w:tr w:rsidR="00225BFE" w:rsidRPr="00225BFE" w:rsidTr="00225BFE">
        <w:trPr>
          <w:gridAfter w:val="1"/>
          <w:wAfter w:w="6" w:type="dxa"/>
          <w:trHeight w:val="90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000 1 01 02130 01 0000 110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989 100,00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1 024 200,00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1 066 050,00</w:t>
            </w:r>
          </w:p>
        </w:tc>
      </w:tr>
      <w:tr w:rsidR="00225BFE" w:rsidRPr="00225BFE" w:rsidTr="00225BFE">
        <w:trPr>
          <w:gridAfter w:val="1"/>
          <w:wAfter w:w="6" w:type="dxa"/>
          <w:trHeight w:val="94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lastRenderedPageBreak/>
              <w:t>182 1 01 02130 01 0000 110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989 100,00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1 024 200,00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1 066 050,00</w:t>
            </w:r>
          </w:p>
        </w:tc>
      </w:tr>
      <w:tr w:rsidR="00225BFE" w:rsidRPr="00225BFE" w:rsidTr="00225BFE">
        <w:trPr>
          <w:gridAfter w:val="1"/>
          <w:wAfter w:w="6" w:type="dxa"/>
          <w:trHeight w:val="63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b/>
                <w:bCs/>
              </w:rPr>
            </w:pPr>
            <w:r w:rsidRPr="00225BFE">
              <w:rPr>
                <w:b/>
                <w:bCs/>
              </w:rPr>
              <w:t>000 103 00000 00 0000 000</w:t>
            </w:r>
          </w:p>
        </w:tc>
        <w:tc>
          <w:tcPr>
            <w:tcW w:w="75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НАЛОГИ НА ТОВАРЫ (РАБОТЫ, УСЛУГИ), РЕАЛИЗУЕМЫЕ НА ТЕРРИТОРИИ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1 225 730,00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1 287 140,00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1 378 220,00</w:t>
            </w:r>
          </w:p>
        </w:tc>
      </w:tr>
      <w:tr w:rsidR="00225BFE" w:rsidRPr="00225BFE" w:rsidTr="00225BFE">
        <w:trPr>
          <w:gridAfter w:val="1"/>
          <w:wAfter w:w="6" w:type="dxa"/>
          <w:trHeight w:val="63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b/>
                <w:bCs/>
              </w:rPr>
            </w:pPr>
            <w:r w:rsidRPr="00225BFE">
              <w:rPr>
                <w:b/>
                <w:bCs/>
              </w:rPr>
              <w:t>000 103 02000 01 0000 000</w:t>
            </w:r>
          </w:p>
        </w:tc>
        <w:tc>
          <w:tcPr>
            <w:tcW w:w="75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i/>
                <w:iCs/>
              </w:rPr>
            </w:pPr>
            <w:r w:rsidRPr="00225BFE">
              <w:rPr>
                <w:b/>
                <w:bCs/>
                <w:i/>
                <w:iCs/>
              </w:rPr>
              <w:t>Акцизы по подакцизным товарам (продукции), производимым на территории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1 225 730,00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1 287 140,00</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1 378 220,00</w:t>
            </w:r>
          </w:p>
        </w:tc>
      </w:tr>
      <w:tr w:rsidR="00225BFE" w:rsidRPr="00225BFE" w:rsidTr="00225BFE">
        <w:trPr>
          <w:gridAfter w:val="1"/>
          <w:wAfter w:w="6" w:type="dxa"/>
          <w:trHeight w:val="129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i/>
                <w:iCs/>
              </w:rPr>
            </w:pPr>
            <w:r w:rsidRPr="00225BFE">
              <w:rPr>
                <w:i/>
                <w:iCs/>
              </w:rPr>
              <w:t>000 103 02230 01 0000 110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580 570,00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614 070,00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659 140,00</w:t>
            </w:r>
          </w:p>
        </w:tc>
      </w:tr>
      <w:tr w:rsidR="00225BFE" w:rsidRPr="00225BFE" w:rsidTr="00225BFE">
        <w:trPr>
          <w:gridAfter w:val="1"/>
          <w:wAfter w:w="6" w:type="dxa"/>
          <w:trHeight w:val="192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182 1 03 02231 01 0000 110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580 570,00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614 070,00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659 140,00</w:t>
            </w:r>
          </w:p>
        </w:tc>
      </w:tr>
      <w:tr w:rsidR="00225BFE" w:rsidRPr="00225BFE" w:rsidTr="00225BFE">
        <w:trPr>
          <w:gridAfter w:val="1"/>
          <w:wAfter w:w="6" w:type="dxa"/>
          <w:trHeight w:val="159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i/>
                <w:iCs/>
              </w:rPr>
            </w:pPr>
            <w:r w:rsidRPr="00225BFE">
              <w:rPr>
                <w:i/>
                <w:iCs/>
              </w:rPr>
              <w:t>000 103 02240 01 0000 110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4 030,00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4 190,00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4 390,00</w:t>
            </w:r>
          </w:p>
        </w:tc>
      </w:tr>
      <w:tr w:rsidR="00225BFE" w:rsidRPr="00225BFE" w:rsidTr="00225BFE">
        <w:trPr>
          <w:gridAfter w:val="1"/>
          <w:wAfter w:w="6" w:type="dxa"/>
          <w:trHeight w:val="263"/>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182 1 03 02241 01 0000 110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4 030,00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4 190,00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4 390,00</w:t>
            </w:r>
          </w:p>
        </w:tc>
      </w:tr>
      <w:tr w:rsidR="00225BFE" w:rsidRPr="00225BFE" w:rsidTr="00225BFE">
        <w:trPr>
          <w:gridAfter w:val="1"/>
          <w:wAfter w:w="6" w:type="dxa"/>
          <w:trHeight w:val="8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i/>
                <w:iCs/>
              </w:rPr>
            </w:pPr>
            <w:r w:rsidRPr="00225BFE">
              <w:rPr>
                <w:i/>
                <w:iCs/>
              </w:rPr>
              <w:t>000 103 02250 01 0000 110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spacing w:after="240"/>
              <w:rPr>
                <w:i/>
                <w:iCs/>
              </w:rPr>
            </w:pPr>
            <w:r w:rsidRPr="00225BFE">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225BFE">
              <w:rPr>
                <w:i/>
                <w:iCs/>
              </w:rPr>
              <w:lastRenderedPageBreak/>
              <w:t>бюджеты</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lastRenderedPageBreak/>
              <w:t>717 700,00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749 300,00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795 860,00</w:t>
            </w:r>
          </w:p>
        </w:tc>
      </w:tr>
      <w:tr w:rsidR="00225BFE" w:rsidRPr="00225BFE" w:rsidTr="00225BFE">
        <w:trPr>
          <w:gridAfter w:val="1"/>
          <w:wAfter w:w="6" w:type="dxa"/>
          <w:trHeight w:val="494"/>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lastRenderedPageBreak/>
              <w:t>182 1 03 02251 01 0000 110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717 700,00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749 300,00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795 860,00</w:t>
            </w:r>
          </w:p>
        </w:tc>
      </w:tr>
      <w:tr w:rsidR="00225BFE" w:rsidRPr="00225BFE" w:rsidTr="00225BFE">
        <w:trPr>
          <w:gridAfter w:val="1"/>
          <w:wAfter w:w="6" w:type="dxa"/>
          <w:trHeight w:val="124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225BFE" w:rsidRPr="00225BFE" w:rsidRDefault="00225BFE" w:rsidP="00225BFE">
            <w:pPr>
              <w:rPr>
                <w:i/>
                <w:iCs/>
              </w:rPr>
            </w:pPr>
            <w:r w:rsidRPr="00225BFE">
              <w:rPr>
                <w:i/>
                <w:iCs/>
              </w:rPr>
              <w:t xml:space="preserve"> 000 103 02260 01 0000 110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-76 570,00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-80 420,00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-81 170,00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182 1 03 02261 01 0000 110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-76 570,00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-80 420,00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-81 170,00</w:t>
            </w:r>
          </w:p>
        </w:tc>
      </w:tr>
      <w:tr w:rsidR="00225BFE" w:rsidRPr="00225BFE" w:rsidTr="00225BFE">
        <w:trPr>
          <w:gridAfter w:val="1"/>
          <w:wAfter w:w="6" w:type="dxa"/>
          <w:trHeight w:val="42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000 105 00000 00 0000 110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rPr>
                <w:b/>
                <w:bCs/>
              </w:rPr>
            </w:pPr>
            <w:r w:rsidRPr="00225BFE">
              <w:rPr>
                <w:b/>
                <w:bCs/>
              </w:rPr>
              <w:t>НАЛОГИ НА СОВОКУПНЫЙ ДОХОД</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0,00</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000 105 03000 00 0000 110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rPr>
                <w:b/>
                <w:bCs/>
                <w:i/>
                <w:iCs/>
              </w:rPr>
            </w:pPr>
            <w:r w:rsidRPr="00225BFE">
              <w:rPr>
                <w:b/>
                <w:bCs/>
                <w:i/>
                <w:iCs/>
              </w:rPr>
              <w:t>Единый сельскохозяйственный налог</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182 105 03010 01 0000 110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Единый сельскохозяйственный налог</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000 106 00000 00 0000 000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Налоги на имущество</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3 489 000,00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3 626 000,00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3 654 000,00</w:t>
            </w:r>
          </w:p>
        </w:tc>
      </w:tr>
      <w:tr w:rsidR="00225BFE" w:rsidRPr="00225BFE" w:rsidTr="00225BFE">
        <w:trPr>
          <w:gridAfter w:val="1"/>
          <w:wAfter w:w="6" w:type="dxa"/>
          <w:trHeight w:val="34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000 106 01000 00 0000 110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 xml:space="preserve"> Налог на имущество физических лиц</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1 486 000,00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1 513 000,00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1 541 000,00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000 106 01030 13 0000 110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1 486 000,00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1 513 000,00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1 541 000,00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182 106 01030 13 0000 110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1 486 000,00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1 513 000,00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1 541 000,00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000 106 06000 00 0000 110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Земельный налог</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2 003 000,00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2 113 000,00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2 113 000,00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000 106 06030 00 0000 110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Земельный налог с организаций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1 380 000,00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1 490 000,00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1 490 000,00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000 106 06033 13 0000 110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Земельный налог с организаций, обладающих  земельным  участком, расположенных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1 380 000,00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1 490 000,00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1 490 000,00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182 106 06033 13 0000 110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Земельный налог с организаций, обладающих  земельным  участком, расположенных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1 380 000,00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1 490 000,00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1 490 000,00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000 106 06040 00 0000 110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Земельный налог с физических лиц</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623 000,00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623 000,00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623 000,00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lastRenderedPageBreak/>
              <w:t>000 106 06043 13 0000 110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Земельный налог  с физических  лиц, обладающих  земельным  участком, расположенным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623 000,00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623 000,00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623 000,00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182 106 06043 13 0000 110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Земельный налог  с физических  лиц, обладающих  земельным  участком, расположенным  в границах  городских поселений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623 000,00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623 000,00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623 000,00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000 111 00000 00 0000 000</w:t>
            </w:r>
          </w:p>
        </w:tc>
        <w:tc>
          <w:tcPr>
            <w:tcW w:w="75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ДОХОДЫ ОТ ИСПОЛЬЗОВАНИЯ ИМУЩЕСТВА, НАХОДЯЩЕГОСЯ В ГОСУДАРСТВЕННОЙ И МУНИЦИПАЛЬНОЙ СОБСТВЕННОСТИ</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1 702 800,00</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1 702 800,00</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1 702 800,00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000 111 05000 00 0000 120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rPr>
                <w:b/>
                <w:bCs/>
              </w:rPr>
            </w:pPr>
            <w:r w:rsidRPr="00225BFE">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1 418 800,00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1 418 800,00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1 418 800,00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000 111 05010 00 0000 120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rPr>
                <w:b/>
                <w:bCs/>
                <w:i/>
                <w:iCs/>
              </w:rPr>
            </w:pPr>
            <w:r w:rsidRPr="00225BFE">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1 400 000,00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1 400 000,00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1 400 000,00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000 111 05013 13 0000 120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1 400 000,00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1 400 000,00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1 400 000,00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062 111 05013 13 0000 120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1 400 000,00</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1 400 000,00</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1 400 000,00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000 111 05020 00 0000 120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18 800,00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18 800,00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18 800,00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000 111 05025 13 0000 120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18 800,00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18 800,00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18 800,00</w:t>
            </w:r>
          </w:p>
        </w:tc>
      </w:tr>
      <w:tr w:rsidR="00225BFE" w:rsidRPr="00225BFE" w:rsidTr="00225BFE">
        <w:trPr>
          <w:gridAfter w:val="1"/>
          <w:wAfter w:w="6" w:type="dxa"/>
          <w:trHeight w:val="649"/>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062 111 05025 13 0000 120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18 800,00</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18 800,00</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18 800,00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000 1 11 09000 00 0000 120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284 000,00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284 000,00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284 000,00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lastRenderedPageBreak/>
              <w:t>000 1 11 09040 00 0000 120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284 000,00</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284 000,00</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i/>
                <w:iCs/>
              </w:rPr>
            </w:pPr>
            <w:r w:rsidRPr="00225BFE">
              <w:rPr>
                <w:i/>
                <w:iCs/>
              </w:rPr>
              <w:t>284 000,00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062 1 11 09045 13 0000 120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284 000,00</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284 000,00</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pPr>
            <w:r w:rsidRPr="00225BFE">
              <w:t>284 000,00</w:t>
            </w:r>
          </w:p>
        </w:tc>
      </w:tr>
      <w:tr w:rsidR="00225BFE" w:rsidRPr="00225BFE" w:rsidTr="00225BFE">
        <w:trPr>
          <w:gridAfter w:val="1"/>
          <w:wAfter w:w="6" w:type="dxa"/>
          <w:trHeight w:val="600"/>
        </w:trPr>
        <w:tc>
          <w:tcPr>
            <w:tcW w:w="3004"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000 113 00000 00 0000 000</w:t>
            </w:r>
          </w:p>
        </w:tc>
        <w:tc>
          <w:tcPr>
            <w:tcW w:w="75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i/>
                <w:iCs/>
              </w:rPr>
            </w:pPr>
            <w:r w:rsidRPr="00225BFE">
              <w:rPr>
                <w:b/>
                <w:bCs/>
                <w:i/>
                <w:iCs/>
              </w:rPr>
              <w:t>ДОХОДЫ ОТ ОКАЗАНИЯ ПЛАТНЫХ УСЛУГ И КОМПЕНСАЦИИ ЗАТРАТ ГОСУДАРСТВА</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000 113 01000 00 0000 130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Доходы от оказания платных услуг (работ)</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5 000,00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000 113 01990 00 0000 130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Прочие доходы от оказания платных услуг (работ)</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000 113 01995 13 0000 130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Прочие доходы от оказания платных услуг  (работ)  получателями средств бюджетов городских  поселений  </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054 113 01995 13 0002 130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5 000,00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000 200 00000 00 0000 000</w:t>
            </w:r>
          </w:p>
        </w:tc>
        <w:tc>
          <w:tcPr>
            <w:tcW w:w="75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rPr>
                <w:b/>
                <w:bCs/>
              </w:rPr>
            </w:pPr>
            <w:r w:rsidRPr="00225BFE">
              <w:rPr>
                <w:b/>
                <w:bCs/>
              </w:rPr>
              <w:t xml:space="preserve">БЕЗВОЗМЕЗДНЫЕ  ПОСТУПЛЕНИЯ  </w:t>
            </w:r>
          </w:p>
        </w:tc>
        <w:tc>
          <w:tcPr>
            <w:tcW w:w="17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27 345 409,95</w:t>
            </w:r>
          </w:p>
        </w:tc>
        <w:tc>
          <w:tcPr>
            <w:tcW w:w="1721" w:type="dxa"/>
            <w:tcBorders>
              <w:top w:val="nil"/>
              <w:left w:val="nil"/>
              <w:bottom w:val="single" w:sz="4" w:space="0" w:color="auto"/>
              <w:right w:val="nil"/>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17 941 391,53</w:t>
            </w:r>
          </w:p>
        </w:tc>
        <w:tc>
          <w:tcPr>
            <w:tcW w:w="1644" w:type="dxa"/>
            <w:tcBorders>
              <w:top w:val="nil"/>
              <w:left w:val="single" w:sz="4" w:space="0" w:color="auto"/>
              <w:bottom w:val="single" w:sz="4" w:space="0" w:color="auto"/>
              <w:right w:val="single" w:sz="8" w:space="0" w:color="auto"/>
            </w:tcBorders>
            <w:shd w:val="clear" w:color="000000" w:fill="FFFFFF"/>
            <w:tcMar>
              <w:top w:w="15" w:type="dxa"/>
              <w:left w:w="15" w:type="dxa"/>
              <w:bottom w:w="0" w:type="dxa"/>
              <w:right w:w="15" w:type="dxa"/>
            </w:tcMar>
            <w:hideMark/>
          </w:tcPr>
          <w:p w:rsidR="00225BFE" w:rsidRPr="00225BFE" w:rsidRDefault="00225BFE" w:rsidP="00225BFE">
            <w:pPr>
              <w:jc w:val="right"/>
              <w:rPr>
                <w:b/>
                <w:bCs/>
              </w:rPr>
            </w:pPr>
            <w:r w:rsidRPr="00225BFE">
              <w:rPr>
                <w:b/>
                <w:bCs/>
              </w:rPr>
              <w:t>9 810 200,00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000 202 00000 00 0000 150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rPr>
            </w:pPr>
            <w:r w:rsidRPr="00225BFE">
              <w:rPr>
                <w:b/>
                <w:bCs/>
              </w:rPr>
              <w:t>Безвозмездные поступления от других бюджетов бюджетной системы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27 345 409,95</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17 941 391,53</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9 810 200,00</w:t>
            </w:r>
          </w:p>
        </w:tc>
      </w:tr>
      <w:tr w:rsidR="00225BFE" w:rsidRPr="00225BFE" w:rsidTr="00225BFE">
        <w:trPr>
          <w:gridAfter w:val="1"/>
          <w:wAfter w:w="6" w:type="dxa"/>
          <w:trHeight w:val="37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000 202 10000 00 0000 150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 xml:space="preserve">Дотации бюджетам бюджетной системы Российской Федерации </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17 164 318,42</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7 760 300,00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9 810 200,00</w:t>
            </w:r>
          </w:p>
        </w:tc>
      </w:tr>
      <w:tr w:rsidR="00225BFE" w:rsidRPr="00225BFE" w:rsidTr="00225BFE">
        <w:trPr>
          <w:gridAfter w:val="1"/>
          <w:wAfter w:w="6" w:type="dxa"/>
          <w:trHeight w:val="315"/>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i/>
                <w:iCs/>
              </w:rPr>
            </w:pPr>
            <w:r w:rsidRPr="00225BFE">
              <w:rPr>
                <w:i/>
                <w:iCs/>
              </w:rPr>
              <w:t>000 202 15001 00 0000 150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Дотации на выравнивание  бюджетной обеспеченности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9 428 400,00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7 760 300,00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9 810 200,00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000 202 15001 13 0000 150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Дотация бюджетам  городских поселений на выравнивание  бюджетной обеспеченности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9 428 400,00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7 760 300,00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9 810 200,00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061 202 15001 13 0000 150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Дотации бюджетам городских поселений на выравнивание бюджетной обеспеченности из бюджета субъекта Российской Федерации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9 428 400,00</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7 760 300,00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9 810 200,00</w:t>
            </w:r>
          </w:p>
        </w:tc>
      </w:tr>
      <w:tr w:rsidR="00225BFE" w:rsidRPr="00225BFE" w:rsidTr="00225BFE">
        <w:trPr>
          <w:gridAfter w:val="1"/>
          <w:wAfter w:w="6" w:type="dxa"/>
          <w:trHeight w:val="63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000 2 02 15002 00 0000 150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Дотации бюджетам на поддержку мер по обеспечению сбалансированности бюджетов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7 735 918,42</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t>061 2 02 15002 13 0000 150</w:t>
            </w:r>
          </w:p>
        </w:tc>
        <w:tc>
          <w:tcPr>
            <w:tcW w:w="75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pPr>
            <w:r w:rsidRPr="00225BFE">
              <w:t>Дотации бюджетам городских поселений на поддержку мер по обеспечению сбалансированности бюджетов</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7 735 918,42</w:t>
            </w:r>
          </w:p>
        </w:tc>
        <w:tc>
          <w:tcPr>
            <w:tcW w:w="1721" w:type="dxa"/>
            <w:tcBorders>
              <w:top w:val="nil"/>
              <w:left w:val="nil"/>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000 202 20000 00 0000 150</w:t>
            </w:r>
          </w:p>
        </w:tc>
        <w:tc>
          <w:tcPr>
            <w:tcW w:w="7501" w:type="dxa"/>
            <w:tcBorders>
              <w:top w:val="nil"/>
              <w:left w:val="nil"/>
              <w:bottom w:val="nil"/>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both"/>
              <w:rPr>
                <w:b/>
                <w:bCs/>
                <w:i/>
                <w:iCs/>
              </w:rPr>
            </w:pPr>
            <w:r w:rsidRPr="00225BFE">
              <w:rPr>
                <w:b/>
                <w:bCs/>
                <w:i/>
                <w:iCs/>
              </w:rPr>
              <w:t>Субсидии бюджетам бюджетной системы Российской Федерации (межбюджетные субсидии)</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10 181 091,53</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10 181 091,53</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r>
      <w:tr w:rsidR="00225BFE" w:rsidRPr="00225BFE" w:rsidTr="00225BFE">
        <w:trPr>
          <w:gridAfter w:val="1"/>
          <w:wAfter w:w="6" w:type="dxa"/>
          <w:trHeight w:val="7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000 2 02 20041 13 0000 150</w:t>
            </w:r>
          </w:p>
        </w:tc>
        <w:tc>
          <w:tcPr>
            <w:tcW w:w="75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25BFE" w:rsidRPr="00225BFE" w:rsidRDefault="00225BFE" w:rsidP="00225BFE">
            <w:pPr>
              <w:rPr>
                <w:b/>
                <w:bCs/>
                <w:i/>
                <w:iCs/>
                <w:color w:val="22272F"/>
              </w:rPr>
            </w:pPr>
            <w:r w:rsidRPr="00225BFE">
              <w:rPr>
                <w:b/>
                <w:bCs/>
                <w:i/>
                <w:iCs/>
                <w:color w:val="22272F"/>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w:t>
            </w:r>
            <w:r w:rsidRPr="00225BFE">
              <w:rPr>
                <w:b/>
                <w:bCs/>
                <w:i/>
                <w:iCs/>
                <w:color w:val="22272F"/>
              </w:rPr>
              <w:lastRenderedPageBreak/>
              <w:t>исключением автомобильных дорог федерального значения)</w:t>
            </w:r>
          </w:p>
        </w:tc>
        <w:tc>
          <w:tcPr>
            <w:tcW w:w="173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lastRenderedPageBreak/>
              <w:t>10 181 091,53</w:t>
            </w:r>
          </w:p>
        </w:tc>
        <w:tc>
          <w:tcPr>
            <w:tcW w:w="172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10 181 091,53</w:t>
            </w:r>
          </w:p>
        </w:tc>
        <w:tc>
          <w:tcPr>
            <w:tcW w:w="1644"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i/>
                <w:iCs/>
              </w:rPr>
            </w:pPr>
            <w:r w:rsidRPr="00225BFE">
              <w:rPr>
                <w:b/>
                <w:bCs/>
                <w:i/>
                <w:iCs/>
              </w:rPr>
              <w:t>0,00</w:t>
            </w:r>
          </w:p>
        </w:tc>
      </w:tr>
      <w:tr w:rsidR="00225BFE" w:rsidRPr="00225BFE" w:rsidTr="00225BFE">
        <w:trPr>
          <w:gridAfter w:val="1"/>
          <w:wAfter w:w="6" w:type="dxa"/>
          <w:trHeight w:val="80"/>
        </w:trPr>
        <w:tc>
          <w:tcPr>
            <w:tcW w:w="3004"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hideMark/>
          </w:tcPr>
          <w:p w:rsidR="00225BFE" w:rsidRPr="00225BFE" w:rsidRDefault="00225BFE" w:rsidP="00225BFE">
            <w:r w:rsidRPr="00225BFE">
              <w:lastRenderedPageBreak/>
              <w:t>061 2 02 20041 13 0000 150</w:t>
            </w:r>
          </w:p>
        </w:tc>
        <w:tc>
          <w:tcPr>
            <w:tcW w:w="7501" w:type="dxa"/>
            <w:tcBorders>
              <w:top w:val="nil"/>
              <w:left w:val="nil"/>
              <w:bottom w:val="nil"/>
              <w:right w:val="nil"/>
            </w:tcBorders>
            <w:shd w:val="clear" w:color="auto" w:fill="auto"/>
            <w:tcMar>
              <w:top w:w="15" w:type="dxa"/>
              <w:left w:w="15" w:type="dxa"/>
              <w:bottom w:w="0" w:type="dxa"/>
              <w:right w:w="15" w:type="dxa"/>
            </w:tcMar>
            <w:vAlign w:val="bottom"/>
            <w:hideMark/>
          </w:tcPr>
          <w:p w:rsidR="00225BFE" w:rsidRPr="00225BFE" w:rsidRDefault="00225BFE" w:rsidP="00225BFE">
            <w:pPr>
              <w:rPr>
                <w:color w:val="22272F"/>
              </w:rPr>
            </w:pPr>
            <w:r w:rsidRPr="00225BFE">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38"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10 181 091,53</w:t>
            </w:r>
          </w:p>
        </w:tc>
        <w:tc>
          <w:tcPr>
            <w:tcW w:w="1721"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pPr>
            <w:r w:rsidRPr="00225BFE">
              <w:t>10 181 091,53</w:t>
            </w:r>
          </w:p>
        </w:tc>
        <w:tc>
          <w:tcPr>
            <w:tcW w:w="1644" w:type="dxa"/>
            <w:tcBorders>
              <w:top w:val="nil"/>
              <w:left w:val="single" w:sz="4" w:space="0" w:color="auto"/>
              <w:bottom w:val="single" w:sz="4"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pPr>
            <w:r w:rsidRPr="00225BFE">
              <w:t>0,00</w:t>
            </w:r>
          </w:p>
        </w:tc>
      </w:tr>
      <w:tr w:rsidR="00225BFE" w:rsidRPr="00225BFE" w:rsidTr="00225BFE">
        <w:trPr>
          <w:gridAfter w:val="1"/>
          <w:wAfter w:w="6" w:type="dxa"/>
          <w:trHeight w:val="330"/>
        </w:trPr>
        <w:tc>
          <w:tcPr>
            <w:tcW w:w="3004"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hideMark/>
          </w:tcPr>
          <w:p w:rsidR="00225BFE" w:rsidRPr="00225BFE" w:rsidRDefault="00225BFE" w:rsidP="00225BFE">
            <w:r w:rsidRPr="00225BFE">
              <w:t> </w:t>
            </w:r>
          </w:p>
        </w:tc>
        <w:tc>
          <w:tcPr>
            <w:tcW w:w="75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rPr>
                <w:b/>
                <w:bCs/>
                <w:i/>
                <w:iCs/>
              </w:rPr>
            </w:pPr>
            <w:r w:rsidRPr="00225BFE">
              <w:rPr>
                <w:b/>
                <w:bCs/>
                <w:i/>
                <w:iCs/>
              </w:rPr>
              <w:t>ВСЕГО ДОХОДОВ</w:t>
            </w:r>
          </w:p>
        </w:tc>
        <w:tc>
          <w:tcPr>
            <w:tcW w:w="1738" w:type="dxa"/>
            <w:tcBorders>
              <w:top w:val="single" w:sz="8"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85 575 369,95</w:t>
            </w:r>
          </w:p>
        </w:tc>
        <w:tc>
          <w:tcPr>
            <w:tcW w:w="1721" w:type="dxa"/>
            <w:tcBorders>
              <w:top w:val="single" w:sz="8" w:space="0" w:color="auto"/>
              <w:left w:val="single" w:sz="4" w:space="0" w:color="auto"/>
              <w:bottom w:val="single" w:sz="8" w:space="0" w:color="auto"/>
              <w:right w:val="nil"/>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80 455 871,53</w:t>
            </w:r>
          </w:p>
        </w:tc>
        <w:tc>
          <w:tcPr>
            <w:tcW w:w="1644" w:type="dxa"/>
            <w:tcBorders>
              <w:top w:val="single" w:sz="8" w:space="0" w:color="auto"/>
              <w:left w:val="single" w:sz="4" w:space="0" w:color="auto"/>
              <w:bottom w:val="single" w:sz="8" w:space="0" w:color="auto"/>
              <w:right w:val="single" w:sz="8" w:space="0" w:color="auto"/>
            </w:tcBorders>
            <w:shd w:val="clear" w:color="auto" w:fill="auto"/>
            <w:tcMar>
              <w:top w:w="15" w:type="dxa"/>
              <w:left w:w="15" w:type="dxa"/>
              <w:bottom w:w="0" w:type="dxa"/>
              <w:right w:w="15" w:type="dxa"/>
            </w:tcMar>
            <w:hideMark/>
          </w:tcPr>
          <w:p w:rsidR="00225BFE" w:rsidRPr="00225BFE" w:rsidRDefault="00225BFE" w:rsidP="00225BFE">
            <w:pPr>
              <w:jc w:val="right"/>
              <w:rPr>
                <w:b/>
                <w:bCs/>
              </w:rPr>
            </w:pPr>
            <w:r w:rsidRPr="00225BFE">
              <w:rPr>
                <w:b/>
                <w:bCs/>
              </w:rPr>
              <w:t>76 543 770,00</w:t>
            </w:r>
          </w:p>
        </w:tc>
      </w:tr>
    </w:tbl>
    <w:p w:rsidR="00225BFE" w:rsidRPr="00225BFE" w:rsidRDefault="00225BFE" w:rsidP="00225BFE">
      <w:pPr>
        <w:tabs>
          <w:tab w:val="left" w:pos="5685"/>
        </w:tabs>
        <w:rPr>
          <w:sz w:val="28"/>
          <w:szCs w:val="28"/>
        </w:rPr>
      </w:pPr>
    </w:p>
    <w:p w:rsidR="00225BFE" w:rsidRPr="00225BFE" w:rsidRDefault="00225BFE" w:rsidP="00225BFE">
      <w:pPr>
        <w:rPr>
          <w:sz w:val="28"/>
          <w:szCs w:val="28"/>
        </w:rPr>
      </w:pPr>
    </w:p>
    <w:p w:rsidR="00225BFE" w:rsidRPr="00225BFE" w:rsidRDefault="00225BFE" w:rsidP="00225BFE">
      <w:pPr>
        <w:tabs>
          <w:tab w:val="left" w:pos="1926"/>
        </w:tabs>
        <w:rPr>
          <w:sz w:val="28"/>
          <w:szCs w:val="28"/>
        </w:rPr>
      </w:pPr>
      <w:r w:rsidRPr="00225BFE">
        <w:rPr>
          <w:sz w:val="28"/>
          <w:szCs w:val="28"/>
        </w:rPr>
        <w:tab/>
      </w:r>
    </w:p>
    <w:tbl>
      <w:tblPr>
        <w:tblW w:w="15568" w:type="dxa"/>
        <w:tblInd w:w="108" w:type="dxa"/>
        <w:tblLook w:val="04A0"/>
      </w:tblPr>
      <w:tblGrid>
        <w:gridCol w:w="960"/>
        <w:gridCol w:w="9105"/>
        <w:gridCol w:w="1843"/>
        <w:gridCol w:w="1842"/>
        <w:gridCol w:w="1785"/>
        <w:gridCol w:w="18"/>
        <w:gridCol w:w="15"/>
      </w:tblGrid>
      <w:tr w:rsidR="00225BFE" w:rsidRPr="00225BFE" w:rsidTr="00225BFE">
        <w:trPr>
          <w:trHeight w:val="95"/>
        </w:trPr>
        <w:tc>
          <w:tcPr>
            <w:tcW w:w="15568" w:type="dxa"/>
            <w:gridSpan w:val="7"/>
            <w:tcBorders>
              <w:top w:val="nil"/>
              <w:left w:val="nil"/>
              <w:right w:val="nil"/>
            </w:tcBorders>
            <w:shd w:val="clear" w:color="auto" w:fill="auto"/>
            <w:noWrap/>
            <w:vAlign w:val="bottom"/>
            <w:hideMark/>
          </w:tcPr>
          <w:p w:rsidR="00225BFE" w:rsidRPr="00225BFE" w:rsidRDefault="00225BFE" w:rsidP="00225BFE">
            <w:pPr>
              <w:jc w:val="right"/>
              <w:rPr>
                <w:sz w:val="22"/>
                <w:szCs w:val="22"/>
              </w:rPr>
            </w:pPr>
            <w:r w:rsidRPr="00225BFE">
              <w:rPr>
                <w:sz w:val="22"/>
                <w:szCs w:val="22"/>
              </w:rPr>
              <w:t>Приложение № 3</w:t>
            </w:r>
          </w:p>
          <w:p w:rsidR="00225BFE" w:rsidRPr="00225BFE" w:rsidRDefault="00225BFE" w:rsidP="00225BFE">
            <w:pPr>
              <w:jc w:val="right"/>
              <w:rPr>
                <w:sz w:val="22"/>
                <w:szCs w:val="22"/>
              </w:rPr>
            </w:pPr>
            <w:r w:rsidRPr="00225BFE">
              <w:rPr>
                <w:sz w:val="22"/>
                <w:szCs w:val="22"/>
              </w:rPr>
              <w:t xml:space="preserve">к решению Совета Комсомольского городского поселения </w:t>
            </w:r>
          </w:p>
          <w:p w:rsidR="00225BFE" w:rsidRPr="00225BFE" w:rsidRDefault="00225BFE" w:rsidP="00225BFE">
            <w:pPr>
              <w:jc w:val="right"/>
              <w:rPr>
                <w:sz w:val="22"/>
                <w:szCs w:val="22"/>
              </w:rPr>
            </w:pPr>
            <w:r w:rsidRPr="00225BFE">
              <w:rPr>
                <w:sz w:val="22"/>
                <w:szCs w:val="22"/>
              </w:rPr>
              <w:t>"О бюджете Комсомольского городского поселения</w:t>
            </w:r>
          </w:p>
          <w:p w:rsidR="00225BFE" w:rsidRPr="00225BFE" w:rsidRDefault="00225BFE" w:rsidP="00225BFE">
            <w:pPr>
              <w:jc w:val="right"/>
              <w:rPr>
                <w:sz w:val="22"/>
                <w:szCs w:val="22"/>
              </w:rPr>
            </w:pPr>
            <w:r w:rsidRPr="00225BFE">
              <w:rPr>
                <w:sz w:val="22"/>
                <w:szCs w:val="22"/>
              </w:rPr>
              <w:t xml:space="preserve"> на 2024 год и на плановый период 2025 и 2026 годов"</w:t>
            </w:r>
          </w:p>
          <w:p w:rsidR="00225BFE" w:rsidRPr="00225BFE" w:rsidRDefault="00225BFE" w:rsidP="00225BFE">
            <w:pPr>
              <w:jc w:val="right"/>
              <w:rPr>
                <w:sz w:val="22"/>
                <w:szCs w:val="22"/>
              </w:rPr>
            </w:pPr>
            <w:r w:rsidRPr="00225BFE">
              <w:rPr>
                <w:sz w:val="22"/>
                <w:szCs w:val="22"/>
              </w:rPr>
              <w:t xml:space="preserve">от  11 декабря 2023 года №195 </w:t>
            </w:r>
          </w:p>
        </w:tc>
      </w:tr>
      <w:tr w:rsidR="00225BFE" w:rsidRPr="00225BFE" w:rsidTr="00225BFE">
        <w:trPr>
          <w:gridAfter w:val="2"/>
          <w:wAfter w:w="33" w:type="dxa"/>
          <w:trHeight w:val="300"/>
        </w:trPr>
        <w:tc>
          <w:tcPr>
            <w:tcW w:w="960" w:type="dxa"/>
            <w:tcBorders>
              <w:top w:val="nil"/>
              <w:left w:val="nil"/>
              <w:bottom w:val="nil"/>
              <w:right w:val="nil"/>
            </w:tcBorders>
            <w:shd w:val="clear" w:color="auto" w:fill="auto"/>
            <w:noWrap/>
            <w:vAlign w:val="bottom"/>
            <w:hideMark/>
          </w:tcPr>
          <w:p w:rsidR="00225BFE" w:rsidRPr="00225BFE" w:rsidRDefault="00225BFE" w:rsidP="00225BFE">
            <w:pPr>
              <w:jc w:val="right"/>
              <w:rPr>
                <w:sz w:val="22"/>
                <w:szCs w:val="22"/>
              </w:rPr>
            </w:pPr>
          </w:p>
        </w:tc>
        <w:tc>
          <w:tcPr>
            <w:tcW w:w="9105" w:type="dxa"/>
            <w:tcBorders>
              <w:top w:val="nil"/>
              <w:left w:val="nil"/>
              <w:bottom w:val="nil"/>
              <w:right w:val="nil"/>
            </w:tcBorders>
            <w:shd w:val="clear" w:color="auto" w:fill="auto"/>
            <w:noWrap/>
            <w:vAlign w:val="bottom"/>
            <w:hideMark/>
          </w:tcPr>
          <w:p w:rsidR="00225BFE" w:rsidRPr="00225BFE" w:rsidRDefault="00225BFE" w:rsidP="00225BFE"/>
        </w:tc>
        <w:tc>
          <w:tcPr>
            <w:tcW w:w="1843" w:type="dxa"/>
            <w:tcBorders>
              <w:top w:val="nil"/>
              <w:left w:val="nil"/>
              <w:bottom w:val="nil"/>
              <w:right w:val="nil"/>
            </w:tcBorders>
            <w:shd w:val="clear" w:color="auto" w:fill="auto"/>
            <w:noWrap/>
            <w:vAlign w:val="bottom"/>
            <w:hideMark/>
          </w:tcPr>
          <w:p w:rsidR="00225BFE" w:rsidRPr="00225BFE" w:rsidRDefault="00225BFE" w:rsidP="00225BFE"/>
        </w:tc>
        <w:tc>
          <w:tcPr>
            <w:tcW w:w="1842" w:type="dxa"/>
            <w:tcBorders>
              <w:top w:val="nil"/>
              <w:left w:val="nil"/>
              <w:bottom w:val="nil"/>
              <w:right w:val="nil"/>
            </w:tcBorders>
            <w:shd w:val="clear" w:color="auto" w:fill="auto"/>
            <w:noWrap/>
            <w:vAlign w:val="bottom"/>
            <w:hideMark/>
          </w:tcPr>
          <w:p w:rsidR="00225BFE" w:rsidRPr="00225BFE" w:rsidRDefault="00225BFE" w:rsidP="00225BFE"/>
        </w:tc>
        <w:tc>
          <w:tcPr>
            <w:tcW w:w="1785"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2"/>
          <w:wAfter w:w="33" w:type="dxa"/>
          <w:trHeight w:val="95"/>
        </w:trPr>
        <w:tc>
          <w:tcPr>
            <w:tcW w:w="960"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9105" w:type="dxa"/>
            <w:tcBorders>
              <w:top w:val="nil"/>
              <w:left w:val="nil"/>
              <w:bottom w:val="nil"/>
              <w:right w:val="nil"/>
            </w:tcBorders>
            <w:shd w:val="clear" w:color="auto" w:fill="auto"/>
            <w:noWrap/>
            <w:vAlign w:val="bottom"/>
            <w:hideMark/>
          </w:tcPr>
          <w:p w:rsidR="00225BFE" w:rsidRPr="00225BFE" w:rsidRDefault="00225BFE" w:rsidP="00225BFE">
            <w:pPr>
              <w:jc w:val="right"/>
            </w:pPr>
          </w:p>
        </w:tc>
        <w:tc>
          <w:tcPr>
            <w:tcW w:w="1843" w:type="dxa"/>
            <w:tcBorders>
              <w:top w:val="nil"/>
              <w:left w:val="nil"/>
              <w:bottom w:val="nil"/>
              <w:right w:val="nil"/>
            </w:tcBorders>
            <w:shd w:val="clear" w:color="auto" w:fill="auto"/>
            <w:noWrap/>
            <w:vAlign w:val="bottom"/>
            <w:hideMark/>
          </w:tcPr>
          <w:p w:rsidR="00225BFE" w:rsidRPr="00225BFE" w:rsidRDefault="00225BFE" w:rsidP="00225BFE"/>
        </w:tc>
        <w:tc>
          <w:tcPr>
            <w:tcW w:w="1842" w:type="dxa"/>
            <w:tcBorders>
              <w:top w:val="nil"/>
              <w:left w:val="nil"/>
              <w:bottom w:val="nil"/>
              <w:right w:val="nil"/>
            </w:tcBorders>
            <w:shd w:val="clear" w:color="auto" w:fill="auto"/>
            <w:noWrap/>
            <w:vAlign w:val="bottom"/>
            <w:hideMark/>
          </w:tcPr>
          <w:p w:rsidR="00225BFE" w:rsidRPr="00225BFE" w:rsidRDefault="00225BFE" w:rsidP="00225BFE"/>
        </w:tc>
        <w:tc>
          <w:tcPr>
            <w:tcW w:w="1785"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trHeight w:val="300"/>
        </w:trPr>
        <w:tc>
          <w:tcPr>
            <w:tcW w:w="15568" w:type="dxa"/>
            <w:gridSpan w:val="7"/>
            <w:tcBorders>
              <w:top w:val="nil"/>
              <w:left w:val="nil"/>
              <w:bottom w:val="nil"/>
              <w:right w:val="nil"/>
            </w:tcBorders>
            <w:shd w:val="clear" w:color="auto" w:fill="auto"/>
            <w:noWrap/>
            <w:vAlign w:val="bottom"/>
            <w:hideMark/>
          </w:tcPr>
          <w:p w:rsidR="00225BFE" w:rsidRPr="00225BFE" w:rsidRDefault="00225BFE" w:rsidP="00225BFE">
            <w:pPr>
              <w:jc w:val="center"/>
              <w:rPr>
                <w:sz w:val="22"/>
                <w:szCs w:val="22"/>
              </w:rPr>
            </w:pPr>
            <w:r w:rsidRPr="00225BFE">
              <w:rPr>
                <w:sz w:val="22"/>
                <w:szCs w:val="22"/>
              </w:rPr>
              <w:t>Межбюджетные трансферты из бюджета Ивановской области</w:t>
            </w:r>
          </w:p>
        </w:tc>
      </w:tr>
      <w:tr w:rsidR="00225BFE" w:rsidRPr="00225BFE" w:rsidTr="00225BFE">
        <w:trPr>
          <w:trHeight w:val="300"/>
        </w:trPr>
        <w:tc>
          <w:tcPr>
            <w:tcW w:w="15568" w:type="dxa"/>
            <w:gridSpan w:val="7"/>
            <w:tcBorders>
              <w:top w:val="nil"/>
              <w:left w:val="nil"/>
              <w:bottom w:val="nil"/>
              <w:right w:val="nil"/>
            </w:tcBorders>
            <w:shd w:val="clear" w:color="auto" w:fill="auto"/>
            <w:noWrap/>
            <w:vAlign w:val="bottom"/>
            <w:hideMark/>
          </w:tcPr>
          <w:p w:rsidR="00225BFE" w:rsidRPr="00225BFE" w:rsidRDefault="00225BFE" w:rsidP="00225BFE">
            <w:pPr>
              <w:jc w:val="center"/>
              <w:rPr>
                <w:sz w:val="22"/>
                <w:szCs w:val="22"/>
              </w:rPr>
            </w:pPr>
            <w:r w:rsidRPr="00225BFE">
              <w:rPr>
                <w:sz w:val="22"/>
                <w:szCs w:val="22"/>
              </w:rPr>
              <w:t xml:space="preserve"> бюджету Комсомольского городского поселения</w:t>
            </w:r>
          </w:p>
        </w:tc>
      </w:tr>
      <w:tr w:rsidR="00225BFE" w:rsidRPr="00225BFE" w:rsidTr="00225BFE">
        <w:trPr>
          <w:trHeight w:val="95"/>
        </w:trPr>
        <w:tc>
          <w:tcPr>
            <w:tcW w:w="15568" w:type="dxa"/>
            <w:gridSpan w:val="7"/>
            <w:tcBorders>
              <w:top w:val="nil"/>
              <w:left w:val="nil"/>
              <w:bottom w:val="nil"/>
              <w:right w:val="nil"/>
            </w:tcBorders>
            <w:shd w:val="clear" w:color="auto" w:fill="auto"/>
            <w:noWrap/>
            <w:vAlign w:val="bottom"/>
            <w:hideMark/>
          </w:tcPr>
          <w:p w:rsidR="00225BFE" w:rsidRPr="00225BFE" w:rsidRDefault="00225BFE" w:rsidP="00225BFE">
            <w:pPr>
              <w:jc w:val="center"/>
              <w:rPr>
                <w:sz w:val="22"/>
                <w:szCs w:val="22"/>
              </w:rPr>
            </w:pPr>
            <w:r w:rsidRPr="00225BFE">
              <w:rPr>
                <w:sz w:val="22"/>
                <w:szCs w:val="22"/>
              </w:rPr>
              <w:t>в 2024 году и плановом периоде 2025 и 2026 годов</w:t>
            </w:r>
          </w:p>
        </w:tc>
      </w:tr>
      <w:tr w:rsidR="00225BFE" w:rsidRPr="00225BFE" w:rsidTr="00225BFE">
        <w:trPr>
          <w:gridAfter w:val="2"/>
          <w:wAfter w:w="33" w:type="dxa"/>
          <w:trHeight w:val="300"/>
        </w:trPr>
        <w:tc>
          <w:tcPr>
            <w:tcW w:w="960" w:type="dxa"/>
            <w:tcBorders>
              <w:top w:val="nil"/>
              <w:left w:val="nil"/>
              <w:bottom w:val="nil"/>
              <w:right w:val="nil"/>
            </w:tcBorders>
            <w:shd w:val="clear" w:color="auto" w:fill="auto"/>
            <w:noWrap/>
            <w:vAlign w:val="bottom"/>
            <w:hideMark/>
          </w:tcPr>
          <w:p w:rsidR="00225BFE" w:rsidRPr="00225BFE" w:rsidRDefault="00225BFE" w:rsidP="00225BFE">
            <w:pPr>
              <w:jc w:val="center"/>
              <w:rPr>
                <w:sz w:val="22"/>
                <w:szCs w:val="22"/>
              </w:rPr>
            </w:pPr>
          </w:p>
        </w:tc>
        <w:tc>
          <w:tcPr>
            <w:tcW w:w="9105" w:type="dxa"/>
            <w:tcBorders>
              <w:top w:val="nil"/>
              <w:left w:val="nil"/>
              <w:bottom w:val="nil"/>
              <w:right w:val="nil"/>
            </w:tcBorders>
            <w:shd w:val="clear" w:color="auto" w:fill="auto"/>
            <w:noWrap/>
            <w:vAlign w:val="bottom"/>
            <w:hideMark/>
          </w:tcPr>
          <w:p w:rsidR="00225BFE" w:rsidRPr="00225BFE" w:rsidRDefault="00225BFE" w:rsidP="00225BFE">
            <w:pPr>
              <w:jc w:val="center"/>
            </w:pPr>
          </w:p>
        </w:tc>
        <w:tc>
          <w:tcPr>
            <w:tcW w:w="1843" w:type="dxa"/>
            <w:tcBorders>
              <w:top w:val="nil"/>
              <w:left w:val="nil"/>
              <w:bottom w:val="nil"/>
              <w:right w:val="nil"/>
            </w:tcBorders>
            <w:shd w:val="clear" w:color="auto" w:fill="auto"/>
            <w:noWrap/>
            <w:vAlign w:val="bottom"/>
            <w:hideMark/>
          </w:tcPr>
          <w:p w:rsidR="00225BFE" w:rsidRPr="00225BFE" w:rsidRDefault="00225BFE" w:rsidP="00225BFE"/>
        </w:tc>
        <w:tc>
          <w:tcPr>
            <w:tcW w:w="1842" w:type="dxa"/>
            <w:tcBorders>
              <w:top w:val="nil"/>
              <w:left w:val="nil"/>
              <w:bottom w:val="nil"/>
              <w:right w:val="nil"/>
            </w:tcBorders>
            <w:shd w:val="clear" w:color="auto" w:fill="auto"/>
            <w:noWrap/>
            <w:vAlign w:val="bottom"/>
            <w:hideMark/>
          </w:tcPr>
          <w:p w:rsidR="00225BFE" w:rsidRPr="00225BFE" w:rsidRDefault="00225BFE" w:rsidP="00225BFE"/>
        </w:tc>
        <w:tc>
          <w:tcPr>
            <w:tcW w:w="1785"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1"/>
          <w:wAfter w:w="15"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 п/п</w:t>
            </w:r>
          </w:p>
        </w:tc>
        <w:tc>
          <w:tcPr>
            <w:tcW w:w="9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Наименование</w:t>
            </w:r>
          </w:p>
        </w:tc>
        <w:tc>
          <w:tcPr>
            <w:tcW w:w="5488" w:type="dxa"/>
            <w:gridSpan w:val="4"/>
            <w:tcBorders>
              <w:top w:val="single" w:sz="4" w:space="0" w:color="auto"/>
              <w:left w:val="nil"/>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Сумма, рублей</w:t>
            </w:r>
          </w:p>
        </w:tc>
      </w:tr>
      <w:tr w:rsidR="00225BFE" w:rsidRPr="00225BFE" w:rsidTr="00225BFE">
        <w:trPr>
          <w:gridAfter w:val="2"/>
          <w:wAfter w:w="3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25BFE" w:rsidRPr="00225BFE" w:rsidRDefault="00225BFE" w:rsidP="00225BFE">
            <w:pPr>
              <w:rPr>
                <w:sz w:val="22"/>
                <w:szCs w:val="22"/>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rsidR="00225BFE" w:rsidRPr="00225BFE" w:rsidRDefault="00225BFE" w:rsidP="00225BFE">
            <w:pPr>
              <w:rPr>
                <w:sz w:val="22"/>
                <w:szCs w:val="22"/>
              </w:rPr>
            </w:pP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2024 год</w:t>
            </w:r>
          </w:p>
        </w:tc>
        <w:tc>
          <w:tcPr>
            <w:tcW w:w="1842"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2025 год</w:t>
            </w:r>
          </w:p>
        </w:tc>
        <w:tc>
          <w:tcPr>
            <w:tcW w:w="178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2026 год</w:t>
            </w:r>
          </w:p>
        </w:tc>
      </w:tr>
      <w:tr w:rsidR="00225BFE" w:rsidRPr="00225BFE" w:rsidTr="00225BFE">
        <w:trPr>
          <w:gridAfter w:val="2"/>
          <w:wAfter w:w="33" w:type="dxa"/>
          <w:trHeight w:val="85"/>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1.</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sz w:val="22"/>
                <w:szCs w:val="22"/>
              </w:rPr>
            </w:pPr>
            <w:r w:rsidRPr="00225BFE">
              <w:rPr>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9 428 400,00</w:t>
            </w:r>
          </w:p>
        </w:tc>
        <w:tc>
          <w:tcPr>
            <w:tcW w:w="1842" w:type="dxa"/>
            <w:tcBorders>
              <w:top w:val="nil"/>
              <w:left w:val="nil"/>
              <w:bottom w:val="single" w:sz="4" w:space="0" w:color="auto"/>
              <w:right w:val="nil"/>
            </w:tcBorders>
            <w:shd w:val="clear" w:color="auto" w:fill="auto"/>
            <w:hideMark/>
          </w:tcPr>
          <w:p w:rsidR="00225BFE" w:rsidRPr="00225BFE" w:rsidRDefault="00225BFE" w:rsidP="00225BFE">
            <w:pPr>
              <w:jc w:val="right"/>
            </w:pPr>
            <w:r w:rsidRPr="00225BFE">
              <w:t>7 760 300,00</w:t>
            </w:r>
          </w:p>
        </w:tc>
        <w:tc>
          <w:tcPr>
            <w:tcW w:w="1785" w:type="dxa"/>
            <w:tcBorders>
              <w:top w:val="nil"/>
              <w:left w:val="single" w:sz="4" w:space="0" w:color="auto"/>
              <w:bottom w:val="single" w:sz="4" w:space="0" w:color="auto"/>
              <w:right w:val="single" w:sz="8" w:space="0" w:color="auto"/>
            </w:tcBorders>
            <w:shd w:val="clear" w:color="auto" w:fill="auto"/>
            <w:hideMark/>
          </w:tcPr>
          <w:p w:rsidR="00225BFE" w:rsidRPr="00225BFE" w:rsidRDefault="00225BFE" w:rsidP="00225BFE">
            <w:pPr>
              <w:jc w:val="right"/>
            </w:pPr>
            <w:r w:rsidRPr="00225BFE">
              <w:t>9 810 200,00</w:t>
            </w:r>
          </w:p>
        </w:tc>
      </w:tr>
      <w:tr w:rsidR="00225BFE" w:rsidRPr="00225BFE" w:rsidTr="00225BFE">
        <w:trPr>
          <w:gridAfter w:val="2"/>
          <w:wAfter w:w="33" w:type="dxa"/>
          <w:trHeight w:val="85"/>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2</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pPr>
            <w:r w:rsidRPr="00225BFE">
              <w:t>Дотации бюджетам городских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7 735 918,42</w:t>
            </w:r>
          </w:p>
        </w:tc>
        <w:tc>
          <w:tcPr>
            <w:tcW w:w="1842"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 </w:t>
            </w:r>
          </w:p>
        </w:tc>
        <w:tc>
          <w:tcPr>
            <w:tcW w:w="178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pPr>
            <w:r w:rsidRPr="00225BFE">
              <w:t> </w:t>
            </w:r>
          </w:p>
        </w:tc>
      </w:tr>
      <w:tr w:rsidR="00225BFE" w:rsidRPr="00225BFE" w:rsidTr="00225BFE">
        <w:trPr>
          <w:gridAfter w:val="2"/>
          <w:wAfter w:w="33" w:type="dxa"/>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 </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sz w:val="22"/>
                <w:szCs w:val="22"/>
              </w:rPr>
            </w:pPr>
            <w:r w:rsidRPr="00225BFE">
              <w:rPr>
                <w:b/>
                <w:bCs/>
                <w:i/>
                <w:iCs/>
                <w:sz w:val="22"/>
                <w:szCs w:val="22"/>
              </w:rPr>
              <w:t>Итого дотаций:</w:t>
            </w: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17 164 318,42</w:t>
            </w:r>
          </w:p>
        </w:tc>
        <w:tc>
          <w:tcPr>
            <w:tcW w:w="1842"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7 760 300,00</w:t>
            </w:r>
          </w:p>
        </w:tc>
        <w:tc>
          <w:tcPr>
            <w:tcW w:w="178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9 810 200,00</w:t>
            </w:r>
          </w:p>
        </w:tc>
      </w:tr>
      <w:tr w:rsidR="00225BFE" w:rsidRPr="00225BFE" w:rsidTr="00225BFE">
        <w:trPr>
          <w:gridAfter w:val="2"/>
          <w:wAfter w:w="33" w:type="dxa"/>
          <w:trHeight w:val="85"/>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1.</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sz w:val="22"/>
                <w:szCs w:val="22"/>
              </w:rPr>
            </w:pPr>
            <w:r w:rsidRPr="00225BFE">
              <w:rPr>
                <w:sz w:val="22"/>
                <w:szCs w:val="22"/>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nil"/>
              <w:left w:val="nil"/>
              <w:bottom w:val="single" w:sz="4" w:space="0" w:color="auto"/>
              <w:right w:val="nil"/>
            </w:tcBorders>
            <w:shd w:val="clear" w:color="auto" w:fill="auto"/>
            <w:hideMark/>
          </w:tcPr>
          <w:p w:rsidR="00225BFE" w:rsidRPr="00225BFE" w:rsidRDefault="00225BFE" w:rsidP="00225BFE">
            <w:pPr>
              <w:jc w:val="right"/>
            </w:pPr>
            <w:r w:rsidRPr="00225BFE">
              <w:t>10 181 091,53</w:t>
            </w:r>
          </w:p>
        </w:tc>
        <w:tc>
          <w:tcPr>
            <w:tcW w:w="1842" w:type="dxa"/>
            <w:tcBorders>
              <w:top w:val="nil"/>
              <w:left w:val="single" w:sz="4" w:space="0" w:color="auto"/>
              <w:bottom w:val="single" w:sz="4" w:space="0" w:color="auto"/>
              <w:right w:val="nil"/>
            </w:tcBorders>
            <w:shd w:val="clear" w:color="auto" w:fill="auto"/>
            <w:hideMark/>
          </w:tcPr>
          <w:p w:rsidR="00225BFE" w:rsidRPr="00225BFE" w:rsidRDefault="00225BFE" w:rsidP="00225BFE">
            <w:pPr>
              <w:jc w:val="right"/>
            </w:pPr>
            <w:r w:rsidRPr="00225BFE">
              <w:t>10 181 091,53</w:t>
            </w:r>
          </w:p>
        </w:tc>
        <w:tc>
          <w:tcPr>
            <w:tcW w:w="1785"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right"/>
              <w:rPr>
                <w:sz w:val="22"/>
                <w:szCs w:val="22"/>
              </w:rPr>
            </w:pPr>
            <w:r w:rsidRPr="00225BFE">
              <w:rPr>
                <w:sz w:val="22"/>
                <w:szCs w:val="22"/>
              </w:rPr>
              <w:t>0,00</w:t>
            </w:r>
          </w:p>
        </w:tc>
      </w:tr>
      <w:tr w:rsidR="00225BFE" w:rsidRPr="00225BFE" w:rsidTr="00225BFE">
        <w:trPr>
          <w:gridAfter w:val="2"/>
          <w:wAfter w:w="33" w:type="dxa"/>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 </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i/>
                <w:iCs/>
                <w:sz w:val="22"/>
                <w:szCs w:val="22"/>
              </w:rPr>
            </w:pPr>
            <w:r w:rsidRPr="00225BFE">
              <w:rPr>
                <w:b/>
                <w:bCs/>
                <w:i/>
                <w:iCs/>
                <w:sz w:val="22"/>
                <w:szCs w:val="22"/>
              </w:rPr>
              <w:t>Итого субсидий:</w:t>
            </w: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10 181 091,53</w:t>
            </w:r>
          </w:p>
        </w:tc>
        <w:tc>
          <w:tcPr>
            <w:tcW w:w="1842"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10 181 091,53</w:t>
            </w:r>
          </w:p>
        </w:tc>
        <w:tc>
          <w:tcPr>
            <w:tcW w:w="178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i/>
                <w:iCs/>
                <w:sz w:val="22"/>
                <w:szCs w:val="22"/>
              </w:rPr>
            </w:pPr>
            <w:r w:rsidRPr="00225BFE">
              <w:rPr>
                <w:b/>
                <w:bCs/>
                <w:i/>
                <w:iCs/>
                <w:sz w:val="22"/>
                <w:szCs w:val="22"/>
              </w:rPr>
              <w:t>0,00</w:t>
            </w:r>
          </w:p>
        </w:tc>
      </w:tr>
      <w:tr w:rsidR="00225BFE" w:rsidRPr="00225BFE" w:rsidTr="00225BFE">
        <w:trPr>
          <w:gridAfter w:val="2"/>
          <w:wAfter w:w="33" w:type="dxa"/>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25BFE" w:rsidRPr="00225BFE" w:rsidRDefault="00225BFE" w:rsidP="00225BFE">
            <w:pPr>
              <w:jc w:val="center"/>
              <w:rPr>
                <w:sz w:val="22"/>
                <w:szCs w:val="22"/>
              </w:rPr>
            </w:pPr>
            <w:r w:rsidRPr="00225BFE">
              <w:rPr>
                <w:sz w:val="22"/>
                <w:szCs w:val="22"/>
              </w:rPr>
              <w:t> </w:t>
            </w:r>
          </w:p>
        </w:tc>
        <w:tc>
          <w:tcPr>
            <w:tcW w:w="910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sz w:val="22"/>
                <w:szCs w:val="22"/>
              </w:rPr>
            </w:pPr>
            <w:r w:rsidRPr="00225BFE">
              <w:rPr>
                <w:b/>
                <w:bCs/>
                <w:sz w:val="22"/>
                <w:szCs w:val="22"/>
              </w:rPr>
              <w:t>ВСЕГО:</w:t>
            </w:r>
          </w:p>
        </w:tc>
        <w:tc>
          <w:tcPr>
            <w:tcW w:w="1843"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sz w:val="22"/>
                <w:szCs w:val="22"/>
              </w:rPr>
            </w:pPr>
            <w:r w:rsidRPr="00225BFE">
              <w:rPr>
                <w:b/>
                <w:bCs/>
                <w:sz w:val="22"/>
                <w:szCs w:val="22"/>
              </w:rPr>
              <w:t>27 345 409,95</w:t>
            </w:r>
          </w:p>
        </w:tc>
        <w:tc>
          <w:tcPr>
            <w:tcW w:w="1842"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sz w:val="22"/>
                <w:szCs w:val="22"/>
              </w:rPr>
            </w:pPr>
            <w:r w:rsidRPr="00225BFE">
              <w:rPr>
                <w:b/>
                <w:bCs/>
                <w:sz w:val="22"/>
                <w:szCs w:val="22"/>
              </w:rPr>
              <w:t>17 941 391,53</w:t>
            </w:r>
          </w:p>
        </w:tc>
        <w:tc>
          <w:tcPr>
            <w:tcW w:w="1785"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right"/>
              <w:rPr>
                <w:b/>
                <w:bCs/>
                <w:sz w:val="22"/>
                <w:szCs w:val="22"/>
              </w:rPr>
            </w:pPr>
            <w:r w:rsidRPr="00225BFE">
              <w:rPr>
                <w:b/>
                <w:bCs/>
                <w:sz w:val="22"/>
                <w:szCs w:val="22"/>
              </w:rPr>
              <w:t>9 810 200,00</w:t>
            </w:r>
          </w:p>
        </w:tc>
      </w:tr>
    </w:tbl>
    <w:p w:rsidR="00225BFE" w:rsidRPr="00225BFE" w:rsidRDefault="00225BFE" w:rsidP="00225BFE">
      <w:pPr>
        <w:tabs>
          <w:tab w:val="left" w:pos="1926"/>
        </w:tabs>
        <w:rPr>
          <w:sz w:val="28"/>
          <w:szCs w:val="28"/>
        </w:rPr>
      </w:pPr>
    </w:p>
    <w:p w:rsidR="00225BFE" w:rsidRPr="00225BFE" w:rsidRDefault="00225BFE" w:rsidP="00225BFE">
      <w:pPr>
        <w:tabs>
          <w:tab w:val="left" w:pos="1926"/>
        </w:tabs>
        <w:rPr>
          <w:sz w:val="28"/>
          <w:szCs w:val="28"/>
        </w:rPr>
      </w:pPr>
      <w:r w:rsidRPr="00225BFE">
        <w:rPr>
          <w:sz w:val="28"/>
          <w:szCs w:val="28"/>
        </w:rPr>
        <w:lastRenderedPageBreak/>
        <w:tab/>
      </w:r>
    </w:p>
    <w:tbl>
      <w:tblPr>
        <w:tblW w:w="15608" w:type="dxa"/>
        <w:tblInd w:w="108" w:type="dxa"/>
        <w:tblLook w:val="04A0"/>
      </w:tblPr>
      <w:tblGrid>
        <w:gridCol w:w="3119"/>
        <w:gridCol w:w="7087"/>
        <w:gridCol w:w="1720"/>
        <w:gridCol w:w="1800"/>
        <w:gridCol w:w="1860"/>
        <w:gridCol w:w="22"/>
      </w:tblGrid>
      <w:tr w:rsidR="00225BFE" w:rsidRPr="00225BFE" w:rsidTr="00225BFE">
        <w:trPr>
          <w:gridAfter w:val="1"/>
          <w:wAfter w:w="22" w:type="dxa"/>
          <w:trHeight w:val="1920"/>
        </w:trPr>
        <w:tc>
          <w:tcPr>
            <w:tcW w:w="3119" w:type="dxa"/>
            <w:tcBorders>
              <w:top w:val="nil"/>
              <w:left w:val="nil"/>
              <w:bottom w:val="nil"/>
              <w:right w:val="nil"/>
            </w:tcBorders>
            <w:shd w:val="clear" w:color="auto" w:fill="auto"/>
            <w:vAlign w:val="bottom"/>
            <w:hideMark/>
          </w:tcPr>
          <w:p w:rsidR="00225BFE" w:rsidRPr="00225BFE" w:rsidRDefault="00225BFE" w:rsidP="00225BFE">
            <w:bookmarkStart w:id="18" w:name="RANGE!A2:F20"/>
            <w:bookmarkEnd w:id="18"/>
          </w:p>
        </w:tc>
        <w:tc>
          <w:tcPr>
            <w:tcW w:w="7087" w:type="dxa"/>
            <w:tcBorders>
              <w:top w:val="nil"/>
              <w:left w:val="nil"/>
              <w:bottom w:val="nil"/>
              <w:right w:val="nil"/>
            </w:tcBorders>
            <w:shd w:val="clear" w:color="auto" w:fill="auto"/>
            <w:vAlign w:val="bottom"/>
            <w:hideMark/>
          </w:tcPr>
          <w:p w:rsidR="00225BFE" w:rsidRPr="00225BFE" w:rsidRDefault="00225BFE" w:rsidP="00225BFE"/>
        </w:tc>
        <w:tc>
          <w:tcPr>
            <w:tcW w:w="5380" w:type="dxa"/>
            <w:gridSpan w:val="3"/>
            <w:tcBorders>
              <w:top w:val="nil"/>
              <w:left w:val="nil"/>
              <w:bottom w:val="nil"/>
              <w:right w:val="nil"/>
            </w:tcBorders>
            <w:shd w:val="clear" w:color="auto" w:fill="auto"/>
            <w:vAlign w:val="bottom"/>
            <w:hideMark/>
          </w:tcPr>
          <w:p w:rsidR="00225BFE" w:rsidRPr="00225BFE" w:rsidRDefault="00225BFE" w:rsidP="00225BFE">
            <w:pPr>
              <w:jc w:val="right"/>
              <w:rPr>
                <w:b/>
                <w:bCs/>
              </w:rPr>
            </w:pPr>
            <w:r w:rsidRPr="00225BFE">
              <w:rPr>
                <w:b/>
                <w:bCs/>
              </w:rPr>
              <w:t>Приложение №4</w:t>
            </w:r>
            <w:r w:rsidRPr="00225BFE">
              <w:rPr>
                <w:b/>
                <w:bCs/>
              </w:rPr>
              <w:br/>
            </w:r>
            <w:r w:rsidRPr="00225BFE">
              <w:t>к решению  Совета Комсомольского</w:t>
            </w:r>
            <w:r w:rsidRPr="00225BFE">
              <w:br/>
              <w:t xml:space="preserve">                                              городского поселения     «О бюджете Комсомольского </w:t>
            </w:r>
            <w:r w:rsidRPr="00225BFE">
              <w:br/>
              <w:t xml:space="preserve">городского поселения на 2024 год </w:t>
            </w:r>
            <w:r w:rsidRPr="00225BFE">
              <w:br/>
              <w:t>и на плановый период 2025 и 2026 годов»                                                                                                                                                                                                                                                                                                                                                  от   11.12.2023г. №195</w:t>
            </w:r>
          </w:p>
        </w:tc>
      </w:tr>
      <w:tr w:rsidR="00225BFE" w:rsidRPr="00225BFE" w:rsidTr="00225BFE">
        <w:trPr>
          <w:gridAfter w:val="1"/>
          <w:wAfter w:w="22" w:type="dxa"/>
          <w:trHeight w:val="300"/>
        </w:trPr>
        <w:tc>
          <w:tcPr>
            <w:tcW w:w="3119" w:type="dxa"/>
            <w:tcBorders>
              <w:top w:val="nil"/>
              <w:left w:val="nil"/>
              <w:bottom w:val="nil"/>
              <w:right w:val="nil"/>
            </w:tcBorders>
            <w:shd w:val="clear" w:color="auto" w:fill="auto"/>
            <w:vAlign w:val="bottom"/>
            <w:hideMark/>
          </w:tcPr>
          <w:p w:rsidR="00225BFE" w:rsidRPr="00225BFE" w:rsidRDefault="00225BFE" w:rsidP="00225BFE">
            <w:pPr>
              <w:jc w:val="right"/>
            </w:pPr>
            <w:r w:rsidRPr="00225BFE">
              <w:t xml:space="preserve">  </w:t>
            </w:r>
          </w:p>
        </w:tc>
        <w:tc>
          <w:tcPr>
            <w:tcW w:w="7087" w:type="dxa"/>
            <w:tcBorders>
              <w:top w:val="nil"/>
              <w:left w:val="nil"/>
              <w:bottom w:val="nil"/>
              <w:right w:val="nil"/>
            </w:tcBorders>
            <w:shd w:val="clear" w:color="auto" w:fill="auto"/>
            <w:vAlign w:val="bottom"/>
            <w:hideMark/>
          </w:tcPr>
          <w:p w:rsidR="00225BFE" w:rsidRPr="00225BFE" w:rsidRDefault="00225BFE" w:rsidP="00225BFE">
            <w:pPr>
              <w:jc w:val="right"/>
            </w:pPr>
          </w:p>
        </w:tc>
        <w:tc>
          <w:tcPr>
            <w:tcW w:w="1720" w:type="dxa"/>
            <w:tcBorders>
              <w:top w:val="nil"/>
              <w:left w:val="nil"/>
              <w:bottom w:val="nil"/>
              <w:right w:val="nil"/>
            </w:tcBorders>
            <w:shd w:val="clear" w:color="auto" w:fill="auto"/>
            <w:vAlign w:val="bottom"/>
            <w:hideMark/>
          </w:tcPr>
          <w:p w:rsidR="00225BFE" w:rsidRPr="00225BFE" w:rsidRDefault="00225BFE" w:rsidP="00225BFE"/>
        </w:tc>
        <w:tc>
          <w:tcPr>
            <w:tcW w:w="1800" w:type="dxa"/>
            <w:tcBorders>
              <w:top w:val="nil"/>
              <w:left w:val="nil"/>
              <w:bottom w:val="nil"/>
              <w:right w:val="nil"/>
            </w:tcBorders>
            <w:shd w:val="clear" w:color="auto" w:fill="auto"/>
            <w:vAlign w:val="bottom"/>
            <w:hideMark/>
          </w:tcPr>
          <w:p w:rsidR="00225BFE" w:rsidRPr="00225BFE" w:rsidRDefault="00225BFE" w:rsidP="00225BFE"/>
        </w:tc>
        <w:tc>
          <w:tcPr>
            <w:tcW w:w="1860"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623"/>
        </w:trPr>
        <w:tc>
          <w:tcPr>
            <w:tcW w:w="15608" w:type="dxa"/>
            <w:gridSpan w:val="6"/>
            <w:tcBorders>
              <w:top w:val="nil"/>
              <w:left w:val="nil"/>
              <w:bottom w:val="nil"/>
              <w:right w:val="nil"/>
            </w:tcBorders>
            <w:shd w:val="clear" w:color="auto" w:fill="auto"/>
            <w:vAlign w:val="bottom"/>
            <w:hideMark/>
          </w:tcPr>
          <w:p w:rsidR="00225BFE" w:rsidRPr="00225BFE" w:rsidRDefault="00225BFE" w:rsidP="00225BFE">
            <w:pPr>
              <w:jc w:val="center"/>
              <w:rPr>
                <w:b/>
                <w:bCs/>
              </w:rPr>
            </w:pPr>
            <w:r w:rsidRPr="00225BFE">
              <w:rPr>
                <w:b/>
                <w:bCs/>
              </w:rPr>
              <w:t>Источники внутреннего финансирования дефицита бюджета</w:t>
            </w:r>
            <w:r w:rsidRPr="00225BFE">
              <w:rPr>
                <w:b/>
                <w:bCs/>
              </w:rPr>
              <w:br/>
              <w:t>Комсомольского городского поселения на 2024 год и на плановый период 2025 и 2026 годов</w:t>
            </w:r>
          </w:p>
        </w:tc>
      </w:tr>
      <w:tr w:rsidR="00225BFE" w:rsidRPr="00225BFE" w:rsidTr="00225BFE">
        <w:trPr>
          <w:gridAfter w:val="1"/>
          <w:wAfter w:w="22" w:type="dxa"/>
          <w:trHeight w:val="315"/>
        </w:trPr>
        <w:tc>
          <w:tcPr>
            <w:tcW w:w="3119" w:type="dxa"/>
            <w:tcBorders>
              <w:top w:val="nil"/>
              <w:left w:val="nil"/>
              <w:bottom w:val="nil"/>
              <w:right w:val="nil"/>
            </w:tcBorders>
            <w:shd w:val="clear" w:color="auto" w:fill="auto"/>
            <w:vAlign w:val="bottom"/>
            <w:hideMark/>
          </w:tcPr>
          <w:p w:rsidR="00225BFE" w:rsidRPr="00225BFE" w:rsidRDefault="00225BFE" w:rsidP="00225BFE">
            <w:pPr>
              <w:jc w:val="center"/>
              <w:rPr>
                <w:b/>
                <w:bCs/>
              </w:rPr>
            </w:pPr>
          </w:p>
        </w:tc>
        <w:tc>
          <w:tcPr>
            <w:tcW w:w="7087" w:type="dxa"/>
            <w:tcBorders>
              <w:top w:val="nil"/>
              <w:left w:val="nil"/>
              <w:bottom w:val="nil"/>
              <w:right w:val="nil"/>
            </w:tcBorders>
            <w:shd w:val="clear" w:color="auto" w:fill="auto"/>
            <w:vAlign w:val="bottom"/>
            <w:hideMark/>
          </w:tcPr>
          <w:p w:rsidR="00225BFE" w:rsidRPr="00225BFE" w:rsidRDefault="00225BFE" w:rsidP="00225BFE"/>
        </w:tc>
        <w:tc>
          <w:tcPr>
            <w:tcW w:w="1720" w:type="dxa"/>
            <w:tcBorders>
              <w:top w:val="nil"/>
              <w:left w:val="nil"/>
              <w:bottom w:val="nil"/>
              <w:right w:val="nil"/>
            </w:tcBorders>
            <w:shd w:val="clear" w:color="auto" w:fill="auto"/>
            <w:vAlign w:val="bottom"/>
            <w:hideMark/>
          </w:tcPr>
          <w:p w:rsidR="00225BFE" w:rsidRPr="00225BFE" w:rsidRDefault="00225BFE" w:rsidP="00225BFE"/>
        </w:tc>
        <w:tc>
          <w:tcPr>
            <w:tcW w:w="1800" w:type="dxa"/>
            <w:tcBorders>
              <w:top w:val="nil"/>
              <w:left w:val="nil"/>
              <w:bottom w:val="nil"/>
              <w:right w:val="nil"/>
            </w:tcBorders>
            <w:shd w:val="clear" w:color="auto" w:fill="auto"/>
            <w:vAlign w:val="bottom"/>
            <w:hideMark/>
          </w:tcPr>
          <w:p w:rsidR="00225BFE" w:rsidRPr="00225BFE" w:rsidRDefault="00225BFE" w:rsidP="00225BFE"/>
        </w:tc>
        <w:tc>
          <w:tcPr>
            <w:tcW w:w="1860"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22" w:type="dxa"/>
          <w:trHeight w:val="315"/>
        </w:trPr>
        <w:tc>
          <w:tcPr>
            <w:tcW w:w="3119" w:type="dxa"/>
            <w:vMerge w:val="restart"/>
            <w:tcBorders>
              <w:top w:val="single" w:sz="8" w:space="0" w:color="000000"/>
              <w:left w:val="single" w:sz="8" w:space="0" w:color="000000"/>
              <w:bottom w:val="nil"/>
              <w:right w:val="single" w:sz="8" w:space="0" w:color="000000"/>
            </w:tcBorders>
            <w:shd w:val="clear" w:color="auto" w:fill="auto"/>
            <w:hideMark/>
          </w:tcPr>
          <w:p w:rsidR="00225BFE" w:rsidRPr="00225BFE" w:rsidRDefault="00225BFE" w:rsidP="00225BFE">
            <w:pPr>
              <w:jc w:val="center"/>
            </w:pPr>
            <w:r w:rsidRPr="00225BFE">
              <w:t>Код классификации источников финансирования дефицита бюджетов</w:t>
            </w:r>
          </w:p>
        </w:tc>
        <w:tc>
          <w:tcPr>
            <w:tcW w:w="7087" w:type="dxa"/>
            <w:vMerge w:val="restart"/>
            <w:tcBorders>
              <w:top w:val="single" w:sz="8" w:space="0" w:color="000000"/>
              <w:left w:val="single" w:sz="8" w:space="0" w:color="000000"/>
              <w:bottom w:val="nil"/>
              <w:right w:val="single" w:sz="8" w:space="0" w:color="000000"/>
            </w:tcBorders>
            <w:shd w:val="clear" w:color="auto" w:fill="auto"/>
            <w:hideMark/>
          </w:tcPr>
          <w:p w:rsidR="00225BFE" w:rsidRPr="00225BFE" w:rsidRDefault="00225BFE" w:rsidP="00225BFE">
            <w:pPr>
              <w:jc w:val="center"/>
            </w:pPr>
            <w:r w:rsidRPr="00225BFE">
              <w:t>Наименование кода классификации источников финансирования дефицита бюджетов</w:t>
            </w:r>
          </w:p>
        </w:tc>
        <w:tc>
          <w:tcPr>
            <w:tcW w:w="5380" w:type="dxa"/>
            <w:gridSpan w:val="3"/>
            <w:tcBorders>
              <w:top w:val="single" w:sz="8" w:space="0" w:color="000000"/>
              <w:left w:val="nil"/>
              <w:bottom w:val="single" w:sz="8" w:space="0" w:color="auto"/>
              <w:right w:val="single" w:sz="8" w:space="0" w:color="000000"/>
            </w:tcBorders>
            <w:shd w:val="clear" w:color="auto" w:fill="auto"/>
            <w:hideMark/>
          </w:tcPr>
          <w:p w:rsidR="00225BFE" w:rsidRPr="00225BFE" w:rsidRDefault="00225BFE" w:rsidP="00225BFE">
            <w:pPr>
              <w:jc w:val="center"/>
            </w:pPr>
            <w:r w:rsidRPr="00225BFE">
              <w:t>Сумма руб.</w:t>
            </w:r>
          </w:p>
        </w:tc>
      </w:tr>
      <w:tr w:rsidR="00225BFE" w:rsidRPr="00225BFE" w:rsidTr="00225BFE">
        <w:trPr>
          <w:gridAfter w:val="1"/>
          <w:wAfter w:w="22" w:type="dxa"/>
          <w:trHeight w:val="510"/>
        </w:trPr>
        <w:tc>
          <w:tcPr>
            <w:tcW w:w="3119" w:type="dxa"/>
            <w:vMerge/>
            <w:tcBorders>
              <w:top w:val="single" w:sz="8" w:space="0" w:color="000000"/>
              <w:left w:val="single" w:sz="8" w:space="0" w:color="000000"/>
              <w:bottom w:val="nil"/>
              <w:right w:val="single" w:sz="8" w:space="0" w:color="000000"/>
            </w:tcBorders>
            <w:vAlign w:val="center"/>
            <w:hideMark/>
          </w:tcPr>
          <w:p w:rsidR="00225BFE" w:rsidRPr="00225BFE" w:rsidRDefault="00225BFE" w:rsidP="00225BFE"/>
        </w:tc>
        <w:tc>
          <w:tcPr>
            <w:tcW w:w="7087" w:type="dxa"/>
            <w:vMerge/>
            <w:tcBorders>
              <w:top w:val="single" w:sz="8" w:space="0" w:color="000000"/>
              <w:left w:val="single" w:sz="8" w:space="0" w:color="000000"/>
              <w:bottom w:val="nil"/>
              <w:right w:val="single" w:sz="8" w:space="0" w:color="000000"/>
            </w:tcBorders>
            <w:vAlign w:val="center"/>
            <w:hideMark/>
          </w:tcPr>
          <w:p w:rsidR="00225BFE" w:rsidRPr="00225BFE" w:rsidRDefault="00225BFE" w:rsidP="00225BFE"/>
        </w:tc>
        <w:tc>
          <w:tcPr>
            <w:tcW w:w="1720" w:type="dxa"/>
            <w:tcBorders>
              <w:top w:val="nil"/>
              <w:left w:val="nil"/>
              <w:bottom w:val="nil"/>
              <w:right w:val="single" w:sz="8" w:space="0" w:color="000000"/>
            </w:tcBorders>
            <w:shd w:val="clear" w:color="auto" w:fill="auto"/>
            <w:hideMark/>
          </w:tcPr>
          <w:p w:rsidR="00225BFE" w:rsidRPr="00225BFE" w:rsidRDefault="00225BFE" w:rsidP="00225BFE">
            <w:pPr>
              <w:jc w:val="center"/>
            </w:pPr>
            <w:r w:rsidRPr="00225BFE">
              <w:t xml:space="preserve"> 2024 год</w:t>
            </w:r>
          </w:p>
        </w:tc>
        <w:tc>
          <w:tcPr>
            <w:tcW w:w="1800" w:type="dxa"/>
            <w:tcBorders>
              <w:top w:val="nil"/>
              <w:left w:val="nil"/>
              <w:bottom w:val="nil"/>
              <w:right w:val="single" w:sz="8" w:space="0" w:color="000000"/>
            </w:tcBorders>
            <w:shd w:val="clear" w:color="auto" w:fill="auto"/>
            <w:hideMark/>
          </w:tcPr>
          <w:p w:rsidR="00225BFE" w:rsidRPr="00225BFE" w:rsidRDefault="00225BFE" w:rsidP="00225BFE">
            <w:pPr>
              <w:jc w:val="center"/>
            </w:pPr>
            <w:r w:rsidRPr="00225BFE">
              <w:t xml:space="preserve"> 2025 год</w:t>
            </w:r>
          </w:p>
        </w:tc>
        <w:tc>
          <w:tcPr>
            <w:tcW w:w="1860" w:type="dxa"/>
            <w:tcBorders>
              <w:top w:val="nil"/>
              <w:left w:val="nil"/>
              <w:bottom w:val="nil"/>
              <w:right w:val="single" w:sz="8" w:space="0" w:color="000000"/>
            </w:tcBorders>
            <w:shd w:val="clear" w:color="auto" w:fill="auto"/>
            <w:hideMark/>
          </w:tcPr>
          <w:p w:rsidR="00225BFE" w:rsidRPr="00225BFE" w:rsidRDefault="00225BFE" w:rsidP="00225BFE">
            <w:pPr>
              <w:jc w:val="center"/>
            </w:pPr>
            <w:r w:rsidRPr="00225BFE">
              <w:t xml:space="preserve"> 2026 год</w:t>
            </w:r>
          </w:p>
        </w:tc>
      </w:tr>
      <w:tr w:rsidR="00225BFE" w:rsidRPr="00225BFE" w:rsidTr="00225BFE">
        <w:trPr>
          <w:gridAfter w:val="1"/>
          <w:wAfter w:w="22" w:type="dxa"/>
          <w:trHeight w:val="360"/>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000 01 00 00 00 00 0000 000</w:t>
            </w:r>
          </w:p>
        </w:tc>
        <w:tc>
          <w:tcPr>
            <w:tcW w:w="7087" w:type="dxa"/>
            <w:tcBorders>
              <w:top w:val="single" w:sz="8" w:space="0" w:color="auto"/>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Источники внутреннего финансирования дефицитов бюджетов</w:t>
            </w:r>
          </w:p>
        </w:tc>
        <w:tc>
          <w:tcPr>
            <w:tcW w:w="1720" w:type="dxa"/>
            <w:tcBorders>
              <w:top w:val="single" w:sz="8" w:space="0" w:color="auto"/>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15 901 880,36</w:t>
            </w:r>
          </w:p>
        </w:tc>
        <w:tc>
          <w:tcPr>
            <w:tcW w:w="1800" w:type="dxa"/>
            <w:tcBorders>
              <w:top w:val="single" w:sz="8" w:space="0" w:color="auto"/>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0,00</w:t>
            </w:r>
          </w:p>
        </w:tc>
        <w:tc>
          <w:tcPr>
            <w:tcW w:w="1860" w:type="dxa"/>
            <w:tcBorders>
              <w:top w:val="single" w:sz="8" w:space="0" w:color="auto"/>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0,00</w:t>
            </w:r>
          </w:p>
        </w:tc>
      </w:tr>
      <w:tr w:rsidR="00225BFE" w:rsidRPr="00225BFE" w:rsidTr="00225BFE">
        <w:trPr>
          <w:gridAfter w:val="1"/>
          <w:wAfter w:w="22" w:type="dxa"/>
          <w:trHeight w:val="338"/>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000 01 05 00 00 00 0000 000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Изменение остатков средств на счетах по учету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15 901 880,36</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0,00</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000 01 05 00 00 00 0000 500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Увеличение остатков средств бюджета</w:t>
            </w:r>
          </w:p>
        </w:tc>
        <w:tc>
          <w:tcPr>
            <w:tcW w:w="17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-85 575 369,95</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-80 455 871,53</w:t>
            </w:r>
          </w:p>
        </w:tc>
        <w:tc>
          <w:tcPr>
            <w:tcW w:w="18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-76 543 770,00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000 01 05 02 00 00 0000 500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Увеличение прочих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-85 575 369,95</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-80 455 871,53</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-76 543 770,00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000 01 05 02 01 00 0000 510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Увеличение прочих  остатков денежных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-85 575 369,95</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-80 455 871,53</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-76 543 770,00</w:t>
            </w:r>
          </w:p>
        </w:tc>
      </w:tr>
      <w:tr w:rsidR="00225BFE" w:rsidRPr="00225BFE" w:rsidTr="00225BFE">
        <w:trPr>
          <w:gridAfter w:val="1"/>
          <w:wAfter w:w="22" w:type="dxa"/>
          <w:trHeight w:val="51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061 01 05 02 01 13 0000 510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Увеличение прочих  остатков денежных средств бюджета городского поселения</w:t>
            </w:r>
          </w:p>
        </w:tc>
        <w:tc>
          <w:tcPr>
            <w:tcW w:w="172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-85 575 369,95</w:t>
            </w:r>
          </w:p>
        </w:tc>
        <w:tc>
          <w:tcPr>
            <w:tcW w:w="1800" w:type="dxa"/>
            <w:tcBorders>
              <w:top w:val="nil"/>
              <w:left w:val="nil"/>
              <w:bottom w:val="single" w:sz="4" w:space="0" w:color="auto"/>
              <w:right w:val="single" w:sz="4" w:space="0" w:color="auto"/>
            </w:tcBorders>
            <w:shd w:val="clear" w:color="000000" w:fill="FFFFFF"/>
            <w:hideMark/>
          </w:tcPr>
          <w:p w:rsidR="00225BFE" w:rsidRPr="00225BFE" w:rsidRDefault="00225BFE" w:rsidP="00225BFE">
            <w:pPr>
              <w:jc w:val="center"/>
            </w:pPr>
            <w:r w:rsidRPr="00225BFE">
              <w:t>-80 455 871,53</w:t>
            </w:r>
          </w:p>
        </w:tc>
        <w:tc>
          <w:tcPr>
            <w:tcW w:w="1860" w:type="dxa"/>
            <w:tcBorders>
              <w:top w:val="nil"/>
              <w:left w:val="nil"/>
              <w:bottom w:val="single" w:sz="4" w:space="0" w:color="auto"/>
              <w:right w:val="single" w:sz="8" w:space="0" w:color="auto"/>
            </w:tcBorders>
            <w:shd w:val="clear" w:color="000000" w:fill="FFFFFF"/>
            <w:hideMark/>
          </w:tcPr>
          <w:p w:rsidR="00225BFE" w:rsidRPr="00225BFE" w:rsidRDefault="00225BFE" w:rsidP="00225BFE">
            <w:pPr>
              <w:jc w:val="center"/>
            </w:pPr>
            <w:r w:rsidRPr="00225BFE">
              <w:t>-76 543 770,00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000 01 05 00 00 00 0000 600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Уменьшение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101 477 250,31</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rPr>
                <w:b/>
                <w:bCs/>
              </w:rPr>
            </w:pPr>
            <w:r w:rsidRPr="00225BFE">
              <w:rPr>
                <w:b/>
                <w:bCs/>
              </w:rPr>
              <w:t>80 455 871,53</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rPr>
                <w:b/>
                <w:bCs/>
              </w:rPr>
            </w:pPr>
            <w:r w:rsidRPr="00225BFE">
              <w:rPr>
                <w:b/>
                <w:bCs/>
              </w:rPr>
              <w:t>76 543 770,00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000 01 05 02 00 00 0000 600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Уменьшение прочих  остатков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101 477 250,31</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80 455 871,53</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76 543 770,00</w:t>
            </w:r>
          </w:p>
        </w:tc>
      </w:tr>
      <w:tr w:rsidR="00225BFE" w:rsidRPr="00225BFE" w:rsidTr="00225BFE">
        <w:trPr>
          <w:gridAfter w:val="1"/>
          <w:wAfter w:w="22" w:type="dxa"/>
          <w:trHeight w:val="300"/>
        </w:trPr>
        <w:tc>
          <w:tcPr>
            <w:tcW w:w="3119"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000 01 05 02 01 00 0000 610</w:t>
            </w:r>
          </w:p>
        </w:tc>
        <w:tc>
          <w:tcPr>
            <w:tcW w:w="7087" w:type="dxa"/>
            <w:tcBorders>
              <w:top w:val="nil"/>
              <w:left w:val="nil"/>
              <w:bottom w:val="single" w:sz="4" w:space="0" w:color="auto"/>
              <w:right w:val="single" w:sz="4" w:space="0" w:color="auto"/>
            </w:tcBorders>
            <w:shd w:val="clear" w:color="auto" w:fill="auto"/>
            <w:hideMark/>
          </w:tcPr>
          <w:p w:rsidR="00225BFE" w:rsidRPr="00225BFE" w:rsidRDefault="00225BFE" w:rsidP="00225BFE">
            <w:r w:rsidRPr="00225BFE">
              <w:t>Уменьшение прочих  остатков денежных средств бюджета</w:t>
            </w:r>
          </w:p>
        </w:tc>
        <w:tc>
          <w:tcPr>
            <w:tcW w:w="172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101 477 250,31</w:t>
            </w:r>
          </w:p>
        </w:tc>
        <w:tc>
          <w:tcPr>
            <w:tcW w:w="1800"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center"/>
            </w:pPr>
            <w:r w:rsidRPr="00225BFE">
              <w:t>80 455 871,53</w:t>
            </w:r>
          </w:p>
        </w:tc>
        <w:tc>
          <w:tcPr>
            <w:tcW w:w="1860" w:type="dxa"/>
            <w:tcBorders>
              <w:top w:val="nil"/>
              <w:left w:val="nil"/>
              <w:bottom w:val="single" w:sz="4" w:space="0" w:color="auto"/>
              <w:right w:val="single" w:sz="8" w:space="0" w:color="auto"/>
            </w:tcBorders>
            <w:shd w:val="clear" w:color="auto" w:fill="auto"/>
            <w:hideMark/>
          </w:tcPr>
          <w:p w:rsidR="00225BFE" w:rsidRPr="00225BFE" w:rsidRDefault="00225BFE" w:rsidP="00225BFE">
            <w:pPr>
              <w:jc w:val="center"/>
            </w:pPr>
            <w:r w:rsidRPr="00225BFE">
              <w:t>76 543 770,00</w:t>
            </w:r>
          </w:p>
        </w:tc>
      </w:tr>
      <w:tr w:rsidR="00225BFE" w:rsidRPr="00225BFE" w:rsidTr="00225BFE">
        <w:trPr>
          <w:gridAfter w:val="1"/>
          <w:wAfter w:w="22" w:type="dxa"/>
          <w:trHeight w:val="525"/>
        </w:trPr>
        <w:tc>
          <w:tcPr>
            <w:tcW w:w="3119" w:type="dxa"/>
            <w:tcBorders>
              <w:top w:val="nil"/>
              <w:left w:val="single" w:sz="8" w:space="0" w:color="auto"/>
              <w:bottom w:val="single" w:sz="8" w:space="0" w:color="auto"/>
              <w:right w:val="single" w:sz="4" w:space="0" w:color="auto"/>
            </w:tcBorders>
            <w:shd w:val="clear" w:color="auto" w:fill="auto"/>
            <w:hideMark/>
          </w:tcPr>
          <w:p w:rsidR="00225BFE" w:rsidRPr="00225BFE" w:rsidRDefault="00225BFE" w:rsidP="00225BFE">
            <w:r w:rsidRPr="00225BFE">
              <w:t>061 01 05 02 01 13 0000 610</w:t>
            </w:r>
          </w:p>
        </w:tc>
        <w:tc>
          <w:tcPr>
            <w:tcW w:w="7087" w:type="dxa"/>
            <w:tcBorders>
              <w:top w:val="nil"/>
              <w:left w:val="nil"/>
              <w:bottom w:val="single" w:sz="8" w:space="0" w:color="auto"/>
              <w:right w:val="single" w:sz="4" w:space="0" w:color="auto"/>
            </w:tcBorders>
            <w:shd w:val="clear" w:color="auto" w:fill="auto"/>
            <w:hideMark/>
          </w:tcPr>
          <w:p w:rsidR="00225BFE" w:rsidRPr="00225BFE" w:rsidRDefault="00225BFE" w:rsidP="00225BFE">
            <w:r w:rsidRPr="00225BFE">
              <w:t>Уменьшение прочих  остатков денежных средств бюджета городского поселения</w:t>
            </w:r>
          </w:p>
        </w:tc>
        <w:tc>
          <w:tcPr>
            <w:tcW w:w="1720" w:type="dxa"/>
            <w:tcBorders>
              <w:top w:val="nil"/>
              <w:left w:val="nil"/>
              <w:bottom w:val="single" w:sz="8" w:space="0" w:color="auto"/>
              <w:right w:val="single" w:sz="4" w:space="0" w:color="auto"/>
            </w:tcBorders>
            <w:shd w:val="clear" w:color="000000" w:fill="FFFFFF"/>
            <w:hideMark/>
          </w:tcPr>
          <w:p w:rsidR="00225BFE" w:rsidRPr="00225BFE" w:rsidRDefault="00225BFE" w:rsidP="00225BFE">
            <w:pPr>
              <w:jc w:val="center"/>
            </w:pPr>
            <w:r w:rsidRPr="00225BFE">
              <w:t>101 477 250,31</w:t>
            </w:r>
          </w:p>
        </w:tc>
        <w:tc>
          <w:tcPr>
            <w:tcW w:w="1800" w:type="dxa"/>
            <w:tcBorders>
              <w:top w:val="nil"/>
              <w:left w:val="nil"/>
              <w:bottom w:val="single" w:sz="8" w:space="0" w:color="auto"/>
              <w:right w:val="single" w:sz="4" w:space="0" w:color="auto"/>
            </w:tcBorders>
            <w:shd w:val="clear" w:color="000000" w:fill="FFFFFF"/>
            <w:hideMark/>
          </w:tcPr>
          <w:p w:rsidR="00225BFE" w:rsidRPr="00225BFE" w:rsidRDefault="00225BFE" w:rsidP="00225BFE">
            <w:pPr>
              <w:jc w:val="center"/>
            </w:pPr>
            <w:r w:rsidRPr="00225BFE">
              <w:t>80 455 871,53</w:t>
            </w:r>
          </w:p>
        </w:tc>
        <w:tc>
          <w:tcPr>
            <w:tcW w:w="1860" w:type="dxa"/>
            <w:tcBorders>
              <w:top w:val="nil"/>
              <w:left w:val="nil"/>
              <w:bottom w:val="single" w:sz="8" w:space="0" w:color="auto"/>
              <w:right w:val="single" w:sz="8" w:space="0" w:color="auto"/>
            </w:tcBorders>
            <w:shd w:val="clear" w:color="000000" w:fill="FFFFFF"/>
            <w:hideMark/>
          </w:tcPr>
          <w:p w:rsidR="00225BFE" w:rsidRPr="00225BFE" w:rsidRDefault="00225BFE" w:rsidP="00225BFE">
            <w:pPr>
              <w:jc w:val="center"/>
            </w:pPr>
            <w:r w:rsidRPr="00225BFE">
              <w:t>76 543 770,00</w:t>
            </w:r>
          </w:p>
        </w:tc>
      </w:tr>
    </w:tbl>
    <w:p w:rsidR="00225BFE" w:rsidRPr="00225BFE" w:rsidRDefault="00225BFE" w:rsidP="00225BFE">
      <w:pPr>
        <w:tabs>
          <w:tab w:val="left" w:pos="1926"/>
        </w:tabs>
        <w:rPr>
          <w:sz w:val="28"/>
          <w:szCs w:val="28"/>
        </w:rPr>
      </w:pPr>
    </w:p>
    <w:p w:rsidR="00225BFE" w:rsidRPr="00225BFE" w:rsidRDefault="00225BFE" w:rsidP="00225BFE">
      <w:pPr>
        <w:rPr>
          <w:sz w:val="28"/>
          <w:szCs w:val="28"/>
        </w:rPr>
      </w:pPr>
    </w:p>
    <w:p w:rsidR="00225BFE" w:rsidRPr="00225BFE" w:rsidRDefault="00225BFE" w:rsidP="00225BFE">
      <w:pPr>
        <w:tabs>
          <w:tab w:val="left" w:pos="1664"/>
        </w:tabs>
        <w:rPr>
          <w:sz w:val="28"/>
          <w:szCs w:val="28"/>
        </w:rPr>
      </w:pPr>
      <w:r w:rsidRPr="00225BFE">
        <w:rPr>
          <w:sz w:val="28"/>
          <w:szCs w:val="28"/>
        </w:rPr>
        <w:tab/>
      </w:r>
    </w:p>
    <w:tbl>
      <w:tblPr>
        <w:tblW w:w="15470" w:type="dxa"/>
        <w:tblInd w:w="108" w:type="dxa"/>
        <w:tblLook w:val="04A0"/>
      </w:tblPr>
      <w:tblGrid>
        <w:gridCol w:w="10773"/>
        <w:gridCol w:w="1842"/>
        <w:gridCol w:w="1058"/>
        <w:gridCol w:w="1777"/>
        <w:gridCol w:w="20"/>
      </w:tblGrid>
      <w:tr w:rsidR="00225BFE" w:rsidRPr="00225BFE" w:rsidTr="00225BFE">
        <w:trPr>
          <w:gridAfter w:val="1"/>
          <w:wAfter w:w="20" w:type="dxa"/>
          <w:trHeight w:val="1830"/>
        </w:trPr>
        <w:tc>
          <w:tcPr>
            <w:tcW w:w="10773" w:type="dxa"/>
            <w:tcBorders>
              <w:top w:val="nil"/>
              <w:left w:val="nil"/>
              <w:bottom w:val="nil"/>
              <w:right w:val="nil"/>
            </w:tcBorders>
            <w:shd w:val="clear" w:color="000000" w:fill="FFFFFF"/>
            <w:noWrap/>
            <w:vAlign w:val="bottom"/>
            <w:hideMark/>
          </w:tcPr>
          <w:p w:rsidR="00225BFE" w:rsidRPr="00225BFE" w:rsidRDefault="00225BFE" w:rsidP="00225BFE">
            <w:bookmarkStart w:id="19" w:name="RANGE!A2:D104"/>
            <w:r w:rsidRPr="00225BFE">
              <w:lastRenderedPageBreak/>
              <w:t> </w:t>
            </w:r>
            <w:bookmarkEnd w:id="19"/>
          </w:p>
        </w:tc>
        <w:tc>
          <w:tcPr>
            <w:tcW w:w="4677" w:type="dxa"/>
            <w:gridSpan w:val="3"/>
            <w:tcBorders>
              <w:top w:val="nil"/>
              <w:left w:val="nil"/>
              <w:bottom w:val="nil"/>
              <w:right w:val="nil"/>
            </w:tcBorders>
            <w:shd w:val="clear" w:color="000000" w:fill="FFFFFF"/>
            <w:vAlign w:val="bottom"/>
            <w:hideMark/>
          </w:tcPr>
          <w:p w:rsidR="00225BFE" w:rsidRPr="00225BFE" w:rsidRDefault="00225BFE" w:rsidP="00225BFE">
            <w:pPr>
              <w:jc w:val="right"/>
              <w:rPr>
                <w:sz w:val="22"/>
                <w:szCs w:val="22"/>
              </w:rPr>
            </w:pPr>
            <w:r w:rsidRPr="00225BFE">
              <w:rPr>
                <w:b/>
                <w:bCs/>
                <w:sz w:val="22"/>
                <w:szCs w:val="22"/>
              </w:rPr>
              <w:t xml:space="preserve">Приложение №5                                                                                                </w:t>
            </w:r>
            <w:r w:rsidRPr="00225BFE">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w:t>
            </w:r>
            <w:r w:rsidRPr="00225BFE">
              <w:rPr>
                <w:sz w:val="22"/>
                <w:szCs w:val="22"/>
                <w:u w:val="single"/>
              </w:rPr>
              <w:t>.2023г</w:t>
            </w:r>
            <w:r w:rsidRPr="00225BFE">
              <w:rPr>
                <w:sz w:val="22"/>
                <w:szCs w:val="22"/>
              </w:rPr>
              <w:t xml:space="preserve">. №195   </w:t>
            </w:r>
          </w:p>
        </w:tc>
      </w:tr>
      <w:tr w:rsidR="00225BFE" w:rsidRPr="00225BFE" w:rsidTr="00225BFE">
        <w:trPr>
          <w:gridAfter w:val="1"/>
          <w:wAfter w:w="20" w:type="dxa"/>
          <w:trHeight w:val="315"/>
        </w:trPr>
        <w:tc>
          <w:tcPr>
            <w:tcW w:w="10773"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842"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c>
          <w:tcPr>
            <w:tcW w:w="1058"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c>
          <w:tcPr>
            <w:tcW w:w="1777" w:type="dxa"/>
            <w:tcBorders>
              <w:top w:val="nil"/>
              <w:left w:val="nil"/>
              <w:bottom w:val="nil"/>
              <w:right w:val="nil"/>
            </w:tcBorders>
            <w:shd w:val="clear" w:color="000000" w:fill="FFFFFF"/>
            <w:noWrap/>
            <w:vAlign w:val="bottom"/>
            <w:hideMark/>
          </w:tcPr>
          <w:p w:rsidR="00225BFE" w:rsidRPr="00225BFE" w:rsidRDefault="00225BFE" w:rsidP="00225BFE">
            <w:pPr>
              <w:rPr>
                <w:sz w:val="22"/>
                <w:szCs w:val="22"/>
              </w:rPr>
            </w:pPr>
            <w:r w:rsidRPr="00225BFE">
              <w:rPr>
                <w:sz w:val="22"/>
                <w:szCs w:val="22"/>
              </w:rPr>
              <w:t> </w:t>
            </w:r>
          </w:p>
        </w:tc>
      </w:tr>
      <w:tr w:rsidR="00225BFE" w:rsidRPr="00225BFE" w:rsidTr="00225BFE">
        <w:trPr>
          <w:trHeight w:val="1320"/>
        </w:trPr>
        <w:tc>
          <w:tcPr>
            <w:tcW w:w="15470" w:type="dxa"/>
            <w:gridSpan w:val="5"/>
            <w:tcBorders>
              <w:top w:val="nil"/>
              <w:left w:val="nil"/>
              <w:bottom w:val="nil"/>
              <w:right w:val="nil"/>
            </w:tcBorders>
            <w:shd w:val="clear" w:color="000000" w:fill="FFFFFF"/>
            <w:hideMark/>
          </w:tcPr>
          <w:p w:rsidR="00225BFE" w:rsidRPr="00225BFE" w:rsidRDefault="00225BFE" w:rsidP="00225BFE">
            <w:pPr>
              <w:jc w:val="center"/>
              <w:rPr>
                <w:b/>
                <w:bCs/>
              </w:rPr>
            </w:pPr>
            <w:r w:rsidRPr="00225BFE">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tc>
      </w:tr>
      <w:tr w:rsidR="00225BFE" w:rsidRPr="00225BFE" w:rsidTr="00225BFE">
        <w:trPr>
          <w:gridAfter w:val="1"/>
          <w:wAfter w:w="20" w:type="dxa"/>
          <w:trHeight w:val="315"/>
        </w:trPr>
        <w:tc>
          <w:tcPr>
            <w:tcW w:w="10773"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842"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058"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777"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r>
      <w:tr w:rsidR="00225BFE" w:rsidRPr="00225BFE" w:rsidTr="00225BFE">
        <w:trPr>
          <w:gridAfter w:val="1"/>
          <w:wAfter w:w="20" w:type="dxa"/>
          <w:trHeight w:val="630"/>
        </w:trPr>
        <w:tc>
          <w:tcPr>
            <w:tcW w:w="10773" w:type="dxa"/>
            <w:tcBorders>
              <w:top w:val="single" w:sz="4" w:space="0" w:color="auto"/>
              <w:left w:val="single" w:sz="4" w:space="0" w:color="auto"/>
              <w:bottom w:val="single" w:sz="4"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Наименование</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rPr>
            </w:pPr>
            <w:r w:rsidRPr="00225BFE">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rPr>
            </w:pPr>
            <w:r w:rsidRPr="00225BFE">
              <w:rPr>
                <w:b/>
                <w:bCs/>
              </w:rPr>
              <w:t>Вид                      расхода</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rPr>
            </w:pPr>
            <w:r w:rsidRPr="00225BFE">
              <w:rPr>
                <w:b/>
                <w:bCs/>
              </w:rPr>
              <w:t>Сумма,   руб.</w:t>
            </w:r>
          </w:p>
        </w:tc>
      </w:tr>
      <w:tr w:rsidR="00225BFE" w:rsidRPr="00225BFE" w:rsidTr="00225BFE">
        <w:trPr>
          <w:gridAfter w:val="1"/>
          <w:wAfter w:w="20" w:type="dxa"/>
          <w:trHeight w:val="630"/>
        </w:trPr>
        <w:tc>
          <w:tcPr>
            <w:tcW w:w="10773" w:type="dxa"/>
            <w:tcBorders>
              <w:top w:val="nil"/>
              <w:left w:val="nil"/>
              <w:bottom w:val="single" w:sz="4" w:space="0" w:color="auto"/>
              <w:right w:val="single" w:sz="4" w:space="0" w:color="auto"/>
            </w:tcBorders>
            <w:shd w:val="clear" w:color="000000" w:fill="F2DCDB"/>
            <w:hideMark/>
          </w:tcPr>
          <w:p w:rsidR="00225BFE" w:rsidRPr="00225BFE" w:rsidRDefault="00225BFE" w:rsidP="00225BFE">
            <w:pPr>
              <w:rPr>
                <w:b/>
                <w:bCs/>
              </w:rPr>
            </w:pPr>
            <w:r w:rsidRPr="00225BFE">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2" w:type="dxa"/>
            <w:tcBorders>
              <w:top w:val="nil"/>
              <w:left w:val="nil"/>
              <w:bottom w:val="single" w:sz="4" w:space="0" w:color="auto"/>
              <w:right w:val="single" w:sz="4" w:space="0" w:color="auto"/>
            </w:tcBorders>
            <w:shd w:val="clear" w:color="000000" w:fill="F2DCDB"/>
            <w:vAlign w:val="bottom"/>
            <w:hideMark/>
          </w:tcPr>
          <w:p w:rsidR="00225BFE" w:rsidRPr="00225BFE" w:rsidRDefault="00225BFE" w:rsidP="00225BFE">
            <w:pPr>
              <w:jc w:val="center"/>
              <w:rPr>
                <w:b/>
                <w:bCs/>
              </w:rPr>
            </w:pPr>
            <w:r w:rsidRPr="00225BFE">
              <w:rPr>
                <w:b/>
                <w:bCs/>
              </w:rPr>
              <w:t>01 0 00 00000</w:t>
            </w:r>
          </w:p>
        </w:tc>
        <w:tc>
          <w:tcPr>
            <w:tcW w:w="1058" w:type="dxa"/>
            <w:tcBorders>
              <w:top w:val="nil"/>
              <w:left w:val="nil"/>
              <w:bottom w:val="single" w:sz="4" w:space="0" w:color="auto"/>
              <w:right w:val="single" w:sz="4" w:space="0" w:color="auto"/>
            </w:tcBorders>
            <w:shd w:val="clear" w:color="000000" w:fill="F2DCDB"/>
            <w:vAlign w:val="bottom"/>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nil"/>
            </w:tcBorders>
            <w:shd w:val="clear" w:color="000000" w:fill="F2DCDB"/>
            <w:vAlign w:val="center"/>
            <w:hideMark/>
          </w:tcPr>
          <w:p w:rsidR="00225BFE" w:rsidRPr="00225BFE" w:rsidRDefault="00225BFE" w:rsidP="00225BFE">
            <w:pPr>
              <w:jc w:val="center"/>
              <w:rPr>
                <w:b/>
                <w:bCs/>
              </w:rPr>
            </w:pPr>
            <w:r w:rsidRPr="00225BFE">
              <w:rPr>
                <w:b/>
                <w:bCs/>
              </w:rPr>
              <w:t>504 916,84</w:t>
            </w:r>
          </w:p>
        </w:tc>
      </w:tr>
      <w:tr w:rsidR="00225BFE" w:rsidRPr="00225BFE" w:rsidTr="00225BFE">
        <w:trPr>
          <w:gridAfter w:val="1"/>
          <w:wAfter w:w="20" w:type="dxa"/>
          <w:trHeight w:val="96"/>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rPr>
            </w:pPr>
            <w:r w:rsidRPr="00225BFE">
              <w:rPr>
                <w:b/>
                <w:bCs/>
              </w:rPr>
              <w:t>01 1 00 00000</w:t>
            </w:r>
          </w:p>
        </w:tc>
        <w:tc>
          <w:tcPr>
            <w:tcW w:w="1058"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rPr>
                <w:b/>
                <w:bCs/>
              </w:rPr>
            </w:pPr>
            <w:r w:rsidRPr="00225BFE">
              <w:rPr>
                <w:b/>
                <w:bCs/>
              </w:rPr>
              <w:t>407 922,04</w:t>
            </w:r>
          </w:p>
        </w:tc>
      </w:tr>
      <w:tr w:rsidR="00225BFE" w:rsidRPr="00225BFE" w:rsidTr="00225BFE">
        <w:trPr>
          <w:gridAfter w:val="1"/>
          <w:wAfter w:w="20" w:type="dxa"/>
          <w:trHeight w:val="315"/>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Муниципальный проект «Формирование комфортной городской среды»</w:t>
            </w:r>
          </w:p>
        </w:tc>
        <w:tc>
          <w:tcPr>
            <w:tcW w:w="1842"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i/>
                <w:iCs/>
              </w:rPr>
            </w:pPr>
            <w:r w:rsidRPr="00225BFE">
              <w:rPr>
                <w:b/>
                <w:bCs/>
                <w:i/>
                <w:iCs/>
              </w:rPr>
              <w:t>01 1 F2 00000</w:t>
            </w:r>
          </w:p>
        </w:tc>
        <w:tc>
          <w:tcPr>
            <w:tcW w:w="1058" w:type="dxa"/>
            <w:tcBorders>
              <w:top w:val="nil"/>
              <w:left w:val="nil"/>
              <w:bottom w:val="single" w:sz="4" w:space="0" w:color="auto"/>
              <w:right w:val="single" w:sz="4" w:space="0" w:color="auto"/>
            </w:tcBorders>
            <w:shd w:val="clear" w:color="000000" w:fill="FFFFFF"/>
            <w:vAlign w:val="bottom"/>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rPr>
                <w:b/>
                <w:bCs/>
                <w:i/>
                <w:iCs/>
              </w:rPr>
            </w:pPr>
            <w:r w:rsidRPr="00225BFE">
              <w:rPr>
                <w:b/>
                <w:bCs/>
                <w:i/>
                <w:iCs/>
              </w:rPr>
              <w:t>407 922,04</w:t>
            </w:r>
          </w:p>
        </w:tc>
      </w:tr>
      <w:tr w:rsidR="00225BFE" w:rsidRPr="00225BFE" w:rsidTr="00225BFE">
        <w:trPr>
          <w:gridAfter w:val="1"/>
          <w:wAfter w:w="20" w:type="dxa"/>
          <w:trHeight w:val="96"/>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1 F2 S5107</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105 840,00</w:t>
            </w:r>
          </w:p>
        </w:tc>
      </w:tr>
      <w:tr w:rsidR="00225BFE" w:rsidRPr="00225BFE" w:rsidTr="00225BFE">
        <w:trPr>
          <w:gridAfter w:val="1"/>
          <w:wAfter w:w="20" w:type="dxa"/>
          <w:trHeight w:val="96"/>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1 F2 S5108</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105 840,00</w:t>
            </w:r>
          </w:p>
        </w:tc>
      </w:tr>
      <w:tr w:rsidR="00225BFE" w:rsidRPr="00225BFE" w:rsidTr="00225BFE">
        <w:trPr>
          <w:gridAfter w:val="1"/>
          <w:wAfter w:w="20" w:type="dxa"/>
          <w:trHeight w:val="96"/>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01 1 F2 S5109</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63 673,02</w:t>
            </w:r>
          </w:p>
        </w:tc>
      </w:tr>
      <w:tr w:rsidR="00225BFE" w:rsidRPr="00225BFE" w:rsidTr="00225BFE">
        <w:trPr>
          <w:gridAfter w:val="1"/>
          <w:wAfter w:w="20" w:type="dxa"/>
          <w:trHeight w:val="96"/>
        </w:trPr>
        <w:tc>
          <w:tcPr>
            <w:tcW w:w="10773" w:type="dxa"/>
            <w:tcBorders>
              <w:top w:val="nil"/>
              <w:left w:val="nil"/>
              <w:bottom w:val="single" w:sz="4" w:space="0" w:color="auto"/>
              <w:right w:val="single" w:sz="4" w:space="0" w:color="auto"/>
            </w:tcBorders>
            <w:shd w:val="clear" w:color="000000" w:fill="FFFFFF"/>
            <w:hideMark/>
          </w:tcPr>
          <w:p w:rsidR="00225BFE" w:rsidRPr="00225BFE" w:rsidRDefault="00225BFE" w:rsidP="00225BFE">
            <w:r w:rsidRPr="00225BFE">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w:t>
            </w:r>
            <w:r w:rsidRPr="00225BFE">
              <w:lastRenderedPageBreak/>
              <w:t>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lastRenderedPageBreak/>
              <w:t>01 1 F2 S5110</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nil"/>
            </w:tcBorders>
            <w:shd w:val="clear" w:color="000000" w:fill="FFFFFF"/>
            <w:vAlign w:val="center"/>
            <w:hideMark/>
          </w:tcPr>
          <w:p w:rsidR="00225BFE" w:rsidRPr="00225BFE" w:rsidRDefault="00225BFE" w:rsidP="00225BFE">
            <w:pPr>
              <w:jc w:val="center"/>
            </w:pPr>
            <w:r w:rsidRPr="00225BFE">
              <w:t>56 301,22</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 1 F2 S5111</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76 267,80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01 3 00 00000</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96 994,80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i/>
                <w:iCs/>
              </w:rPr>
            </w:pPr>
            <w:r w:rsidRPr="00225BFE">
              <w:rPr>
                <w:b/>
                <w:bCs/>
                <w:i/>
                <w:iCs/>
              </w:rPr>
              <w:t>Ведомственный проект "Благоустройство общественных территорий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01 3 01 00000</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96 994,80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i/>
                <w:iCs/>
              </w:rPr>
            </w:pPr>
            <w:r w:rsidRPr="00225BFE">
              <w:rPr>
                <w:i/>
                <w:iCs/>
              </w:rPr>
              <w:t>01 3 01 20720</w:t>
            </w:r>
          </w:p>
        </w:tc>
        <w:tc>
          <w:tcPr>
            <w:tcW w:w="1058"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96 994,80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2DCDB"/>
            <w:vAlign w:val="center"/>
            <w:hideMark/>
          </w:tcPr>
          <w:p w:rsidR="00225BFE" w:rsidRPr="00225BFE" w:rsidRDefault="00225BFE" w:rsidP="00225BFE">
            <w:pPr>
              <w:rPr>
                <w:b/>
                <w:bCs/>
              </w:rPr>
            </w:pPr>
            <w:r w:rsidRPr="00225BFE">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CDB"/>
            <w:vAlign w:val="center"/>
            <w:hideMark/>
          </w:tcPr>
          <w:p w:rsidR="00225BFE" w:rsidRPr="00225BFE" w:rsidRDefault="00225BFE" w:rsidP="00225BFE">
            <w:pPr>
              <w:jc w:val="center"/>
              <w:rPr>
                <w:b/>
                <w:bCs/>
              </w:rPr>
            </w:pPr>
            <w:r w:rsidRPr="00225BFE">
              <w:rPr>
                <w:b/>
                <w:bCs/>
              </w:rPr>
              <w:t>02 0 00 00000</w:t>
            </w:r>
          </w:p>
        </w:tc>
        <w:tc>
          <w:tcPr>
            <w:tcW w:w="1058" w:type="dxa"/>
            <w:tcBorders>
              <w:top w:val="nil"/>
              <w:left w:val="nil"/>
              <w:bottom w:val="single" w:sz="4" w:space="0" w:color="auto"/>
              <w:right w:val="single" w:sz="4" w:space="0" w:color="auto"/>
            </w:tcBorders>
            <w:shd w:val="clear" w:color="000000" w:fill="F2DCDB"/>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000000" w:fill="F2DCDB"/>
            <w:vAlign w:val="center"/>
            <w:hideMark/>
          </w:tcPr>
          <w:p w:rsidR="00225BFE" w:rsidRPr="00225BFE" w:rsidRDefault="00225BFE" w:rsidP="00225BFE">
            <w:pPr>
              <w:jc w:val="center"/>
              <w:rPr>
                <w:b/>
                <w:bCs/>
              </w:rPr>
            </w:pPr>
            <w:r w:rsidRPr="00225BFE">
              <w:rPr>
                <w:b/>
                <w:bCs/>
              </w:rPr>
              <w:t>178 334,00</w:t>
            </w:r>
          </w:p>
        </w:tc>
      </w:tr>
      <w:tr w:rsidR="00225BFE" w:rsidRPr="00225BFE" w:rsidTr="00225BFE">
        <w:trPr>
          <w:gridAfter w:val="1"/>
          <w:wAfter w:w="20" w:type="dxa"/>
          <w:trHeight w:val="315"/>
        </w:trPr>
        <w:tc>
          <w:tcPr>
            <w:tcW w:w="1077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rPr>
            </w:pPr>
            <w:r w:rsidRPr="00225BFE">
              <w:rPr>
                <w:b/>
                <w:b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b/>
                <w:bCs/>
                <w:i/>
                <w:iCs/>
              </w:rPr>
            </w:pPr>
            <w:r w:rsidRPr="00225BFE">
              <w:rPr>
                <w:b/>
                <w:bCs/>
                <w:i/>
                <w:iCs/>
              </w:rPr>
              <w:t>178 334,00</w:t>
            </w:r>
          </w:p>
        </w:tc>
      </w:tr>
      <w:tr w:rsidR="00225BFE" w:rsidRPr="00225BFE" w:rsidTr="00225BFE">
        <w:trPr>
          <w:gridAfter w:val="1"/>
          <w:wAfter w:w="20" w:type="dxa"/>
          <w:trHeight w:val="649"/>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i/>
                <w:iCs/>
              </w:rPr>
            </w:pPr>
            <w:r w:rsidRPr="00225BFE">
              <w:rPr>
                <w:b/>
                <w:bCs/>
                <w:i/>
                <w:iCs/>
              </w:rPr>
              <w:t>Ведомственный проект "Обеспечение первичных мер пожарной безопасности в границах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b/>
                <w:bCs/>
                <w:i/>
                <w:iCs/>
              </w:rPr>
            </w:pPr>
            <w:r w:rsidRPr="00225BFE">
              <w:rPr>
                <w:b/>
                <w:bCs/>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rPr>
                <w:i/>
                <w:iCs/>
              </w:rPr>
            </w:pPr>
            <w:r w:rsidRPr="00225BFE">
              <w:rPr>
                <w:i/>
                <w:iCs/>
              </w:rPr>
              <w:t> </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rPr>
                <w:i/>
                <w:iCs/>
              </w:rPr>
            </w:pPr>
            <w:r w:rsidRPr="00225BFE">
              <w:rPr>
                <w:i/>
                <w:iCs/>
              </w:rPr>
              <w:t>178 334,00</w:t>
            </w:r>
          </w:p>
        </w:tc>
      </w:tr>
      <w:tr w:rsidR="00225BFE" w:rsidRPr="00225BFE" w:rsidTr="00225BFE">
        <w:trPr>
          <w:gridAfter w:val="1"/>
          <w:wAfter w:w="20" w:type="dxa"/>
          <w:trHeight w:val="96"/>
        </w:trPr>
        <w:tc>
          <w:tcPr>
            <w:tcW w:w="10773" w:type="dxa"/>
            <w:tcBorders>
              <w:top w:val="nil"/>
              <w:left w:val="single" w:sz="8" w:space="0" w:color="auto"/>
              <w:bottom w:val="single" w:sz="8" w:space="0" w:color="auto"/>
              <w:right w:val="single" w:sz="4" w:space="0" w:color="auto"/>
            </w:tcBorders>
            <w:shd w:val="clear" w:color="auto" w:fill="auto"/>
            <w:hideMark/>
          </w:tcPr>
          <w:p w:rsidR="00225BFE" w:rsidRPr="00225BFE" w:rsidRDefault="00225BFE" w:rsidP="00225BFE">
            <w:r w:rsidRPr="00225BFE">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02 3 01 20940</w:t>
            </w:r>
          </w:p>
        </w:tc>
        <w:tc>
          <w:tcPr>
            <w:tcW w:w="1058"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178 334,00</w:t>
            </w:r>
          </w:p>
        </w:tc>
      </w:tr>
      <w:tr w:rsidR="00225BFE" w:rsidRPr="00225BFE" w:rsidTr="00225BFE">
        <w:trPr>
          <w:gridAfter w:val="1"/>
          <w:wAfter w:w="20" w:type="dxa"/>
          <w:trHeight w:val="683"/>
        </w:trPr>
        <w:tc>
          <w:tcPr>
            <w:tcW w:w="10773" w:type="dxa"/>
            <w:tcBorders>
              <w:top w:val="single" w:sz="4" w:space="0" w:color="auto"/>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rPr>
            </w:pPr>
            <w:r w:rsidRPr="00225BFE">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2" w:type="dxa"/>
            <w:tcBorders>
              <w:top w:val="single" w:sz="4" w:space="0" w:color="auto"/>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03 0 00 00000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rPr>
            </w:pPr>
            <w:r w:rsidRPr="00225BFE">
              <w:rPr>
                <w:b/>
                <w:bCs/>
              </w:rPr>
              <w:t>36 248 340,50</w:t>
            </w:r>
          </w:p>
        </w:tc>
      </w:tr>
      <w:tr w:rsidR="00225BFE" w:rsidRPr="00225BFE" w:rsidTr="00225BFE">
        <w:trPr>
          <w:gridAfter w:val="1"/>
          <w:wAfter w:w="20" w:type="dxa"/>
          <w:trHeight w:val="86"/>
        </w:trPr>
        <w:tc>
          <w:tcPr>
            <w:tcW w:w="10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25BFE" w:rsidRPr="00225BFE" w:rsidRDefault="00225BFE" w:rsidP="00225BFE">
            <w:pPr>
              <w:rPr>
                <w:b/>
                <w:bCs/>
              </w:rPr>
            </w:pPr>
            <w:r w:rsidRPr="00225BFE">
              <w:rPr>
                <w:b/>
                <w:bCs/>
              </w:rPr>
              <w:t>Ведомственные проекты</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03 3 00 00000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264 167,00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rPr>
                <w:b/>
                <w:bCs/>
                <w:i/>
                <w:iCs/>
              </w:rPr>
            </w:pPr>
            <w:r w:rsidRPr="00225BFE">
              <w:rPr>
                <w:b/>
                <w:bCs/>
                <w:i/>
                <w:iCs/>
              </w:rPr>
              <w:t xml:space="preserve">Ведомственный проект "Безопасность дорожного движения"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03 3 01 00000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264 167,00</w:t>
            </w:r>
          </w:p>
        </w:tc>
      </w:tr>
      <w:tr w:rsidR="00225BFE" w:rsidRPr="00225BFE" w:rsidTr="00225BFE">
        <w:trPr>
          <w:gridAfter w:val="1"/>
          <w:wAfter w:w="20" w:type="dxa"/>
          <w:trHeight w:val="923"/>
        </w:trPr>
        <w:tc>
          <w:tcPr>
            <w:tcW w:w="10773"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03 3 01 20080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264 167,00</w:t>
            </w:r>
          </w:p>
        </w:tc>
      </w:tr>
      <w:tr w:rsidR="00225BFE" w:rsidRPr="00225BFE" w:rsidTr="00225BFE">
        <w:trPr>
          <w:gridAfter w:val="1"/>
          <w:wAfter w:w="20" w:type="dxa"/>
          <w:trHeight w:val="315"/>
        </w:trPr>
        <w:tc>
          <w:tcPr>
            <w:tcW w:w="1077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03 4 00 00000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35 984 173,50</w:t>
            </w:r>
          </w:p>
        </w:tc>
      </w:tr>
      <w:tr w:rsidR="00225BFE" w:rsidRPr="00225BFE" w:rsidTr="00225BFE">
        <w:trPr>
          <w:gridAfter w:val="1"/>
          <w:wAfter w:w="20" w:type="dxa"/>
          <w:trHeight w:val="69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03 4 01 00000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35 984 173,50</w:t>
            </w:r>
          </w:p>
        </w:tc>
      </w:tr>
      <w:tr w:rsidR="00225BFE" w:rsidRPr="00225BFE" w:rsidTr="00225BFE">
        <w:trPr>
          <w:gridAfter w:val="1"/>
          <w:wAfter w:w="20" w:type="dxa"/>
          <w:trHeight w:val="945"/>
        </w:trPr>
        <w:tc>
          <w:tcPr>
            <w:tcW w:w="1077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lastRenderedPageBreak/>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03 4 01 20040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5 898 240,00</w:t>
            </w:r>
          </w:p>
        </w:tc>
      </w:tr>
      <w:tr w:rsidR="00225BFE" w:rsidRPr="00225BFE" w:rsidTr="00225BFE">
        <w:trPr>
          <w:gridAfter w:val="1"/>
          <w:wAfter w:w="20" w:type="dxa"/>
          <w:trHeight w:val="96"/>
        </w:trPr>
        <w:tc>
          <w:tcPr>
            <w:tcW w:w="1077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03 4 01 20060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19 189 257,35</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jc w:val="both"/>
            </w:pPr>
            <w:r w:rsidRPr="00225BFE">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03 4 01 S0510</w:t>
            </w:r>
          </w:p>
        </w:tc>
        <w:tc>
          <w:tcPr>
            <w:tcW w:w="1058"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10 896 676,15</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rPr>
            </w:pPr>
            <w:r w:rsidRPr="00225BFE">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04 0 00 00000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rPr>
            </w:pPr>
            <w:r w:rsidRPr="00225BFE">
              <w:rPr>
                <w:b/>
                <w:bCs/>
              </w:rPr>
              <w:t>6 942 063,37</w:t>
            </w:r>
          </w:p>
        </w:tc>
      </w:tr>
      <w:tr w:rsidR="00225BFE" w:rsidRPr="00225BFE" w:rsidTr="00225BFE">
        <w:trPr>
          <w:gridAfter w:val="1"/>
          <w:wAfter w:w="20" w:type="dxa"/>
          <w:trHeight w:val="315"/>
        </w:trPr>
        <w:tc>
          <w:tcPr>
            <w:tcW w:w="10773" w:type="dxa"/>
            <w:tcBorders>
              <w:top w:val="single" w:sz="8"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Ведомственные проекты</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6 246 063,37</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1 246 063,37</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04 3 01 20090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1 246 063,37</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i/>
                <w:iCs/>
              </w:rPr>
            </w:pPr>
            <w:r w:rsidRPr="00225BFE">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04 3 02 00000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5 000 000,00</w:t>
            </w:r>
          </w:p>
        </w:tc>
      </w:tr>
      <w:tr w:rsidR="00225BFE" w:rsidRPr="00225BFE" w:rsidTr="00225BFE">
        <w:trPr>
          <w:gridAfter w:val="1"/>
          <w:wAfter w:w="20" w:type="dxa"/>
          <w:trHeight w:val="94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04 3 02 20480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5 000 000,00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rPr>
                <w:b/>
                <w:bCs/>
              </w:rPr>
            </w:pPr>
            <w:r w:rsidRPr="00225BFE">
              <w:rPr>
                <w:b/>
                <w:bCs/>
              </w:rPr>
              <w:t>Комплексы процессных мероприятий</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04 4 00 00000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696 000,00</w:t>
            </w:r>
          </w:p>
        </w:tc>
      </w:tr>
      <w:tr w:rsidR="00225BFE" w:rsidRPr="00225BFE" w:rsidTr="00225BFE">
        <w:trPr>
          <w:gridAfter w:val="1"/>
          <w:wAfter w:w="20" w:type="dxa"/>
          <w:trHeight w:val="94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04 4 01 00000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696 000,00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04 4 01 20110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396 000,00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 4 01 S6800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300 000,00</w:t>
            </w:r>
          </w:p>
        </w:tc>
      </w:tr>
      <w:tr w:rsidR="00225BFE" w:rsidRPr="00225BFE" w:rsidTr="00225BFE">
        <w:trPr>
          <w:gridAfter w:val="1"/>
          <w:wAfter w:w="20" w:type="dxa"/>
          <w:trHeight w:val="96"/>
        </w:trPr>
        <w:tc>
          <w:tcPr>
            <w:tcW w:w="10773" w:type="dxa"/>
            <w:tcBorders>
              <w:top w:val="nil"/>
              <w:left w:val="single" w:sz="8" w:space="0" w:color="auto"/>
              <w:bottom w:val="nil"/>
              <w:right w:val="single" w:sz="4" w:space="0" w:color="auto"/>
            </w:tcBorders>
            <w:shd w:val="clear" w:color="000000" w:fill="F2DCDB"/>
            <w:vAlign w:val="bottom"/>
            <w:hideMark/>
          </w:tcPr>
          <w:p w:rsidR="00225BFE" w:rsidRPr="00225BFE" w:rsidRDefault="00225BFE" w:rsidP="00225BFE">
            <w:pPr>
              <w:rPr>
                <w:b/>
                <w:bCs/>
              </w:rPr>
            </w:pPr>
            <w:r w:rsidRPr="00225BFE">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2" w:type="dxa"/>
            <w:tcBorders>
              <w:top w:val="nil"/>
              <w:left w:val="nil"/>
              <w:bottom w:val="nil"/>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05 0 00 00000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rPr>
            </w:pPr>
            <w:r w:rsidRPr="00225BFE">
              <w:rPr>
                <w:b/>
                <w:bCs/>
              </w:rPr>
              <w:t>20 573 388,60</w:t>
            </w:r>
          </w:p>
        </w:tc>
      </w:tr>
      <w:tr w:rsidR="00225BFE" w:rsidRPr="00225BFE" w:rsidTr="00225BFE">
        <w:trPr>
          <w:gridAfter w:val="1"/>
          <w:wAfter w:w="20" w:type="dxa"/>
          <w:trHeight w:val="315"/>
        </w:trPr>
        <w:tc>
          <w:tcPr>
            <w:tcW w:w="1077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842" w:type="dxa"/>
            <w:tcBorders>
              <w:top w:val="single" w:sz="8"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14 941 738,22</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lastRenderedPageBreak/>
              <w:t>Ведомственный проект "Организация уличного электроснабжения на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5 975 854,22</w:t>
            </w:r>
          </w:p>
        </w:tc>
      </w:tr>
      <w:tr w:rsidR="00225BFE" w:rsidRPr="00225BFE" w:rsidTr="00225BFE">
        <w:trPr>
          <w:gridAfter w:val="1"/>
          <w:wAfter w:w="20" w:type="dxa"/>
          <w:trHeight w:val="623"/>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05 3 01 20150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5 029 354,22</w:t>
            </w:r>
          </w:p>
        </w:tc>
      </w:tr>
      <w:tr w:rsidR="00225BFE" w:rsidRPr="00225BFE" w:rsidTr="00225BFE">
        <w:trPr>
          <w:gridAfter w:val="1"/>
          <w:wAfter w:w="20" w:type="dxa"/>
          <w:trHeight w:val="972"/>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05 3 01 20160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946 500,00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Ведомственный проект "Организация благоустройства и озеленение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05 3 02 00000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3 450 050,00</w:t>
            </w:r>
          </w:p>
        </w:tc>
      </w:tr>
      <w:tr w:rsidR="00225BFE" w:rsidRPr="00225BFE" w:rsidTr="00225BFE">
        <w:trPr>
          <w:gridAfter w:val="1"/>
          <w:wAfter w:w="20" w:type="dxa"/>
          <w:trHeight w:val="96"/>
        </w:trPr>
        <w:tc>
          <w:tcPr>
            <w:tcW w:w="1077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05 3 02 20190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3 450 050,00</w:t>
            </w:r>
          </w:p>
        </w:tc>
      </w:tr>
      <w:tr w:rsidR="00225BFE" w:rsidRPr="00225BFE" w:rsidTr="00225BFE">
        <w:trPr>
          <w:gridAfter w:val="1"/>
          <w:wAfter w:w="20" w:type="dxa"/>
          <w:trHeight w:val="638"/>
        </w:trPr>
        <w:tc>
          <w:tcPr>
            <w:tcW w:w="1077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05 3 03 00000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695 834,00</w:t>
            </w:r>
          </w:p>
        </w:tc>
      </w:tr>
      <w:tr w:rsidR="00225BFE" w:rsidRPr="00225BFE" w:rsidTr="00225BFE">
        <w:trPr>
          <w:gridAfter w:val="1"/>
          <w:wAfter w:w="20" w:type="dxa"/>
          <w:trHeight w:val="638"/>
        </w:trPr>
        <w:tc>
          <w:tcPr>
            <w:tcW w:w="1077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05 3 03 20200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695 834,00</w:t>
            </w:r>
          </w:p>
        </w:tc>
      </w:tr>
      <w:tr w:rsidR="00225BFE" w:rsidRPr="00225BFE" w:rsidTr="00225BFE">
        <w:trPr>
          <w:gridAfter w:val="1"/>
          <w:wAfter w:w="20" w:type="dxa"/>
          <w:trHeight w:val="630"/>
        </w:trPr>
        <w:tc>
          <w:tcPr>
            <w:tcW w:w="1077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i/>
                <w:iCs/>
              </w:rPr>
            </w:pPr>
            <w:r w:rsidRPr="00225BFE">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05 3 04 00000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i/>
                <w:iCs/>
              </w:rPr>
            </w:pPr>
            <w:r w:rsidRPr="00225BFE">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4 340 000,00</w:t>
            </w:r>
          </w:p>
        </w:tc>
      </w:tr>
      <w:tr w:rsidR="00225BFE" w:rsidRPr="00225BFE" w:rsidTr="00225BFE">
        <w:trPr>
          <w:gridAfter w:val="1"/>
          <w:wAfter w:w="20" w:type="dxa"/>
          <w:trHeight w:val="945"/>
        </w:trPr>
        <w:tc>
          <w:tcPr>
            <w:tcW w:w="1077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05 3 04 20210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4 340 000,00</w:t>
            </w:r>
          </w:p>
        </w:tc>
      </w:tr>
      <w:tr w:rsidR="00225BFE" w:rsidRPr="00225BFE" w:rsidTr="00225BFE">
        <w:trPr>
          <w:gridAfter w:val="1"/>
          <w:wAfter w:w="20" w:type="dxa"/>
          <w:trHeight w:val="630"/>
        </w:trPr>
        <w:tc>
          <w:tcPr>
            <w:tcW w:w="1077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05 3 05 00000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480 000,00</w:t>
            </w:r>
          </w:p>
        </w:tc>
      </w:tr>
      <w:tr w:rsidR="00225BFE" w:rsidRPr="00225BFE" w:rsidTr="00225BFE">
        <w:trPr>
          <w:gridAfter w:val="1"/>
          <w:wAfter w:w="20" w:type="dxa"/>
          <w:trHeight w:val="94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05 3 05 20330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Комплексы процессных мероприятий</w:t>
            </w:r>
          </w:p>
        </w:tc>
        <w:tc>
          <w:tcPr>
            <w:tcW w:w="1842"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center"/>
              <w:rPr>
                <w:b/>
                <w:bCs/>
              </w:rPr>
            </w:pPr>
            <w:r w:rsidRPr="00225BFE">
              <w:rPr>
                <w:b/>
                <w:bCs/>
              </w:rPr>
              <w:t>05 4 00 00000 </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5 631 650,38</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center"/>
              <w:rPr>
                <w:b/>
                <w:bCs/>
                <w:i/>
                <w:iCs/>
              </w:rPr>
            </w:pPr>
            <w:r w:rsidRPr="00225BFE">
              <w:rPr>
                <w:b/>
                <w:bCs/>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5 631 650,38</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05 4 01 20220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372 877,02</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05 4 01 20230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1 890 000,00</w:t>
            </w:r>
          </w:p>
        </w:tc>
      </w:tr>
      <w:tr w:rsidR="00225BFE" w:rsidRPr="00225BFE" w:rsidTr="00225BFE">
        <w:trPr>
          <w:gridAfter w:val="1"/>
          <w:wAfter w:w="20" w:type="dxa"/>
          <w:trHeight w:val="66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56 173,36</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400 000,00</w:t>
            </w:r>
          </w:p>
        </w:tc>
      </w:tr>
      <w:tr w:rsidR="00225BFE" w:rsidRPr="00225BFE" w:rsidTr="00225BFE">
        <w:trPr>
          <w:gridAfter w:val="1"/>
          <w:wAfter w:w="20" w:type="dxa"/>
          <w:trHeight w:val="600"/>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600 000,00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05 4 01 20470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65 000,00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05 4 01 20580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1 767 600,00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05 4 01 20590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480 000,00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rPr>
            </w:pPr>
            <w:r w:rsidRPr="00225BFE">
              <w:rPr>
                <w:b/>
                <w:bCs/>
              </w:rPr>
              <w:t>Муниципальная программа "Культура  Комсомольского городского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06 0 00 00000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i/>
                <w:iCs/>
              </w:rPr>
            </w:pPr>
            <w:r w:rsidRPr="00225BFE">
              <w:rPr>
                <w:i/>
                <w:iCs/>
              </w:rPr>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rPr>
            </w:pPr>
            <w:r w:rsidRPr="00225BFE">
              <w:rPr>
                <w:b/>
                <w:bCs/>
              </w:rPr>
              <w:t>32 069 196,00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pPr>
              <w:rPr>
                <w:b/>
                <w:bCs/>
              </w:rPr>
            </w:pPr>
            <w:r w:rsidRPr="00225BFE">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06 3 00 00000 </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32 069 196,00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jc w:val="both"/>
              <w:rPr>
                <w:b/>
                <w:bCs/>
                <w:i/>
                <w:iCs/>
              </w:rPr>
            </w:pPr>
            <w:r w:rsidRPr="00225BFE">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486 733,00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jc w:val="both"/>
            </w:pPr>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486 733,00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jc w:val="both"/>
              <w:rPr>
                <w:b/>
                <w:bCs/>
                <w:i/>
                <w:iCs/>
              </w:rPr>
            </w:pPr>
            <w:r w:rsidRPr="00225BFE">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06 3  02 00000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21 000,00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02 G0100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06 3 03 00000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8 467 268,00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03 G0050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8 467 268,00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i/>
                <w:iCs/>
              </w:rPr>
            </w:pPr>
            <w:r w:rsidRPr="00225BFE">
              <w:rPr>
                <w:b/>
                <w:bCs/>
                <w:i/>
                <w:iCs/>
              </w:rPr>
              <w:lastRenderedPageBreak/>
              <w:t>Ведомственный проект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06 3 04 00000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23 094 195,00</w:t>
            </w:r>
          </w:p>
        </w:tc>
      </w:tr>
      <w:tr w:rsidR="00225BFE" w:rsidRPr="00225BFE" w:rsidTr="00225BFE">
        <w:trPr>
          <w:gridAfter w:val="1"/>
          <w:wAfter w:w="20" w:type="dxa"/>
          <w:trHeight w:val="96"/>
        </w:trPr>
        <w:tc>
          <w:tcPr>
            <w:tcW w:w="1077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06 3 04 G0040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22 924 995,00</w:t>
            </w:r>
          </w:p>
        </w:tc>
      </w:tr>
      <w:tr w:rsidR="00225BFE" w:rsidRPr="00225BFE" w:rsidTr="00225BFE">
        <w:trPr>
          <w:gridAfter w:val="1"/>
          <w:wAfter w:w="20" w:type="dxa"/>
          <w:trHeight w:val="96"/>
        </w:trPr>
        <w:tc>
          <w:tcPr>
            <w:tcW w:w="1077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 3 04 G0090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169 200,00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2DCDB"/>
            <w:vAlign w:val="bottom"/>
            <w:hideMark/>
          </w:tcPr>
          <w:p w:rsidR="00225BFE" w:rsidRPr="00225BFE" w:rsidRDefault="00225BFE" w:rsidP="00225BFE">
            <w:pPr>
              <w:rPr>
                <w:b/>
                <w:bCs/>
              </w:rPr>
            </w:pPr>
            <w:r w:rsidRPr="00225BFE">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07 0 00 00000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rPr>
            </w:pPr>
            <w:r w:rsidRPr="00225BFE">
              <w:rPr>
                <w:b/>
                <w:bCs/>
              </w:rPr>
              <w:t>3 001 989,00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rPr>
            </w:pPr>
            <w:r w:rsidRPr="00225BFE">
              <w:rPr>
                <w:b/>
                <w:bCs/>
              </w:rPr>
              <w:t>07 3 00 00000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3 001 989,00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i/>
                <w:iCs/>
              </w:rPr>
            </w:pPr>
            <w:r w:rsidRPr="00225BFE">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84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rPr>
                <w:b/>
                <w:bCs/>
                <w:i/>
                <w:iCs/>
              </w:rPr>
            </w:pPr>
            <w:r w:rsidRPr="00225BFE">
              <w:rPr>
                <w:b/>
                <w:bCs/>
                <w:i/>
                <w:iCs/>
              </w:rPr>
              <w:t>07 3 01 00000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3 001 989,00</w:t>
            </w:r>
          </w:p>
        </w:tc>
      </w:tr>
      <w:tr w:rsidR="00225BFE" w:rsidRPr="00225BFE" w:rsidTr="00225BFE">
        <w:trPr>
          <w:gridAfter w:val="1"/>
          <w:wAfter w:w="20" w:type="dxa"/>
          <w:trHeight w:val="73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07 3 01 21180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501 989,00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07 3 01 21190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800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2 500 000,00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i/>
                <w:iCs/>
              </w:rPr>
            </w:pPr>
            <w:r w:rsidRPr="00225BFE">
              <w:rPr>
                <w:b/>
                <w:bCs/>
                <w:i/>
                <w:iCs/>
              </w:rPr>
              <w:t>Непрограммные направления деятельности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40 0 00 00000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584 000,00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584 000,00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534 000,00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10 000,00</w:t>
            </w:r>
          </w:p>
        </w:tc>
      </w:tr>
      <w:tr w:rsidR="00225BFE" w:rsidRPr="00225BFE" w:rsidTr="00225BFE">
        <w:trPr>
          <w:gridAfter w:val="1"/>
          <w:wAfter w:w="20" w:type="dxa"/>
          <w:trHeight w:val="998"/>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40 000,00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Изготовление технических планов объектов недвижимости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 </w:t>
            </w:r>
          </w:p>
        </w:tc>
      </w:tr>
      <w:tr w:rsidR="00225BFE" w:rsidRPr="00225BFE" w:rsidTr="00225BFE">
        <w:trPr>
          <w:gridAfter w:val="1"/>
          <w:wAfter w:w="20" w:type="dxa"/>
          <w:trHeight w:val="972"/>
        </w:trPr>
        <w:tc>
          <w:tcPr>
            <w:tcW w:w="1077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800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 </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2DCDB"/>
            <w:vAlign w:val="bottom"/>
            <w:hideMark/>
          </w:tcPr>
          <w:p w:rsidR="00225BFE" w:rsidRPr="00225BFE" w:rsidRDefault="00225BFE" w:rsidP="00225BFE">
            <w:pPr>
              <w:rPr>
                <w:b/>
                <w:bCs/>
                <w:i/>
                <w:iCs/>
              </w:rPr>
            </w:pPr>
            <w:r w:rsidRPr="00225BFE">
              <w:rPr>
                <w:b/>
                <w:bCs/>
                <w:i/>
                <w:iCs/>
              </w:rPr>
              <w:t>Мероприятия по землеустройству и землепользованию</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41 0 00 00000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300 000,00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rPr>
                <w:b/>
                <w:bCs/>
              </w:rPr>
            </w:pPr>
            <w:r w:rsidRPr="00225BFE">
              <w:rPr>
                <w:b/>
                <w:bCs/>
              </w:rPr>
              <w:lastRenderedPageBreak/>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300 000,00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300 000,00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i/>
                <w:iCs/>
              </w:rPr>
            </w:pPr>
            <w:r w:rsidRPr="00225BFE">
              <w:rPr>
                <w:b/>
                <w:bCs/>
                <w:i/>
                <w:iCs/>
              </w:rPr>
              <w:t>Пенсионное  обеспечение, социальное обеспечение  населения</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42 0 00 00000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36 000,00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36 000,00</w:t>
            </w:r>
          </w:p>
        </w:tc>
      </w:tr>
      <w:tr w:rsidR="00225BFE" w:rsidRPr="00225BFE" w:rsidTr="00225BFE">
        <w:trPr>
          <w:gridAfter w:val="1"/>
          <w:wAfter w:w="20" w:type="dxa"/>
          <w:trHeight w:val="945"/>
        </w:trPr>
        <w:tc>
          <w:tcPr>
            <w:tcW w:w="10773"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both"/>
            </w:pPr>
            <w:r w:rsidRPr="00225BFE">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36 000,00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i/>
                <w:iCs/>
              </w:rPr>
            </w:pPr>
            <w:r w:rsidRPr="00225BFE">
              <w:rPr>
                <w:b/>
                <w:bCs/>
                <w:i/>
                <w:iCs/>
              </w:rPr>
              <w:t>Транспортные расходы</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44 0 00 00000</w:t>
            </w:r>
          </w:p>
        </w:tc>
        <w:tc>
          <w:tcPr>
            <w:tcW w:w="1058"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rPr>
            </w:pPr>
            <w:r w:rsidRPr="00225BFE">
              <w:rPr>
                <w:b/>
                <w:bCs/>
              </w:rPr>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60 000,00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60 000,00</w:t>
            </w:r>
          </w:p>
        </w:tc>
      </w:tr>
      <w:tr w:rsidR="00225BFE" w:rsidRPr="00225BFE" w:rsidTr="00225BFE">
        <w:trPr>
          <w:gridAfter w:val="1"/>
          <w:wAfter w:w="20" w:type="dxa"/>
          <w:trHeight w:val="96"/>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60 000,00</w:t>
            </w:r>
          </w:p>
        </w:tc>
      </w:tr>
      <w:tr w:rsidR="00225BFE" w:rsidRPr="00225BFE" w:rsidTr="00225BFE">
        <w:trPr>
          <w:gridAfter w:val="1"/>
          <w:wAfter w:w="20" w:type="dxa"/>
          <w:trHeight w:val="315"/>
        </w:trPr>
        <w:tc>
          <w:tcPr>
            <w:tcW w:w="10773" w:type="dxa"/>
            <w:tcBorders>
              <w:top w:val="nil"/>
              <w:left w:val="single" w:sz="8" w:space="0" w:color="auto"/>
              <w:bottom w:val="single" w:sz="4" w:space="0" w:color="auto"/>
              <w:right w:val="single" w:sz="4" w:space="0" w:color="auto"/>
            </w:tcBorders>
            <w:shd w:val="clear" w:color="000000" w:fill="F2DCDB"/>
            <w:hideMark/>
          </w:tcPr>
          <w:p w:rsidR="00225BFE" w:rsidRPr="00225BFE" w:rsidRDefault="00225BFE" w:rsidP="00225BFE">
            <w:pPr>
              <w:rPr>
                <w:b/>
                <w:bCs/>
                <w:i/>
                <w:iCs/>
              </w:rPr>
            </w:pPr>
            <w:r w:rsidRPr="00225BFE">
              <w:rPr>
                <w:b/>
                <w:bCs/>
                <w:i/>
                <w:iCs/>
              </w:rPr>
              <w:t>Иные не программные направления деятельности</w:t>
            </w:r>
          </w:p>
        </w:tc>
        <w:tc>
          <w:tcPr>
            <w:tcW w:w="1842" w:type="dxa"/>
            <w:tcBorders>
              <w:top w:val="nil"/>
              <w:left w:val="nil"/>
              <w:bottom w:val="single" w:sz="4" w:space="0" w:color="auto"/>
              <w:right w:val="single" w:sz="4"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46 0 00 00000</w:t>
            </w:r>
          </w:p>
        </w:tc>
        <w:tc>
          <w:tcPr>
            <w:tcW w:w="1058" w:type="dxa"/>
            <w:tcBorders>
              <w:top w:val="nil"/>
              <w:left w:val="nil"/>
              <w:bottom w:val="nil"/>
              <w:right w:val="single" w:sz="4" w:space="0" w:color="auto"/>
            </w:tcBorders>
            <w:shd w:val="clear" w:color="000000" w:fill="F2DCDB"/>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000000" w:fill="F2DCDB"/>
            <w:noWrap/>
            <w:vAlign w:val="center"/>
            <w:hideMark/>
          </w:tcPr>
          <w:p w:rsidR="00225BFE" w:rsidRPr="00225BFE" w:rsidRDefault="00225BFE" w:rsidP="00225BFE">
            <w:pPr>
              <w:jc w:val="center"/>
              <w:rPr>
                <w:b/>
                <w:bCs/>
                <w:i/>
                <w:iCs/>
              </w:rPr>
            </w:pPr>
            <w:r w:rsidRPr="00225BFE">
              <w:rPr>
                <w:b/>
                <w:bCs/>
                <w:i/>
                <w:iCs/>
              </w:rPr>
              <w:t>979 022,00</w:t>
            </w:r>
          </w:p>
        </w:tc>
      </w:tr>
      <w:tr w:rsidR="00225BFE" w:rsidRPr="00225BFE" w:rsidTr="00225BFE">
        <w:trPr>
          <w:gridAfter w:val="1"/>
          <w:wAfter w:w="20" w:type="dxa"/>
          <w:trHeight w:val="30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pPr>
              <w:rPr>
                <w:b/>
                <w:bCs/>
              </w:rPr>
            </w:pPr>
            <w:r w:rsidRPr="00225BFE">
              <w:rPr>
                <w:b/>
                <w:bCs/>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rPr>
                <w:b/>
                <w:bCs/>
              </w:rPr>
            </w:pPr>
            <w:r w:rsidRPr="00225BFE">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777"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979 022,00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Оплата членских взносов в ассоциацию "Совет муниципальных образований Ивановской области  (Иные бюджетные ассигнования)</w:t>
            </w:r>
          </w:p>
        </w:tc>
        <w:tc>
          <w:tcPr>
            <w:tcW w:w="1842"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46 9 00 20430</w:t>
            </w:r>
          </w:p>
        </w:tc>
        <w:tc>
          <w:tcPr>
            <w:tcW w:w="1058"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800</w:t>
            </w:r>
          </w:p>
        </w:tc>
        <w:tc>
          <w:tcPr>
            <w:tcW w:w="1777"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25 122,00</w:t>
            </w:r>
          </w:p>
        </w:tc>
      </w:tr>
      <w:tr w:rsidR="00225BFE" w:rsidRPr="00225BFE" w:rsidTr="00225BFE">
        <w:trPr>
          <w:gridAfter w:val="1"/>
          <w:wAfter w:w="20" w:type="dxa"/>
          <w:trHeight w:val="630"/>
        </w:trPr>
        <w:tc>
          <w:tcPr>
            <w:tcW w:w="10773"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3 900,00</w:t>
            </w:r>
          </w:p>
        </w:tc>
      </w:tr>
      <w:tr w:rsidR="00225BFE" w:rsidRPr="00225BFE" w:rsidTr="00225BFE">
        <w:trPr>
          <w:gridAfter w:val="1"/>
          <w:wAfter w:w="20" w:type="dxa"/>
          <w:trHeight w:val="638"/>
        </w:trPr>
        <w:tc>
          <w:tcPr>
            <w:tcW w:w="10773" w:type="dxa"/>
            <w:tcBorders>
              <w:top w:val="nil"/>
              <w:left w:val="single" w:sz="8" w:space="0" w:color="auto"/>
              <w:bottom w:val="single" w:sz="4" w:space="0" w:color="auto"/>
              <w:right w:val="single" w:sz="4" w:space="0" w:color="auto"/>
            </w:tcBorders>
            <w:shd w:val="clear" w:color="000000" w:fill="FFFFFF"/>
            <w:noWrap/>
            <w:hideMark/>
          </w:tcPr>
          <w:p w:rsidR="00225BFE" w:rsidRPr="00225BFE" w:rsidRDefault="00225BFE" w:rsidP="00225BFE">
            <w:pPr>
              <w:jc w:val="both"/>
            </w:pPr>
            <w:r w:rsidRPr="00225BFE">
              <w:t>Расходы на приобретение и содержание систем видеонаблюдения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1777"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950 000,00</w:t>
            </w:r>
          </w:p>
        </w:tc>
      </w:tr>
      <w:tr w:rsidR="00225BFE" w:rsidRPr="00225BFE" w:rsidTr="00225BFE">
        <w:trPr>
          <w:gridAfter w:val="1"/>
          <w:wAfter w:w="20" w:type="dxa"/>
          <w:trHeight w:val="330"/>
        </w:trPr>
        <w:tc>
          <w:tcPr>
            <w:tcW w:w="107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rPr>
            </w:pPr>
            <w:r w:rsidRPr="00225BFE">
              <w:rPr>
                <w:b/>
                <w:bCs/>
              </w:rPr>
              <w:t>Всего</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 </w:t>
            </w:r>
          </w:p>
        </w:tc>
        <w:tc>
          <w:tcPr>
            <w:tcW w:w="1058" w:type="dxa"/>
            <w:tcBorders>
              <w:top w:val="single" w:sz="8" w:space="0" w:color="auto"/>
              <w:left w:val="nil"/>
              <w:bottom w:val="single" w:sz="8" w:space="0" w:color="auto"/>
              <w:right w:val="nil"/>
            </w:tcBorders>
            <w:shd w:val="clear" w:color="auto" w:fill="auto"/>
            <w:noWrap/>
            <w:vAlign w:val="bottom"/>
            <w:hideMark/>
          </w:tcPr>
          <w:p w:rsidR="00225BFE" w:rsidRPr="00225BFE" w:rsidRDefault="00225BFE" w:rsidP="00225BFE">
            <w:pPr>
              <w:rPr>
                <w:sz w:val="22"/>
                <w:szCs w:val="22"/>
              </w:rPr>
            </w:pPr>
            <w:r w:rsidRPr="00225BFE">
              <w:rPr>
                <w:sz w:val="22"/>
                <w:szCs w:val="22"/>
              </w:rPr>
              <w:t> </w:t>
            </w:r>
          </w:p>
        </w:tc>
        <w:tc>
          <w:tcPr>
            <w:tcW w:w="17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101 477 250,31</w:t>
            </w:r>
          </w:p>
        </w:tc>
      </w:tr>
    </w:tbl>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r w:rsidRPr="00225BFE">
        <w:rPr>
          <w:sz w:val="28"/>
          <w:szCs w:val="28"/>
        </w:rPr>
        <w:tab/>
      </w: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p w:rsidR="00225BFE" w:rsidRPr="00225BFE" w:rsidRDefault="00225BFE" w:rsidP="00225BFE">
      <w:pPr>
        <w:tabs>
          <w:tab w:val="left" w:pos="1664"/>
        </w:tabs>
        <w:rPr>
          <w:sz w:val="28"/>
          <w:szCs w:val="28"/>
        </w:rPr>
      </w:pPr>
    </w:p>
    <w:tbl>
      <w:tblPr>
        <w:tblW w:w="15458" w:type="dxa"/>
        <w:tblInd w:w="108" w:type="dxa"/>
        <w:tblLook w:val="04A0"/>
      </w:tblPr>
      <w:tblGrid>
        <w:gridCol w:w="7513"/>
        <w:gridCol w:w="1197"/>
        <w:gridCol w:w="929"/>
        <w:gridCol w:w="995"/>
        <w:gridCol w:w="1757"/>
        <w:gridCol w:w="1058"/>
        <w:gridCol w:w="2002"/>
        <w:gridCol w:w="7"/>
      </w:tblGrid>
      <w:tr w:rsidR="00225BFE" w:rsidRPr="00225BFE" w:rsidTr="00225BFE">
        <w:trPr>
          <w:gridAfter w:val="1"/>
          <w:wAfter w:w="7" w:type="dxa"/>
          <w:trHeight w:val="1860"/>
        </w:trPr>
        <w:tc>
          <w:tcPr>
            <w:tcW w:w="7513" w:type="dxa"/>
            <w:tcBorders>
              <w:top w:val="nil"/>
              <w:left w:val="nil"/>
              <w:bottom w:val="nil"/>
              <w:right w:val="nil"/>
            </w:tcBorders>
            <w:shd w:val="clear" w:color="000000" w:fill="FFFFFF"/>
            <w:noWrap/>
            <w:vAlign w:val="bottom"/>
            <w:hideMark/>
          </w:tcPr>
          <w:p w:rsidR="00225BFE" w:rsidRPr="00225BFE" w:rsidRDefault="00225BFE" w:rsidP="00225BFE">
            <w:bookmarkStart w:id="20" w:name="RANGE!A2:G55"/>
            <w:r w:rsidRPr="00225BFE">
              <w:t> </w:t>
            </w:r>
            <w:bookmarkEnd w:id="20"/>
          </w:p>
        </w:tc>
        <w:tc>
          <w:tcPr>
            <w:tcW w:w="1197"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929"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5812" w:type="dxa"/>
            <w:gridSpan w:val="4"/>
            <w:tcBorders>
              <w:top w:val="nil"/>
              <w:left w:val="nil"/>
              <w:bottom w:val="nil"/>
              <w:right w:val="nil"/>
            </w:tcBorders>
            <w:shd w:val="clear" w:color="000000" w:fill="FFFFFF"/>
            <w:vAlign w:val="bottom"/>
            <w:hideMark/>
          </w:tcPr>
          <w:p w:rsidR="00225BFE" w:rsidRPr="00225BFE" w:rsidRDefault="00225BFE" w:rsidP="00225BFE">
            <w:pPr>
              <w:jc w:val="right"/>
              <w:rPr>
                <w:sz w:val="22"/>
                <w:szCs w:val="22"/>
              </w:rPr>
            </w:pPr>
            <w:r w:rsidRPr="00225BFE">
              <w:rPr>
                <w:b/>
                <w:bCs/>
                <w:sz w:val="22"/>
                <w:szCs w:val="22"/>
              </w:rPr>
              <w:t xml:space="preserve">Приложение №7                                                                                                </w:t>
            </w:r>
            <w:r w:rsidRPr="00225BFE">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225BFE" w:rsidRPr="00225BFE" w:rsidTr="00225BFE">
        <w:trPr>
          <w:gridAfter w:val="1"/>
          <w:wAfter w:w="7" w:type="dxa"/>
          <w:trHeight w:val="315"/>
        </w:trPr>
        <w:tc>
          <w:tcPr>
            <w:tcW w:w="7513"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197"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929"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995"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757"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058"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2002"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r>
      <w:tr w:rsidR="00225BFE" w:rsidRPr="00225BFE" w:rsidTr="00225BFE">
        <w:trPr>
          <w:trHeight w:val="315"/>
        </w:trPr>
        <w:tc>
          <w:tcPr>
            <w:tcW w:w="15458" w:type="dxa"/>
            <w:gridSpan w:val="8"/>
            <w:tcBorders>
              <w:top w:val="nil"/>
              <w:left w:val="nil"/>
              <w:bottom w:val="nil"/>
              <w:right w:val="nil"/>
            </w:tcBorders>
            <w:shd w:val="clear" w:color="000000" w:fill="FFFFFF"/>
            <w:vAlign w:val="bottom"/>
            <w:hideMark/>
          </w:tcPr>
          <w:p w:rsidR="00225BFE" w:rsidRPr="00225BFE" w:rsidRDefault="00225BFE" w:rsidP="00225BFE">
            <w:pPr>
              <w:jc w:val="center"/>
              <w:rPr>
                <w:b/>
                <w:bCs/>
              </w:rPr>
            </w:pPr>
            <w:r w:rsidRPr="00225BFE">
              <w:rPr>
                <w:b/>
                <w:bCs/>
              </w:rPr>
              <w:t>Ведомственная  структура  расходов бюджета  Комсомольского городского поселения на  2024 год</w:t>
            </w:r>
          </w:p>
        </w:tc>
      </w:tr>
      <w:tr w:rsidR="00225BFE" w:rsidRPr="00225BFE" w:rsidTr="00225BFE">
        <w:trPr>
          <w:gridAfter w:val="1"/>
          <w:wAfter w:w="7" w:type="dxa"/>
          <w:trHeight w:val="330"/>
        </w:trPr>
        <w:tc>
          <w:tcPr>
            <w:tcW w:w="7513"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197"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929"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995"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757"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1058"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c>
          <w:tcPr>
            <w:tcW w:w="2002" w:type="dxa"/>
            <w:tcBorders>
              <w:top w:val="nil"/>
              <w:left w:val="nil"/>
              <w:bottom w:val="nil"/>
              <w:right w:val="nil"/>
            </w:tcBorders>
            <w:shd w:val="clear" w:color="000000" w:fill="FFFFFF"/>
            <w:noWrap/>
            <w:vAlign w:val="bottom"/>
            <w:hideMark/>
          </w:tcPr>
          <w:p w:rsidR="00225BFE" w:rsidRPr="00225BFE" w:rsidRDefault="00225BFE" w:rsidP="00225BFE">
            <w:r w:rsidRPr="00225BFE">
              <w:t> </w:t>
            </w:r>
          </w:p>
        </w:tc>
      </w:tr>
      <w:tr w:rsidR="00225BFE" w:rsidRPr="00225BFE" w:rsidTr="00225BFE">
        <w:trPr>
          <w:gridAfter w:val="1"/>
          <w:wAfter w:w="7" w:type="dxa"/>
          <w:trHeight w:val="1275"/>
        </w:trPr>
        <w:tc>
          <w:tcPr>
            <w:tcW w:w="751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25BFE" w:rsidRPr="00225BFE" w:rsidRDefault="00225BFE" w:rsidP="00225BFE">
            <w:pPr>
              <w:jc w:val="center"/>
              <w:rPr>
                <w:b/>
                <w:bCs/>
              </w:rPr>
            </w:pPr>
            <w:r w:rsidRPr="00225BFE">
              <w:rPr>
                <w:b/>
                <w:bCs/>
              </w:rPr>
              <w:t>Наименование</w:t>
            </w:r>
          </w:p>
        </w:tc>
        <w:tc>
          <w:tcPr>
            <w:tcW w:w="1197" w:type="dxa"/>
            <w:tcBorders>
              <w:top w:val="single" w:sz="8" w:space="0" w:color="auto"/>
              <w:left w:val="nil"/>
              <w:bottom w:val="single" w:sz="8"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Код главного распоря</w:t>
            </w:r>
          </w:p>
          <w:p w:rsidR="00225BFE" w:rsidRPr="00225BFE" w:rsidRDefault="00225BFE" w:rsidP="00225BFE">
            <w:pPr>
              <w:jc w:val="center"/>
              <w:rPr>
                <w:b/>
                <w:bCs/>
              </w:rPr>
            </w:pPr>
            <w:r w:rsidRPr="00225BFE">
              <w:rPr>
                <w:b/>
                <w:bCs/>
              </w:rPr>
              <w:t>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Подраз    дел</w:t>
            </w:r>
          </w:p>
        </w:tc>
        <w:tc>
          <w:tcPr>
            <w:tcW w:w="1757" w:type="dxa"/>
            <w:tcBorders>
              <w:top w:val="single" w:sz="8" w:space="0" w:color="auto"/>
              <w:left w:val="nil"/>
              <w:bottom w:val="single" w:sz="8"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225BFE" w:rsidRPr="00225BFE" w:rsidRDefault="00225BFE" w:rsidP="00225BFE">
            <w:pPr>
              <w:jc w:val="center"/>
              <w:rPr>
                <w:b/>
                <w:bCs/>
              </w:rPr>
            </w:pPr>
            <w:r w:rsidRPr="00225BFE">
              <w:rPr>
                <w:b/>
                <w:bCs/>
              </w:rPr>
              <w:t>Вид                      расхода</w:t>
            </w:r>
          </w:p>
        </w:tc>
        <w:tc>
          <w:tcPr>
            <w:tcW w:w="2002" w:type="dxa"/>
            <w:tcBorders>
              <w:top w:val="single" w:sz="8" w:space="0" w:color="auto"/>
              <w:left w:val="nil"/>
              <w:bottom w:val="single" w:sz="8" w:space="0" w:color="auto"/>
              <w:right w:val="single" w:sz="8" w:space="0" w:color="auto"/>
            </w:tcBorders>
            <w:shd w:val="clear" w:color="000000" w:fill="FFFFFF"/>
            <w:hideMark/>
          </w:tcPr>
          <w:p w:rsidR="00225BFE" w:rsidRPr="00225BFE" w:rsidRDefault="00225BFE" w:rsidP="00225BFE">
            <w:pPr>
              <w:jc w:val="center"/>
              <w:rPr>
                <w:b/>
                <w:bCs/>
              </w:rPr>
            </w:pPr>
            <w:r w:rsidRPr="00225BFE">
              <w:rPr>
                <w:b/>
                <w:bCs/>
              </w:rPr>
              <w:t>Сумма                  руб.</w:t>
            </w:r>
          </w:p>
        </w:tc>
      </w:tr>
      <w:tr w:rsidR="00225BFE" w:rsidRPr="00225BFE" w:rsidTr="00225BFE">
        <w:trPr>
          <w:gridAfter w:val="1"/>
          <w:wAfter w:w="7" w:type="dxa"/>
          <w:trHeight w:val="630"/>
        </w:trPr>
        <w:tc>
          <w:tcPr>
            <w:tcW w:w="7513" w:type="dxa"/>
            <w:tcBorders>
              <w:top w:val="single" w:sz="4" w:space="0" w:color="auto"/>
              <w:left w:val="single" w:sz="8" w:space="0" w:color="auto"/>
              <w:bottom w:val="single" w:sz="4" w:space="0" w:color="auto"/>
              <w:right w:val="single" w:sz="4" w:space="0" w:color="auto"/>
            </w:tcBorders>
            <w:shd w:val="clear" w:color="000000" w:fill="FFFF00"/>
            <w:hideMark/>
          </w:tcPr>
          <w:p w:rsidR="00225BFE" w:rsidRPr="00225BFE" w:rsidRDefault="00225BFE" w:rsidP="00225BFE">
            <w:pPr>
              <w:rPr>
                <w:b/>
                <w:bCs/>
              </w:rPr>
            </w:pPr>
            <w:r w:rsidRPr="00225BFE">
              <w:rPr>
                <w:b/>
                <w:bCs/>
              </w:rPr>
              <w:t>Финансовое управление Администрации Комсомольского муниципального района</w:t>
            </w:r>
          </w:p>
        </w:tc>
        <w:tc>
          <w:tcPr>
            <w:tcW w:w="1197" w:type="dxa"/>
            <w:tcBorders>
              <w:top w:val="single" w:sz="4" w:space="0" w:color="auto"/>
              <w:left w:val="nil"/>
              <w:bottom w:val="single" w:sz="4" w:space="0" w:color="auto"/>
              <w:right w:val="single" w:sz="4" w:space="0" w:color="auto"/>
            </w:tcBorders>
            <w:shd w:val="clear" w:color="000000" w:fill="FFFF00"/>
            <w:vAlign w:val="center"/>
            <w:hideMark/>
          </w:tcPr>
          <w:p w:rsidR="00225BFE" w:rsidRPr="00225BFE" w:rsidRDefault="00225BFE" w:rsidP="00225BFE">
            <w:pPr>
              <w:jc w:val="center"/>
              <w:rPr>
                <w:b/>
                <w:bCs/>
              </w:rPr>
            </w:pPr>
            <w:r w:rsidRPr="00225BFE">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225BFE" w:rsidRPr="00225BFE" w:rsidRDefault="00225BFE" w:rsidP="00225BFE">
            <w:pPr>
              <w:jc w:val="center"/>
            </w:pPr>
            <w:r w:rsidRPr="00225BFE">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225BFE" w:rsidRPr="00225BFE" w:rsidRDefault="00225BFE" w:rsidP="00225BFE">
            <w:pPr>
              <w:jc w:val="center"/>
            </w:pPr>
            <w:r w:rsidRPr="00225BFE">
              <w:t> </w:t>
            </w:r>
          </w:p>
        </w:tc>
        <w:tc>
          <w:tcPr>
            <w:tcW w:w="1757" w:type="dxa"/>
            <w:tcBorders>
              <w:top w:val="single" w:sz="4" w:space="0" w:color="auto"/>
              <w:left w:val="nil"/>
              <w:bottom w:val="single" w:sz="4" w:space="0" w:color="auto"/>
              <w:right w:val="single" w:sz="4" w:space="0" w:color="auto"/>
            </w:tcBorders>
            <w:shd w:val="clear" w:color="000000" w:fill="FFFF00"/>
            <w:noWrap/>
            <w:vAlign w:val="center"/>
            <w:hideMark/>
          </w:tcPr>
          <w:p w:rsidR="00225BFE" w:rsidRPr="00225BFE" w:rsidRDefault="00225BFE" w:rsidP="00225BFE">
            <w:pPr>
              <w:jc w:val="center"/>
            </w:pPr>
            <w:r w:rsidRPr="00225BFE">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225BFE" w:rsidRPr="00225BFE" w:rsidRDefault="00225BFE" w:rsidP="00225BFE">
            <w:pPr>
              <w:jc w:val="center"/>
            </w:pPr>
            <w:r w:rsidRPr="00225BFE">
              <w:t> </w:t>
            </w:r>
          </w:p>
        </w:tc>
        <w:tc>
          <w:tcPr>
            <w:tcW w:w="2002" w:type="dxa"/>
            <w:tcBorders>
              <w:top w:val="single" w:sz="4" w:space="0" w:color="auto"/>
              <w:left w:val="nil"/>
              <w:bottom w:val="single" w:sz="4" w:space="0" w:color="auto"/>
              <w:right w:val="single" w:sz="8" w:space="0" w:color="auto"/>
            </w:tcBorders>
            <w:shd w:val="clear" w:color="000000" w:fill="FFFF00"/>
            <w:noWrap/>
            <w:vAlign w:val="center"/>
            <w:hideMark/>
          </w:tcPr>
          <w:p w:rsidR="00225BFE" w:rsidRPr="00225BFE" w:rsidRDefault="00225BFE" w:rsidP="00225BFE">
            <w:pPr>
              <w:jc w:val="center"/>
              <w:rPr>
                <w:b/>
                <w:bCs/>
                <w:i/>
                <w:iCs/>
              </w:rPr>
            </w:pPr>
            <w:r w:rsidRPr="00225BFE">
              <w:rPr>
                <w:b/>
                <w:bCs/>
                <w:i/>
                <w:iCs/>
              </w:rPr>
              <w:t>32 603 196,00</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534 000,00</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pPr>
              <w:jc w:val="both"/>
            </w:pPr>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97"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07</w:t>
            </w:r>
          </w:p>
        </w:tc>
        <w:tc>
          <w:tcPr>
            <w:tcW w:w="995" w:type="dxa"/>
            <w:tcBorders>
              <w:top w:val="nil"/>
              <w:left w:val="nil"/>
              <w:bottom w:val="single" w:sz="4" w:space="0" w:color="auto"/>
              <w:right w:val="single" w:sz="4" w:space="0" w:color="auto"/>
            </w:tcBorders>
            <w:shd w:val="clear" w:color="000000" w:fill="FFFFFF"/>
            <w:vAlign w:val="center"/>
            <w:hideMark/>
          </w:tcPr>
          <w:p w:rsidR="00225BFE" w:rsidRPr="00225BFE" w:rsidRDefault="00225BFE" w:rsidP="00225BFE">
            <w:pPr>
              <w:jc w:val="center"/>
            </w:pPr>
            <w:r w:rsidRPr="00225BFE">
              <w:t>09</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486 733,00</w:t>
            </w:r>
          </w:p>
        </w:tc>
      </w:tr>
      <w:tr w:rsidR="00225BFE" w:rsidRPr="00225BFE" w:rsidTr="00225BFE">
        <w:trPr>
          <w:gridAfter w:val="1"/>
          <w:wAfter w:w="7" w:type="dxa"/>
          <w:trHeight w:val="1575"/>
        </w:trPr>
        <w:tc>
          <w:tcPr>
            <w:tcW w:w="751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08</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06 3 04 G0040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19 424 817,00</w:t>
            </w:r>
          </w:p>
        </w:tc>
      </w:tr>
      <w:tr w:rsidR="00225BFE" w:rsidRPr="00225BFE" w:rsidTr="00225BFE">
        <w:trPr>
          <w:gridAfter w:val="1"/>
          <w:wAfter w:w="7" w:type="dxa"/>
          <w:trHeight w:val="1890"/>
        </w:trPr>
        <w:tc>
          <w:tcPr>
            <w:tcW w:w="751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08</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03 G0050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8 467 268,00</w:t>
            </w:r>
          </w:p>
        </w:tc>
      </w:tr>
      <w:tr w:rsidR="00225BFE" w:rsidRPr="00225BFE" w:rsidTr="00225BFE">
        <w:trPr>
          <w:gridAfter w:val="1"/>
          <w:wAfter w:w="7" w:type="dxa"/>
          <w:trHeight w:val="96"/>
        </w:trPr>
        <w:tc>
          <w:tcPr>
            <w:tcW w:w="751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08</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175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06 3 04 G0040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3 500 178,00</w:t>
            </w:r>
          </w:p>
        </w:tc>
      </w:tr>
      <w:tr w:rsidR="00225BFE" w:rsidRPr="00225BFE" w:rsidTr="00225BFE">
        <w:trPr>
          <w:gridAfter w:val="1"/>
          <w:wAfter w:w="7" w:type="dxa"/>
          <w:trHeight w:val="96"/>
        </w:trPr>
        <w:tc>
          <w:tcPr>
            <w:tcW w:w="751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08</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06 3 04 G0090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169 200,00</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061</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11</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06 3 02 G0100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500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21 000,00</w:t>
            </w:r>
          </w:p>
        </w:tc>
      </w:tr>
      <w:tr w:rsidR="00225BFE" w:rsidRPr="00225BFE" w:rsidTr="00225BFE">
        <w:trPr>
          <w:gridAfter w:val="1"/>
          <w:wAfter w:w="7" w:type="dxa"/>
          <w:trHeight w:val="630"/>
        </w:trPr>
        <w:tc>
          <w:tcPr>
            <w:tcW w:w="7513" w:type="dxa"/>
            <w:tcBorders>
              <w:top w:val="nil"/>
              <w:left w:val="single" w:sz="8" w:space="0" w:color="auto"/>
              <w:bottom w:val="single" w:sz="4" w:space="0" w:color="auto"/>
              <w:right w:val="single" w:sz="4" w:space="0" w:color="auto"/>
            </w:tcBorders>
            <w:shd w:val="clear" w:color="000000" w:fill="FFFF00"/>
            <w:vAlign w:val="center"/>
            <w:hideMark/>
          </w:tcPr>
          <w:p w:rsidR="00225BFE" w:rsidRPr="00225BFE" w:rsidRDefault="00225BFE" w:rsidP="00225BFE">
            <w:pPr>
              <w:rPr>
                <w:b/>
                <w:bCs/>
              </w:rPr>
            </w:pPr>
            <w:r w:rsidRPr="00225BFE">
              <w:rPr>
                <w:b/>
                <w:bCs/>
              </w:rPr>
              <w:t>Администрация Комсомольского муниципального  района Ивановской области</w:t>
            </w:r>
          </w:p>
        </w:tc>
        <w:tc>
          <w:tcPr>
            <w:tcW w:w="1197" w:type="dxa"/>
            <w:tcBorders>
              <w:top w:val="nil"/>
              <w:left w:val="nil"/>
              <w:bottom w:val="single" w:sz="4" w:space="0" w:color="auto"/>
              <w:right w:val="single" w:sz="4" w:space="0" w:color="auto"/>
            </w:tcBorders>
            <w:shd w:val="clear" w:color="000000" w:fill="FFFF00"/>
            <w:vAlign w:val="center"/>
            <w:hideMark/>
          </w:tcPr>
          <w:p w:rsidR="00225BFE" w:rsidRPr="00225BFE" w:rsidRDefault="00225BFE" w:rsidP="00225BFE">
            <w:pPr>
              <w:jc w:val="center"/>
              <w:rPr>
                <w:b/>
                <w:bCs/>
              </w:rPr>
            </w:pPr>
            <w:r w:rsidRPr="00225BFE">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225BFE" w:rsidRPr="00225BFE" w:rsidRDefault="00225BFE" w:rsidP="00225BFE">
            <w:pPr>
              <w:jc w:val="center"/>
              <w:rPr>
                <w:b/>
                <w:bCs/>
              </w:rPr>
            </w:pPr>
            <w:r w:rsidRPr="00225BFE">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225BFE" w:rsidRPr="00225BFE" w:rsidRDefault="00225BFE" w:rsidP="00225BFE">
            <w:pPr>
              <w:jc w:val="center"/>
              <w:rPr>
                <w:b/>
                <w:bCs/>
              </w:rPr>
            </w:pPr>
            <w:r w:rsidRPr="00225BFE">
              <w:rPr>
                <w:b/>
                <w:bCs/>
              </w:rPr>
              <w:t> </w:t>
            </w:r>
          </w:p>
        </w:tc>
        <w:tc>
          <w:tcPr>
            <w:tcW w:w="1757" w:type="dxa"/>
            <w:tcBorders>
              <w:top w:val="nil"/>
              <w:left w:val="nil"/>
              <w:bottom w:val="single" w:sz="4" w:space="0" w:color="auto"/>
              <w:right w:val="single" w:sz="4" w:space="0" w:color="auto"/>
            </w:tcBorders>
            <w:shd w:val="clear" w:color="000000" w:fill="FFFF00"/>
            <w:noWrap/>
            <w:vAlign w:val="center"/>
            <w:hideMark/>
          </w:tcPr>
          <w:p w:rsidR="00225BFE" w:rsidRPr="00225BFE" w:rsidRDefault="00225BFE" w:rsidP="00225BFE">
            <w:pPr>
              <w:jc w:val="center"/>
              <w:rPr>
                <w:b/>
                <w:bCs/>
              </w:rPr>
            </w:pPr>
            <w:r w:rsidRPr="00225BFE">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225BFE" w:rsidRPr="00225BFE" w:rsidRDefault="00225BFE" w:rsidP="00225BFE">
            <w:pPr>
              <w:jc w:val="center"/>
            </w:pPr>
            <w:r w:rsidRPr="00225BFE">
              <w:t> </w:t>
            </w:r>
          </w:p>
        </w:tc>
        <w:tc>
          <w:tcPr>
            <w:tcW w:w="2002" w:type="dxa"/>
            <w:tcBorders>
              <w:top w:val="nil"/>
              <w:left w:val="nil"/>
              <w:bottom w:val="single" w:sz="4" w:space="0" w:color="auto"/>
              <w:right w:val="single" w:sz="8" w:space="0" w:color="auto"/>
            </w:tcBorders>
            <w:shd w:val="clear" w:color="000000" w:fill="FFFF00"/>
            <w:noWrap/>
            <w:vAlign w:val="center"/>
            <w:hideMark/>
          </w:tcPr>
          <w:p w:rsidR="00225BFE" w:rsidRPr="00225BFE" w:rsidRDefault="00225BFE" w:rsidP="00225BFE">
            <w:pPr>
              <w:jc w:val="center"/>
              <w:rPr>
                <w:b/>
                <w:bCs/>
              </w:rPr>
            </w:pPr>
            <w:r w:rsidRPr="00225BFE">
              <w:rPr>
                <w:b/>
                <w:bCs/>
              </w:rPr>
              <w:t>68 874 054,31</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13</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10 000,00</w:t>
            </w:r>
          </w:p>
        </w:tc>
      </w:tr>
      <w:tr w:rsidR="00225BFE" w:rsidRPr="00225BFE" w:rsidTr="00225BFE">
        <w:trPr>
          <w:gridAfter w:val="1"/>
          <w:wAfter w:w="7" w:type="dxa"/>
          <w:trHeight w:val="1260"/>
        </w:trPr>
        <w:tc>
          <w:tcPr>
            <w:tcW w:w="751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lastRenderedPageBreak/>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13</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40 000,00</w:t>
            </w:r>
          </w:p>
        </w:tc>
      </w:tr>
      <w:tr w:rsidR="00225BFE" w:rsidRPr="00225BFE" w:rsidTr="00225BFE">
        <w:trPr>
          <w:gridAfter w:val="1"/>
          <w:wAfter w:w="7" w:type="dxa"/>
          <w:trHeight w:val="63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Оплата членских взносов в ассоциацию "Совет муниципальных образований Ивановской области  (Иные бюджетные ассигнования)</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13</w:t>
            </w:r>
          </w:p>
        </w:tc>
        <w:tc>
          <w:tcPr>
            <w:tcW w:w="175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46 9 00 20430</w:t>
            </w:r>
          </w:p>
        </w:tc>
        <w:tc>
          <w:tcPr>
            <w:tcW w:w="1058"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800</w:t>
            </w:r>
          </w:p>
        </w:tc>
        <w:tc>
          <w:tcPr>
            <w:tcW w:w="2002" w:type="dxa"/>
            <w:tcBorders>
              <w:top w:val="nil"/>
              <w:left w:val="nil"/>
              <w:bottom w:val="nil"/>
              <w:right w:val="single" w:sz="8" w:space="0" w:color="auto"/>
            </w:tcBorders>
            <w:shd w:val="clear" w:color="auto" w:fill="auto"/>
            <w:noWrap/>
            <w:vAlign w:val="center"/>
            <w:hideMark/>
          </w:tcPr>
          <w:p w:rsidR="00225BFE" w:rsidRPr="00225BFE" w:rsidRDefault="00225BFE" w:rsidP="00225BFE">
            <w:pPr>
              <w:jc w:val="center"/>
            </w:pPr>
            <w:r w:rsidRPr="00225BFE">
              <w:t>25 122,00</w:t>
            </w:r>
          </w:p>
        </w:tc>
      </w:tr>
      <w:tr w:rsidR="00225BFE" w:rsidRPr="00225BFE" w:rsidTr="00225BFE">
        <w:trPr>
          <w:gridAfter w:val="1"/>
          <w:wAfter w:w="7" w:type="dxa"/>
          <w:trHeight w:val="630"/>
        </w:trPr>
        <w:tc>
          <w:tcPr>
            <w:tcW w:w="7513" w:type="dxa"/>
            <w:tcBorders>
              <w:top w:val="nil"/>
              <w:left w:val="single" w:sz="8" w:space="0" w:color="auto"/>
              <w:bottom w:val="single" w:sz="4" w:space="0" w:color="auto"/>
              <w:right w:val="single" w:sz="4" w:space="0" w:color="auto"/>
            </w:tcBorders>
            <w:shd w:val="clear" w:color="000000" w:fill="FFFFFF"/>
            <w:vAlign w:val="center"/>
            <w:hideMark/>
          </w:tcPr>
          <w:p w:rsidR="00225BFE" w:rsidRPr="00225BFE" w:rsidRDefault="00225BFE" w:rsidP="00225BFE">
            <w:r w:rsidRPr="00225BFE">
              <w:t>Развитие и использование информационных технологий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13</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002" w:type="dxa"/>
            <w:tcBorders>
              <w:top w:val="single" w:sz="4" w:space="0" w:color="auto"/>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3 900,00</w:t>
            </w:r>
          </w:p>
        </w:tc>
      </w:tr>
      <w:tr w:rsidR="00225BFE" w:rsidRPr="00225BFE" w:rsidTr="00225BFE">
        <w:trPr>
          <w:gridAfter w:val="1"/>
          <w:wAfter w:w="7" w:type="dxa"/>
          <w:trHeight w:val="96"/>
        </w:trPr>
        <w:tc>
          <w:tcPr>
            <w:tcW w:w="7513" w:type="dxa"/>
            <w:tcBorders>
              <w:top w:val="nil"/>
              <w:left w:val="single" w:sz="8" w:space="0" w:color="auto"/>
              <w:bottom w:val="single" w:sz="8" w:space="0" w:color="auto"/>
              <w:right w:val="single" w:sz="4" w:space="0" w:color="auto"/>
            </w:tcBorders>
            <w:shd w:val="clear" w:color="auto" w:fill="auto"/>
            <w:hideMark/>
          </w:tcPr>
          <w:p w:rsidR="00225BFE" w:rsidRPr="00225BFE" w:rsidRDefault="00225BFE" w:rsidP="00225BFE">
            <w:r w:rsidRPr="00225BFE">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03</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10</w:t>
            </w:r>
          </w:p>
        </w:tc>
        <w:tc>
          <w:tcPr>
            <w:tcW w:w="1757" w:type="dxa"/>
            <w:tcBorders>
              <w:top w:val="nil"/>
              <w:left w:val="nil"/>
              <w:bottom w:val="single" w:sz="8" w:space="0" w:color="auto"/>
              <w:right w:val="single" w:sz="4" w:space="0" w:color="auto"/>
            </w:tcBorders>
            <w:shd w:val="clear" w:color="auto" w:fill="auto"/>
            <w:noWrap/>
            <w:vAlign w:val="center"/>
            <w:hideMark/>
          </w:tcPr>
          <w:p w:rsidR="00225BFE" w:rsidRPr="00225BFE" w:rsidRDefault="00225BFE" w:rsidP="00225BFE">
            <w:pPr>
              <w:jc w:val="center"/>
            </w:pPr>
            <w:r w:rsidRPr="00225BFE">
              <w:t>02 3 01 20940</w:t>
            </w:r>
          </w:p>
        </w:tc>
        <w:tc>
          <w:tcPr>
            <w:tcW w:w="1058"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vAlign w:val="center"/>
            <w:hideMark/>
          </w:tcPr>
          <w:p w:rsidR="00225BFE" w:rsidRPr="00225BFE" w:rsidRDefault="00225BFE" w:rsidP="00225BFE">
            <w:pPr>
              <w:jc w:val="center"/>
            </w:pPr>
            <w:r w:rsidRPr="00225BFE">
              <w:t>178 334,00</w:t>
            </w:r>
          </w:p>
        </w:tc>
      </w:tr>
      <w:tr w:rsidR="00225BFE" w:rsidRPr="00225BFE" w:rsidTr="00225BFE">
        <w:trPr>
          <w:gridAfter w:val="1"/>
          <w:wAfter w:w="7" w:type="dxa"/>
          <w:trHeight w:val="945"/>
        </w:trPr>
        <w:tc>
          <w:tcPr>
            <w:tcW w:w="7513" w:type="dxa"/>
            <w:tcBorders>
              <w:top w:val="single" w:sz="4" w:space="0" w:color="auto"/>
              <w:left w:val="single" w:sz="8" w:space="0" w:color="auto"/>
              <w:bottom w:val="single" w:sz="4" w:space="0" w:color="auto"/>
              <w:right w:val="single" w:sz="4" w:space="0" w:color="auto"/>
            </w:tcBorders>
            <w:shd w:val="clear" w:color="000000" w:fill="FFFFFF"/>
            <w:noWrap/>
            <w:hideMark/>
          </w:tcPr>
          <w:p w:rsidR="00225BFE" w:rsidRPr="00225BFE" w:rsidRDefault="00225BFE" w:rsidP="00225BFE">
            <w:pPr>
              <w:jc w:val="both"/>
            </w:pPr>
            <w:r w:rsidRPr="00225BFE">
              <w:t>Расходы на приобретение и содержание систем видеонаблюдения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03</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10</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950 000,00</w:t>
            </w:r>
          </w:p>
        </w:tc>
      </w:tr>
      <w:tr w:rsidR="00225BFE" w:rsidRPr="00225BFE" w:rsidTr="00225BFE">
        <w:trPr>
          <w:gridAfter w:val="1"/>
          <w:wAfter w:w="7" w:type="dxa"/>
          <w:trHeight w:val="96"/>
        </w:trPr>
        <w:tc>
          <w:tcPr>
            <w:tcW w:w="7513" w:type="dxa"/>
            <w:tcBorders>
              <w:top w:val="nil"/>
              <w:left w:val="single" w:sz="8" w:space="0" w:color="auto"/>
              <w:bottom w:val="nil"/>
              <w:right w:val="single" w:sz="4" w:space="0" w:color="auto"/>
            </w:tcBorders>
            <w:shd w:val="clear" w:color="auto" w:fill="auto"/>
            <w:vAlign w:val="center"/>
            <w:hideMark/>
          </w:tcPr>
          <w:p w:rsidR="00225BFE" w:rsidRPr="00225BFE" w:rsidRDefault="00225BFE" w:rsidP="00225BFE">
            <w:r w:rsidRPr="00225BFE">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09</w:t>
            </w:r>
          </w:p>
        </w:tc>
        <w:tc>
          <w:tcPr>
            <w:tcW w:w="1757" w:type="dxa"/>
            <w:tcBorders>
              <w:top w:val="nil"/>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03 3 01 20080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264 167,00</w:t>
            </w:r>
          </w:p>
        </w:tc>
      </w:tr>
      <w:tr w:rsidR="00225BFE" w:rsidRPr="00225BFE" w:rsidTr="00225BFE">
        <w:trPr>
          <w:gridAfter w:val="1"/>
          <w:wAfter w:w="7" w:type="dxa"/>
          <w:trHeight w:val="1260"/>
        </w:trPr>
        <w:tc>
          <w:tcPr>
            <w:tcW w:w="7513" w:type="dxa"/>
            <w:tcBorders>
              <w:top w:val="single" w:sz="4" w:space="0" w:color="auto"/>
              <w:left w:val="single" w:sz="8" w:space="0" w:color="auto"/>
              <w:bottom w:val="nil"/>
              <w:right w:val="single" w:sz="4" w:space="0" w:color="auto"/>
            </w:tcBorders>
            <w:shd w:val="clear" w:color="auto" w:fill="auto"/>
            <w:hideMark/>
          </w:tcPr>
          <w:p w:rsidR="00225BFE" w:rsidRPr="00225BFE" w:rsidRDefault="00225BFE" w:rsidP="00225BFE">
            <w:r w:rsidRPr="00225BFE">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09</w:t>
            </w:r>
          </w:p>
        </w:tc>
        <w:tc>
          <w:tcPr>
            <w:tcW w:w="1757" w:type="dxa"/>
            <w:tcBorders>
              <w:top w:val="single" w:sz="4" w:space="0" w:color="auto"/>
              <w:left w:val="nil"/>
              <w:bottom w:val="nil"/>
              <w:right w:val="single" w:sz="4" w:space="0" w:color="auto"/>
            </w:tcBorders>
            <w:shd w:val="clear" w:color="auto" w:fill="auto"/>
            <w:noWrap/>
            <w:vAlign w:val="center"/>
            <w:hideMark/>
          </w:tcPr>
          <w:p w:rsidR="00225BFE" w:rsidRPr="00225BFE" w:rsidRDefault="00225BFE" w:rsidP="00225BFE">
            <w:pPr>
              <w:jc w:val="center"/>
            </w:pPr>
            <w:r w:rsidRPr="00225BFE">
              <w:t>03 4 01 20040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5 898 240,00</w:t>
            </w:r>
          </w:p>
        </w:tc>
      </w:tr>
      <w:tr w:rsidR="00225BFE" w:rsidRPr="00225BFE" w:rsidTr="00225BFE">
        <w:trPr>
          <w:gridAfter w:val="1"/>
          <w:wAfter w:w="7" w:type="dxa"/>
          <w:trHeight w:val="945"/>
        </w:trPr>
        <w:tc>
          <w:tcPr>
            <w:tcW w:w="751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09</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03 4 01 20060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19 189 257,35</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vAlign w:val="center"/>
            <w:hideMark/>
          </w:tcPr>
          <w:p w:rsidR="00225BFE" w:rsidRPr="00225BFE" w:rsidRDefault="00225BFE" w:rsidP="00225BFE">
            <w:pPr>
              <w:jc w:val="both"/>
            </w:pPr>
            <w:r w:rsidRPr="00225BFE">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09</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03 4 01 S0510</w:t>
            </w:r>
          </w:p>
        </w:tc>
        <w:tc>
          <w:tcPr>
            <w:tcW w:w="1058" w:type="dxa"/>
            <w:tcBorders>
              <w:top w:val="nil"/>
              <w:left w:val="nil"/>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10 896 676,15</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 xml:space="preserve">Мероприятия по землеустройству и землепользованию при проведении комплекса работ по межеванию земель для постановки на кадастровый учет земельных </w:t>
            </w:r>
            <w:r w:rsidRPr="00225BFE">
              <w:lastRenderedPageBreak/>
              <w:t>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04</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12</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300 000,00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04 3 01 20090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1 246 063,37</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07 3 01 21180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501 989,00</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07 3 01 21190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800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2 500 000,00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02</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04 3 02 20480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5 000 000,00</w:t>
            </w:r>
          </w:p>
        </w:tc>
      </w:tr>
      <w:tr w:rsidR="00225BFE" w:rsidRPr="00225BFE" w:rsidTr="00225BFE">
        <w:trPr>
          <w:gridAfter w:val="1"/>
          <w:wAfter w:w="7" w:type="dxa"/>
          <w:trHeight w:val="126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02</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04 4 01 20110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000000" w:fill="FFFFFF"/>
            <w:noWrap/>
            <w:vAlign w:val="center"/>
            <w:hideMark/>
          </w:tcPr>
          <w:p w:rsidR="00225BFE" w:rsidRPr="00225BFE" w:rsidRDefault="00225BFE" w:rsidP="00225BFE">
            <w:pPr>
              <w:jc w:val="center"/>
            </w:pPr>
            <w:r w:rsidRPr="00225BFE">
              <w:t>396 000,00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000000" w:fill="FFFFFF"/>
            <w:hideMark/>
          </w:tcPr>
          <w:p w:rsidR="00225BFE" w:rsidRPr="00225BFE" w:rsidRDefault="00225BFE" w:rsidP="00225BFE">
            <w:r w:rsidRPr="00225BFE">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02</w:t>
            </w:r>
          </w:p>
        </w:tc>
        <w:tc>
          <w:tcPr>
            <w:tcW w:w="1757" w:type="dxa"/>
            <w:tcBorders>
              <w:top w:val="nil"/>
              <w:left w:val="single" w:sz="4" w:space="0" w:color="auto"/>
              <w:bottom w:val="single" w:sz="4" w:space="0" w:color="auto"/>
              <w:right w:val="single" w:sz="4" w:space="0" w:color="auto"/>
            </w:tcBorders>
            <w:shd w:val="clear" w:color="000000" w:fill="FFFFFF"/>
            <w:noWrap/>
            <w:vAlign w:val="center"/>
            <w:hideMark/>
          </w:tcPr>
          <w:p w:rsidR="00225BFE" w:rsidRPr="00225BFE" w:rsidRDefault="00225BFE" w:rsidP="00225BFE">
            <w:pPr>
              <w:jc w:val="center"/>
            </w:pPr>
            <w:r w:rsidRPr="00225BFE">
              <w:t>04 4 01 S6800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300 000,00</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02</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60 000,00</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01 1 F2 S5107</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105 840,00</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01 1 F2 S5108</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105 840,00</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1 F2 S5109</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63 673,02</w:t>
            </w:r>
          </w:p>
        </w:tc>
      </w:tr>
      <w:tr w:rsidR="00225BFE" w:rsidRPr="00225BFE" w:rsidTr="00225BFE">
        <w:trPr>
          <w:gridAfter w:val="1"/>
          <w:wAfter w:w="7" w:type="dxa"/>
          <w:trHeight w:val="189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1 F2 S5110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56 301,22</w:t>
            </w:r>
          </w:p>
        </w:tc>
      </w:tr>
      <w:tr w:rsidR="00225BFE" w:rsidRPr="00225BFE" w:rsidTr="00225BFE">
        <w:trPr>
          <w:gridAfter w:val="1"/>
          <w:wAfter w:w="7" w:type="dxa"/>
          <w:trHeight w:val="96"/>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1 1 F2 S5111</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76 267,80</w:t>
            </w:r>
          </w:p>
        </w:tc>
      </w:tr>
      <w:tr w:rsidR="00225BFE" w:rsidRPr="00225BFE" w:rsidTr="00225BFE">
        <w:trPr>
          <w:gridAfter w:val="1"/>
          <w:wAfter w:w="7" w:type="dxa"/>
          <w:trHeight w:val="126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01 3 01 20720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96 994,80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05 3 01 20150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5 029 354,22</w:t>
            </w:r>
          </w:p>
        </w:tc>
      </w:tr>
      <w:tr w:rsidR="00225BFE" w:rsidRPr="00225BFE" w:rsidTr="00225BFE">
        <w:trPr>
          <w:gridAfter w:val="1"/>
          <w:wAfter w:w="7" w:type="dxa"/>
          <w:trHeight w:val="1260"/>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05 3 01 20160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946 500,00</w:t>
            </w:r>
          </w:p>
        </w:tc>
      </w:tr>
      <w:tr w:rsidR="00225BFE" w:rsidRPr="00225BFE" w:rsidTr="00225BFE">
        <w:trPr>
          <w:gridAfter w:val="1"/>
          <w:wAfter w:w="7" w:type="dxa"/>
          <w:trHeight w:val="945"/>
        </w:trPr>
        <w:tc>
          <w:tcPr>
            <w:tcW w:w="7513" w:type="dxa"/>
            <w:tcBorders>
              <w:top w:val="nil"/>
              <w:left w:val="single" w:sz="8" w:space="0" w:color="auto"/>
              <w:bottom w:val="nil"/>
              <w:right w:val="single" w:sz="4" w:space="0" w:color="auto"/>
            </w:tcBorders>
            <w:shd w:val="clear" w:color="auto" w:fill="auto"/>
            <w:hideMark/>
          </w:tcPr>
          <w:p w:rsidR="00225BFE" w:rsidRPr="00225BFE" w:rsidRDefault="00225BFE" w:rsidP="00225BFE">
            <w:r w:rsidRPr="00225BFE">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nil"/>
              <w:right w:val="single" w:sz="4" w:space="0" w:color="auto"/>
            </w:tcBorders>
            <w:shd w:val="clear" w:color="auto" w:fill="auto"/>
            <w:noWrap/>
            <w:vAlign w:val="center"/>
            <w:hideMark/>
          </w:tcPr>
          <w:p w:rsidR="00225BFE" w:rsidRPr="00225BFE" w:rsidRDefault="00225BFE" w:rsidP="00225BFE">
            <w:pPr>
              <w:jc w:val="center"/>
            </w:pPr>
            <w:r w:rsidRPr="00225BFE">
              <w:t>05 3 02 20190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3 450 050,00</w:t>
            </w:r>
          </w:p>
        </w:tc>
      </w:tr>
      <w:tr w:rsidR="00225BFE" w:rsidRPr="00225BFE" w:rsidTr="00225BFE">
        <w:trPr>
          <w:gridAfter w:val="1"/>
          <w:wAfter w:w="7" w:type="dxa"/>
          <w:trHeight w:val="945"/>
        </w:trPr>
        <w:tc>
          <w:tcPr>
            <w:tcW w:w="7513" w:type="dxa"/>
            <w:tcBorders>
              <w:top w:val="single" w:sz="4" w:space="0" w:color="auto"/>
              <w:left w:val="single" w:sz="8" w:space="0" w:color="auto"/>
              <w:bottom w:val="nil"/>
              <w:right w:val="single" w:sz="4" w:space="0" w:color="auto"/>
            </w:tcBorders>
            <w:shd w:val="clear" w:color="auto" w:fill="auto"/>
            <w:hideMark/>
          </w:tcPr>
          <w:p w:rsidR="00225BFE" w:rsidRPr="00225BFE" w:rsidRDefault="00225BFE" w:rsidP="00225BFE">
            <w:r w:rsidRPr="00225BFE">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single" w:sz="4" w:space="0" w:color="auto"/>
              <w:left w:val="single" w:sz="4" w:space="0" w:color="auto"/>
              <w:bottom w:val="nil"/>
              <w:right w:val="single" w:sz="4" w:space="0" w:color="auto"/>
            </w:tcBorders>
            <w:shd w:val="clear" w:color="auto" w:fill="auto"/>
            <w:noWrap/>
            <w:vAlign w:val="center"/>
            <w:hideMark/>
          </w:tcPr>
          <w:p w:rsidR="00225BFE" w:rsidRPr="00225BFE" w:rsidRDefault="00225BFE" w:rsidP="00225BFE">
            <w:pPr>
              <w:jc w:val="center"/>
            </w:pPr>
            <w:r w:rsidRPr="00225BFE">
              <w:t>05 3 03 20200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695 834,00</w:t>
            </w:r>
          </w:p>
        </w:tc>
      </w:tr>
      <w:tr w:rsidR="00225BFE" w:rsidRPr="00225BFE" w:rsidTr="00225BFE">
        <w:trPr>
          <w:gridAfter w:val="1"/>
          <w:wAfter w:w="7" w:type="dxa"/>
          <w:trHeight w:val="1260"/>
        </w:trPr>
        <w:tc>
          <w:tcPr>
            <w:tcW w:w="7513" w:type="dxa"/>
            <w:tcBorders>
              <w:top w:val="single" w:sz="4" w:space="0" w:color="auto"/>
              <w:left w:val="single" w:sz="8" w:space="0" w:color="auto"/>
              <w:bottom w:val="nil"/>
              <w:right w:val="single" w:sz="4" w:space="0" w:color="auto"/>
            </w:tcBorders>
            <w:shd w:val="clear" w:color="auto" w:fill="auto"/>
            <w:hideMark/>
          </w:tcPr>
          <w:p w:rsidR="00225BFE" w:rsidRPr="00225BFE" w:rsidRDefault="00225BFE" w:rsidP="00225BFE">
            <w:r w:rsidRPr="00225BFE">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single" w:sz="4" w:space="0" w:color="auto"/>
              <w:left w:val="single" w:sz="4" w:space="0" w:color="auto"/>
              <w:bottom w:val="nil"/>
              <w:right w:val="single" w:sz="4" w:space="0" w:color="auto"/>
            </w:tcBorders>
            <w:shd w:val="clear" w:color="auto" w:fill="auto"/>
            <w:noWrap/>
            <w:vAlign w:val="center"/>
            <w:hideMark/>
          </w:tcPr>
          <w:p w:rsidR="00225BFE" w:rsidRPr="00225BFE" w:rsidRDefault="00225BFE" w:rsidP="00225BFE">
            <w:pPr>
              <w:jc w:val="center"/>
            </w:pPr>
            <w:r w:rsidRPr="00225BFE">
              <w:t>05 3 04 20210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4 340 000,00</w:t>
            </w:r>
          </w:p>
        </w:tc>
      </w:tr>
      <w:tr w:rsidR="00225BFE" w:rsidRPr="00225BFE" w:rsidTr="00225BFE">
        <w:trPr>
          <w:gridAfter w:val="1"/>
          <w:wAfter w:w="7" w:type="dxa"/>
          <w:trHeight w:val="1260"/>
        </w:trPr>
        <w:tc>
          <w:tcPr>
            <w:tcW w:w="7513" w:type="dxa"/>
            <w:tcBorders>
              <w:top w:val="single" w:sz="4" w:space="0" w:color="auto"/>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05 3 05 20330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05 4 01 20220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372 877,02</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lastRenderedPageBreak/>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05 4 01 20230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1 890 000,00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05 4 01 20240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56 173,36</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05 4 01 20250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400 000,00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05 4 01 20270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600 000,00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vAlign w:val="bottom"/>
            <w:hideMark/>
          </w:tcPr>
          <w:p w:rsidR="00225BFE" w:rsidRPr="00225BFE" w:rsidRDefault="00225BFE" w:rsidP="00225BFE">
            <w:r w:rsidRPr="00225BFE">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05 4 01 20470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65 000,00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05 4 01 20580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1 767 600,00</w:t>
            </w:r>
          </w:p>
        </w:tc>
      </w:tr>
      <w:tr w:rsidR="00225BFE" w:rsidRPr="00225BFE" w:rsidTr="00225BFE">
        <w:trPr>
          <w:gridAfter w:val="1"/>
          <w:wAfter w:w="7" w:type="dxa"/>
          <w:trHeight w:val="945"/>
        </w:trPr>
        <w:tc>
          <w:tcPr>
            <w:tcW w:w="7513" w:type="dxa"/>
            <w:tcBorders>
              <w:top w:val="nil"/>
              <w:left w:val="single" w:sz="8" w:space="0" w:color="auto"/>
              <w:bottom w:val="single" w:sz="4" w:space="0" w:color="auto"/>
              <w:right w:val="single" w:sz="4" w:space="0" w:color="auto"/>
            </w:tcBorders>
            <w:shd w:val="clear" w:color="auto" w:fill="auto"/>
            <w:hideMark/>
          </w:tcPr>
          <w:p w:rsidR="00225BFE" w:rsidRPr="00225BFE" w:rsidRDefault="00225BFE" w:rsidP="00225BFE">
            <w:r w:rsidRPr="00225BFE">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05</w:t>
            </w:r>
          </w:p>
        </w:tc>
        <w:tc>
          <w:tcPr>
            <w:tcW w:w="995" w:type="dxa"/>
            <w:tcBorders>
              <w:top w:val="nil"/>
              <w:left w:val="nil"/>
              <w:bottom w:val="single" w:sz="4" w:space="0" w:color="auto"/>
              <w:right w:val="nil"/>
            </w:tcBorders>
            <w:shd w:val="clear" w:color="auto" w:fill="auto"/>
            <w:vAlign w:val="center"/>
            <w:hideMark/>
          </w:tcPr>
          <w:p w:rsidR="00225BFE" w:rsidRPr="00225BFE" w:rsidRDefault="00225BFE" w:rsidP="00225BFE">
            <w:pPr>
              <w:jc w:val="center"/>
            </w:pPr>
            <w:r w:rsidRPr="00225BFE">
              <w:t>03</w:t>
            </w: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05 4 01 20590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200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480 000,00</w:t>
            </w:r>
          </w:p>
        </w:tc>
      </w:tr>
      <w:tr w:rsidR="00225BFE" w:rsidRPr="00225BFE" w:rsidTr="00225BFE">
        <w:trPr>
          <w:gridAfter w:val="1"/>
          <w:wAfter w:w="7" w:type="dxa"/>
          <w:trHeight w:val="1275"/>
        </w:trPr>
        <w:tc>
          <w:tcPr>
            <w:tcW w:w="7513"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both"/>
            </w:pPr>
            <w:r w:rsidRPr="00225BFE">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97"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062</w:t>
            </w:r>
          </w:p>
        </w:tc>
        <w:tc>
          <w:tcPr>
            <w:tcW w:w="929"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10</w:t>
            </w:r>
          </w:p>
        </w:tc>
        <w:tc>
          <w:tcPr>
            <w:tcW w:w="995" w:type="dxa"/>
            <w:tcBorders>
              <w:top w:val="nil"/>
              <w:left w:val="nil"/>
              <w:bottom w:val="single" w:sz="4" w:space="0" w:color="auto"/>
              <w:right w:val="single" w:sz="4" w:space="0" w:color="auto"/>
            </w:tcBorders>
            <w:shd w:val="clear" w:color="auto" w:fill="auto"/>
            <w:vAlign w:val="center"/>
            <w:hideMark/>
          </w:tcPr>
          <w:p w:rsidR="00225BFE" w:rsidRPr="00225BFE" w:rsidRDefault="00225BFE" w:rsidP="00225BFE">
            <w:pPr>
              <w:jc w:val="center"/>
            </w:pPr>
            <w:r w:rsidRPr="00225BFE">
              <w:t>01</w:t>
            </w:r>
          </w:p>
        </w:tc>
        <w:tc>
          <w:tcPr>
            <w:tcW w:w="1757"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225BFE" w:rsidRPr="00225BFE" w:rsidRDefault="00225BFE" w:rsidP="00225BFE">
            <w:pPr>
              <w:jc w:val="center"/>
            </w:pPr>
            <w:r w:rsidRPr="00225BFE">
              <w:t>300</w:t>
            </w:r>
          </w:p>
        </w:tc>
        <w:tc>
          <w:tcPr>
            <w:tcW w:w="2002" w:type="dxa"/>
            <w:tcBorders>
              <w:top w:val="nil"/>
              <w:left w:val="nil"/>
              <w:bottom w:val="single" w:sz="4" w:space="0" w:color="auto"/>
              <w:right w:val="single" w:sz="8" w:space="0" w:color="auto"/>
            </w:tcBorders>
            <w:shd w:val="clear" w:color="auto" w:fill="auto"/>
            <w:noWrap/>
            <w:vAlign w:val="center"/>
            <w:hideMark/>
          </w:tcPr>
          <w:p w:rsidR="00225BFE" w:rsidRPr="00225BFE" w:rsidRDefault="00225BFE" w:rsidP="00225BFE">
            <w:pPr>
              <w:jc w:val="center"/>
            </w:pPr>
            <w:r w:rsidRPr="00225BFE">
              <w:t>36 000,00</w:t>
            </w:r>
          </w:p>
        </w:tc>
      </w:tr>
      <w:tr w:rsidR="00225BFE" w:rsidRPr="00225BFE" w:rsidTr="00225BFE">
        <w:trPr>
          <w:gridAfter w:val="1"/>
          <w:wAfter w:w="7" w:type="dxa"/>
          <w:trHeight w:val="330"/>
        </w:trPr>
        <w:tc>
          <w:tcPr>
            <w:tcW w:w="75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25BFE" w:rsidRPr="00225BFE" w:rsidRDefault="00225BFE" w:rsidP="00225BFE">
            <w:pPr>
              <w:rPr>
                <w:b/>
                <w:bCs/>
              </w:rPr>
            </w:pPr>
            <w:r w:rsidRPr="00225BFE">
              <w:rPr>
                <w:b/>
                <w:bCs/>
              </w:rPr>
              <w:t>Всего</w:t>
            </w:r>
          </w:p>
        </w:tc>
        <w:tc>
          <w:tcPr>
            <w:tcW w:w="1197"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r w:rsidRPr="00225BFE">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r w:rsidRPr="00225BFE">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r w:rsidRPr="00225BFE">
              <w:t> </w:t>
            </w:r>
          </w:p>
        </w:tc>
        <w:tc>
          <w:tcPr>
            <w:tcW w:w="1757"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r w:rsidRPr="00225BFE">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225BFE" w:rsidRPr="00225BFE" w:rsidRDefault="00225BFE" w:rsidP="00225BFE">
            <w:r w:rsidRPr="00225BFE">
              <w:t> </w:t>
            </w:r>
          </w:p>
        </w:tc>
        <w:tc>
          <w:tcPr>
            <w:tcW w:w="2002" w:type="dxa"/>
            <w:tcBorders>
              <w:top w:val="single" w:sz="8" w:space="0" w:color="auto"/>
              <w:left w:val="nil"/>
              <w:bottom w:val="single" w:sz="8" w:space="0" w:color="auto"/>
              <w:right w:val="single" w:sz="8" w:space="0" w:color="auto"/>
            </w:tcBorders>
            <w:shd w:val="clear" w:color="auto" w:fill="auto"/>
            <w:noWrap/>
            <w:vAlign w:val="center"/>
            <w:hideMark/>
          </w:tcPr>
          <w:p w:rsidR="00225BFE" w:rsidRPr="00225BFE" w:rsidRDefault="00225BFE" w:rsidP="00225BFE">
            <w:pPr>
              <w:jc w:val="center"/>
              <w:rPr>
                <w:b/>
                <w:bCs/>
              </w:rPr>
            </w:pPr>
            <w:r w:rsidRPr="00225BFE">
              <w:rPr>
                <w:b/>
                <w:bCs/>
              </w:rPr>
              <w:t>101 477 250,31</w:t>
            </w:r>
          </w:p>
        </w:tc>
      </w:tr>
    </w:tbl>
    <w:p w:rsidR="00225BFE" w:rsidRPr="00225BFE" w:rsidRDefault="00225BFE" w:rsidP="00225BFE">
      <w:pPr>
        <w:tabs>
          <w:tab w:val="left" w:pos="1664"/>
        </w:tabs>
        <w:rPr>
          <w:sz w:val="28"/>
          <w:szCs w:val="28"/>
        </w:rPr>
        <w:sectPr w:rsidR="00225BFE" w:rsidRPr="00225BFE" w:rsidSect="00225BFE">
          <w:pgSz w:w="16838" w:h="11906" w:orient="landscape"/>
          <w:pgMar w:top="1418" w:right="709" w:bottom="851" w:left="709" w:header="709" w:footer="709" w:gutter="0"/>
          <w:cols w:space="708"/>
          <w:docGrid w:linePitch="360"/>
        </w:sectPr>
      </w:pPr>
    </w:p>
    <w:tbl>
      <w:tblPr>
        <w:tblW w:w="15608" w:type="dxa"/>
        <w:tblInd w:w="108" w:type="dxa"/>
        <w:tblLook w:val="04A0"/>
      </w:tblPr>
      <w:tblGrid>
        <w:gridCol w:w="1309"/>
        <w:gridCol w:w="9039"/>
        <w:gridCol w:w="1849"/>
        <w:gridCol w:w="1600"/>
        <w:gridCol w:w="1802"/>
        <w:gridCol w:w="9"/>
      </w:tblGrid>
      <w:tr w:rsidR="00225BFE" w:rsidRPr="00225BFE" w:rsidTr="00225BFE">
        <w:trPr>
          <w:gridAfter w:val="1"/>
          <w:wAfter w:w="9" w:type="dxa"/>
          <w:trHeight w:val="990"/>
        </w:trPr>
        <w:tc>
          <w:tcPr>
            <w:tcW w:w="1309" w:type="dxa"/>
            <w:tcBorders>
              <w:top w:val="nil"/>
              <w:left w:val="nil"/>
              <w:bottom w:val="nil"/>
              <w:right w:val="nil"/>
            </w:tcBorders>
            <w:shd w:val="clear" w:color="000000" w:fill="FFFFFF"/>
            <w:vAlign w:val="bottom"/>
            <w:hideMark/>
          </w:tcPr>
          <w:p w:rsidR="00225BFE" w:rsidRPr="00225BFE" w:rsidRDefault="00225BFE" w:rsidP="00225BFE">
            <w:pPr>
              <w:rPr>
                <w:b/>
                <w:bCs/>
              </w:rPr>
            </w:pPr>
            <w:bookmarkStart w:id="21" w:name="RANGE!A2:E33"/>
            <w:r w:rsidRPr="00225BFE">
              <w:rPr>
                <w:b/>
                <w:bCs/>
              </w:rPr>
              <w:lastRenderedPageBreak/>
              <w:t> </w:t>
            </w:r>
            <w:bookmarkEnd w:id="21"/>
          </w:p>
        </w:tc>
        <w:tc>
          <w:tcPr>
            <w:tcW w:w="9039"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5251" w:type="dxa"/>
            <w:gridSpan w:val="3"/>
            <w:tcBorders>
              <w:top w:val="nil"/>
              <w:left w:val="nil"/>
              <w:bottom w:val="nil"/>
              <w:right w:val="nil"/>
            </w:tcBorders>
            <w:shd w:val="clear" w:color="000000" w:fill="FFFFFF"/>
            <w:vAlign w:val="bottom"/>
            <w:hideMark/>
          </w:tcPr>
          <w:p w:rsidR="00225BFE" w:rsidRPr="00225BFE" w:rsidRDefault="00225BFE" w:rsidP="00225BFE">
            <w:pPr>
              <w:jc w:val="right"/>
            </w:pPr>
            <w:r w:rsidRPr="00225BFE">
              <w:t xml:space="preserve">Приложение №9                                                                                                к решению Совета Комсомольского                                               городского поселения                                                </w:t>
            </w:r>
          </w:p>
        </w:tc>
      </w:tr>
      <w:tr w:rsidR="00225BFE" w:rsidRPr="00225BFE" w:rsidTr="00225BFE">
        <w:trPr>
          <w:gridAfter w:val="1"/>
          <w:wAfter w:w="9" w:type="dxa"/>
          <w:trHeight w:val="829"/>
        </w:trPr>
        <w:tc>
          <w:tcPr>
            <w:tcW w:w="1309" w:type="dxa"/>
            <w:tcBorders>
              <w:top w:val="nil"/>
              <w:left w:val="nil"/>
              <w:bottom w:val="nil"/>
              <w:right w:val="nil"/>
            </w:tcBorders>
            <w:shd w:val="clear" w:color="000000" w:fill="FFFFFF"/>
            <w:vAlign w:val="bottom"/>
            <w:hideMark/>
          </w:tcPr>
          <w:p w:rsidR="00225BFE" w:rsidRPr="00225BFE" w:rsidRDefault="00225BFE" w:rsidP="00225BFE">
            <w:pPr>
              <w:rPr>
                <w:b/>
                <w:bCs/>
              </w:rPr>
            </w:pPr>
            <w:r w:rsidRPr="00225BFE">
              <w:rPr>
                <w:b/>
                <w:bCs/>
              </w:rPr>
              <w:t> </w:t>
            </w:r>
          </w:p>
        </w:tc>
        <w:tc>
          <w:tcPr>
            <w:tcW w:w="9039" w:type="dxa"/>
            <w:tcBorders>
              <w:top w:val="nil"/>
              <w:left w:val="nil"/>
              <w:bottom w:val="nil"/>
              <w:right w:val="nil"/>
            </w:tcBorders>
            <w:shd w:val="clear" w:color="000000" w:fill="FFFFFF"/>
            <w:noWrap/>
            <w:vAlign w:val="bottom"/>
            <w:hideMark/>
          </w:tcPr>
          <w:p w:rsidR="00225BFE" w:rsidRPr="00225BFE" w:rsidRDefault="00225BFE" w:rsidP="00225BFE">
            <w:pPr>
              <w:jc w:val="center"/>
              <w:rPr>
                <w:b/>
                <w:bCs/>
              </w:rPr>
            </w:pPr>
            <w:r w:rsidRPr="00225BFE">
              <w:rPr>
                <w:b/>
                <w:bCs/>
              </w:rPr>
              <w:t> </w:t>
            </w:r>
          </w:p>
        </w:tc>
        <w:tc>
          <w:tcPr>
            <w:tcW w:w="5251" w:type="dxa"/>
            <w:gridSpan w:val="3"/>
            <w:tcBorders>
              <w:top w:val="nil"/>
              <w:left w:val="nil"/>
              <w:bottom w:val="nil"/>
              <w:right w:val="nil"/>
            </w:tcBorders>
            <w:shd w:val="clear" w:color="000000" w:fill="FFFFFF"/>
            <w:vAlign w:val="bottom"/>
            <w:hideMark/>
          </w:tcPr>
          <w:p w:rsidR="00225BFE" w:rsidRPr="00225BFE" w:rsidRDefault="00225BFE" w:rsidP="00225BFE">
            <w:pPr>
              <w:jc w:val="right"/>
            </w:pPr>
            <w:r w:rsidRPr="00225BFE">
              <w:t>"О бюджете Комсомольского городского поселения на 2024 год и на плановый период 2025 и 2026 годов"</w:t>
            </w:r>
          </w:p>
        </w:tc>
      </w:tr>
      <w:tr w:rsidR="00225BFE" w:rsidRPr="00225BFE" w:rsidTr="00225BFE">
        <w:trPr>
          <w:gridAfter w:val="1"/>
          <w:wAfter w:w="9" w:type="dxa"/>
          <w:trHeight w:val="315"/>
        </w:trPr>
        <w:tc>
          <w:tcPr>
            <w:tcW w:w="1309" w:type="dxa"/>
            <w:tcBorders>
              <w:top w:val="nil"/>
              <w:left w:val="nil"/>
              <w:bottom w:val="nil"/>
              <w:right w:val="nil"/>
            </w:tcBorders>
            <w:shd w:val="clear" w:color="000000" w:fill="FFFFFF"/>
            <w:vAlign w:val="bottom"/>
            <w:hideMark/>
          </w:tcPr>
          <w:p w:rsidR="00225BFE" w:rsidRPr="00225BFE" w:rsidRDefault="00225BFE" w:rsidP="00225BFE">
            <w:pPr>
              <w:rPr>
                <w:b/>
                <w:bCs/>
              </w:rPr>
            </w:pPr>
            <w:r w:rsidRPr="00225BFE">
              <w:rPr>
                <w:b/>
                <w:bCs/>
              </w:rPr>
              <w:t> </w:t>
            </w:r>
          </w:p>
        </w:tc>
        <w:tc>
          <w:tcPr>
            <w:tcW w:w="9039" w:type="dxa"/>
            <w:tcBorders>
              <w:top w:val="nil"/>
              <w:left w:val="nil"/>
              <w:bottom w:val="nil"/>
              <w:right w:val="nil"/>
            </w:tcBorders>
            <w:shd w:val="clear" w:color="000000" w:fill="FFFFFF"/>
            <w:noWrap/>
            <w:vAlign w:val="bottom"/>
            <w:hideMark/>
          </w:tcPr>
          <w:p w:rsidR="00225BFE" w:rsidRPr="00225BFE" w:rsidRDefault="00225BFE" w:rsidP="00225BFE">
            <w:pPr>
              <w:jc w:val="center"/>
              <w:rPr>
                <w:b/>
                <w:bCs/>
              </w:rPr>
            </w:pPr>
            <w:r w:rsidRPr="00225BFE">
              <w:rPr>
                <w:b/>
                <w:bCs/>
              </w:rPr>
              <w:t> </w:t>
            </w:r>
          </w:p>
        </w:tc>
        <w:tc>
          <w:tcPr>
            <w:tcW w:w="5251" w:type="dxa"/>
            <w:gridSpan w:val="3"/>
            <w:tcBorders>
              <w:top w:val="nil"/>
              <w:left w:val="nil"/>
              <w:bottom w:val="nil"/>
              <w:right w:val="nil"/>
            </w:tcBorders>
            <w:shd w:val="clear" w:color="000000" w:fill="FFFFFF"/>
            <w:noWrap/>
            <w:vAlign w:val="bottom"/>
            <w:hideMark/>
          </w:tcPr>
          <w:p w:rsidR="00225BFE" w:rsidRPr="00225BFE" w:rsidRDefault="00225BFE" w:rsidP="00225BFE">
            <w:pPr>
              <w:jc w:val="right"/>
            </w:pPr>
            <w:r w:rsidRPr="00225BFE">
              <w:t>от  11.12.2023г. №195</w:t>
            </w:r>
          </w:p>
        </w:tc>
      </w:tr>
      <w:tr w:rsidR="00225BFE" w:rsidRPr="00225BFE" w:rsidTr="00225BFE">
        <w:trPr>
          <w:gridAfter w:val="1"/>
          <w:wAfter w:w="9" w:type="dxa"/>
          <w:trHeight w:val="315"/>
        </w:trPr>
        <w:tc>
          <w:tcPr>
            <w:tcW w:w="1309" w:type="dxa"/>
            <w:tcBorders>
              <w:top w:val="nil"/>
              <w:left w:val="nil"/>
              <w:bottom w:val="nil"/>
              <w:right w:val="nil"/>
            </w:tcBorders>
            <w:shd w:val="clear" w:color="000000" w:fill="FFFFFF"/>
            <w:vAlign w:val="bottom"/>
            <w:hideMark/>
          </w:tcPr>
          <w:p w:rsidR="00225BFE" w:rsidRPr="00225BFE" w:rsidRDefault="00225BFE" w:rsidP="00225BFE">
            <w:r w:rsidRPr="00225BFE">
              <w:t> </w:t>
            </w:r>
          </w:p>
        </w:tc>
        <w:tc>
          <w:tcPr>
            <w:tcW w:w="9039"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1849"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1600"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c>
          <w:tcPr>
            <w:tcW w:w="1802" w:type="dxa"/>
            <w:tcBorders>
              <w:top w:val="nil"/>
              <w:left w:val="nil"/>
              <w:bottom w:val="nil"/>
              <w:right w:val="nil"/>
            </w:tcBorders>
            <w:shd w:val="clear" w:color="000000" w:fill="FFFFFF"/>
            <w:noWrap/>
            <w:vAlign w:val="bottom"/>
            <w:hideMark/>
          </w:tcPr>
          <w:p w:rsidR="00225BFE" w:rsidRPr="00225BFE" w:rsidRDefault="00225BFE" w:rsidP="00225BFE">
            <w:pPr>
              <w:jc w:val="center"/>
            </w:pPr>
            <w:r w:rsidRPr="00225BFE">
              <w:t> </w:t>
            </w:r>
          </w:p>
        </w:tc>
      </w:tr>
      <w:tr w:rsidR="00225BFE" w:rsidRPr="00225BFE" w:rsidTr="00225BFE">
        <w:trPr>
          <w:trHeight w:val="106"/>
        </w:trPr>
        <w:tc>
          <w:tcPr>
            <w:tcW w:w="15608" w:type="dxa"/>
            <w:gridSpan w:val="6"/>
            <w:tcBorders>
              <w:top w:val="nil"/>
              <w:left w:val="nil"/>
              <w:bottom w:val="nil"/>
              <w:right w:val="nil"/>
            </w:tcBorders>
            <w:shd w:val="clear" w:color="auto" w:fill="auto"/>
            <w:vAlign w:val="center"/>
            <w:hideMark/>
          </w:tcPr>
          <w:p w:rsidR="00225BFE" w:rsidRPr="00225BFE" w:rsidRDefault="00225BFE" w:rsidP="00225BFE">
            <w:pPr>
              <w:jc w:val="center"/>
              <w:rPr>
                <w:b/>
                <w:bCs/>
              </w:rPr>
            </w:pPr>
            <w:r w:rsidRPr="00225BFE">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r w:rsidR="00225BFE" w:rsidRPr="00225BFE" w:rsidTr="00225BFE">
        <w:trPr>
          <w:gridAfter w:val="1"/>
          <w:wAfter w:w="9" w:type="dxa"/>
          <w:trHeight w:val="330"/>
        </w:trPr>
        <w:tc>
          <w:tcPr>
            <w:tcW w:w="1309" w:type="dxa"/>
            <w:tcBorders>
              <w:top w:val="nil"/>
              <w:left w:val="nil"/>
              <w:bottom w:val="nil"/>
              <w:right w:val="nil"/>
            </w:tcBorders>
            <w:shd w:val="clear" w:color="auto" w:fill="auto"/>
            <w:noWrap/>
            <w:vAlign w:val="bottom"/>
            <w:hideMark/>
          </w:tcPr>
          <w:p w:rsidR="00225BFE" w:rsidRPr="00225BFE" w:rsidRDefault="00225BFE" w:rsidP="00225BFE">
            <w:pPr>
              <w:jc w:val="center"/>
              <w:rPr>
                <w:b/>
                <w:bCs/>
              </w:rPr>
            </w:pPr>
          </w:p>
        </w:tc>
        <w:tc>
          <w:tcPr>
            <w:tcW w:w="9039"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849" w:type="dxa"/>
            <w:tcBorders>
              <w:top w:val="nil"/>
              <w:left w:val="nil"/>
              <w:bottom w:val="nil"/>
              <w:right w:val="nil"/>
            </w:tcBorders>
            <w:shd w:val="clear" w:color="auto" w:fill="auto"/>
            <w:noWrap/>
            <w:vAlign w:val="bottom"/>
            <w:hideMark/>
          </w:tcPr>
          <w:p w:rsidR="00225BFE" w:rsidRPr="00225BFE" w:rsidRDefault="00225BFE" w:rsidP="00225BFE"/>
        </w:tc>
        <w:tc>
          <w:tcPr>
            <w:tcW w:w="1600" w:type="dxa"/>
            <w:tcBorders>
              <w:top w:val="nil"/>
              <w:left w:val="nil"/>
              <w:bottom w:val="nil"/>
              <w:right w:val="nil"/>
            </w:tcBorders>
            <w:shd w:val="clear" w:color="auto" w:fill="auto"/>
            <w:noWrap/>
            <w:vAlign w:val="bottom"/>
            <w:hideMark/>
          </w:tcPr>
          <w:p w:rsidR="00225BFE" w:rsidRPr="00225BFE" w:rsidRDefault="00225BFE" w:rsidP="00225BFE"/>
        </w:tc>
        <w:tc>
          <w:tcPr>
            <w:tcW w:w="1802" w:type="dxa"/>
            <w:tcBorders>
              <w:top w:val="nil"/>
              <w:left w:val="nil"/>
              <w:bottom w:val="nil"/>
              <w:right w:val="nil"/>
            </w:tcBorders>
            <w:shd w:val="clear" w:color="auto" w:fill="auto"/>
            <w:noWrap/>
            <w:vAlign w:val="bottom"/>
            <w:hideMark/>
          </w:tcPr>
          <w:p w:rsidR="00225BFE" w:rsidRPr="00225BFE" w:rsidRDefault="00225BFE" w:rsidP="00225BFE"/>
        </w:tc>
      </w:tr>
      <w:tr w:rsidR="00225BFE" w:rsidRPr="00225BFE" w:rsidTr="00225BFE">
        <w:trPr>
          <w:gridAfter w:val="1"/>
          <w:wAfter w:w="9" w:type="dxa"/>
          <w:trHeight w:val="330"/>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Раздел, подраздел</w:t>
            </w:r>
          </w:p>
        </w:tc>
        <w:tc>
          <w:tcPr>
            <w:tcW w:w="9039" w:type="dxa"/>
            <w:vMerge w:val="restart"/>
            <w:tcBorders>
              <w:top w:val="single" w:sz="8" w:space="0" w:color="auto"/>
              <w:left w:val="single" w:sz="8" w:space="0" w:color="auto"/>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Наименование показателя</w:t>
            </w:r>
          </w:p>
        </w:tc>
        <w:tc>
          <w:tcPr>
            <w:tcW w:w="5251" w:type="dxa"/>
            <w:gridSpan w:val="3"/>
            <w:tcBorders>
              <w:top w:val="single" w:sz="8" w:space="0" w:color="auto"/>
              <w:left w:val="nil"/>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Сумма (руб.)</w:t>
            </w:r>
          </w:p>
        </w:tc>
      </w:tr>
      <w:tr w:rsidR="00225BFE" w:rsidRPr="00225BFE" w:rsidTr="00225BFE">
        <w:trPr>
          <w:gridAfter w:val="1"/>
          <w:wAfter w:w="9" w:type="dxa"/>
          <w:trHeight w:val="330"/>
        </w:trPr>
        <w:tc>
          <w:tcPr>
            <w:tcW w:w="1309" w:type="dxa"/>
            <w:vMerge/>
            <w:tcBorders>
              <w:top w:val="single" w:sz="8" w:space="0" w:color="auto"/>
              <w:left w:val="single" w:sz="8" w:space="0" w:color="auto"/>
              <w:bottom w:val="nil"/>
              <w:right w:val="single" w:sz="8" w:space="0" w:color="auto"/>
            </w:tcBorders>
            <w:vAlign w:val="center"/>
            <w:hideMark/>
          </w:tcPr>
          <w:p w:rsidR="00225BFE" w:rsidRPr="00225BFE" w:rsidRDefault="00225BFE" w:rsidP="00225BFE">
            <w:pPr>
              <w:rPr>
                <w:b/>
                <w:bCs/>
              </w:rPr>
            </w:pPr>
          </w:p>
        </w:tc>
        <w:tc>
          <w:tcPr>
            <w:tcW w:w="9039" w:type="dxa"/>
            <w:vMerge/>
            <w:tcBorders>
              <w:top w:val="single" w:sz="8" w:space="0" w:color="auto"/>
              <w:left w:val="single" w:sz="8" w:space="0" w:color="auto"/>
              <w:bottom w:val="nil"/>
              <w:right w:val="single" w:sz="8" w:space="0" w:color="auto"/>
            </w:tcBorders>
            <w:vAlign w:val="center"/>
            <w:hideMark/>
          </w:tcPr>
          <w:p w:rsidR="00225BFE" w:rsidRPr="00225BFE" w:rsidRDefault="00225BFE" w:rsidP="00225BFE">
            <w:pPr>
              <w:rPr>
                <w:b/>
                <w:bCs/>
              </w:rPr>
            </w:pPr>
          </w:p>
        </w:tc>
        <w:tc>
          <w:tcPr>
            <w:tcW w:w="1849" w:type="dxa"/>
            <w:tcBorders>
              <w:top w:val="single" w:sz="8" w:space="0" w:color="auto"/>
              <w:left w:val="nil"/>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2024 год</w:t>
            </w:r>
          </w:p>
        </w:tc>
        <w:tc>
          <w:tcPr>
            <w:tcW w:w="1600" w:type="dxa"/>
            <w:tcBorders>
              <w:top w:val="single" w:sz="8" w:space="0" w:color="auto"/>
              <w:left w:val="nil"/>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2025 год</w:t>
            </w:r>
          </w:p>
        </w:tc>
        <w:tc>
          <w:tcPr>
            <w:tcW w:w="1802" w:type="dxa"/>
            <w:tcBorders>
              <w:top w:val="single" w:sz="8" w:space="0" w:color="auto"/>
              <w:left w:val="nil"/>
              <w:bottom w:val="nil"/>
              <w:right w:val="single" w:sz="8" w:space="0" w:color="auto"/>
            </w:tcBorders>
            <w:shd w:val="clear" w:color="auto" w:fill="auto"/>
            <w:vAlign w:val="center"/>
            <w:hideMark/>
          </w:tcPr>
          <w:p w:rsidR="00225BFE" w:rsidRPr="00225BFE" w:rsidRDefault="00225BFE" w:rsidP="00225BFE">
            <w:pPr>
              <w:jc w:val="center"/>
              <w:rPr>
                <w:b/>
                <w:bCs/>
              </w:rPr>
            </w:pPr>
            <w:r w:rsidRPr="00225BFE">
              <w:rPr>
                <w:b/>
                <w:bCs/>
              </w:rPr>
              <w:t>2026 год</w:t>
            </w:r>
          </w:p>
        </w:tc>
      </w:tr>
      <w:tr w:rsidR="00225BFE" w:rsidRPr="00225BFE" w:rsidTr="00225BFE">
        <w:trPr>
          <w:gridAfter w:val="1"/>
          <w:wAfter w:w="9" w:type="dxa"/>
          <w:trHeight w:val="315"/>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`0100</w:t>
            </w:r>
          </w:p>
        </w:tc>
        <w:tc>
          <w:tcPr>
            <w:tcW w:w="9039" w:type="dxa"/>
            <w:tcBorders>
              <w:top w:val="single" w:sz="8" w:space="0" w:color="auto"/>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Общегосударственные вопросы</w:t>
            </w:r>
          </w:p>
        </w:tc>
        <w:tc>
          <w:tcPr>
            <w:tcW w:w="1849" w:type="dxa"/>
            <w:tcBorders>
              <w:top w:val="single" w:sz="8" w:space="0" w:color="auto"/>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79 022,00</w:t>
            </w:r>
          </w:p>
        </w:tc>
        <w:tc>
          <w:tcPr>
            <w:tcW w:w="1600" w:type="dxa"/>
            <w:tcBorders>
              <w:top w:val="single" w:sz="8" w:space="0" w:color="auto"/>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79 022,00</w:t>
            </w:r>
          </w:p>
        </w:tc>
        <w:tc>
          <w:tcPr>
            <w:tcW w:w="180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79 022,00</w:t>
            </w:r>
          </w:p>
        </w:tc>
      </w:tr>
      <w:tr w:rsidR="00225BFE" w:rsidRPr="00225BFE" w:rsidTr="00225BFE">
        <w:trPr>
          <w:gridAfter w:val="1"/>
          <w:wAfter w:w="9" w:type="dxa"/>
          <w:trHeight w:val="33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pPr>
            <w:r w:rsidRPr="00225BFE">
              <w:t>`0113</w:t>
            </w:r>
          </w:p>
        </w:tc>
        <w:tc>
          <w:tcPr>
            <w:tcW w:w="9039" w:type="dxa"/>
            <w:tcBorders>
              <w:top w:val="nil"/>
              <w:left w:val="nil"/>
              <w:bottom w:val="single" w:sz="8" w:space="0" w:color="auto"/>
              <w:right w:val="nil"/>
            </w:tcBorders>
            <w:shd w:val="clear" w:color="auto" w:fill="auto"/>
            <w:vAlign w:val="bottom"/>
            <w:hideMark/>
          </w:tcPr>
          <w:p w:rsidR="00225BFE" w:rsidRPr="00225BFE" w:rsidRDefault="00225BFE" w:rsidP="00225BFE">
            <w:r w:rsidRPr="00225BFE">
              <w:t>Другие общегосударственные вопросы</w:t>
            </w:r>
          </w:p>
        </w:tc>
        <w:tc>
          <w:tcPr>
            <w:tcW w:w="1849" w:type="dxa"/>
            <w:tcBorders>
              <w:top w:val="nil"/>
              <w:left w:val="single" w:sz="8" w:space="0" w:color="auto"/>
              <w:bottom w:val="nil"/>
              <w:right w:val="nil"/>
            </w:tcBorders>
            <w:shd w:val="clear" w:color="auto" w:fill="auto"/>
            <w:noWrap/>
            <w:vAlign w:val="bottom"/>
            <w:hideMark/>
          </w:tcPr>
          <w:p w:rsidR="00225BFE" w:rsidRPr="00225BFE" w:rsidRDefault="00225BFE" w:rsidP="00225BFE">
            <w:pPr>
              <w:jc w:val="right"/>
            </w:pPr>
            <w:r w:rsidRPr="00225BFE">
              <w:t>79 022,00</w:t>
            </w:r>
          </w:p>
        </w:tc>
        <w:tc>
          <w:tcPr>
            <w:tcW w:w="1600" w:type="dxa"/>
            <w:tcBorders>
              <w:top w:val="nil"/>
              <w:left w:val="single" w:sz="4" w:space="0" w:color="auto"/>
              <w:bottom w:val="nil"/>
              <w:right w:val="single" w:sz="4" w:space="0" w:color="auto"/>
            </w:tcBorders>
            <w:shd w:val="clear" w:color="auto" w:fill="auto"/>
            <w:noWrap/>
            <w:vAlign w:val="bottom"/>
            <w:hideMark/>
          </w:tcPr>
          <w:p w:rsidR="00225BFE" w:rsidRPr="00225BFE" w:rsidRDefault="00225BFE" w:rsidP="00225BFE">
            <w:pPr>
              <w:jc w:val="right"/>
            </w:pPr>
            <w:r w:rsidRPr="00225BFE">
              <w:t>79 022,00</w:t>
            </w:r>
          </w:p>
        </w:tc>
        <w:tc>
          <w:tcPr>
            <w:tcW w:w="1802" w:type="dxa"/>
            <w:tcBorders>
              <w:top w:val="nil"/>
              <w:left w:val="nil"/>
              <w:bottom w:val="nil"/>
              <w:right w:val="single" w:sz="8" w:space="0" w:color="auto"/>
            </w:tcBorders>
            <w:shd w:val="clear" w:color="auto" w:fill="auto"/>
            <w:noWrap/>
            <w:vAlign w:val="bottom"/>
            <w:hideMark/>
          </w:tcPr>
          <w:p w:rsidR="00225BFE" w:rsidRPr="00225BFE" w:rsidRDefault="00225BFE" w:rsidP="00225BFE">
            <w:pPr>
              <w:jc w:val="right"/>
            </w:pPr>
            <w:r w:rsidRPr="00225BFE">
              <w:t>79 022,00</w:t>
            </w:r>
          </w:p>
        </w:tc>
      </w:tr>
      <w:tr w:rsidR="00225BFE" w:rsidRPr="00225BFE" w:rsidTr="00225BFE">
        <w:trPr>
          <w:gridAfter w:val="1"/>
          <w:wAfter w:w="9" w:type="dxa"/>
          <w:trHeight w:val="8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`0300</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Национальная безопасность и правоохранительная деятельность</w:t>
            </w:r>
          </w:p>
        </w:tc>
        <w:tc>
          <w:tcPr>
            <w:tcW w:w="184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1 128 334,00</w:t>
            </w:r>
          </w:p>
        </w:tc>
        <w:tc>
          <w:tcPr>
            <w:tcW w:w="1600" w:type="dxa"/>
            <w:tcBorders>
              <w:top w:val="single" w:sz="8" w:space="0" w:color="auto"/>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1 128 334,00</w:t>
            </w:r>
          </w:p>
        </w:tc>
        <w:tc>
          <w:tcPr>
            <w:tcW w:w="1802" w:type="dxa"/>
            <w:tcBorders>
              <w:top w:val="single" w:sz="8" w:space="0" w:color="auto"/>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1 128 334,00</w:t>
            </w:r>
          </w:p>
        </w:tc>
      </w:tr>
      <w:tr w:rsidR="00225BFE" w:rsidRPr="00225BFE" w:rsidTr="00225BFE">
        <w:trPr>
          <w:gridAfter w:val="1"/>
          <w:wAfter w:w="9" w:type="dxa"/>
          <w:trHeight w:val="9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`0310</w:t>
            </w:r>
          </w:p>
        </w:tc>
        <w:tc>
          <w:tcPr>
            <w:tcW w:w="9039" w:type="dxa"/>
            <w:tcBorders>
              <w:top w:val="nil"/>
              <w:left w:val="nil"/>
              <w:bottom w:val="nil"/>
              <w:right w:val="nil"/>
            </w:tcBorders>
            <w:shd w:val="clear" w:color="auto" w:fill="auto"/>
            <w:vAlign w:val="bottom"/>
            <w:hideMark/>
          </w:tcPr>
          <w:p w:rsidR="00225BFE" w:rsidRPr="00225BFE" w:rsidRDefault="00225BFE" w:rsidP="00225BFE">
            <w:pPr>
              <w:rPr>
                <w:color w:val="22272F"/>
              </w:rPr>
            </w:pPr>
            <w:r w:rsidRPr="00225BFE">
              <w:rPr>
                <w:color w:val="22272F"/>
              </w:rPr>
              <w:t>Защита населения и территории от чрезвычайных ситуаций природного и техногенного характера, пожарная безопасность</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1 128 334,00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1 128 334,00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1 128 334,00</w:t>
            </w:r>
          </w:p>
        </w:tc>
      </w:tr>
      <w:tr w:rsidR="00225BFE" w:rsidRPr="00225BFE" w:rsidTr="00225BFE">
        <w:trPr>
          <w:gridAfter w:val="1"/>
          <w:wAfter w:w="9" w:type="dxa"/>
          <w:trHeight w:val="30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`0400</w:t>
            </w:r>
          </w:p>
        </w:tc>
        <w:tc>
          <w:tcPr>
            <w:tcW w:w="9039" w:type="dxa"/>
            <w:tcBorders>
              <w:top w:val="single" w:sz="8" w:space="0" w:color="auto"/>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Национальная экономика</w:t>
            </w:r>
          </w:p>
        </w:tc>
        <w:tc>
          <w:tcPr>
            <w:tcW w:w="1849" w:type="dxa"/>
            <w:tcBorders>
              <w:top w:val="single" w:sz="8" w:space="0" w:color="auto"/>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36 548 340,50</w:t>
            </w:r>
          </w:p>
        </w:tc>
        <w:tc>
          <w:tcPr>
            <w:tcW w:w="16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21 590 868,79</w:t>
            </w:r>
          </w:p>
        </w:tc>
        <w:tc>
          <w:tcPr>
            <w:tcW w:w="1802" w:type="dxa"/>
            <w:tcBorders>
              <w:top w:val="single" w:sz="8" w:space="0" w:color="auto"/>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15 160 748,26</w:t>
            </w:r>
          </w:p>
        </w:tc>
      </w:tr>
      <w:tr w:rsidR="00225BFE" w:rsidRPr="00225BFE" w:rsidTr="00225BFE">
        <w:trPr>
          <w:gridAfter w:val="1"/>
          <w:wAfter w:w="9" w:type="dxa"/>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`0409</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r w:rsidRPr="00225BFE">
              <w:t>Дорожное хозяйство (дорожные фонды)</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36 248 340,50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21 290 868,79</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14 860 748,26</w:t>
            </w:r>
          </w:p>
        </w:tc>
      </w:tr>
      <w:tr w:rsidR="00225BFE" w:rsidRPr="00225BFE" w:rsidTr="00225BFE">
        <w:trPr>
          <w:gridAfter w:val="1"/>
          <w:wAfter w:w="9" w:type="dxa"/>
          <w:trHeight w:val="315"/>
        </w:trPr>
        <w:tc>
          <w:tcPr>
            <w:tcW w:w="1309" w:type="dxa"/>
            <w:tcBorders>
              <w:top w:val="nil"/>
              <w:left w:val="single" w:sz="8" w:space="0" w:color="auto"/>
              <w:bottom w:val="nil"/>
              <w:right w:val="single" w:sz="8" w:space="0" w:color="auto"/>
            </w:tcBorders>
            <w:shd w:val="clear" w:color="auto" w:fill="auto"/>
            <w:noWrap/>
            <w:vAlign w:val="bottom"/>
            <w:hideMark/>
          </w:tcPr>
          <w:p w:rsidR="00225BFE" w:rsidRPr="00225BFE" w:rsidRDefault="00225BFE" w:rsidP="00225BFE">
            <w:pPr>
              <w:jc w:val="center"/>
            </w:pPr>
            <w:r w:rsidRPr="00225BFE">
              <w:t>`0412</w:t>
            </w:r>
          </w:p>
        </w:tc>
        <w:tc>
          <w:tcPr>
            <w:tcW w:w="9039" w:type="dxa"/>
            <w:tcBorders>
              <w:top w:val="nil"/>
              <w:left w:val="nil"/>
              <w:bottom w:val="nil"/>
              <w:right w:val="nil"/>
            </w:tcBorders>
            <w:shd w:val="clear" w:color="auto" w:fill="auto"/>
            <w:noWrap/>
            <w:vAlign w:val="bottom"/>
            <w:hideMark/>
          </w:tcPr>
          <w:p w:rsidR="00225BFE" w:rsidRPr="00225BFE" w:rsidRDefault="00225BFE" w:rsidP="00225BFE">
            <w:r w:rsidRPr="00225BFE">
              <w:t>Другие вопросы в области национальной экономики</w:t>
            </w:r>
          </w:p>
        </w:tc>
        <w:tc>
          <w:tcPr>
            <w:tcW w:w="1849" w:type="dxa"/>
            <w:tcBorders>
              <w:top w:val="nil"/>
              <w:left w:val="single" w:sz="8" w:space="0" w:color="auto"/>
              <w:bottom w:val="single" w:sz="8" w:space="0" w:color="auto"/>
              <w:right w:val="nil"/>
            </w:tcBorders>
            <w:shd w:val="clear" w:color="auto" w:fill="auto"/>
            <w:noWrap/>
            <w:vAlign w:val="bottom"/>
            <w:hideMark/>
          </w:tcPr>
          <w:p w:rsidR="00225BFE" w:rsidRPr="00225BFE" w:rsidRDefault="00225BFE" w:rsidP="00225BFE">
            <w:pPr>
              <w:jc w:val="right"/>
            </w:pPr>
            <w:r w:rsidRPr="00225BFE">
              <w:t>300 000,00</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rsidR="00225BFE" w:rsidRPr="00225BFE" w:rsidRDefault="00225BFE" w:rsidP="00225BFE">
            <w:pPr>
              <w:jc w:val="right"/>
            </w:pPr>
            <w:r w:rsidRPr="00225BFE">
              <w:t>300 000,00</w:t>
            </w:r>
          </w:p>
        </w:tc>
        <w:tc>
          <w:tcPr>
            <w:tcW w:w="1802"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pPr>
            <w:r w:rsidRPr="00225BFE">
              <w:t>300 000,00</w:t>
            </w:r>
          </w:p>
        </w:tc>
      </w:tr>
      <w:tr w:rsidR="00225BFE" w:rsidRPr="00225BFE" w:rsidTr="00225BFE">
        <w:trPr>
          <w:gridAfter w:val="1"/>
          <w:wAfter w:w="9" w:type="dxa"/>
          <w:trHeight w:val="30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`0500</w:t>
            </w:r>
          </w:p>
        </w:tc>
        <w:tc>
          <w:tcPr>
            <w:tcW w:w="9039" w:type="dxa"/>
            <w:tcBorders>
              <w:top w:val="single" w:sz="8" w:space="0" w:color="auto"/>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Жилищно-коммунальное хозяйство</w:t>
            </w:r>
          </w:p>
        </w:tc>
        <w:tc>
          <w:tcPr>
            <w:tcW w:w="1849"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31 616 357,81</w:t>
            </w:r>
          </w:p>
        </w:tc>
        <w:tc>
          <w:tcPr>
            <w:tcW w:w="1600" w:type="dxa"/>
            <w:tcBorders>
              <w:top w:val="nil"/>
              <w:left w:val="nil"/>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26 968 720,24</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26 968 720,24</w:t>
            </w:r>
          </w:p>
        </w:tc>
      </w:tr>
      <w:tr w:rsidR="00225BFE" w:rsidRPr="00225BFE" w:rsidTr="00225BFE">
        <w:trPr>
          <w:gridAfter w:val="1"/>
          <w:wAfter w:w="9" w:type="dxa"/>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`0501</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r w:rsidRPr="00225BFE">
              <w:t>Жилищное хозяйство</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4 248 052,37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1 046 986,24</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1 046 986,24</w:t>
            </w:r>
          </w:p>
        </w:tc>
      </w:tr>
      <w:tr w:rsidR="00225BFE" w:rsidRPr="00225BFE" w:rsidTr="00225BFE">
        <w:trPr>
          <w:gridAfter w:val="1"/>
          <w:wAfter w:w="9" w:type="dxa"/>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`0502</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r w:rsidRPr="00225BFE">
              <w:t>Коммунальное хозяйство</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5 756 000,00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5 756 000,00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5 756 000,00</w:t>
            </w:r>
          </w:p>
        </w:tc>
      </w:tr>
      <w:tr w:rsidR="00225BFE" w:rsidRPr="00225BFE" w:rsidTr="00225BFE">
        <w:trPr>
          <w:gridAfter w:val="1"/>
          <w:wAfter w:w="9" w:type="dxa"/>
          <w:trHeight w:val="315"/>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`0503</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r w:rsidRPr="00225BFE">
              <w:t>Благоустройство</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21 612 305,44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20 165 734,00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20 165 734,00</w:t>
            </w:r>
          </w:p>
        </w:tc>
      </w:tr>
      <w:tr w:rsidR="00225BFE" w:rsidRPr="00225BFE" w:rsidTr="00225BFE">
        <w:trPr>
          <w:gridAfter w:val="1"/>
          <w:wAfter w:w="9" w:type="dxa"/>
          <w:trHeight w:val="300"/>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`0700</w:t>
            </w:r>
          </w:p>
        </w:tc>
        <w:tc>
          <w:tcPr>
            <w:tcW w:w="9039" w:type="dxa"/>
            <w:tcBorders>
              <w:top w:val="single" w:sz="8" w:space="0" w:color="auto"/>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Образование</w:t>
            </w:r>
          </w:p>
        </w:tc>
        <w:tc>
          <w:tcPr>
            <w:tcW w:w="1849" w:type="dxa"/>
            <w:tcBorders>
              <w:top w:val="single" w:sz="8" w:space="0" w:color="auto"/>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486 733,00</w:t>
            </w:r>
          </w:p>
        </w:tc>
        <w:tc>
          <w:tcPr>
            <w:tcW w:w="16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0,00</w:t>
            </w:r>
          </w:p>
        </w:tc>
        <w:tc>
          <w:tcPr>
            <w:tcW w:w="1802" w:type="dxa"/>
            <w:tcBorders>
              <w:top w:val="single" w:sz="8" w:space="0" w:color="auto"/>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0,00</w:t>
            </w:r>
          </w:p>
        </w:tc>
      </w:tr>
      <w:tr w:rsidR="00225BFE" w:rsidRPr="00225BFE" w:rsidTr="00225BFE">
        <w:trPr>
          <w:gridAfter w:val="1"/>
          <w:wAfter w:w="9" w:type="dxa"/>
          <w:trHeight w:val="315"/>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pPr>
            <w:r w:rsidRPr="00225BFE">
              <w:t>`0709</w:t>
            </w:r>
          </w:p>
        </w:tc>
        <w:tc>
          <w:tcPr>
            <w:tcW w:w="9039" w:type="dxa"/>
            <w:tcBorders>
              <w:top w:val="nil"/>
              <w:left w:val="nil"/>
              <w:bottom w:val="single" w:sz="8" w:space="0" w:color="auto"/>
              <w:right w:val="nil"/>
            </w:tcBorders>
            <w:shd w:val="clear" w:color="auto" w:fill="auto"/>
            <w:vAlign w:val="bottom"/>
            <w:hideMark/>
          </w:tcPr>
          <w:p w:rsidR="00225BFE" w:rsidRPr="00225BFE" w:rsidRDefault="00225BFE" w:rsidP="00225BFE">
            <w:r w:rsidRPr="00225BFE">
              <w:t>Другие вопросы в области образования</w:t>
            </w:r>
          </w:p>
        </w:tc>
        <w:tc>
          <w:tcPr>
            <w:tcW w:w="1849" w:type="dxa"/>
            <w:tcBorders>
              <w:top w:val="nil"/>
              <w:left w:val="single" w:sz="8" w:space="0" w:color="auto"/>
              <w:bottom w:val="single" w:sz="8" w:space="0" w:color="auto"/>
              <w:right w:val="nil"/>
            </w:tcBorders>
            <w:shd w:val="clear" w:color="auto" w:fill="auto"/>
            <w:noWrap/>
            <w:vAlign w:val="bottom"/>
            <w:hideMark/>
          </w:tcPr>
          <w:p w:rsidR="00225BFE" w:rsidRPr="00225BFE" w:rsidRDefault="00225BFE" w:rsidP="00225BFE">
            <w:pPr>
              <w:jc w:val="right"/>
            </w:pPr>
            <w:r w:rsidRPr="00225BFE">
              <w:t>486 733,00</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rsidR="00225BFE" w:rsidRPr="00225BFE" w:rsidRDefault="00225BFE" w:rsidP="00225BFE">
            <w:pPr>
              <w:jc w:val="right"/>
            </w:pPr>
            <w:r w:rsidRPr="00225BFE">
              <w:t>0,00</w:t>
            </w:r>
          </w:p>
        </w:tc>
        <w:tc>
          <w:tcPr>
            <w:tcW w:w="1802"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pPr>
            <w:r w:rsidRPr="00225BFE">
              <w:t>0,00</w:t>
            </w:r>
          </w:p>
        </w:tc>
      </w:tr>
      <w:tr w:rsidR="00225BFE" w:rsidRPr="00225BFE" w:rsidTr="00225BFE">
        <w:trPr>
          <w:gridAfter w:val="1"/>
          <w:wAfter w:w="9" w:type="dxa"/>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`0800</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 xml:space="preserve">Культура, кинематография </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31 561 463,00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28 896 057,00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29 343 757,00</w:t>
            </w:r>
          </w:p>
        </w:tc>
      </w:tr>
      <w:tr w:rsidR="00225BFE" w:rsidRPr="00225BFE" w:rsidTr="00225BFE">
        <w:trPr>
          <w:gridAfter w:val="1"/>
          <w:wAfter w:w="9" w:type="dxa"/>
          <w:trHeight w:val="315"/>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pPr>
            <w:r w:rsidRPr="00225BFE">
              <w:t>`0801</w:t>
            </w:r>
          </w:p>
        </w:tc>
        <w:tc>
          <w:tcPr>
            <w:tcW w:w="9039" w:type="dxa"/>
            <w:tcBorders>
              <w:top w:val="nil"/>
              <w:left w:val="nil"/>
              <w:bottom w:val="single" w:sz="4" w:space="0" w:color="auto"/>
              <w:right w:val="nil"/>
            </w:tcBorders>
            <w:shd w:val="clear" w:color="auto" w:fill="auto"/>
            <w:vAlign w:val="bottom"/>
            <w:hideMark/>
          </w:tcPr>
          <w:p w:rsidR="00225BFE" w:rsidRPr="00225BFE" w:rsidRDefault="00225BFE" w:rsidP="00225BFE">
            <w:r w:rsidRPr="00225BFE">
              <w:t>Культура</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pPr>
            <w:r w:rsidRPr="00225BFE">
              <w:t>27 892 085,00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pPr>
            <w:r w:rsidRPr="00225BFE">
              <w:t>25 395 879,00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25 843 579,00</w:t>
            </w:r>
          </w:p>
        </w:tc>
      </w:tr>
      <w:tr w:rsidR="00225BFE" w:rsidRPr="00225BFE" w:rsidTr="00225BFE">
        <w:trPr>
          <w:gridAfter w:val="1"/>
          <w:wAfter w:w="9" w:type="dxa"/>
          <w:trHeight w:val="33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pPr>
            <w:r w:rsidRPr="00225BFE">
              <w:t>`0804</w:t>
            </w:r>
          </w:p>
        </w:tc>
        <w:tc>
          <w:tcPr>
            <w:tcW w:w="9039" w:type="dxa"/>
            <w:tcBorders>
              <w:top w:val="nil"/>
              <w:left w:val="nil"/>
              <w:bottom w:val="nil"/>
              <w:right w:val="nil"/>
            </w:tcBorders>
            <w:shd w:val="clear" w:color="auto" w:fill="auto"/>
            <w:vAlign w:val="bottom"/>
            <w:hideMark/>
          </w:tcPr>
          <w:p w:rsidR="00225BFE" w:rsidRPr="00225BFE" w:rsidRDefault="00225BFE" w:rsidP="00225BFE">
            <w:r w:rsidRPr="00225BFE">
              <w:t>Другие вопросы в области культуры, кинематографии</w:t>
            </w:r>
          </w:p>
        </w:tc>
        <w:tc>
          <w:tcPr>
            <w:tcW w:w="1849" w:type="dxa"/>
            <w:tcBorders>
              <w:top w:val="nil"/>
              <w:left w:val="single" w:sz="8" w:space="0" w:color="auto"/>
              <w:bottom w:val="nil"/>
              <w:right w:val="nil"/>
            </w:tcBorders>
            <w:shd w:val="clear" w:color="auto" w:fill="auto"/>
            <w:noWrap/>
            <w:vAlign w:val="bottom"/>
            <w:hideMark/>
          </w:tcPr>
          <w:p w:rsidR="00225BFE" w:rsidRPr="00225BFE" w:rsidRDefault="00225BFE" w:rsidP="00225BFE">
            <w:pPr>
              <w:jc w:val="right"/>
            </w:pPr>
            <w:r w:rsidRPr="00225BFE">
              <w:t>3 669 378,00</w:t>
            </w:r>
          </w:p>
        </w:tc>
        <w:tc>
          <w:tcPr>
            <w:tcW w:w="1600" w:type="dxa"/>
            <w:tcBorders>
              <w:top w:val="nil"/>
              <w:left w:val="single" w:sz="4" w:space="0" w:color="auto"/>
              <w:bottom w:val="nil"/>
              <w:right w:val="single" w:sz="4" w:space="0" w:color="auto"/>
            </w:tcBorders>
            <w:shd w:val="clear" w:color="auto" w:fill="auto"/>
            <w:noWrap/>
            <w:vAlign w:val="bottom"/>
            <w:hideMark/>
          </w:tcPr>
          <w:p w:rsidR="00225BFE" w:rsidRPr="00225BFE" w:rsidRDefault="00225BFE" w:rsidP="00225BFE">
            <w:pPr>
              <w:jc w:val="right"/>
            </w:pPr>
            <w:r w:rsidRPr="00225BFE">
              <w:t>3 500 178,00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pPr>
            <w:r w:rsidRPr="00225BFE">
              <w:t>3 500 178,00</w:t>
            </w:r>
          </w:p>
        </w:tc>
      </w:tr>
      <w:tr w:rsidR="00225BFE" w:rsidRPr="00225BFE" w:rsidTr="00225BFE">
        <w:trPr>
          <w:gridAfter w:val="1"/>
          <w:wAfter w:w="9" w:type="dxa"/>
          <w:trHeight w:val="315"/>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lastRenderedPageBreak/>
              <w:t>1000</w:t>
            </w:r>
          </w:p>
        </w:tc>
        <w:tc>
          <w:tcPr>
            <w:tcW w:w="9039" w:type="dxa"/>
            <w:tcBorders>
              <w:top w:val="single" w:sz="8" w:space="0" w:color="auto"/>
              <w:left w:val="nil"/>
              <w:bottom w:val="single" w:sz="4" w:space="0" w:color="auto"/>
              <w:right w:val="nil"/>
            </w:tcBorders>
            <w:shd w:val="clear" w:color="auto" w:fill="auto"/>
            <w:vAlign w:val="bottom"/>
            <w:hideMark/>
          </w:tcPr>
          <w:p w:rsidR="00225BFE" w:rsidRPr="00225BFE" w:rsidRDefault="00225BFE" w:rsidP="00225BFE">
            <w:pPr>
              <w:rPr>
                <w:b/>
                <w:bCs/>
              </w:rPr>
            </w:pPr>
            <w:r w:rsidRPr="00225BFE">
              <w:rPr>
                <w:b/>
                <w:bCs/>
              </w:rPr>
              <w:t>Социальная политика</w:t>
            </w:r>
          </w:p>
        </w:tc>
        <w:tc>
          <w:tcPr>
            <w:tcW w:w="1849" w:type="dxa"/>
            <w:tcBorders>
              <w:top w:val="single" w:sz="8" w:space="0" w:color="auto"/>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36 000,00</w:t>
            </w:r>
          </w:p>
        </w:tc>
        <w:tc>
          <w:tcPr>
            <w:tcW w:w="16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36 000,00</w:t>
            </w:r>
          </w:p>
        </w:tc>
        <w:tc>
          <w:tcPr>
            <w:tcW w:w="1802" w:type="dxa"/>
            <w:tcBorders>
              <w:top w:val="single" w:sz="8" w:space="0" w:color="auto"/>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36 000,00</w:t>
            </w:r>
          </w:p>
        </w:tc>
      </w:tr>
      <w:tr w:rsidR="00225BFE" w:rsidRPr="00225BFE" w:rsidTr="00225BFE">
        <w:trPr>
          <w:gridAfter w:val="1"/>
          <w:wAfter w:w="9" w:type="dxa"/>
          <w:trHeight w:val="33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pPr>
            <w:r w:rsidRPr="00225BFE">
              <w:t>1001</w:t>
            </w:r>
          </w:p>
        </w:tc>
        <w:tc>
          <w:tcPr>
            <w:tcW w:w="9039" w:type="dxa"/>
            <w:tcBorders>
              <w:top w:val="nil"/>
              <w:left w:val="nil"/>
              <w:bottom w:val="single" w:sz="8" w:space="0" w:color="auto"/>
              <w:right w:val="nil"/>
            </w:tcBorders>
            <w:shd w:val="clear" w:color="auto" w:fill="auto"/>
            <w:vAlign w:val="bottom"/>
            <w:hideMark/>
          </w:tcPr>
          <w:p w:rsidR="00225BFE" w:rsidRPr="00225BFE" w:rsidRDefault="00225BFE" w:rsidP="00225BFE">
            <w:r w:rsidRPr="00225BFE">
              <w:t>Пенсионное обеспечение</w:t>
            </w:r>
          </w:p>
        </w:tc>
        <w:tc>
          <w:tcPr>
            <w:tcW w:w="1849" w:type="dxa"/>
            <w:tcBorders>
              <w:top w:val="nil"/>
              <w:left w:val="single" w:sz="8" w:space="0" w:color="auto"/>
              <w:bottom w:val="single" w:sz="8" w:space="0" w:color="auto"/>
              <w:right w:val="nil"/>
            </w:tcBorders>
            <w:shd w:val="clear" w:color="auto" w:fill="auto"/>
            <w:noWrap/>
            <w:vAlign w:val="bottom"/>
            <w:hideMark/>
          </w:tcPr>
          <w:p w:rsidR="00225BFE" w:rsidRPr="00225BFE" w:rsidRDefault="00225BFE" w:rsidP="00225BFE">
            <w:pPr>
              <w:jc w:val="right"/>
            </w:pPr>
            <w:r w:rsidRPr="00225BFE">
              <w:t>36 000,00</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rsidR="00225BFE" w:rsidRPr="00225BFE" w:rsidRDefault="00225BFE" w:rsidP="00225BFE">
            <w:pPr>
              <w:jc w:val="right"/>
            </w:pPr>
            <w:r w:rsidRPr="00225BFE">
              <w:t>36 000,00</w:t>
            </w:r>
          </w:p>
        </w:tc>
        <w:tc>
          <w:tcPr>
            <w:tcW w:w="1802"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pPr>
            <w:r w:rsidRPr="00225BFE">
              <w:t>36 000,00</w:t>
            </w:r>
          </w:p>
        </w:tc>
      </w:tr>
      <w:tr w:rsidR="00225BFE" w:rsidRPr="00225BFE" w:rsidTr="00225BFE">
        <w:trPr>
          <w:gridAfter w:val="1"/>
          <w:wAfter w:w="9" w:type="dxa"/>
          <w:trHeight w:val="315"/>
        </w:trPr>
        <w:tc>
          <w:tcPr>
            <w:tcW w:w="1309" w:type="dxa"/>
            <w:tcBorders>
              <w:top w:val="nil"/>
              <w:left w:val="single" w:sz="8" w:space="0" w:color="auto"/>
              <w:bottom w:val="single" w:sz="4" w:space="0" w:color="auto"/>
              <w:right w:val="single" w:sz="4" w:space="0" w:color="auto"/>
            </w:tcBorders>
            <w:shd w:val="clear" w:color="auto" w:fill="auto"/>
            <w:noWrap/>
            <w:hideMark/>
          </w:tcPr>
          <w:p w:rsidR="00225BFE" w:rsidRPr="00225BFE" w:rsidRDefault="00225BFE" w:rsidP="00225BFE">
            <w:pPr>
              <w:jc w:val="center"/>
              <w:rPr>
                <w:b/>
                <w:bCs/>
              </w:rPr>
            </w:pPr>
            <w:r w:rsidRPr="00225BFE">
              <w:rPr>
                <w:b/>
                <w:bCs/>
              </w:rPr>
              <w:t>1100</w:t>
            </w:r>
          </w:p>
        </w:tc>
        <w:tc>
          <w:tcPr>
            <w:tcW w:w="9039" w:type="dxa"/>
            <w:tcBorders>
              <w:top w:val="nil"/>
              <w:left w:val="nil"/>
              <w:bottom w:val="single" w:sz="4" w:space="0" w:color="auto"/>
              <w:right w:val="single" w:sz="4" w:space="0" w:color="auto"/>
            </w:tcBorders>
            <w:shd w:val="clear" w:color="auto" w:fill="auto"/>
            <w:hideMark/>
          </w:tcPr>
          <w:p w:rsidR="00225BFE" w:rsidRPr="00225BFE" w:rsidRDefault="00225BFE" w:rsidP="00225BFE">
            <w:pPr>
              <w:jc w:val="both"/>
              <w:rPr>
                <w:b/>
                <w:bCs/>
              </w:rPr>
            </w:pPr>
            <w:r w:rsidRPr="00225BFE">
              <w:rPr>
                <w:b/>
                <w:bCs/>
              </w:rPr>
              <w:t>Физическая культура и спорт</w:t>
            </w:r>
          </w:p>
        </w:tc>
        <w:tc>
          <w:tcPr>
            <w:tcW w:w="1849" w:type="dxa"/>
            <w:tcBorders>
              <w:top w:val="nil"/>
              <w:left w:val="single" w:sz="8" w:space="0" w:color="auto"/>
              <w:bottom w:val="single" w:sz="4" w:space="0" w:color="auto"/>
              <w:right w:val="nil"/>
            </w:tcBorders>
            <w:shd w:val="clear" w:color="auto" w:fill="auto"/>
            <w:noWrap/>
            <w:vAlign w:val="bottom"/>
            <w:hideMark/>
          </w:tcPr>
          <w:p w:rsidR="00225BFE" w:rsidRPr="00225BFE" w:rsidRDefault="00225BFE" w:rsidP="00225BFE">
            <w:pPr>
              <w:jc w:val="right"/>
              <w:rPr>
                <w:b/>
                <w:bCs/>
              </w:rPr>
            </w:pPr>
            <w:r w:rsidRPr="00225BFE">
              <w:rPr>
                <w:b/>
                <w:bCs/>
              </w:rPr>
              <w:t>21 000,00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25BFE" w:rsidRPr="00225BFE" w:rsidRDefault="00225BFE" w:rsidP="00225BFE">
            <w:pPr>
              <w:jc w:val="right"/>
              <w:rPr>
                <w:b/>
                <w:bCs/>
              </w:rPr>
            </w:pPr>
            <w:r w:rsidRPr="00225BFE">
              <w:rPr>
                <w:b/>
                <w:bCs/>
              </w:rPr>
              <w:t>0,00</w:t>
            </w:r>
          </w:p>
        </w:tc>
        <w:tc>
          <w:tcPr>
            <w:tcW w:w="1802" w:type="dxa"/>
            <w:tcBorders>
              <w:top w:val="nil"/>
              <w:left w:val="nil"/>
              <w:bottom w:val="single" w:sz="4" w:space="0" w:color="auto"/>
              <w:right w:val="single" w:sz="8" w:space="0" w:color="auto"/>
            </w:tcBorders>
            <w:shd w:val="clear" w:color="auto" w:fill="auto"/>
            <w:noWrap/>
            <w:vAlign w:val="bottom"/>
            <w:hideMark/>
          </w:tcPr>
          <w:p w:rsidR="00225BFE" w:rsidRPr="00225BFE" w:rsidRDefault="00225BFE" w:rsidP="00225BFE">
            <w:pPr>
              <w:jc w:val="right"/>
              <w:rPr>
                <w:b/>
                <w:bCs/>
              </w:rPr>
            </w:pPr>
            <w:r w:rsidRPr="00225BFE">
              <w:rPr>
                <w:b/>
                <w:bCs/>
              </w:rPr>
              <w:t>0,00</w:t>
            </w:r>
          </w:p>
        </w:tc>
      </w:tr>
      <w:tr w:rsidR="00225BFE" w:rsidRPr="00225BFE" w:rsidTr="00225BFE">
        <w:trPr>
          <w:gridAfter w:val="1"/>
          <w:wAfter w:w="9" w:type="dxa"/>
          <w:trHeight w:val="330"/>
        </w:trPr>
        <w:tc>
          <w:tcPr>
            <w:tcW w:w="1309" w:type="dxa"/>
            <w:tcBorders>
              <w:top w:val="nil"/>
              <w:left w:val="single" w:sz="8" w:space="0" w:color="auto"/>
              <w:bottom w:val="single" w:sz="8" w:space="0" w:color="auto"/>
              <w:right w:val="single" w:sz="4" w:space="0" w:color="auto"/>
            </w:tcBorders>
            <w:shd w:val="clear" w:color="auto" w:fill="auto"/>
            <w:noWrap/>
            <w:hideMark/>
          </w:tcPr>
          <w:p w:rsidR="00225BFE" w:rsidRPr="00225BFE" w:rsidRDefault="00225BFE" w:rsidP="00225BFE">
            <w:pPr>
              <w:jc w:val="center"/>
            </w:pPr>
            <w:r w:rsidRPr="00225BFE">
              <w:t>1101</w:t>
            </w:r>
          </w:p>
        </w:tc>
        <w:tc>
          <w:tcPr>
            <w:tcW w:w="9039" w:type="dxa"/>
            <w:tcBorders>
              <w:top w:val="nil"/>
              <w:left w:val="nil"/>
              <w:bottom w:val="single" w:sz="8" w:space="0" w:color="auto"/>
              <w:right w:val="single" w:sz="4" w:space="0" w:color="auto"/>
            </w:tcBorders>
            <w:shd w:val="clear" w:color="auto" w:fill="auto"/>
            <w:hideMark/>
          </w:tcPr>
          <w:p w:rsidR="00225BFE" w:rsidRPr="00225BFE" w:rsidRDefault="00225BFE" w:rsidP="00225BFE">
            <w:pPr>
              <w:jc w:val="both"/>
            </w:pPr>
            <w:r w:rsidRPr="00225BFE">
              <w:t>Физическая культура</w:t>
            </w:r>
          </w:p>
        </w:tc>
        <w:tc>
          <w:tcPr>
            <w:tcW w:w="1849" w:type="dxa"/>
            <w:tcBorders>
              <w:top w:val="nil"/>
              <w:left w:val="single" w:sz="8" w:space="0" w:color="auto"/>
              <w:bottom w:val="single" w:sz="8" w:space="0" w:color="auto"/>
              <w:right w:val="nil"/>
            </w:tcBorders>
            <w:shd w:val="clear" w:color="auto" w:fill="auto"/>
            <w:noWrap/>
            <w:vAlign w:val="bottom"/>
            <w:hideMark/>
          </w:tcPr>
          <w:p w:rsidR="00225BFE" w:rsidRPr="00225BFE" w:rsidRDefault="00225BFE" w:rsidP="00225BFE">
            <w:pPr>
              <w:jc w:val="right"/>
            </w:pPr>
            <w:r w:rsidRPr="00225BFE">
              <w:t>21 000,00</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rsidR="00225BFE" w:rsidRPr="00225BFE" w:rsidRDefault="00225BFE" w:rsidP="00225BFE">
            <w:pPr>
              <w:jc w:val="right"/>
            </w:pPr>
            <w:r w:rsidRPr="00225BFE">
              <w:t>0,00</w:t>
            </w:r>
          </w:p>
        </w:tc>
        <w:tc>
          <w:tcPr>
            <w:tcW w:w="1802"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right"/>
            </w:pPr>
            <w:r w:rsidRPr="00225BFE">
              <w:t>0,00</w:t>
            </w:r>
          </w:p>
        </w:tc>
      </w:tr>
      <w:tr w:rsidR="00225BFE" w:rsidRPr="00225BFE" w:rsidTr="00225BFE">
        <w:trPr>
          <w:gridAfter w:val="1"/>
          <w:wAfter w:w="9" w:type="dxa"/>
          <w:trHeight w:val="33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 </w:t>
            </w:r>
          </w:p>
        </w:tc>
        <w:tc>
          <w:tcPr>
            <w:tcW w:w="9039" w:type="dxa"/>
            <w:tcBorders>
              <w:top w:val="nil"/>
              <w:left w:val="nil"/>
              <w:bottom w:val="single" w:sz="8" w:space="0" w:color="auto"/>
              <w:right w:val="nil"/>
            </w:tcBorders>
            <w:shd w:val="clear" w:color="auto" w:fill="auto"/>
            <w:vAlign w:val="bottom"/>
            <w:hideMark/>
          </w:tcPr>
          <w:p w:rsidR="00225BFE" w:rsidRPr="00225BFE" w:rsidRDefault="00225BFE" w:rsidP="00225BFE">
            <w:pPr>
              <w:jc w:val="center"/>
              <w:rPr>
                <w:b/>
                <w:bCs/>
              </w:rPr>
            </w:pPr>
            <w:r w:rsidRPr="00225BFE">
              <w:rPr>
                <w:b/>
                <w:bCs/>
              </w:rPr>
              <w:t>ВСЕГО</w:t>
            </w:r>
          </w:p>
        </w:tc>
        <w:tc>
          <w:tcPr>
            <w:tcW w:w="1849" w:type="dxa"/>
            <w:tcBorders>
              <w:top w:val="nil"/>
              <w:left w:val="single" w:sz="8" w:space="0" w:color="auto"/>
              <w:bottom w:val="single" w:sz="8"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101 477 250,31</w:t>
            </w:r>
          </w:p>
        </w:tc>
        <w:tc>
          <w:tcPr>
            <w:tcW w:w="1600"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78 699 002,03</w:t>
            </w:r>
          </w:p>
        </w:tc>
        <w:tc>
          <w:tcPr>
            <w:tcW w:w="1802" w:type="dxa"/>
            <w:tcBorders>
              <w:top w:val="nil"/>
              <w:left w:val="nil"/>
              <w:bottom w:val="single" w:sz="8" w:space="0" w:color="auto"/>
              <w:right w:val="single" w:sz="8" w:space="0" w:color="auto"/>
            </w:tcBorders>
            <w:shd w:val="clear" w:color="auto" w:fill="auto"/>
            <w:noWrap/>
            <w:vAlign w:val="bottom"/>
            <w:hideMark/>
          </w:tcPr>
          <w:p w:rsidR="00225BFE" w:rsidRPr="00225BFE" w:rsidRDefault="00225BFE" w:rsidP="00225BFE">
            <w:pPr>
              <w:jc w:val="center"/>
              <w:rPr>
                <w:b/>
                <w:bCs/>
              </w:rPr>
            </w:pPr>
            <w:r w:rsidRPr="00225BFE">
              <w:rPr>
                <w:b/>
                <w:bCs/>
              </w:rPr>
              <w:t>72 716 581,50</w:t>
            </w:r>
          </w:p>
        </w:tc>
      </w:tr>
    </w:tbl>
    <w:p w:rsidR="00225BFE" w:rsidRPr="00225BFE" w:rsidRDefault="00225BFE" w:rsidP="00225BFE">
      <w:pPr>
        <w:tabs>
          <w:tab w:val="left" w:pos="5685"/>
        </w:tabs>
        <w:rPr>
          <w:sz w:val="28"/>
          <w:szCs w:val="28"/>
        </w:rPr>
      </w:pPr>
    </w:p>
    <w:p w:rsidR="00225BFE" w:rsidRPr="00225BFE" w:rsidRDefault="00225BFE" w:rsidP="00225BFE">
      <w:pPr>
        <w:rPr>
          <w:sz w:val="28"/>
          <w:szCs w:val="28"/>
        </w:rPr>
      </w:pPr>
    </w:p>
    <w:p w:rsidR="00225BFE" w:rsidRPr="00225BFE" w:rsidRDefault="00225BFE" w:rsidP="00225BFE">
      <w:pPr>
        <w:tabs>
          <w:tab w:val="left" w:pos="2558"/>
        </w:tabs>
        <w:rPr>
          <w:sz w:val="28"/>
          <w:szCs w:val="28"/>
        </w:rPr>
      </w:pPr>
      <w:r w:rsidRPr="00225BFE">
        <w:rPr>
          <w:sz w:val="28"/>
          <w:szCs w:val="28"/>
        </w:rPr>
        <w:tab/>
      </w:r>
    </w:p>
    <w:p w:rsidR="00225BFE" w:rsidRPr="00225BFE" w:rsidRDefault="00225BFE" w:rsidP="00225BFE">
      <w:pPr>
        <w:tabs>
          <w:tab w:val="left" w:pos="2558"/>
        </w:tabs>
        <w:rPr>
          <w:sz w:val="28"/>
          <w:szCs w:val="28"/>
        </w:rPr>
        <w:sectPr w:rsidR="00225BFE" w:rsidRPr="00225BFE" w:rsidSect="00225BFE">
          <w:pgSz w:w="16838" w:h="11906" w:orient="landscape"/>
          <w:pgMar w:top="1418" w:right="709" w:bottom="851" w:left="709" w:header="709" w:footer="709" w:gutter="0"/>
          <w:cols w:space="708"/>
          <w:docGrid w:linePitch="360"/>
        </w:sectPr>
      </w:pPr>
      <w:r w:rsidRPr="00225BFE">
        <w:rPr>
          <w:sz w:val="28"/>
          <w:szCs w:val="28"/>
        </w:rPr>
        <w:tab/>
      </w:r>
    </w:p>
    <w:tbl>
      <w:tblPr>
        <w:tblW w:w="9512" w:type="dxa"/>
        <w:tblInd w:w="108" w:type="dxa"/>
        <w:tblLook w:val="04A0"/>
      </w:tblPr>
      <w:tblGrid>
        <w:gridCol w:w="3686"/>
        <w:gridCol w:w="1940"/>
        <w:gridCol w:w="1980"/>
        <w:gridCol w:w="1892"/>
        <w:gridCol w:w="14"/>
      </w:tblGrid>
      <w:tr w:rsidR="00225BFE" w:rsidRPr="00225BFE" w:rsidTr="00225BFE">
        <w:trPr>
          <w:gridAfter w:val="1"/>
          <w:wAfter w:w="14" w:type="dxa"/>
          <w:trHeight w:val="1815"/>
        </w:trPr>
        <w:tc>
          <w:tcPr>
            <w:tcW w:w="3686" w:type="dxa"/>
            <w:tcBorders>
              <w:top w:val="nil"/>
              <w:left w:val="nil"/>
              <w:bottom w:val="nil"/>
              <w:right w:val="nil"/>
            </w:tcBorders>
            <w:shd w:val="clear" w:color="auto" w:fill="auto"/>
            <w:noWrap/>
            <w:vAlign w:val="bottom"/>
            <w:hideMark/>
          </w:tcPr>
          <w:p w:rsidR="00225BFE" w:rsidRPr="00225BFE" w:rsidRDefault="00225BFE" w:rsidP="00225BFE"/>
        </w:tc>
        <w:tc>
          <w:tcPr>
            <w:tcW w:w="5812" w:type="dxa"/>
            <w:gridSpan w:val="3"/>
            <w:tcBorders>
              <w:top w:val="nil"/>
              <w:left w:val="nil"/>
              <w:bottom w:val="nil"/>
              <w:right w:val="nil"/>
            </w:tcBorders>
            <w:shd w:val="clear" w:color="auto" w:fill="auto"/>
            <w:vAlign w:val="bottom"/>
            <w:hideMark/>
          </w:tcPr>
          <w:p w:rsidR="00225BFE" w:rsidRPr="00225BFE" w:rsidRDefault="00225BFE" w:rsidP="00225BFE">
            <w:pPr>
              <w:jc w:val="right"/>
              <w:rPr>
                <w:sz w:val="22"/>
                <w:szCs w:val="22"/>
              </w:rPr>
            </w:pPr>
            <w:r w:rsidRPr="00225BFE">
              <w:rPr>
                <w:b/>
                <w:bCs/>
                <w:sz w:val="22"/>
                <w:szCs w:val="22"/>
              </w:rPr>
              <w:t xml:space="preserve">Приложение №10                                                                                               </w:t>
            </w:r>
            <w:r w:rsidRPr="00225BFE">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225BFE" w:rsidRPr="00225BFE" w:rsidTr="00225BFE">
        <w:trPr>
          <w:trHeight w:val="114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Распределение межбюджетных трансфертов, предоставляемые другим бюджетам бюджетной системы Российской Федерации на 2024 год и на плановый период 2025 и 2026 годов</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75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1. Библиотечное обслуживание населения, комплектование и обеспечение сохранности библиотечных фондов библиотек поселения</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98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892"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222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225BFE" w:rsidRPr="00225BFE" w:rsidTr="00225BFE">
        <w:trPr>
          <w:gridAfter w:val="1"/>
          <w:wAfter w:w="14" w:type="dxa"/>
          <w:trHeight w:val="39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pPr>
              <w:rPr>
                <w:sz w:val="28"/>
                <w:szCs w:val="28"/>
              </w:rPr>
            </w:pPr>
            <w:r w:rsidRPr="00225BFE">
              <w:rPr>
                <w:sz w:val="28"/>
                <w:szCs w:val="28"/>
              </w:rPr>
              <w:t>Таблица 1.1.</w:t>
            </w:r>
          </w:p>
        </w:tc>
      </w:tr>
      <w:tr w:rsidR="00225BFE" w:rsidRPr="00225BFE" w:rsidTr="00225BFE">
        <w:trPr>
          <w:gridAfter w:val="1"/>
          <w:wAfter w:w="14" w:type="dxa"/>
          <w:trHeight w:val="390"/>
        </w:trPr>
        <w:tc>
          <w:tcPr>
            <w:tcW w:w="368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892"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gridAfter w:val="1"/>
          <w:wAfter w:w="14" w:type="dxa"/>
          <w:trHeight w:val="765"/>
        </w:trPr>
        <w:tc>
          <w:tcPr>
            <w:tcW w:w="3686" w:type="dxa"/>
            <w:tcBorders>
              <w:top w:val="nil"/>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rPr>
                <w:sz w:val="28"/>
                <w:szCs w:val="28"/>
              </w:rPr>
            </w:pPr>
            <w:r w:rsidRPr="00225BFE">
              <w:rPr>
                <w:sz w:val="28"/>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8 467 268,00</w:t>
            </w:r>
          </w:p>
        </w:tc>
        <w:tc>
          <w:tcPr>
            <w:tcW w:w="198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9 380 300,00</w:t>
            </w:r>
          </w:p>
        </w:tc>
        <w:tc>
          <w:tcPr>
            <w:tcW w:w="1892" w:type="dxa"/>
            <w:tcBorders>
              <w:top w:val="nil"/>
              <w:left w:val="nil"/>
              <w:bottom w:val="single" w:sz="8" w:space="0" w:color="auto"/>
              <w:right w:val="single" w:sz="8"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9 522 000,00</w:t>
            </w:r>
          </w:p>
        </w:tc>
      </w:tr>
      <w:tr w:rsidR="00225BFE" w:rsidRPr="00225BFE" w:rsidTr="00225BFE">
        <w:trPr>
          <w:gridAfter w:val="1"/>
          <w:wAfter w:w="14" w:type="dxa"/>
          <w:trHeight w:val="300"/>
        </w:trPr>
        <w:tc>
          <w:tcPr>
            <w:tcW w:w="3686" w:type="dxa"/>
            <w:tcBorders>
              <w:top w:val="nil"/>
              <w:left w:val="nil"/>
              <w:bottom w:val="nil"/>
              <w:right w:val="nil"/>
            </w:tcBorders>
            <w:shd w:val="clear" w:color="auto" w:fill="auto"/>
            <w:vAlign w:val="bottom"/>
            <w:hideMark/>
          </w:tcPr>
          <w:p w:rsidR="00225BFE" w:rsidRPr="00225BFE" w:rsidRDefault="00225BFE" w:rsidP="00225BFE">
            <w:pPr>
              <w:jc w:val="right"/>
              <w:rPr>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14" w:type="dxa"/>
          <w:trHeight w:val="338"/>
        </w:trPr>
        <w:tc>
          <w:tcPr>
            <w:tcW w:w="3686" w:type="dxa"/>
            <w:tcBorders>
              <w:top w:val="nil"/>
              <w:left w:val="nil"/>
              <w:bottom w:val="nil"/>
              <w:right w:val="nil"/>
            </w:tcBorders>
            <w:shd w:val="clear" w:color="auto" w:fill="auto"/>
            <w:vAlign w:val="bottom"/>
            <w:hideMark/>
          </w:tcPr>
          <w:p w:rsidR="00225BFE" w:rsidRPr="00225BFE" w:rsidRDefault="00225BFE" w:rsidP="00225BFE"/>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14" w:type="dxa"/>
          <w:trHeight w:val="98"/>
        </w:trPr>
        <w:tc>
          <w:tcPr>
            <w:tcW w:w="3686" w:type="dxa"/>
            <w:tcBorders>
              <w:top w:val="nil"/>
              <w:left w:val="nil"/>
              <w:bottom w:val="nil"/>
              <w:right w:val="nil"/>
            </w:tcBorders>
            <w:shd w:val="clear" w:color="auto" w:fill="auto"/>
            <w:vAlign w:val="bottom"/>
            <w:hideMark/>
          </w:tcPr>
          <w:p w:rsidR="00225BFE" w:rsidRPr="00225BFE" w:rsidRDefault="00225BFE" w:rsidP="00225BFE">
            <w:pPr>
              <w:jc w:val="right"/>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375"/>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2. Организации культурно- досугового обслуживания населения </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98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892"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1392"/>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225BFE" w:rsidRPr="00225BFE" w:rsidTr="00225BFE">
        <w:trPr>
          <w:gridAfter w:val="1"/>
          <w:wAfter w:w="14" w:type="dxa"/>
          <w:trHeight w:val="39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pPr>
              <w:rPr>
                <w:sz w:val="28"/>
                <w:szCs w:val="28"/>
              </w:rPr>
            </w:pPr>
            <w:r w:rsidRPr="00225BFE">
              <w:rPr>
                <w:sz w:val="28"/>
                <w:szCs w:val="28"/>
              </w:rPr>
              <w:t>Таблица 2.1.</w:t>
            </w:r>
          </w:p>
        </w:tc>
      </w:tr>
      <w:tr w:rsidR="00225BFE" w:rsidRPr="00225BFE" w:rsidTr="00225BFE">
        <w:trPr>
          <w:gridAfter w:val="1"/>
          <w:wAfter w:w="14" w:type="dxa"/>
          <w:trHeight w:val="390"/>
        </w:trPr>
        <w:tc>
          <w:tcPr>
            <w:tcW w:w="368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892"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gridAfter w:val="1"/>
          <w:wAfter w:w="14" w:type="dxa"/>
          <w:trHeight w:val="765"/>
        </w:trPr>
        <w:tc>
          <w:tcPr>
            <w:tcW w:w="3686" w:type="dxa"/>
            <w:tcBorders>
              <w:top w:val="nil"/>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rPr>
                <w:sz w:val="28"/>
                <w:szCs w:val="28"/>
              </w:rPr>
            </w:pPr>
            <w:r w:rsidRPr="00225BFE">
              <w:rPr>
                <w:sz w:val="28"/>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23 094 195,00</w:t>
            </w:r>
          </w:p>
        </w:tc>
        <w:tc>
          <w:tcPr>
            <w:tcW w:w="198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19 515 757,00</w:t>
            </w:r>
          </w:p>
        </w:tc>
        <w:tc>
          <w:tcPr>
            <w:tcW w:w="1892" w:type="dxa"/>
            <w:tcBorders>
              <w:top w:val="nil"/>
              <w:left w:val="nil"/>
              <w:bottom w:val="single" w:sz="8" w:space="0" w:color="auto"/>
              <w:right w:val="single" w:sz="8"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19 821 757,00</w:t>
            </w:r>
          </w:p>
        </w:tc>
      </w:tr>
      <w:tr w:rsidR="00225BFE" w:rsidRPr="00225BFE" w:rsidTr="00225BFE">
        <w:trPr>
          <w:gridAfter w:val="1"/>
          <w:wAfter w:w="14" w:type="dxa"/>
          <w:trHeight w:val="300"/>
        </w:trPr>
        <w:tc>
          <w:tcPr>
            <w:tcW w:w="3686" w:type="dxa"/>
            <w:tcBorders>
              <w:top w:val="nil"/>
              <w:left w:val="nil"/>
              <w:bottom w:val="nil"/>
              <w:right w:val="nil"/>
            </w:tcBorders>
            <w:shd w:val="clear" w:color="auto" w:fill="auto"/>
            <w:vAlign w:val="bottom"/>
            <w:hideMark/>
          </w:tcPr>
          <w:p w:rsidR="00225BFE" w:rsidRPr="00225BFE" w:rsidRDefault="00225BFE" w:rsidP="00225BFE">
            <w:pPr>
              <w:jc w:val="right"/>
              <w:rPr>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69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3. Организация и осуществление мероприятий по работе с детьми и молодежью в Комсомольском городском поселении</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98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892"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138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225BFE" w:rsidRPr="00225BFE" w:rsidTr="00225BFE">
        <w:trPr>
          <w:gridAfter w:val="1"/>
          <w:wAfter w:w="14" w:type="dxa"/>
          <w:trHeight w:val="39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pPr>
              <w:rPr>
                <w:sz w:val="28"/>
                <w:szCs w:val="28"/>
              </w:rPr>
            </w:pPr>
            <w:r w:rsidRPr="00225BFE">
              <w:rPr>
                <w:sz w:val="28"/>
                <w:szCs w:val="28"/>
              </w:rPr>
              <w:t>Таблица 3.1.</w:t>
            </w:r>
          </w:p>
        </w:tc>
      </w:tr>
      <w:tr w:rsidR="00225BFE" w:rsidRPr="00225BFE" w:rsidTr="00225BFE">
        <w:trPr>
          <w:gridAfter w:val="1"/>
          <w:wAfter w:w="14" w:type="dxa"/>
          <w:trHeight w:val="390"/>
        </w:trPr>
        <w:tc>
          <w:tcPr>
            <w:tcW w:w="368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892"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gridAfter w:val="1"/>
          <w:wAfter w:w="14" w:type="dxa"/>
          <w:trHeight w:val="765"/>
        </w:trPr>
        <w:tc>
          <w:tcPr>
            <w:tcW w:w="3686" w:type="dxa"/>
            <w:tcBorders>
              <w:top w:val="nil"/>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rPr>
                <w:sz w:val="28"/>
                <w:szCs w:val="28"/>
              </w:rPr>
            </w:pPr>
            <w:r w:rsidRPr="00225BFE">
              <w:rPr>
                <w:sz w:val="28"/>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486 733,00</w:t>
            </w:r>
          </w:p>
        </w:tc>
        <w:tc>
          <w:tcPr>
            <w:tcW w:w="198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c>
          <w:tcPr>
            <w:tcW w:w="1892" w:type="dxa"/>
            <w:tcBorders>
              <w:top w:val="nil"/>
              <w:left w:val="nil"/>
              <w:bottom w:val="single" w:sz="8" w:space="0" w:color="auto"/>
              <w:right w:val="single" w:sz="8"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right"/>
              <w:rPr>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810"/>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4. Развитие физической культуры и спорта Комсомольского городского поселения Комсомольского муниципального района </w:t>
            </w:r>
          </w:p>
        </w:tc>
      </w:tr>
      <w:tr w:rsidR="00225BFE" w:rsidRPr="00225BFE" w:rsidTr="00225BFE">
        <w:trPr>
          <w:gridAfter w:val="1"/>
          <w:wAfter w:w="14" w:type="dxa"/>
          <w:trHeight w:val="375"/>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980" w:type="dxa"/>
            <w:tcBorders>
              <w:top w:val="nil"/>
              <w:left w:val="nil"/>
              <w:bottom w:val="nil"/>
              <w:right w:val="nil"/>
            </w:tcBorders>
            <w:shd w:val="clear" w:color="auto" w:fill="auto"/>
            <w:vAlign w:val="bottom"/>
            <w:hideMark/>
          </w:tcPr>
          <w:p w:rsidR="00225BFE" w:rsidRPr="00225BFE" w:rsidRDefault="00225BFE" w:rsidP="00225BFE">
            <w:pPr>
              <w:jc w:val="center"/>
            </w:pPr>
          </w:p>
        </w:tc>
        <w:tc>
          <w:tcPr>
            <w:tcW w:w="1892" w:type="dxa"/>
            <w:tcBorders>
              <w:top w:val="nil"/>
              <w:left w:val="nil"/>
              <w:bottom w:val="nil"/>
              <w:right w:val="nil"/>
            </w:tcBorders>
            <w:shd w:val="clear" w:color="auto" w:fill="auto"/>
            <w:vAlign w:val="bottom"/>
            <w:hideMark/>
          </w:tcPr>
          <w:p w:rsidR="00225BFE" w:rsidRPr="00225BFE" w:rsidRDefault="00225BFE" w:rsidP="00225BFE">
            <w:pPr>
              <w:jc w:val="center"/>
            </w:pPr>
          </w:p>
        </w:tc>
      </w:tr>
      <w:tr w:rsidR="00225BFE" w:rsidRPr="00225BFE" w:rsidTr="00225BFE">
        <w:trPr>
          <w:trHeight w:val="1815"/>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225BFE" w:rsidRPr="00225BFE" w:rsidTr="00225BFE">
        <w:trPr>
          <w:gridAfter w:val="1"/>
          <w:wAfter w:w="14" w:type="dxa"/>
          <w:trHeight w:val="39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pPr>
              <w:rPr>
                <w:sz w:val="28"/>
                <w:szCs w:val="28"/>
              </w:rPr>
            </w:pPr>
            <w:r w:rsidRPr="00225BFE">
              <w:rPr>
                <w:sz w:val="28"/>
                <w:szCs w:val="28"/>
              </w:rPr>
              <w:t>Таблица 4.1.</w:t>
            </w:r>
          </w:p>
        </w:tc>
      </w:tr>
      <w:tr w:rsidR="00225BFE" w:rsidRPr="00225BFE" w:rsidTr="00225BFE">
        <w:trPr>
          <w:gridAfter w:val="1"/>
          <w:wAfter w:w="14" w:type="dxa"/>
          <w:trHeight w:val="390"/>
        </w:trPr>
        <w:tc>
          <w:tcPr>
            <w:tcW w:w="368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892"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gridAfter w:val="1"/>
          <w:wAfter w:w="14" w:type="dxa"/>
          <w:trHeight w:val="765"/>
        </w:trPr>
        <w:tc>
          <w:tcPr>
            <w:tcW w:w="3686" w:type="dxa"/>
            <w:tcBorders>
              <w:top w:val="nil"/>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rPr>
                <w:sz w:val="28"/>
                <w:szCs w:val="28"/>
              </w:rPr>
            </w:pPr>
            <w:r w:rsidRPr="00225BFE">
              <w:rPr>
                <w:sz w:val="28"/>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21 000,00</w:t>
            </w:r>
          </w:p>
        </w:tc>
        <w:tc>
          <w:tcPr>
            <w:tcW w:w="198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c>
          <w:tcPr>
            <w:tcW w:w="1892" w:type="dxa"/>
            <w:tcBorders>
              <w:top w:val="nil"/>
              <w:left w:val="nil"/>
              <w:bottom w:val="single" w:sz="8" w:space="0" w:color="auto"/>
              <w:right w:val="single" w:sz="8"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r>
      <w:tr w:rsidR="00225BFE" w:rsidRPr="00225BFE" w:rsidTr="00225BFE">
        <w:trPr>
          <w:gridAfter w:val="1"/>
          <w:wAfter w:w="14" w:type="dxa"/>
          <w:trHeight w:val="300"/>
        </w:trPr>
        <w:tc>
          <w:tcPr>
            <w:tcW w:w="3686" w:type="dxa"/>
            <w:tcBorders>
              <w:top w:val="nil"/>
              <w:left w:val="nil"/>
              <w:bottom w:val="nil"/>
              <w:right w:val="nil"/>
            </w:tcBorders>
            <w:shd w:val="clear" w:color="auto" w:fill="auto"/>
            <w:vAlign w:val="bottom"/>
            <w:hideMark/>
          </w:tcPr>
          <w:p w:rsidR="00225BFE" w:rsidRPr="00225BFE" w:rsidRDefault="00225BFE" w:rsidP="00225BFE">
            <w:pPr>
              <w:jc w:val="right"/>
              <w:rPr>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375"/>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5. Непрограммные мероприятия</w:t>
            </w:r>
          </w:p>
        </w:tc>
      </w:tr>
      <w:tr w:rsidR="00225BFE" w:rsidRPr="00225BFE" w:rsidTr="00225BFE">
        <w:trPr>
          <w:gridAfter w:val="1"/>
          <w:wAfter w:w="14" w:type="dxa"/>
          <w:trHeight w:val="30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tc>
      </w:tr>
      <w:tr w:rsidR="00225BFE" w:rsidRPr="00225BFE" w:rsidTr="00225BFE">
        <w:trPr>
          <w:trHeight w:val="1455"/>
        </w:trPr>
        <w:tc>
          <w:tcPr>
            <w:tcW w:w="9512" w:type="dxa"/>
            <w:gridSpan w:val="5"/>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225BFE" w:rsidRPr="00225BFE" w:rsidTr="00225BFE">
        <w:trPr>
          <w:gridAfter w:val="1"/>
          <w:wAfter w:w="14" w:type="dxa"/>
          <w:trHeight w:val="390"/>
        </w:trPr>
        <w:tc>
          <w:tcPr>
            <w:tcW w:w="3686" w:type="dxa"/>
            <w:tcBorders>
              <w:top w:val="nil"/>
              <w:left w:val="nil"/>
              <w:bottom w:val="nil"/>
              <w:right w:val="nil"/>
            </w:tcBorders>
            <w:shd w:val="clear" w:color="auto" w:fill="auto"/>
            <w:vAlign w:val="bottom"/>
            <w:hideMark/>
          </w:tcPr>
          <w:p w:rsidR="00225BFE" w:rsidRPr="00225BFE" w:rsidRDefault="00225BFE" w:rsidP="00225BFE">
            <w:pPr>
              <w:jc w:val="center"/>
              <w:rPr>
                <w:b/>
                <w:bCs/>
                <w:sz w:val="28"/>
                <w:szCs w:val="28"/>
              </w:rPr>
            </w:pPr>
          </w:p>
        </w:tc>
        <w:tc>
          <w:tcPr>
            <w:tcW w:w="1940" w:type="dxa"/>
            <w:tcBorders>
              <w:top w:val="nil"/>
              <w:left w:val="nil"/>
              <w:bottom w:val="nil"/>
              <w:right w:val="nil"/>
            </w:tcBorders>
            <w:shd w:val="clear" w:color="auto" w:fill="auto"/>
            <w:vAlign w:val="bottom"/>
            <w:hideMark/>
          </w:tcPr>
          <w:p w:rsidR="00225BFE" w:rsidRPr="00225BFE" w:rsidRDefault="00225BFE" w:rsidP="00225BFE"/>
        </w:tc>
        <w:tc>
          <w:tcPr>
            <w:tcW w:w="1980" w:type="dxa"/>
            <w:tcBorders>
              <w:top w:val="nil"/>
              <w:left w:val="nil"/>
              <w:bottom w:val="nil"/>
              <w:right w:val="nil"/>
            </w:tcBorders>
            <w:shd w:val="clear" w:color="auto" w:fill="auto"/>
            <w:vAlign w:val="bottom"/>
            <w:hideMark/>
          </w:tcPr>
          <w:p w:rsidR="00225BFE" w:rsidRPr="00225BFE" w:rsidRDefault="00225BFE" w:rsidP="00225BFE"/>
        </w:tc>
        <w:tc>
          <w:tcPr>
            <w:tcW w:w="1892" w:type="dxa"/>
            <w:tcBorders>
              <w:top w:val="nil"/>
              <w:left w:val="nil"/>
              <w:bottom w:val="nil"/>
              <w:right w:val="nil"/>
            </w:tcBorders>
            <w:shd w:val="clear" w:color="auto" w:fill="auto"/>
            <w:vAlign w:val="bottom"/>
            <w:hideMark/>
          </w:tcPr>
          <w:p w:rsidR="00225BFE" w:rsidRPr="00225BFE" w:rsidRDefault="00225BFE" w:rsidP="00225BFE">
            <w:pPr>
              <w:rPr>
                <w:sz w:val="28"/>
                <w:szCs w:val="28"/>
              </w:rPr>
            </w:pPr>
            <w:r w:rsidRPr="00225BFE">
              <w:rPr>
                <w:sz w:val="28"/>
                <w:szCs w:val="28"/>
              </w:rPr>
              <w:t>Таблица 5.1.</w:t>
            </w:r>
          </w:p>
        </w:tc>
      </w:tr>
      <w:tr w:rsidR="00225BFE" w:rsidRPr="00225BFE" w:rsidTr="00225BFE">
        <w:trPr>
          <w:gridAfter w:val="1"/>
          <w:wAfter w:w="14" w:type="dxa"/>
          <w:trHeight w:val="390"/>
        </w:trPr>
        <w:tc>
          <w:tcPr>
            <w:tcW w:w="368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 xml:space="preserve">Наименование </w:t>
            </w:r>
          </w:p>
        </w:tc>
        <w:tc>
          <w:tcPr>
            <w:tcW w:w="194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2024 год</w:t>
            </w:r>
          </w:p>
        </w:tc>
        <w:tc>
          <w:tcPr>
            <w:tcW w:w="1980" w:type="dxa"/>
            <w:tcBorders>
              <w:top w:val="single" w:sz="8" w:space="0" w:color="auto"/>
              <w:left w:val="nil"/>
              <w:bottom w:val="single" w:sz="8" w:space="0" w:color="auto"/>
              <w:right w:val="single" w:sz="4"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2025 год</w:t>
            </w:r>
          </w:p>
        </w:tc>
        <w:tc>
          <w:tcPr>
            <w:tcW w:w="1892" w:type="dxa"/>
            <w:tcBorders>
              <w:top w:val="single" w:sz="8" w:space="0" w:color="auto"/>
              <w:left w:val="nil"/>
              <w:bottom w:val="single" w:sz="8" w:space="0" w:color="auto"/>
              <w:right w:val="single" w:sz="8" w:space="0" w:color="auto"/>
            </w:tcBorders>
            <w:shd w:val="clear" w:color="auto" w:fill="auto"/>
            <w:vAlign w:val="bottom"/>
            <w:hideMark/>
          </w:tcPr>
          <w:p w:rsidR="00225BFE" w:rsidRPr="00225BFE" w:rsidRDefault="00225BFE" w:rsidP="00225BFE">
            <w:pPr>
              <w:jc w:val="center"/>
              <w:rPr>
                <w:b/>
                <w:bCs/>
                <w:sz w:val="28"/>
                <w:szCs w:val="28"/>
              </w:rPr>
            </w:pPr>
            <w:r w:rsidRPr="00225BFE">
              <w:rPr>
                <w:b/>
                <w:bCs/>
                <w:sz w:val="28"/>
                <w:szCs w:val="28"/>
              </w:rPr>
              <w:t>2026 год</w:t>
            </w:r>
          </w:p>
        </w:tc>
      </w:tr>
      <w:tr w:rsidR="00225BFE" w:rsidRPr="00225BFE" w:rsidTr="00225BFE">
        <w:trPr>
          <w:gridAfter w:val="1"/>
          <w:wAfter w:w="14" w:type="dxa"/>
          <w:trHeight w:val="765"/>
        </w:trPr>
        <w:tc>
          <w:tcPr>
            <w:tcW w:w="3686" w:type="dxa"/>
            <w:tcBorders>
              <w:top w:val="nil"/>
              <w:left w:val="single" w:sz="8" w:space="0" w:color="auto"/>
              <w:bottom w:val="single" w:sz="8" w:space="0" w:color="auto"/>
              <w:right w:val="single" w:sz="4" w:space="0" w:color="auto"/>
            </w:tcBorders>
            <w:shd w:val="clear" w:color="auto" w:fill="auto"/>
            <w:vAlign w:val="bottom"/>
            <w:hideMark/>
          </w:tcPr>
          <w:p w:rsidR="00225BFE" w:rsidRPr="00225BFE" w:rsidRDefault="00225BFE" w:rsidP="00225BFE">
            <w:pPr>
              <w:rPr>
                <w:sz w:val="28"/>
                <w:szCs w:val="28"/>
              </w:rPr>
            </w:pPr>
            <w:r w:rsidRPr="00225BFE">
              <w:rPr>
                <w:sz w:val="28"/>
                <w:szCs w:val="28"/>
              </w:rPr>
              <w:t>Комсомольский муниципальный район</w:t>
            </w:r>
          </w:p>
        </w:tc>
        <w:tc>
          <w:tcPr>
            <w:tcW w:w="194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534 000,00</w:t>
            </w:r>
          </w:p>
        </w:tc>
        <w:tc>
          <w:tcPr>
            <w:tcW w:w="1980" w:type="dxa"/>
            <w:tcBorders>
              <w:top w:val="nil"/>
              <w:left w:val="nil"/>
              <w:bottom w:val="single" w:sz="8" w:space="0" w:color="auto"/>
              <w:right w:val="single" w:sz="4"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c>
          <w:tcPr>
            <w:tcW w:w="1892" w:type="dxa"/>
            <w:tcBorders>
              <w:top w:val="nil"/>
              <w:left w:val="nil"/>
              <w:bottom w:val="single" w:sz="8" w:space="0" w:color="auto"/>
              <w:right w:val="single" w:sz="8" w:space="0" w:color="auto"/>
            </w:tcBorders>
            <w:shd w:val="clear" w:color="auto" w:fill="auto"/>
            <w:vAlign w:val="bottom"/>
            <w:hideMark/>
          </w:tcPr>
          <w:p w:rsidR="00225BFE" w:rsidRPr="00225BFE" w:rsidRDefault="00225BFE" w:rsidP="00225BFE">
            <w:pPr>
              <w:jc w:val="right"/>
              <w:rPr>
                <w:sz w:val="28"/>
                <w:szCs w:val="28"/>
              </w:rPr>
            </w:pPr>
            <w:r w:rsidRPr="00225BFE">
              <w:rPr>
                <w:sz w:val="28"/>
                <w:szCs w:val="28"/>
              </w:rPr>
              <w:t>0,00</w:t>
            </w:r>
          </w:p>
        </w:tc>
      </w:tr>
    </w:tbl>
    <w:p w:rsidR="00225BFE" w:rsidRPr="00225BFE" w:rsidRDefault="00225BFE" w:rsidP="00225BFE">
      <w:pPr>
        <w:tabs>
          <w:tab w:val="left" w:pos="5685"/>
        </w:tabs>
        <w:rPr>
          <w:sz w:val="28"/>
          <w:szCs w:val="28"/>
        </w:rPr>
      </w:pPr>
    </w:p>
    <w:p w:rsidR="00225BFE" w:rsidRPr="00225BFE" w:rsidRDefault="00225BFE" w:rsidP="00225BFE">
      <w:pPr>
        <w:pStyle w:val="formattext0"/>
        <w:shd w:val="clear" w:color="auto" w:fill="FFFFFF"/>
        <w:spacing w:before="0" w:beforeAutospacing="0" w:after="0" w:afterAutospacing="0" w:line="360" w:lineRule="auto"/>
        <w:ind w:firstLine="709"/>
        <w:jc w:val="both"/>
        <w:textAlignment w:val="baseline"/>
        <w:rPr>
          <w:sz w:val="28"/>
          <w:szCs w:val="28"/>
        </w:rPr>
      </w:pPr>
    </w:p>
    <w:p w:rsidR="00195AF0" w:rsidRPr="00225BFE" w:rsidRDefault="00195AF0" w:rsidP="000D0EE3"/>
    <w:p w:rsidR="00195AF0" w:rsidRPr="00225BFE" w:rsidRDefault="00195AF0" w:rsidP="000D0EE3"/>
    <w:p w:rsidR="00195AF0" w:rsidRPr="00225BFE" w:rsidRDefault="00195AF0" w:rsidP="000D0EE3"/>
    <w:p w:rsidR="00195AF0" w:rsidRPr="00225BFE" w:rsidRDefault="00195AF0" w:rsidP="000D0EE3"/>
    <w:p w:rsidR="00195AF0" w:rsidRPr="00225BFE" w:rsidRDefault="00195AF0" w:rsidP="000D0EE3"/>
    <w:p w:rsidR="00C65F2A" w:rsidRPr="00225BFE" w:rsidRDefault="00C65F2A" w:rsidP="00BE1178">
      <w:pPr>
        <w:jc w:val="center"/>
        <w:rPr>
          <w:sz w:val="24"/>
          <w:szCs w:val="24"/>
        </w:rPr>
      </w:pPr>
    </w:p>
    <w:p w:rsidR="00663F83" w:rsidRPr="00225BFE" w:rsidRDefault="00663F83" w:rsidP="00170890">
      <w:pPr>
        <w:widowControl w:val="0"/>
        <w:jc w:val="center"/>
        <w:rPr>
          <w:b/>
          <w:color w:val="auto"/>
        </w:rPr>
      </w:pPr>
    </w:p>
    <w:p w:rsidR="00170890" w:rsidRPr="00225BFE" w:rsidRDefault="00170890" w:rsidP="00170890">
      <w:pPr>
        <w:widowControl w:val="0"/>
        <w:jc w:val="center"/>
        <w:rPr>
          <w:b/>
          <w:color w:val="auto"/>
        </w:rPr>
      </w:pPr>
      <w:r w:rsidRPr="00225BFE">
        <w:rPr>
          <w:b/>
          <w:color w:val="auto"/>
        </w:rPr>
        <w:t>Ответственный за выпуск -</w:t>
      </w:r>
    </w:p>
    <w:p w:rsidR="00170890" w:rsidRPr="00225BFE" w:rsidRDefault="00170890" w:rsidP="00170890">
      <w:pPr>
        <w:widowControl w:val="0"/>
        <w:jc w:val="center"/>
        <w:rPr>
          <w:b/>
          <w:color w:val="auto"/>
        </w:rPr>
      </w:pPr>
      <w:r w:rsidRPr="00225BFE">
        <w:rPr>
          <w:b/>
          <w:color w:val="auto"/>
        </w:rPr>
        <w:t>заместитель Главы Администрации, руководителя аппарата</w:t>
      </w:r>
    </w:p>
    <w:p w:rsidR="00170890" w:rsidRPr="00225BFE" w:rsidRDefault="00170890" w:rsidP="00170890">
      <w:pPr>
        <w:widowControl w:val="0"/>
        <w:jc w:val="center"/>
        <w:rPr>
          <w:b/>
          <w:color w:val="auto"/>
        </w:rPr>
      </w:pPr>
      <w:r w:rsidRPr="00225BFE">
        <w:rPr>
          <w:b/>
          <w:color w:val="auto"/>
        </w:rPr>
        <w:t>Шарыгина  И.А.</w:t>
      </w:r>
    </w:p>
    <w:p w:rsidR="00170890" w:rsidRPr="00225BFE" w:rsidRDefault="00170890" w:rsidP="00170890">
      <w:pPr>
        <w:widowControl w:val="0"/>
        <w:jc w:val="center"/>
        <w:rPr>
          <w:b/>
          <w:color w:val="auto"/>
        </w:rPr>
      </w:pPr>
      <w:r w:rsidRPr="00225BFE">
        <w:rPr>
          <w:b/>
          <w:color w:val="auto"/>
        </w:rPr>
        <w:t> </w:t>
      </w:r>
    </w:p>
    <w:p w:rsidR="00170890" w:rsidRPr="00225BFE" w:rsidRDefault="00170890" w:rsidP="00170890">
      <w:pPr>
        <w:widowControl w:val="0"/>
        <w:jc w:val="center"/>
        <w:rPr>
          <w:b/>
          <w:color w:val="auto"/>
        </w:rPr>
      </w:pPr>
      <w:r w:rsidRPr="00225BFE">
        <w:rPr>
          <w:b/>
          <w:color w:val="auto"/>
        </w:rPr>
        <w:t> </w:t>
      </w:r>
    </w:p>
    <w:p w:rsidR="00170890" w:rsidRPr="00225BFE" w:rsidRDefault="00170890" w:rsidP="00170890">
      <w:pPr>
        <w:widowControl w:val="0"/>
        <w:jc w:val="center"/>
        <w:rPr>
          <w:b/>
          <w:color w:val="auto"/>
        </w:rPr>
      </w:pPr>
      <w:r w:rsidRPr="00225BFE">
        <w:rPr>
          <w:b/>
          <w:color w:val="auto"/>
        </w:rPr>
        <w:t>Тираж 50 экз. Распространяется бесплатно.</w:t>
      </w:r>
    </w:p>
    <w:p w:rsidR="00170890" w:rsidRPr="00225BFE" w:rsidRDefault="00170890" w:rsidP="00170890">
      <w:pPr>
        <w:widowControl w:val="0"/>
        <w:jc w:val="center"/>
        <w:rPr>
          <w:b/>
          <w:color w:val="auto"/>
        </w:rPr>
      </w:pPr>
      <w:r w:rsidRPr="00225BFE">
        <w:rPr>
          <w:b/>
          <w:color w:val="auto"/>
        </w:rPr>
        <w:t> </w:t>
      </w:r>
    </w:p>
    <w:p w:rsidR="00170890" w:rsidRPr="00225BFE" w:rsidRDefault="00170890" w:rsidP="00170890">
      <w:pPr>
        <w:widowControl w:val="0"/>
        <w:jc w:val="center"/>
        <w:rPr>
          <w:b/>
          <w:color w:val="auto"/>
        </w:rPr>
      </w:pPr>
      <w:r w:rsidRPr="00225BFE">
        <w:rPr>
          <w:b/>
          <w:color w:val="auto"/>
        </w:rPr>
        <w:t xml:space="preserve">Администрация </w:t>
      </w:r>
    </w:p>
    <w:p w:rsidR="00170890" w:rsidRPr="00225BFE" w:rsidRDefault="00170890" w:rsidP="00170890">
      <w:pPr>
        <w:widowControl w:val="0"/>
        <w:jc w:val="center"/>
        <w:rPr>
          <w:b/>
          <w:color w:val="auto"/>
        </w:rPr>
      </w:pPr>
      <w:r w:rsidRPr="00225BFE">
        <w:rPr>
          <w:b/>
          <w:color w:val="auto"/>
        </w:rPr>
        <w:t>Комсомольского муниципального района</w:t>
      </w:r>
    </w:p>
    <w:p w:rsidR="00170890" w:rsidRPr="00225BFE" w:rsidRDefault="00170890" w:rsidP="00170890">
      <w:pPr>
        <w:widowControl w:val="0"/>
        <w:jc w:val="center"/>
        <w:rPr>
          <w:b/>
          <w:color w:val="auto"/>
        </w:rPr>
      </w:pPr>
      <w:r w:rsidRPr="00225BFE">
        <w:rPr>
          <w:b/>
          <w:color w:val="auto"/>
        </w:rPr>
        <w:t>Ивановской области</w:t>
      </w:r>
    </w:p>
    <w:p w:rsidR="00170890" w:rsidRPr="00225BFE" w:rsidRDefault="00170890" w:rsidP="00170890">
      <w:pPr>
        <w:widowControl w:val="0"/>
        <w:jc w:val="center"/>
        <w:rPr>
          <w:b/>
          <w:color w:val="auto"/>
        </w:rPr>
      </w:pPr>
      <w:r w:rsidRPr="00225BFE">
        <w:rPr>
          <w:b/>
          <w:color w:val="auto"/>
        </w:rPr>
        <w:t> </w:t>
      </w:r>
    </w:p>
    <w:p w:rsidR="00170890" w:rsidRPr="00225BFE" w:rsidRDefault="00170890" w:rsidP="00170890">
      <w:pPr>
        <w:widowControl w:val="0"/>
        <w:jc w:val="center"/>
        <w:rPr>
          <w:b/>
          <w:color w:val="auto"/>
        </w:rPr>
      </w:pPr>
      <w:r w:rsidRPr="00225BFE">
        <w:rPr>
          <w:b/>
          <w:color w:val="auto"/>
        </w:rPr>
        <w:t>Индекс: 155150</w:t>
      </w:r>
    </w:p>
    <w:p w:rsidR="00170890" w:rsidRPr="00225BFE" w:rsidRDefault="00170890" w:rsidP="00170890">
      <w:pPr>
        <w:widowControl w:val="0"/>
        <w:jc w:val="center"/>
        <w:rPr>
          <w:b/>
          <w:color w:val="auto"/>
        </w:rPr>
      </w:pPr>
      <w:r w:rsidRPr="00225BFE">
        <w:rPr>
          <w:b/>
          <w:color w:val="auto"/>
        </w:rPr>
        <w:t>Ивановская область,</w:t>
      </w:r>
    </w:p>
    <w:p w:rsidR="00170890" w:rsidRPr="00225BFE" w:rsidRDefault="00170890" w:rsidP="00170890">
      <w:pPr>
        <w:widowControl w:val="0"/>
        <w:jc w:val="center"/>
        <w:rPr>
          <w:b/>
          <w:color w:val="auto"/>
        </w:rPr>
      </w:pPr>
      <w:r w:rsidRPr="00225BFE">
        <w:rPr>
          <w:b/>
          <w:color w:val="auto"/>
        </w:rPr>
        <w:t>г.Комсомольск,</w:t>
      </w:r>
    </w:p>
    <w:p w:rsidR="00170890" w:rsidRPr="00225BFE" w:rsidRDefault="00170890" w:rsidP="00170890">
      <w:pPr>
        <w:widowControl w:val="0"/>
        <w:jc w:val="center"/>
        <w:rPr>
          <w:b/>
          <w:color w:val="auto"/>
        </w:rPr>
      </w:pPr>
      <w:r w:rsidRPr="00225BFE">
        <w:rPr>
          <w:b/>
          <w:color w:val="auto"/>
        </w:rPr>
        <w:t>ул.50 лет ВЛКСМ, д.2</w:t>
      </w:r>
    </w:p>
    <w:p w:rsidR="00170890" w:rsidRPr="00225BFE" w:rsidRDefault="00170890" w:rsidP="00170890">
      <w:pPr>
        <w:widowControl w:val="0"/>
        <w:jc w:val="center"/>
        <w:rPr>
          <w:b/>
          <w:color w:val="auto"/>
          <w:lang w:val="en-US"/>
        </w:rPr>
      </w:pPr>
      <w:r w:rsidRPr="00225BFE">
        <w:rPr>
          <w:b/>
          <w:color w:val="auto"/>
        </w:rPr>
        <w:t>Тел</w:t>
      </w:r>
      <w:r w:rsidRPr="00225BFE">
        <w:rPr>
          <w:b/>
          <w:color w:val="auto"/>
          <w:lang w:val="en-US"/>
        </w:rPr>
        <w:t xml:space="preserve">.: 8 (49352) </w:t>
      </w:r>
      <w:r w:rsidR="002A4149" w:rsidRPr="00225BFE">
        <w:rPr>
          <w:b/>
          <w:color w:val="auto"/>
          <w:lang w:val="en-US"/>
        </w:rPr>
        <w:t>4</w:t>
      </w:r>
      <w:r w:rsidRPr="00225BFE">
        <w:rPr>
          <w:b/>
          <w:color w:val="auto"/>
          <w:lang w:val="en-US"/>
        </w:rPr>
        <w:t>-11-78</w:t>
      </w:r>
    </w:p>
    <w:p w:rsidR="001D2250" w:rsidRPr="00225BFE" w:rsidRDefault="00170890" w:rsidP="004B5C47">
      <w:pPr>
        <w:widowControl w:val="0"/>
        <w:jc w:val="center"/>
        <w:rPr>
          <w:color w:val="auto"/>
          <w:lang w:val="en-US"/>
        </w:rPr>
      </w:pPr>
      <w:r w:rsidRPr="00225BFE">
        <w:rPr>
          <w:b/>
          <w:color w:val="auto"/>
          <w:lang w:val="en-US"/>
        </w:rPr>
        <w:t>E-mail: admin.komsomolsk@mail.ru</w:t>
      </w:r>
    </w:p>
    <w:sectPr w:rsidR="001D2250" w:rsidRPr="00225BFE" w:rsidSect="00023416">
      <w:headerReference w:type="default" r:id="rId22"/>
      <w:footerReference w:type="default" r:id="rId23"/>
      <w:footerReference w:type="first" r:id="rId24"/>
      <w:pgSz w:w="11906" w:h="16838"/>
      <w:pgMar w:top="284" w:right="113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4AF" w:rsidRDefault="005F14AF" w:rsidP="00C66F05">
      <w:r>
        <w:separator/>
      </w:r>
    </w:p>
  </w:endnote>
  <w:endnote w:type="continuationSeparator" w:id="1">
    <w:p w:rsidR="005F14AF" w:rsidRDefault="005F14AF"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225BFE" w:rsidRDefault="00390548">
        <w:pPr>
          <w:pStyle w:val="ac"/>
        </w:pPr>
        <w:fldSimple w:instr=" PAGE   \* MERGEFORMAT ">
          <w:r w:rsidR="00953507">
            <w:rPr>
              <w:noProof/>
            </w:rPr>
            <w:t>168</w:t>
          </w:r>
        </w:fldSimple>
      </w:p>
    </w:sdtContent>
  </w:sdt>
  <w:p w:rsidR="00225BFE" w:rsidRDefault="00225BF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FE" w:rsidRDefault="00390548">
    <w:pPr>
      <w:pStyle w:val="ac"/>
      <w:jc w:val="right"/>
    </w:pPr>
    <w:fldSimple w:instr=" PAGE   \* MERGEFORMAT ">
      <w:r w:rsidR="00953507">
        <w:rPr>
          <w:noProof/>
        </w:rPr>
        <w:t>170</w:t>
      </w:r>
    </w:fldSimple>
  </w:p>
  <w:p w:rsidR="00225BFE" w:rsidRDefault="00225BF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FE" w:rsidRDefault="00390548">
    <w:pPr>
      <w:pStyle w:val="ac"/>
      <w:jc w:val="right"/>
    </w:pPr>
    <w:fldSimple w:instr=" PAGE   \* MERGEFORMAT ">
      <w:r w:rsidR="00225BFE">
        <w:rPr>
          <w:noProof/>
        </w:rPr>
        <w:t>39</w:t>
      </w:r>
    </w:fldSimple>
  </w:p>
  <w:p w:rsidR="00225BFE" w:rsidRDefault="00225B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4AF" w:rsidRDefault="005F14AF" w:rsidP="00C66F05">
      <w:r>
        <w:separator/>
      </w:r>
    </w:p>
  </w:footnote>
  <w:footnote w:type="continuationSeparator" w:id="1">
    <w:p w:rsidR="005F14AF" w:rsidRDefault="005F14AF"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FE" w:rsidRPr="00736CEA" w:rsidRDefault="00225BFE"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7">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8">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9">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20">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21">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22">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23">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24">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5">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26">
    <w:nsid w:val="03E75290"/>
    <w:multiLevelType w:val="hybridMultilevel"/>
    <w:tmpl w:val="1DC6B93A"/>
    <w:lvl w:ilvl="0" w:tplc="F2540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8">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9">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3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4">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0">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A886840"/>
    <w:multiLevelType w:val="hybridMultilevel"/>
    <w:tmpl w:val="ABA083E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A750F6"/>
    <w:multiLevelType w:val="hybridMultilevel"/>
    <w:tmpl w:val="AD54E9E2"/>
    <w:lvl w:ilvl="0" w:tplc="3CC497F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4"/>
  </w:num>
  <w:num w:numId="2">
    <w:abstractNumId w:val="42"/>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8"/>
  </w:num>
  <w:num w:numId="15">
    <w:abstractNumId w:val="16"/>
  </w:num>
  <w:num w:numId="16">
    <w:abstractNumId w:val="17"/>
  </w:num>
  <w:num w:numId="17">
    <w:abstractNumId w:val="23"/>
  </w:num>
  <w:num w:numId="18">
    <w:abstractNumId w:val="24"/>
  </w:num>
  <w:num w:numId="19">
    <w:abstractNumId w:val="19"/>
  </w:num>
  <w:num w:numId="20">
    <w:abstractNumId w:val="22"/>
  </w:num>
  <w:num w:numId="21">
    <w:abstractNumId w:val="20"/>
  </w:num>
  <w:num w:numId="22">
    <w:abstractNumId w:val="40"/>
  </w:num>
  <w:num w:numId="23">
    <w:abstractNumId w:val="4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4"/>
  </w:num>
  <w:num w:numId="27">
    <w:abstractNumId w:val="39"/>
  </w:num>
  <w:num w:numId="28">
    <w:abstractNumId w:val="35"/>
  </w:num>
  <w:num w:numId="29">
    <w:abstractNumId w:val="41"/>
  </w:num>
  <w:num w:numId="30">
    <w:abstractNumId w:val="32"/>
  </w:num>
  <w:num w:numId="31">
    <w:abstractNumId w:val="29"/>
  </w:num>
  <w:num w:numId="32">
    <w:abstractNumId w:val="31"/>
  </w:num>
  <w:num w:numId="33">
    <w:abstractNumId w:val="38"/>
  </w:num>
  <w:num w:numId="34">
    <w:abstractNumId w:val="33"/>
  </w:num>
  <w:num w:numId="35">
    <w:abstractNumId w:val="36"/>
  </w:num>
  <w:num w:numId="36">
    <w:abstractNumId w:val="3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02754"/>
  </w:hdrShapeDefaults>
  <w:footnotePr>
    <w:footnote w:id="0"/>
    <w:footnote w:id="1"/>
  </w:footnotePr>
  <w:endnotePr>
    <w:endnote w:id="0"/>
    <w:endnote w:id="1"/>
  </w:endnotePr>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503"/>
    <w:rsid w:val="0013682A"/>
    <w:rsid w:val="0013692A"/>
    <w:rsid w:val="001404B7"/>
    <w:rsid w:val="00140666"/>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282"/>
    <w:rsid w:val="00204A89"/>
    <w:rsid w:val="00207B76"/>
    <w:rsid w:val="0021550A"/>
    <w:rsid w:val="00215885"/>
    <w:rsid w:val="002170D7"/>
    <w:rsid w:val="00221007"/>
    <w:rsid w:val="00221257"/>
    <w:rsid w:val="00222441"/>
    <w:rsid w:val="00225BFE"/>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26F5"/>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102"/>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CF5"/>
    <w:rsid w:val="00612637"/>
    <w:rsid w:val="00616AD9"/>
    <w:rsid w:val="006173C6"/>
    <w:rsid w:val="00617C9B"/>
    <w:rsid w:val="00622B5B"/>
    <w:rsid w:val="006238A5"/>
    <w:rsid w:val="006240D4"/>
    <w:rsid w:val="00625C34"/>
    <w:rsid w:val="006273E2"/>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4762"/>
    <w:rsid w:val="0079707E"/>
    <w:rsid w:val="007A57AA"/>
    <w:rsid w:val="007B12A4"/>
    <w:rsid w:val="007B1555"/>
    <w:rsid w:val="007B22C1"/>
    <w:rsid w:val="007B319F"/>
    <w:rsid w:val="007B508D"/>
    <w:rsid w:val="007B6F98"/>
    <w:rsid w:val="007C1D46"/>
    <w:rsid w:val="007C48AE"/>
    <w:rsid w:val="007D003A"/>
    <w:rsid w:val="007D22E5"/>
    <w:rsid w:val="007D3C29"/>
    <w:rsid w:val="007D3EA3"/>
    <w:rsid w:val="007D6EFF"/>
    <w:rsid w:val="007E0D52"/>
    <w:rsid w:val="007E5B1E"/>
    <w:rsid w:val="007F0426"/>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6FBE"/>
    <w:rsid w:val="008509BB"/>
    <w:rsid w:val="008512AC"/>
    <w:rsid w:val="008531CE"/>
    <w:rsid w:val="008608F2"/>
    <w:rsid w:val="00863EB2"/>
    <w:rsid w:val="008649A9"/>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B16"/>
    <w:rsid w:val="0094158D"/>
    <w:rsid w:val="00941D40"/>
    <w:rsid w:val="00942047"/>
    <w:rsid w:val="009427F6"/>
    <w:rsid w:val="00945A59"/>
    <w:rsid w:val="00951054"/>
    <w:rsid w:val="00953507"/>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F26"/>
    <w:rsid w:val="00A0543B"/>
    <w:rsid w:val="00A1149F"/>
    <w:rsid w:val="00A11552"/>
    <w:rsid w:val="00A12AFE"/>
    <w:rsid w:val="00A12E71"/>
    <w:rsid w:val="00A14682"/>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7B21"/>
    <w:rsid w:val="00B95DFC"/>
    <w:rsid w:val="00B96DEF"/>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118C"/>
    <w:rsid w:val="00C072E5"/>
    <w:rsid w:val="00C12972"/>
    <w:rsid w:val="00C12A72"/>
    <w:rsid w:val="00C153ED"/>
    <w:rsid w:val="00C1621B"/>
    <w:rsid w:val="00C1669D"/>
    <w:rsid w:val="00C209F0"/>
    <w:rsid w:val="00C26C22"/>
    <w:rsid w:val="00C31DDE"/>
    <w:rsid w:val="00C3495E"/>
    <w:rsid w:val="00C37DE9"/>
    <w:rsid w:val="00C43AB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C17"/>
    <w:rsid w:val="00E317ED"/>
    <w:rsid w:val="00E34C01"/>
    <w:rsid w:val="00E352EA"/>
    <w:rsid w:val="00E404F3"/>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785B"/>
    <w:rsid w:val="00EA0D38"/>
    <w:rsid w:val="00EA38C0"/>
    <w:rsid w:val="00EA48CE"/>
    <w:rsid w:val="00EB1819"/>
    <w:rsid w:val="00EB5B28"/>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87C03"/>
    <w:rsid w:val="00F952AA"/>
    <w:rsid w:val="00F97F04"/>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header" w:uiPriority="99"/>
    <w:lsdException w:name="footer" w:uiPriority="99"/>
    <w:lsdException w:name="index heading" w:qFormat="1"/>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aliases w:val="Заголовок"/>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aliases w:val="Заголовок Знак1"/>
    <w:basedOn w:val="a2"/>
    <w:link w:val="ae"/>
    <w:rsid w:val="00554EF0"/>
    <w:rPr>
      <w:rFonts w:ascii="Calibri" w:eastAsia="Calibri" w:hAnsi="Calibri"/>
      <w:b/>
      <w:bCs/>
      <w:sz w:val="40"/>
      <w:szCs w:val="40"/>
      <w:lang w:eastAsia="ru-RU"/>
    </w:rPr>
  </w:style>
  <w:style w:type="paragraph" w:styleId="af0">
    <w:name w:val="Body Text"/>
    <w:basedOn w:val="a1"/>
    <w:link w:val="af1"/>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uiPriority w:val="99"/>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b">
    <w:name w:val="Document Map"/>
    <w:basedOn w:val="a1"/>
    <w:link w:val="afc"/>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uiPriority w:val="99"/>
    <w:rsid w:val="000A301A"/>
    <w:rPr>
      <w:color w:val="auto"/>
      <w:kern w:val="0"/>
    </w:rPr>
  </w:style>
  <w:style w:type="character" w:customStyle="1" w:styleId="aff3">
    <w:name w:val="Текст примечания Знак"/>
    <w:basedOn w:val="a2"/>
    <w:link w:val="aff2"/>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iPriority w:val="99"/>
    <w:unhideWhenUsed/>
    <w:rsid w:val="00D5053A"/>
    <w:rPr>
      <w:sz w:val="16"/>
      <w:szCs w:val="16"/>
    </w:rPr>
  </w:style>
  <w:style w:type="character" w:customStyle="1" w:styleId="afff4">
    <w:name w:val="Тема примечания Знак"/>
    <w:link w:val="afff5"/>
    <w:uiPriority w:val="99"/>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uiPriority w:val="99"/>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iPriority w:val="99"/>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a">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c">
    <w:name w:val="Сетка таблицы1"/>
    <w:basedOn w:val="a3"/>
    <w:next w:val="afa"/>
    <w:uiPriority w:val="59"/>
    <w:rsid w:val="005B55D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Heading1">
    <w:name w:val="Heading 1"/>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b">
    <w:name w:val="Колонтитул_"/>
    <w:link w:val="afffffffc"/>
    <w:rsid w:val="00C96552"/>
    <w:rPr>
      <w:sz w:val="26"/>
      <w:szCs w:val="26"/>
    </w:rPr>
  </w:style>
  <w:style w:type="paragraph" w:customStyle="1" w:styleId="afffffffc">
    <w:name w:val="Колонтитул"/>
    <w:basedOn w:val="a1"/>
    <w:link w:val="afffffffb"/>
    <w:rsid w:val="00C96552"/>
    <w:pPr>
      <w:widowControl w:val="0"/>
    </w:pPr>
    <w:rPr>
      <w:color w:val="auto"/>
      <w:kern w:val="0"/>
      <w:sz w:val="26"/>
      <w:szCs w:val="26"/>
      <w:lang w:eastAsia="en-US"/>
    </w:rPr>
  </w:style>
  <w:style w:type="character" w:customStyle="1" w:styleId="afffffffd">
    <w:name w:val="Другое_"/>
    <w:link w:val="afffffffe"/>
    <w:rsid w:val="00C96552"/>
    <w:rPr>
      <w:sz w:val="26"/>
      <w:szCs w:val="26"/>
    </w:rPr>
  </w:style>
  <w:style w:type="paragraph" w:customStyle="1" w:styleId="afffffffe">
    <w:name w:val="Другое"/>
    <w:basedOn w:val="a1"/>
    <w:link w:val="afffffffd"/>
    <w:rsid w:val="00C96552"/>
    <w:pPr>
      <w:widowControl w:val="0"/>
      <w:spacing w:after="120" w:line="254" w:lineRule="auto"/>
      <w:ind w:firstLine="400"/>
    </w:pPr>
    <w:rPr>
      <w:color w:val="auto"/>
      <w:kern w:val="0"/>
      <w:sz w:val="26"/>
      <w:szCs w:val="26"/>
      <w:lang w:eastAsia="en-US"/>
    </w:rPr>
  </w:style>
  <w:style w:type="paragraph" w:customStyle="1" w:styleId="affffffff">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0">
    <w:name w:val="Информация о версии"/>
    <w:basedOn w:val="affffffff"/>
    <w:next w:val="a1"/>
    <w:uiPriority w:val="99"/>
    <w:rsid w:val="00010AA6"/>
    <w:rPr>
      <w:i/>
      <w:iCs/>
    </w:rPr>
  </w:style>
  <w:style w:type="paragraph" w:customStyle="1" w:styleId="affffffff1">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2">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3">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d">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e"/>
    <w:rsid w:val="00B8478D"/>
    <w:rPr>
      <w:rFonts w:ascii="Candara" w:eastAsia="Candara" w:hAnsi="Candara" w:cs="Candara"/>
      <w:b/>
      <w:bCs/>
      <w:i/>
      <w:iCs/>
      <w:smallCaps w:val="0"/>
      <w:strike w:val="0"/>
      <w:color w:val="000000"/>
      <w:spacing w:val="0"/>
      <w:w w:val="100"/>
      <w:position w:val="0"/>
      <w:sz w:val="32"/>
      <w:szCs w:val="32"/>
      <w:u w:val="none"/>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4">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mailto:admin.komsomolsk@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ivre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jpeg"/><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4F6B-0C89-4499-AAB8-4BC38DBB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170</Pages>
  <Words>54676</Words>
  <Characters>311655</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365600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45</cp:revision>
  <cp:lastPrinted>2018-03-12T14:58:00Z</cp:lastPrinted>
  <dcterms:created xsi:type="dcterms:W3CDTF">2023-06-15T12:04:00Z</dcterms:created>
  <dcterms:modified xsi:type="dcterms:W3CDTF">2024-02-02T14:07:00Z</dcterms:modified>
</cp:coreProperties>
</file>