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957021" w:rsidRDefault="00845FA8">
      <w:pPr>
        <w:rPr>
          <w:color w:val="auto"/>
        </w:rPr>
      </w:pPr>
      <w:r w:rsidRPr="00957021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:rsidR="00C47861" w:rsidRPr="006911ED" w:rsidRDefault="00C47861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:rsidR="00C47861" w:rsidRPr="006911ED" w:rsidRDefault="00C47861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47861" w:rsidRDefault="00C47861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1</w:t>
                    </w:r>
                    <w:r w:rsidR="00B532C7">
                      <w:rPr>
                        <w:b/>
                        <w:bCs/>
                        <w:sz w:val="52"/>
                        <w:szCs w:val="30"/>
                      </w:rPr>
                      <w:t>5</w:t>
                    </w:r>
                  </w:p>
                  <w:p w:rsidR="00C47861" w:rsidRPr="006911ED" w:rsidRDefault="00B532C7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17</w:t>
                    </w:r>
                    <w:r w:rsidR="00B84F80">
                      <w:rPr>
                        <w:b/>
                        <w:bCs/>
                        <w:sz w:val="52"/>
                        <w:szCs w:val="30"/>
                      </w:rPr>
                      <w:t xml:space="preserve"> мая</w:t>
                    </w:r>
                    <w:r w:rsidR="00C47861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</w:t>
                    </w:r>
                    <w:r w:rsidR="00C47861">
                      <w:rPr>
                        <w:b/>
                        <w:bCs/>
                        <w:sz w:val="52"/>
                        <w:szCs w:val="30"/>
                      </w:rPr>
                      <w:t>4</w:t>
                    </w:r>
                    <w:r w:rsidR="00C47861" w:rsidRPr="006911E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95702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957021" w:rsidRDefault="00490378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170890" w:rsidRPr="00957021" w:rsidRDefault="00170890">
      <w:pPr>
        <w:rPr>
          <w:color w:val="auto"/>
        </w:rPr>
      </w:pPr>
    </w:p>
    <w:p w:rsidR="00F1470D" w:rsidRPr="00957021" w:rsidRDefault="00F1470D">
      <w:pPr>
        <w:rPr>
          <w:color w:val="auto"/>
        </w:rPr>
        <w:sectPr w:rsidR="00F1470D" w:rsidRPr="00957021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196"/>
        <w:gridCol w:w="8501"/>
        <w:gridCol w:w="563"/>
      </w:tblGrid>
      <w:tr w:rsidR="00FA64B9" w:rsidRPr="00957021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957021" w:rsidRDefault="00FA64B9" w:rsidP="00FA64B9">
            <w:pPr>
              <w:widowControl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57021">
              <w:rPr>
                <w:b/>
                <w:bCs/>
                <w:color w:val="auto"/>
                <w:sz w:val="28"/>
                <w:szCs w:val="28"/>
              </w:rPr>
              <w:lastRenderedPageBreak/>
              <w:t>Содержание</w:t>
            </w:r>
          </w:p>
        </w:tc>
      </w:tr>
      <w:tr w:rsidR="00C6341F" w:rsidRPr="00957021" w:rsidTr="007F6463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6341F" w:rsidRPr="00957021" w:rsidRDefault="00B532C7" w:rsidP="00B532C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957021">
              <w:rPr>
                <w:b/>
                <w:color w:val="auto"/>
                <w:sz w:val="24"/>
                <w:szCs w:val="24"/>
              </w:rPr>
              <w:t xml:space="preserve">Постановления </w:t>
            </w:r>
            <w:r w:rsidR="004955BF" w:rsidRPr="00957021">
              <w:rPr>
                <w:b/>
                <w:color w:val="auto"/>
                <w:sz w:val="24"/>
                <w:szCs w:val="24"/>
              </w:rPr>
              <w:t xml:space="preserve">Администрации </w:t>
            </w:r>
            <w:r w:rsidR="00C6341F" w:rsidRPr="00957021">
              <w:rPr>
                <w:b/>
                <w:bCs/>
                <w:color w:val="auto"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7F716C" w:rsidRPr="00957021" w:rsidTr="006E6054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716C" w:rsidRPr="00957021" w:rsidRDefault="00957021" w:rsidP="00B84F80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114 от 09.04.2024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716C" w:rsidRPr="00957021" w:rsidRDefault="00957021" w:rsidP="009570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2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22.03.2016 №100 «Об утверждении перечня должностей муниципальной службы в Администрации Комсомольского муниципального  района,  после увольнения с которых,  граждане в течение двух лет имеют ограничения при заключении трудового договора или выполнении работы на условиях гражданско-правового договора»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716C" w:rsidRPr="00957021" w:rsidRDefault="007F716C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B532C7" w:rsidRPr="00957021" w:rsidTr="006E6054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532C7" w:rsidRPr="00957021" w:rsidRDefault="00957021" w:rsidP="00B84F80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№127 от 22.04.2024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532C7" w:rsidRPr="00957021" w:rsidRDefault="00957021" w:rsidP="00957021">
            <w:pPr>
              <w:shd w:val="clear" w:color="auto" w:fill="FFFFFF"/>
              <w:tabs>
                <w:tab w:val="left" w:pos="870"/>
              </w:tabs>
              <w:spacing w:before="209"/>
              <w:ind w:right="391"/>
              <w:jc w:val="both"/>
              <w:rPr>
                <w:sz w:val="24"/>
                <w:szCs w:val="24"/>
              </w:rPr>
            </w:pPr>
            <w:r w:rsidRPr="00957021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«Принятие решения о признании (либо об отказе в признании) гражданина (семьи) участником  мероприятия ведомственного проекта «Государственная поддержка граждан в сфере ипотечного жилищного кредитования»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532C7" w:rsidRPr="00957021" w:rsidRDefault="00B532C7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C65F2A" w:rsidRPr="00957021" w:rsidRDefault="00C65F2A" w:rsidP="00BE1178">
      <w:pPr>
        <w:jc w:val="center"/>
        <w:rPr>
          <w:b/>
          <w:sz w:val="24"/>
          <w:szCs w:val="24"/>
        </w:rPr>
      </w:pPr>
    </w:p>
    <w:p w:rsidR="003F22D6" w:rsidRPr="00957021" w:rsidRDefault="003F22D6" w:rsidP="00BE1178">
      <w:pPr>
        <w:jc w:val="center"/>
        <w:rPr>
          <w:b/>
          <w:sz w:val="24"/>
          <w:szCs w:val="24"/>
        </w:rPr>
      </w:pPr>
    </w:p>
    <w:p w:rsidR="003F22D6" w:rsidRPr="00957021" w:rsidRDefault="003F22D6" w:rsidP="00BE1178">
      <w:pPr>
        <w:jc w:val="center"/>
        <w:rPr>
          <w:b/>
          <w:sz w:val="24"/>
          <w:szCs w:val="24"/>
        </w:rPr>
      </w:pPr>
    </w:p>
    <w:p w:rsidR="003F22D6" w:rsidRPr="00957021" w:rsidRDefault="003F22D6" w:rsidP="00BE1178">
      <w:pPr>
        <w:jc w:val="center"/>
        <w:rPr>
          <w:b/>
          <w:sz w:val="24"/>
          <w:szCs w:val="24"/>
        </w:rPr>
      </w:pPr>
    </w:p>
    <w:p w:rsidR="003F22D6" w:rsidRPr="00957021" w:rsidRDefault="003F22D6" w:rsidP="00BE1178">
      <w:pPr>
        <w:jc w:val="center"/>
        <w:rPr>
          <w:b/>
          <w:sz w:val="24"/>
          <w:szCs w:val="24"/>
        </w:rPr>
      </w:pPr>
    </w:p>
    <w:p w:rsidR="003F22D6" w:rsidRPr="00957021" w:rsidRDefault="003F22D6" w:rsidP="00BE1178">
      <w:pPr>
        <w:jc w:val="center"/>
        <w:rPr>
          <w:b/>
          <w:sz w:val="24"/>
          <w:szCs w:val="24"/>
        </w:rPr>
      </w:pPr>
    </w:p>
    <w:p w:rsidR="003F22D6" w:rsidRPr="00957021" w:rsidRDefault="003F22D6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C47861" w:rsidRPr="00957021" w:rsidRDefault="00C47861" w:rsidP="00BE1178">
      <w:pPr>
        <w:jc w:val="center"/>
        <w:rPr>
          <w:b/>
          <w:sz w:val="24"/>
          <w:szCs w:val="24"/>
        </w:rPr>
      </w:pPr>
    </w:p>
    <w:p w:rsidR="005A0E54" w:rsidRPr="00957021" w:rsidRDefault="005A0E54" w:rsidP="00BE1178">
      <w:pPr>
        <w:jc w:val="center"/>
        <w:rPr>
          <w:b/>
          <w:sz w:val="24"/>
          <w:szCs w:val="24"/>
        </w:rPr>
      </w:pPr>
    </w:p>
    <w:p w:rsidR="005A0E54" w:rsidRPr="00957021" w:rsidRDefault="005A0E54" w:rsidP="00BE1178">
      <w:pPr>
        <w:jc w:val="center"/>
        <w:rPr>
          <w:b/>
          <w:sz w:val="24"/>
          <w:szCs w:val="24"/>
        </w:rPr>
      </w:pPr>
    </w:p>
    <w:p w:rsidR="00957021" w:rsidRPr="00957021" w:rsidRDefault="00957021" w:rsidP="00957021">
      <w:pPr>
        <w:jc w:val="center"/>
      </w:pPr>
      <w:r w:rsidRPr="00957021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021" w:rsidRPr="00957021" w:rsidRDefault="00957021" w:rsidP="00957021">
      <w:pPr>
        <w:jc w:val="center"/>
      </w:pPr>
    </w:p>
    <w:p w:rsidR="00957021" w:rsidRPr="00957021" w:rsidRDefault="00957021" w:rsidP="00957021">
      <w:pPr>
        <w:pStyle w:val="1"/>
        <w:jc w:val="center"/>
        <w:rPr>
          <w:color w:val="003366"/>
          <w:sz w:val="36"/>
        </w:rPr>
      </w:pPr>
      <w:r w:rsidRPr="00957021">
        <w:rPr>
          <w:color w:val="003366"/>
          <w:sz w:val="36"/>
        </w:rPr>
        <w:t>ПОСТАНОВЛЕНИЕ</w:t>
      </w:r>
    </w:p>
    <w:p w:rsidR="00957021" w:rsidRPr="00957021" w:rsidRDefault="00957021" w:rsidP="00957021">
      <w:pPr>
        <w:jc w:val="center"/>
        <w:rPr>
          <w:b/>
          <w:color w:val="003366"/>
        </w:rPr>
      </w:pPr>
      <w:r w:rsidRPr="00957021">
        <w:rPr>
          <w:b/>
          <w:color w:val="003366"/>
        </w:rPr>
        <w:t>АДМИНИСТРАЦИИ</w:t>
      </w:r>
    </w:p>
    <w:p w:rsidR="00957021" w:rsidRPr="00957021" w:rsidRDefault="00957021" w:rsidP="00957021">
      <w:pPr>
        <w:jc w:val="center"/>
        <w:rPr>
          <w:b/>
          <w:color w:val="003366"/>
        </w:rPr>
      </w:pPr>
      <w:r w:rsidRPr="00957021">
        <w:rPr>
          <w:b/>
          <w:color w:val="003366"/>
        </w:rPr>
        <w:t xml:space="preserve"> КОМСОМОЛЬСКОГО МУНИЦИПАЛЬНОГО  РАЙОНА</w:t>
      </w:r>
    </w:p>
    <w:p w:rsidR="00957021" w:rsidRPr="00957021" w:rsidRDefault="00957021" w:rsidP="00957021">
      <w:pPr>
        <w:jc w:val="center"/>
        <w:rPr>
          <w:b/>
          <w:color w:val="003366"/>
        </w:rPr>
      </w:pPr>
      <w:r w:rsidRPr="00957021">
        <w:rPr>
          <w:b/>
          <w:color w:val="003366"/>
        </w:rPr>
        <w:t>ИВАНОВСКОЙ ОБЛАСТИ</w:t>
      </w:r>
    </w:p>
    <w:p w:rsidR="00957021" w:rsidRPr="00957021" w:rsidRDefault="00957021" w:rsidP="00957021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40"/>
        <w:gridCol w:w="350"/>
        <w:gridCol w:w="594"/>
        <w:gridCol w:w="526"/>
        <w:gridCol w:w="1682"/>
        <w:gridCol w:w="1380"/>
        <w:gridCol w:w="1011"/>
        <w:gridCol w:w="506"/>
        <w:gridCol w:w="759"/>
        <w:gridCol w:w="1433"/>
      </w:tblGrid>
      <w:tr w:rsidR="00957021" w:rsidRPr="00957021" w:rsidTr="00A3119C">
        <w:trPr>
          <w:trHeight w:val="76"/>
        </w:trPr>
        <w:tc>
          <w:tcPr>
            <w:tcW w:w="9781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57021" w:rsidRPr="00957021" w:rsidRDefault="00957021" w:rsidP="00A3119C">
            <w:pPr>
              <w:rPr>
                <w:color w:val="003366"/>
              </w:rPr>
            </w:pPr>
            <w:r w:rsidRPr="00957021">
              <w:rPr>
                <w:color w:val="003366"/>
              </w:rPr>
              <w:t xml:space="preserve">155150, Ивановская область, г.Комсомольск, ул.50 лет ВЛКСМ, д.2, ИНН 3714002224,КПП 371401001, </w:t>
            </w:r>
          </w:p>
          <w:p w:rsidR="00957021" w:rsidRPr="00957021" w:rsidRDefault="00957021" w:rsidP="00A3119C">
            <w:pPr>
              <w:jc w:val="center"/>
              <w:rPr>
                <w:color w:val="003366"/>
              </w:rPr>
            </w:pPr>
            <w:r w:rsidRPr="00957021">
              <w:rPr>
                <w:color w:val="003366"/>
              </w:rPr>
              <w:t xml:space="preserve">ОГРН 1023701625595, Тел./Факс (49352) 4-11-78, e-mail: </w:t>
            </w:r>
            <w:hyperlink r:id="rId11" w:history="1">
              <w:r w:rsidRPr="00957021">
                <w:rPr>
                  <w:rStyle w:val="a5"/>
                  <w:color w:val="223154"/>
                  <w:shd w:val="clear" w:color="auto" w:fill="FFFFFF"/>
                </w:rPr>
                <w:t>info@adm-komsomolsk.ru</w:t>
              </w:r>
            </w:hyperlink>
          </w:p>
        </w:tc>
      </w:tr>
      <w:tr w:rsidR="00957021" w:rsidRPr="00957021" w:rsidTr="00A3119C">
        <w:tblPrEx>
          <w:tblBorders>
            <w:top w:val="none" w:sz="0" w:space="0" w:color="auto"/>
          </w:tblBorders>
        </w:tblPrEx>
        <w:trPr>
          <w:gridAfter w:val="1"/>
          <w:wAfter w:w="1433" w:type="dxa"/>
          <w:trHeight w:val="314"/>
        </w:trPr>
        <w:tc>
          <w:tcPr>
            <w:tcW w:w="1540" w:type="dxa"/>
          </w:tcPr>
          <w:p w:rsidR="00957021" w:rsidRPr="00957021" w:rsidRDefault="00957021" w:rsidP="00A3119C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957021" w:rsidRPr="00957021" w:rsidRDefault="00957021" w:rsidP="00A3119C">
            <w:pPr>
              <w:ind w:right="-108"/>
              <w:jc w:val="center"/>
              <w:rPr>
                <w:sz w:val="28"/>
                <w:szCs w:val="28"/>
              </w:rPr>
            </w:pPr>
          </w:p>
          <w:p w:rsidR="00957021" w:rsidRPr="00957021" w:rsidRDefault="00957021" w:rsidP="00A3119C">
            <w:pPr>
              <w:ind w:right="-108"/>
              <w:jc w:val="center"/>
            </w:pPr>
            <w:r w:rsidRPr="00957021">
              <w:rPr>
                <w:sz w:val="28"/>
                <w:szCs w:val="28"/>
              </w:rPr>
              <w:t>«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957021" w:rsidRPr="00957021" w:rsidRDefault="00957021" w:rsidP="00A3119C">
            <w:pPr>
              <w:ind w:right="-108"/>
              <w:jc w:val="center"/>
              <w:rPr>
                <w:sz w:val="28"/>
                <w:szCs w:val="28"/>
              </w:rPr>
            </w:pPr>
            <w:r w:rsidRPr="00957021">
              <w:rPr>
                <w:sz w:val="28"/>
                <w:szCs w:val="28"/>
              </w:rPr>
              <w:t>09</w:t>
            </w:r>
          </w:p>
        </w:tc>
        <w:tc>
          <w:tcPr>
            <w:tcW w:w="526" w:type="dxa"/>
            <w:vAlign w:val="bottom"/>
          </w:tcPr>
          <w:p w:rsidR="00957021" w:rsidRPr="00957021" w:rsidRDefault="00957021" w:rsidP="00A3119C">
            <w:pPr>
              <w:ind w:left="-734" w:firstLine="720"/>
              <w:rPr>
                <w:sz w:val="28"/>
                <w:szCs w:val="28"/>
              </w:rPr>
            </w:pPr>
            <w:r w:rsidRPr="00957021">
              <w:rPr>
                <w:sz w:val="28"/>
                <w:szCs w:val="28"/>
              </w:rPr>
              <w:t>»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:rsidR="00957021" w:rsidRPr="00957021" w:rsidRDefault="00957021" w:rsidP="00A3119C">
            <w:pPr>
              <w:jc w:val="center"/>
              <w:rPr>
                <w:sz w:val="28"/>
                <w:szCs w:val="28"/>
              </w:rPr>
            </w:pPr>
            <w:r w:rsidRPr="00957021">
              <w:rPr>
                <w:sz w:val="28"/>
                <w:szCs w:val="28"/>
              </w:rPr>
              <w:t>04</w:t>
            </w:r>
          </w:p>
        </w:tc>
        <w:tc>
          <w:tcPr>
            <w:tcW w:w="1380" w:type="dxa"/>
            <w:vAlign w:val="bottom"/>
          </w:tcPr>
          <w:p w:rsidR="00957021" w:rsidRPr="00957021" w:rsidRDefault="00957021" w:rsidP="00A3119C">
            <w:pPr>
              <w:rPr>
                <w:sz w:val="28"/>
                <w:szCs w:val="28"/>
              </w:rPr>
            </w:pPr>
            <w:r w:rsidRPr="00957021">
              <w:rPr>
                <w:sz w:val="28"/>
                <w:szCs w:val="28"/>
              </w:rPr>
              <w:t>2024г.  №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</w:tcBorders>
            <w:vAlign w:val="bottom"/>
          </w:tcPr>
          <w:p w:rsidR="00957021" w:rsidRPr="00957021" w:rsidRDefault="00957021" w:rsidP="00A3119C">
            <w:pPr>
              <w:jc w:val="center"/>
              <w:rPr>
                <w:sz w:val="28"/>
                <w:szCs w:val="28"/>
              </w:rPr>
            </w:pPr>
            <w:r w:rsidRPr="00957021">
              <w:rPr>
                <w:sz w:val="28"/>
                <w:szCs w:val="28"/>
              </w:rPr>
              <w:t>114</w:t>
            </w:r>
          </w:p>
        </w:tc>
        <w:tc>
          <w:tcPr>
            <w:tcW w:w="506" w:type="dxa"/>
            <w:tcBorders>
              <w:left w:val="nil"/>
            </w:tcBorders>
            <w:vAlign w:val="bottom"/>
          </w:tcPr>
          <w:p w:rsidR="00957021" w:rsidRPr="00957021" w:rsidRDefault="00957021" w:rsidP="00A311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nil"/>
            </w:tcBorders>
            <w:vAlign w:val="bottom"/>
          </w:tcPr>
          <w:p w:rsidR="00957021" w:rsidRPr="00957021" w:rsidRDefault="00957021" w:rsidP="00A3119C">
            <w:pPr>
              <w:jc w:val="center"/>
            </w:pPr>
          </w:p>
        </w:tc>
      </w:tr>
    </w:tbl>
    <w:p w:rsidR="00957021" w:rsidRPr="00957021" w:rsidRDefault="00957021" w:rsidP="00957021">
      <w:pPr>
        <w:ind w:firstLine="720"/>
        <w:jc w:val="center"/>
        <w:rPr>
          <w:b/>
          <w:sz w:val="28"/>
          <w:szCs w:val="28"/>
        </w:rPr>
      </w:pPr>
    </w:p>
    <w:p w:rsidR="00957021" w:rsidRPr="00957021" w:rsidRDefault="00957021" w:rsidP="009570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Комсомольского муниципального района от 22.03.2016 №100 «Об утверждении перечня должностей муниципальной службы в Администрации Комсомольского муниципального  района,  после увольнения с которых,  граждане в течение двух лет имеют ограничения при заключении трудового договора или выполнении работы на условиях гражданско-правового договора»</w:t>
      </w:r>
    </w:p>
    <w:p w:rsidR="00957021" w:rsidRPr="00957021" w:rsidRDefault="00957021" w:rsidP="00957021">
      <w:pPr>
        <w:ind w:firstLine="720"/>
        <w:jc w:val="center"/>
        <w:rPr>
          <w:b/>
          <w:sz w:val="28"/>
          <w:szCs w:val="28"/>
        </w:rPr>
      </w:pP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t xml:space="preserve">В соответствии с Федеральным законом от 02.03.2007 </w:t>
      </w:r>
      <w:hyperlink r:id="rId12" w:history="1">
        <w:r w:rsidRPr="00957021">
          <w:rPr>
            <w:bCs/>
            <w:sz w:val="28"/>
            <w:szCs w:val="28"/>
          </w:rPr>
          <w:t>№ 25-ФЗ</w:t>
        </w:r>
      </w:hyperlink>
      <w:r w:rsidRPr="00957021">
        <w:t xml:space="preserve">                </w:t>
      </w:r>
      <w:r w:rsidRPr="00957021">
        <w:rPr>
          <w:bCs/>
          <w:sz w:val="28"/>
          <w:szCs w:val="28"/>
        </w:rPr>
        <w:t xml:space="preserve"> «О муниципальной службе в Российской Федерации», Федеральным законом от 25.12.2008 </w:t>
      </w:r>
      <w:hyperlink r:id="rId13" w:history="1">
        <w:r w:rsidRPr="00957021">
          <w:rPr>
            <w:bCs/>
            <w:sz w:val="28"/>
            <w:szCs w:val="28"/>
          </w:rPr>
          <w:t>№ 273-ФЗ</w:t>
        </w:r>
      </w:hyperlink>
      <w:r w:rsidRPr="00957021">
        <w:rPr>
          <w:bCs/>
          <w:sz w:val="28"/>
          <w:szCs w:val="28"/>
        </w:rPr>
        <w:t xml:space="preserve"> «О противодействии коррупции»,  Указом Президента РФ от 21.07.2010 № 925 «О мерах по реализации отдельных положений Федерального закона "О противодействии коррупции», на </w:t>
      </w:r>
      <w:r w:rsidRPr="00957021">
        <w:rPr>
          <w:sz w:val="28"/>
          <w:szCs w:val="28"/>
        </w:rPr>
        <w:t>основании  решения Совета Комсомольского муниципального района  Ивановской области от 10.12.2015 №42                         «Об утверждении структуры Комсомольского муниципального района Ивановской области», в связи   с проведением организационно- штатных мероприятий в Администрации Комсомольского муниципального района Администрация Комсомольского муниципального района                                   постановляет</w:t>
      </w:r>
      <w:r w:rsidRPr="00957021">
        <w:rPr>
          <w:bCs/>
          <w:sz w:val="28"/>
          <w:szCs w:val="28"/>
        </w:rPr>
        <w:t>: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57021" w:rsidRPr="00957021" w:rsidRDefault="00957021" w:rsidP="00957021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Комсомольского муниципального района от 22.03.2016 №100 «Об утверждении перечня должностей муниципальной службы в Администрации Комсомольского муниципального  района,  после увольнения с которых,  граждане в течение двух лет имеют ограничения при заключении трудового договора или выполнении работы на условиях гражданско-правового договора» следующего содержания:</w:t>
      </w:r>
    </w:p>
    <w:p w:rsidR="00957021" w:rsidRPr="00957021" w:rsidRDefault="00957021" w:rsidP="0095702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021" w:rsidRPr="00957021" w:rsidRDefault="00957021" w:rsidP="00957021">
      <w:pPr>
        <w:pStyle w:val="af2"/>
        <w:numPr>
          <w:ilvl w:val="1"/>
          <w:numId w:val="19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 xml:space="preserve">Приложение к постановлению изложить в новой редакции (Прилагается). </w:t>
      </w:r>
    </w:p>
    <w:p w:rsidR="00957021" w:rsidRPr="00957021" w:rsidRDefault="00957021" w:rsidP="00957021">
      <w:pPr>
        <w:pStyle w:val="af2"/>
        <w:tabs>
          <w:tab w:val="left" w:pos="426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57021" w:rsidRPr="00957021" w:rsidRDefault="00957021" w:rsidP="00957021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 Комсомольского муниципального района Ивановской области в сети Интернет.</w:t>
      </w:r>
    </w:p>
    <w:p w:rsidR="00957021" w:rsidRPr="00957021" w:rsidRDefault="00957021" w:rsidP="00957021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021" w:rsidRPr="00957021" w:rsidRDefault="00957021" w:rsidP="00957021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                на заместителя главы Администрации Комсомольского муниципального района, руководителя аппарата Администрации Комсомольского муниципального района  Шарыгину И.А.</w:t>
      </w:r>
    </w:p>
    <w:p w:rsidR="00957021" w:rsidRPr="00957021" w:rsidRDefault="00957021" w:rsidP="0095702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021">
        <w:rPr>
          <w:rFonts w:ascii="Times New Roman" w:hAnsi="Times New Roman" w:cs="Times New Roman"/>
        </w:rPr>
        <w:t xml:space="preserve">  </w:t>
      </w:r>
    </w:p>
    <w:p w:rsidR="00957021" w:rsidRPr="00957021" w:rsidRDefault="00957021" w:rsidP="00957021">
      <w:pPr>
        <w:ind w:left="1080" w:hanging="1080"/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/>
      </w:tblPr>
      <w:tblGrid>
        <w:gridCol w:w="4788"/>
        <w:gridCol w:w="2232"/>
        <w:gridCol w:w="2808"/>
      </w:tblGrid>
      <w:tr w:rsidR="00957021" w:rsidRPr="00957021" w:rsidTr="00A3119C">
        <w:trPr>
          <w:trHeight w:val="540"/>
        </w:trPr>
        <w:tc>
          <w:tcPr>
            <w:tcW w:w="4788" w:type="dxa"/>
          </w:tcPr>
          <w:p w:rsidR="00957021" w:rsidRPr="00957021" w:rsidRDefault="00957021" w:rsidP="00A3119C">
            <w:pPr>
              <w:rPr>
                <w:b/>
                <w:sz w:val="28"/>
                <w:szCs w:val="28"/>
              </w:rPr>
            </w:pPr>
            <w:r w:rsidRPr="00957021">
              <w:rPr>
                <w:b/>
                <w:sz w:val="28"/>
                <w:szCs w:val="28"/>
              </w:rPr>
              <w:t xml:space="preserve">Глава Комсомольского </w:t>
            </w:r>
          </w:p>
          <w:p w:rsidR="00957021" w:rsidRPr="00957021" w:rsidRDefault="00957021" w:rsidP="00A3119C">
            <w:pPr>
              <w:rPr>
                <w:b/>
                <w:sz w:val="28"/>
                <w:szCs w:val="28"/>
              </w:rPr>
            </w:pPr>
            <w:r w:rsidRPr="00957021">
              <w:rPr>
                <w:b/>
                <w:sz w:val="28"/>
                <w:szCs w:val="28"/>
              </w:rPr>
              <w:t xml:space="preserve">муниципального  района      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957021" w:rsidRPr="00957021" w:rsidRDefault="00957021" w:rsidP="00A3119C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957021" w:rsidRPr="00957021" w:rsidRDefault="00957021" w:rsidP="00A3119C">
            <w:pPr>
              <w:rPr>
                <w:b/>
                <w:sz w:val="28"/>
                <w:szCs w:val="28"/>
              </w:rPr>
            </w:pPr>
            <w:r w:rsidRPr="00957021">
              <w:rPr>
                <w:b/>
                <w:sz w:val="28"/>
                <w:szCs w:val="28"/>
              </w:rPr>
              <w:t xml:space="preserve">    О. В. Бузулуцкая</w:t>
            </w:r>
          </w:p>
        </w:tc>
      </w:tr>
    </w:tbl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Default="00957021" w:rsidP="00957021"/>
    <w:p w:rsidR="00957021" w:rsidRDefault="00957021" w:rsidP="00957021"/>
    <w:p w:rsidR="00957021" w:rsidRDefault="00957021" w:rsidP="00957021"/>
    <w:p w:rsid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>
      <w:pPr>
        <w:jc w:val="right"/>
      </w:pPr>
      <w:r w:rsidRPr="00957021">
        <w:lastRenderedPageBreak/>
        <w:t xml:space="preserve">Приложение к постановлению </w:t>
      </w:r>
    </w:p>
    <w:p w:rsidR="00957021" w:rsidRPr="00957021" w:rsidRDefault="00957021" w:rsidP="00957021">
      <w:pPr>
        <w:jc w:val="right"/>
      </w:pPr>
      <w:r w:rsidRPr="00957021">
        <w:t>Администрации Комсомольского муниципального района</w:t>
      </w:r>
    </w:p>
    <w:p w:rsidR="00957021" w:rsidRPr="00957021" w:rsidRDefault="00957021" w:rsidP="00957021">
      <w:pPr>
        <w:jc w:val="right"/>
        <w:rPr>
          <w:u w:val="single"/>
        </w:rPr>
      </w:pPr>
      <w:r w:rsidRPr="00957021">
        <w:t>от «_</w:t>
      </w:r>
      <w:r w:rsidRPr="00957021">
        <w:rPr>
          <w:u w:val="single"/>
        </w:rPr>
        <w:t>_</w:t>
      </w:r>
      <w:r w:rsidRPr="00957021">
        <w:t>» ___</w:t>
      </w:r>
      <w:r w:rsidRPr="00957021">
        <w:rPr>
          <w:u w:val="single"/>
        </w:rPr>
        <w:t>___</w:t>
      </w:r>
      <w:r w:rsidRPr="00957021">
        <w:t>2024г. №_</w:t>
      </w:r>
      <w:r w:rsidRPr="00957021">
        <w:rPr>
          <w:u w:val="single"/>
        </w:rPr>
        <w:t>_</w:t>
      </w:r>
    </w:p>
    <w:p w:rsidR="00957021" w:rsidRPr="00957021" w:rsidRDefault="00957021" w:rsidP="00957021">
      <w:pPr>
        <w:jc w:val="right"/>
      </w:pPr>
    </w:p>
    <w:p w:rsidR="00957021" w:rsidRPr="00957021" w:rsidRDefault="00957021" w:rsidP="00957021">
      <w:pPr>
        <w:jc w:val="right"/>
      </w:pPr>
      <w:r w:rsidRPr="00957021">
        <w:t xml:space="preserve">Приложение к постановлению </w:t>
      </w:r>
    </w:p>
    <w:p w:rsidR="00957021" w:rsidRPr="00957021" w:rsidRDefault="00957021" w:rsidP="00957021">
      <w:pPr>
        <w:jc w:val="right"/>
      </w:pPr>
      <w:r w:rsidRPr="00957021">
        <w:t>Администрации Комсомольского муниципального района</w:t>
      </w:r>
    </w:p>
    <w:p w:rsidR="00957021" w:rsidRPr="00957021" w:rsidRDefault="00957021" w:rsidP="00957021">
      <w:pPr>
        <w:jc w:val="right"/>
      </w:pPr>
      <w:r w:rsidRPr="00957021">
        <w:t>от 22.03.2016г. №100</w:t>
      </w:r>
    </w:p>
    <w:p w:rsidR="00957021" w:rsidRPr="00957021" w:rsidRDefault="00957021" w:rsidP="00957021">
      <w:pPr>
        <w:jc w:val="right"/>
      </w:pPr>
    </w:p>
    <w:p w:rsidR="00957021" w:rsidRPr="00957021" w:rsidRDefault="00957021" w:rsidP="00957021">
      <w:pPr>
        <w:jc w:val="center"/>
        <w:rPr>
          <w:b/>
          <w:sz w:val="28"/>
          <w:szCs w:val="28"/>
        </w:rPr>
      </w:pPr>
      <w:r w:rsidRPr="00957021">
        <w:rPr>
          <w:b/>
          <w:sz w:val="28"/>
          <w:szCs w:val="28"/>
        </w:rPr>
        <w:t>Перечень должностей муниципальной службы в Администрации Комсомольского муниципального района, после увольнения с которых, граждане в течение двух лет имеют право замещать на условиях трудового договора должности или выполнять работы (оказывать услуги) в течении месяца стоимостью более ста тысяч рублей на 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957021" w:rsidRPr="00957021" w:rsidRDefault="00957021" w:rsidP="00957021">
      <w:pPr>
        <w:jc w:val="center"/>
        <w:rPr>
          <w:b/>
          <w:sz w:val="28"/>
          <w:szCs w:val="28"/>
        </w:rPr>
      </w:pPr>
    </w:p>
    <w:p w:rsidR="00957021" w:rsidRPr="00957021" w:rsidRDefault="00957021" w:rsidP="00957021">
      <w:pPr>
        <w:jc w:val="center"/>
        <w:rPr>
          <w:b/>
        </w:rPr>
      </w:pPr>
      <w:r w:rsidRPr="00957021">
        <w:rPr>
          <w:b/>
        </w:rPr>
        <w:t xml:space="preserve">Раздел I. </w:t>
      </w:r>
      <w:r w:rsidRPr="00957021">
        <w:rPr>
          <w:b/>
          <w:sz w:val="22"/>
          <w:szCs w:val="22"/>
        </w:rPr>
        <w:t>ВЫСШАЯ ГРУППА ДОЛЖНОСТЕЙ МУНИЦИПАЛЬНОЙ СЛУЖБЫ.</w:t>
      </w:r>
    </w:p>
    <w:p w:rsidR="00957021" w:rsidRPr="00957021" w:rsidRDefault="00957021" w:rsidP="00957021">
      <w:pPr>
        <w:jc w:val="center"/>
        <w:rPr>
          <w:b/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заместитель главы Администрации Комсомольского муниципального района по социальной политике;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заместитель главы Администрации Комсомольского муниципального района, руководитель аппарата Администрации Комсомольского муниципального района;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заместитель главы Администрации Комсомольского муниципального района.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jc w:val="center"/>
        <w:rPr>
          <w:b/>
        </w:rPr>
      </w:pPr>
      <w:r w:rsidRPr="00957021">
        <w:rPr>
          <w:b/>
        </w:rPr>
        <w:t xml:space="preserve">Раздел II. </w:t>
      </w:r>
      <w:r w:rsidRPr="00957021">
        <w:rPr>
          <w:b/>
          <w:sz w:val="22"/>
          <w:szCs w:val="22"/>
        </w:rPr>
        <w:t>ГЛАВНАЯ ГРУППА ДОЛЖНОСТЕЙ МУНИЦИПАЛЬНОЙ СЛУЖБЫ.</w:t>
      </w:r>
    </w:p>
    <w:p w:rsidR="00957021" w:rsidRPr="00957021" w:rsidRDefault="00957021" w:rsidP="00957021">
      <w:pPr>
        <w:ind w:firstLine="708"/>
        <w:jc w:val="both"/>
        <w:rPr>
          <w:b/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b/>
          <w:sz w:val="28"/>
          <w:szCs w:val="28"/>
        </w:rPr>
      </w:pPr>
      <w:r w:rsidRPr="00957021">
        <w:rPr>
          <w:b/>
          <w:sz w:val="28"/>
          <w:szCs w:val="28"/>
        </w:rPr>
        <w:t>Руководители структурных подразделений (в том числе отраслевых функциональных, невыборных) Администрации Комсомольского муниципального района Ивановской области со статусом юридического лица, обладающим собственными полномочиями по решению вопросов местного значения:</w:t>
      </w:r>
    </w:p>
    <w:p w:rsidR="00957021" w:rsidRPr="00957021" w:rsidRDefault="00957021" w:rsidP="00957021">
      <w:pPr>
        <w:ind w:firstLine="708"/>
        <w:jc w:val="both"/>
        <w:rPr>
          <w:b/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b/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начальник финансового Управления Администрации Комсомольского муниципального района;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начальник Управления образования Администрации Комсомольского муниципального района;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 xml:space="preserve">-     начальник Управления по вопросу развития инфраструктуры Администрации Комсомольского района; 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lastRenderedPageBreak/>
        <w:t>-    начальник Управления  земельно-имущественных отношений Администрации Комсомольского муниципального района.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jc w:val="center"/>
        <w:rPr>
          <w:b/>
          <w:sz w:val="22"/>
          <w:szCs w:val="22"/>
        </w:rPr>
      </w:pPr>
      <w:r w:rsidRPr="00957021">
        <w:rPr>
          <w:b/>
        </w:rPr>
        <w:t>Раздел III.</w:t>
      </w:r>
      <w:r w:rsidRPr="00957021">
        <w:rPr>
          <w:b/>
          <w:sz w:val="22"/>
          <w:szCs w:val="22"/>
        </w:rPr>
        <w:t xml:space="preserve"> ВЕДУЩАЯ ГРУППА ДОЛЖНОСТЕЙ МУНИЦИПАЛЬНОЙ СЛУЖБЫ.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b/>
          <w:sz w:val="28"/>
          <w:szCs w:val="28"/>
        </w:rPr>
        <w:t>Руководители структурных подразделений Администрации Комсомольского муниципального района без наличия статуса юридического лица</w:t>
      </w:r>
      <w:r w:rsidRPr="00957021">
        <w:rPr>
          <w:sz w:val="28"/>
          <w:szCs w:val="28"/>
        </w:rPr>
        <w:t>: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начальник отдела экономики и предпринимательства Администрации Комсомольского муниципального района;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   начальник отдела делопроизводства и муниципальной службы Администрации Комсомольского муниципального района;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    начальник отдела по муниципальным закупкам Администрации Комсомольского муниципального района;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    начальник отдела по муниципальному контролю Администрации Комсомольского муниципального района;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начальник отдела по делам ГО и ЧС Администрации Комсомольского муниципального района;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начальник архивного отдела Администрации Комсомольского муниципального района.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b/>
          <w:sz w:val="28"/>
          <w:szCs w:val="28"/>
        </w:rPr>
      </w:pPr>
      <w:r w:rsidRPr="00957021">
        <w:rPr>
          <w:b/>
          <w:sz w:val="28"/>
          <w:szCs w:val="28"/>
        </w:rPr>
        <w:t>Руководители структурных подразделений без наличия статуса юридического лица, входящих в состав подразделений Администрации Комсомольского муниципального района Ивановской области (в том числе отраслевых, функциональных, невыборных) со статусом юридического лица, обладающих собственными полномочиями по решению вопросов местного значения:</w:t>
      </w:r>
    </w:p>
    <w:p w:rsidR="00957021" w:rsidRPr="00957021" w:rsidRDefault="00957021" w:rsidP="00957021">
      <w:pPr>
        <w:ind w:firstLine="708"/>
        <w:jc w:val="both"/>
        <w:rPr>
          <w:b/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начальник отдела ЖКХ и транспорта Управления по вопросу развития инфраструктуры Администрации Комсомольского муниципального района.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</w:p>
    <w:p w:rsidR="00957021" w:rsidRPr="00957021" w:rsidRDefault="00957021" w:rsidP="00957021">
      <w:pPr>
        <w:jc w:val="center"/>
      </w:pPr>
      <w:r w:rsidRPr="00957021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4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021" w:rsidRPr="00957021" w:rsidRDefault="00957021" w:rsidP="00957021">
      <w:pPr>
        <w:jc w:val="center"/>
      </w:pPr>
    </w:p>
    <w:p w:rsidR="00957021" w:rsidRPr="00957021" w:rsidRDefault="00957021" w:rsidP="00957021">
      <w:pPr>
        <w:pStyle w:val="1"/>
        <w:jc w:val="center"/>
        <w:rPr>
          <w:color w:val="003366"/>
          <w:sz w:val="36"/>
        </w:rPr>
      </w:pPr>
      <w:r w:rsidRPr="00957021">
        <w:rPr>
          <w:color w:val="003366"/>
          <w:sz w:val="36"/>
        </w:rPr>
        <w:t>ПОСТАНОВЛЕНИЕ</w:t>
      </w:r>
    </w:p>
    <w:p w:rsidR="00957021" w:rsidRPr="00957021" w:rsidRDefault="00957021" w:rsidP="00957021">
      <w:pPr>
        <w:jc w:val="center"/>
        <w:rPr>
          <w:b/>
          <w:color w:val="003366"/>
        </w:rPr>
      </w:pPr>
      <w:r w:rsidRPr="00957021">
        <w:rPr>
          <w:b/>
          <w:color w:val="003366"/>
        </w:rPr>
        <w:t>АДМИНИСТРАЦИИ</w:t>
      </w:r>
    </w:p>
    <w:p w:rsidR="00957021" w:rsidRPr="00957021" w:rsidRDefault="00957021" w:rsidP="00957021">
      <w:pPr>
        <w:jc w:val="center"/>
        <w:rPr>
          <w:b/>
          <w:color w:val="003366"/>
        </w:rPr>
      </w:pPr>
      <w:r w:rsidRPr="00957021">
        <w:rPr>
          <w:b/>
          <w:color w:val="003366"/>
        </w:rPr>
        <w:t xml:space="preserve"> КОМСОМОЛЬСКОГО МУНИЦИПАЛЬНОГО  РАЙОНА</w:t>
      </w:r>
    </w:p>
    <w:p w:rsidR="00957021" w:rsidRPr="00957021" w:rsidRDefault="00957021" w:rsidP="00957021">
      <w:pPr>
        <w:jc w:val="center"/>
        <w:rPr>
          <w:b/>
          <w:color w:val="003366"/>
        </w:rPr>
      </w:pPr>
      <w:r w:rsidRPr="00957021">
        <w:rPr>
          <w:b/>
          <w:color w:val="003366"/>
        </w:rPr>
        <w:t>ИВАНОВСКОЙ ОБЛАСТИ</w:t>
      </w:r>
    </w:p>
    <w:p w:rsidR="00957021" w:rsidRPr="00957021" w:rsidRDefault="00957021" w:rsidP="00957021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957021" w:rsidRPr="00957021" w:rsidTr="00A3119C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57021" w:rsidRPr="00957021" w:rsidRDefault="00957021" w:rsidP="00A3119C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957021">
                <w:rPr>
                  <w:color w:val="003366"/>
                </w:rPr>
                <w:t>155150, г</w:t>
              </w:r>
            </w:smartTag>
            <w:r w:rsidRPr="00957021"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:rsidR="00957021" w:rsidRPr="00957021" w:rsidRDefault="00957021" w:rsidP="00A3119C">
            <w:pPr>
              <w:jc w:val="center"/>
              <w:rPr>
                <w:color w:val="003366"/>
              </w:rPr>
            </w:pPr>
            <w:r w:rsidRPr="00957021">
              <w:rPr>
                <w:color w:val="003366"/>
              </w:rPr>
              <w:t xml:space="preserve">ОГРН 1023701625595, Тел./Факс (49352) 4-11-78, e-mail: </w:t>
            </w:r>
            <w:hyperlink r:id="rId15" w:history="1">
              <w:r w:rsidRPr="00957021">
                <w:rPr>
                  <w:rStyle w:val="a5"/>
                  <w:rFonts w:eastAsia="Arial Unicode MS"/>
                </w:rPr>
                <w:t>admin.komsomolsk@mail.ru</w:t>
              </w:r>
            </w:hyperlink>
          </w:p>
          <w:p w:rsidR="00957021" w:rsidRPr="00957021" w:rsidRDefault="00957021" w:rsidP="00A3119C">
            <w:pPr>
              <w:rPr>
                <w:color w:val="003366"/>
                <w:sz w:val="28"/>
                <w:szCs w:val="28"/>
              </w:rPr>
            </w:pPr>
          </w:p>
        </w:tc>
      </w:tr>
      <w:tr w:rsidR="00957021" w:rsidRPr="00957021" w:rsidTr="00A3119C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957021" w:rsidRPr="00957021" w:rsidRDefault="00957021" w:rsidP="00A3119C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7021" w:rsidRPr="00957021" w:rsidRDefault="00957021" w:rsidP="00A3119C">
            <w:pPr>
              <w:ind w:right="-108"/>
              <w:jc w:val="center"/>
              <w:rPr>
                <w:sz w:val="28"/>
                <w:szCs w:val="28"/>
              </w:rPr>
            </w:pPr>
          </w:p>
          <w:p w:rsidR="00957021" w:rsidRPr="00957021" w:rsidRDefault="00957021" w:rsidP="00A3119C">
            <w:pPr>
              <w:ind w:right="-108"/>
              <w:jc w:val="center"/>
            </w:pPr>
            <w:r w:rsidRPr="00957021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021" w:rsidRPr="00957021" w:rsidRDefault="00957021" w:rsidP="00A3119C">
            <w:pPr>
              <w:ind w:right="-108"/>
              <w:jc w:val="center"/>
              <w:rPr>
                <w:sz w:val="28"/>
                <w:szCs w:val="28"/>
              </w:rPr>
            </w:pPr>
            <w:r w:rsidRPr="00957021">
              <w:rPr>
                <w:sz w:val="28"/>
                <w:szCs w:val="28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57021" w:rsidRPr="00957021" w:rsidRDefault="00957021" w:rsidP="00A3119C">
            <w:pPr>
              <w:ind w:left="-734" w:firstLine="720"/>
              <w:rPr>
                <w:sz w:val="28"/>
                <w:szCs w:val="28"/>
              </w:rPr>
            </w:pPr>
            <w:r w:rsidRPr="00957021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021" w:rsidRPr="00957021" w:rsidRDefault="00957021" w:rsidP="00A3119C">
            <w:pPr>
              <w:jc w:val="center"/>
              <w:rPr>
                <w:sz w:val="28"/>
                <w:szCs w:val="28"/>
              </w:rPr>
            </w:pPr>
            <w:r w:rsidRPr="00957021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57021" w:rsidRPr="00957021" w:rsidRDefault="00957021" w:rsidP="00A3119C">
            <w:pPr>
              <w:rPr>
                <w:sz w:val="28"/>
                <w:szCs w:val="28"/>
              </w:rPr>
            </w:pPr>
            <w:r w:rsidRPr="00957021">
              <w:rPr>
                <w:sz w:val="28"/>
                <w:szCs w:val="28"/>
              </w:rPr>
              <w:t>2024г.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021" w:rsidRPr="00957021" w:rsidRDefault="00957021" w:rsidP="00A3119C">
            <w:pPr>
              <w:jc w:val="center"/>
              <w:rPr>
                <w:sz w:val="28"/>
                <w:szCs w:val="28"/>
              </w:rPr>
            </w:pPr>
            <w:r w:rsidRPr="00957021">
              <w:rPr>
                <w:sz w:val="28"/>
                <w:szCs w:val="28"/>
              </w:rPr>
              <w:t>127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021" w:rsidRPr="00957021" w:rsidRDefault="00957021" w:rsidP="00A311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021" w:rsidRPr="00957021" w:rsidRDefault="00957021" w:rsidP="00A3119C">
            <w:pPr>
              <w:jc w:val="center"/>
            </w:pPr>
          </w:p>
        </w:tc>
      </w:tr>
    </w:tbl>
    <w:p w:rsidR="00957021" w:rsidRPr="00957021" w:rsidRDefault="00957021" w:rsidP="00957021">
      <w:pPr>
        <w:ind w:firstLine="720"/>
        <w:jc w:val="center"/>
        <w:rPr>
          <w:sz w:val="28"/>
          <w:szCs w:val="28"/>
        </w:rPr>
      </w:pPr>
    </w:p>
    <w:p w:rsidR="00957021" w:rsidRPr="00957021" w:rsidRDefault="00957021" w:rsidP="00957021">
      <w:pPr>
        <w:ind w:firstLine="720"/>
        <w:jc w:val="center"/>
        <w:rPr>
          <w:b/>
          <w:sz w:val="28"/>
          <w:szCs w:val="28"/>
        </w:rPr>
      </w:pPr>
      <w:r w:rsidRPr="00957021">
        <w:rPr>
          <w:sz w:val="22"/>
          <w:szCs w:val="22"/>
        </w:rPr>
        <w:tab/>
      </w:r>
      <w:r w:rsidRPr="0095702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 признании (либо об отказе в признании) гражданина (семьи) участником  мероприятия ведомственного проекта «Государственная поддержка граждан в сфере ипотечного жилищного кредитования»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</w:t>
      </w:r>
    </w:p>
    <w:p w:rsidR="00957021" w:rsidRPr="00957021" w:rsidRDefault="00957021" w:rsidP="00957021">
      <w:pPr>
        <w:ind w:firstLine="720"/>
        <w:jc w:val="center"/>
        <w:rPr>
          <w:b/>
          <w:sz w:val="28"/>
          <w:szCs w:val="28"/>
        </w:rPr>
      </w:pPr>
    </w:p>
    <w:p w:rsidR="00957021" w:rsidRPr="00957021" w:rsidRDefault="00957021" w:rsidP="00957021">
      <w:pPr>
        <w:ind w:firstLine="720"/>
        <w:jc w:val="center"/>
        <w:rPr>
          <w:b/>
          <w:sz w:val="28"/>
          <w:szCs w:val="28"/>
        </w:rPr>
      </w:pPr>
    </w:p>
    <w:p w:rsidR="00957021" w:rsidRPr="00957021" w:rsidRDefault="00957021" w:rsidP="00957021">
      <w:pPr>
        <w:ind w:firstLine="72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 xml:space="preserve">В  соответствии с 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Ивановской области от 23.08.2011 № 292-п «О мерах по реализации Федерального закона от 27.07. 2010 № 210-ФЗ «Об организации предоставления государственных и муниципальных услуг», постановлением Администрации Комсомольского муниципального района от 18.07.2023г. № 197 «Об утверждении муниципальной программы Комсомольского муниципального района «Обеспечение доступным и комфортным жильем  населения Комсомольского муниципального района»,  руководствуясь Уставом Комсомольского муниципального района, в целях повышения качества и доступности предоставляемых муниципальных услуг, в целях повышения качества и доступности предоставляемых муниципальных услуг, Администрация Комсомольского муниципального района  </w:t>
      </w:r>
    </w:p>
    <w:p w:rsidR="00957021" w:rsidRPr="00957021" w:rsidRDefault="00957021" w:rsidP="00957021">
      <w:pPr>
        <w:jc w:val="both"/>
        <w:rPr>
          <w:sz w:val="28"/>
          <w:szCs w:val="28"/>
        </w:rPr>
      </w:pPr>
      <w:r w:rsidRPr="00957021">
        <w:rPr>
          <w:b/>
          <w:sz w:val="28"/>
          <w:szCs w:val="28"/>
        </w:rPr>
        <w:t>п о с т а н о в л я е т:</w:t>
      </w:r>
    </w:p>
    <w:p w:rsidR="00957021" w:rsidRPr="00957021" w:rsidRDefault="00957021" w:rsidP="00957021">
      <w:pPr>
        <w:ind w:firstLine="720"/>
        <w:jc w:val="both"/>
        <w:rPr>
          <w:sz w:val="28"/>
          <w:szCs w:val="28"/>
        </w:rPr>
      </w:pPr>
      <w:r w:rsidRPr="00957021">
        <w:rPr>
          <w:sz w:val="28"/>
          <w:szCs w:val="28"/>
        </w:rPr>
        <w:lastRenderedPageBreak/>
        <w:t>1. Утвердить административный регламент предоставления муниципальной услуги «Принятие решения о признании (либо об отказе в признании) гражданина (семьи) участником  мероприятия ведомственного проекта «Государственная поддержка граждан в сфере ипотечного жилищного кредитования» 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 (прилагается).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t>2.Признать утратившим силу постановление Администрации Комс</w:t>
      </w:r>
      <w:r w:rsidRPr="00957021">
        <w:rPr>
          <w:bCs/>
          <w:sz w:val="28"/>
          <w:szCs w:val="28"/>
        </w:rPr>
        <w:t>о</w:t>
      </w:r>
      <w:r w:rsidRPr="00957021">
        <w:rPr>
          <w:bCs/>
          <w:sz w:val="28"/>
          <w:szCs w:val="28"/>
        </w:rPr>
        <w:t>мольского муниципального района от 26.02.2018 г. № 41 «Об утверждении  административного регламента предоставления муниципальной услуги «Принятие решения о признании (либо об отказе в признании) гражданина (семьи) участником подпрограммы «Государственная поддержка граждан в сфере ипотечного жилищного кредитования» муниципальной  программы Комсомольского муниципального района «Обеспечение  доступным и комфортным жильем  населения Комсомольского муниципал</w:t>
      </w:r>
      <w:r w:rsidRPr="00957021">
        <w:rPr>
          <w:bCs/>
          <w:sz w:val="28"/>
          <w:szCs w:val="28"/>
        </w:rPr>
        <w:t>ь</w:t>
      </w:r>
      <w:r w:rsidRPr="00957021">
        <w:rPr>
          <w:bCs/>
          <w:sz w:val="28"/>
          <w:szCs w:val="28"/>
        </w:rPr>
        <w:t>ного района».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t>3. Настоящее постановление вступает в силу с момента его официал</w:t>
      </w:r>
      <w:r w:rsidRPr="00957021">
        <w:rPr>
          <w:bCs/>
          <w:sz w:val="28"/>
          <w:szCs w:val="28"/>
        </w:rPr>
        <w:t>ь</w:t>
      </w:r>
      <w:r w:rsidRPr="00957021">
        <w:rPr>
          <w:bCs/>
          <w:sz w:val="28"/>
          <w:szCs w:val="28"/>
        </w:rPr>
        <w:t>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</w:t>
      </w:r>
      <w:r w:rsidRPr="00957021">
        <w:rPr>
          <w:bCs/>
          <w:sz w:val="28"/>
          <w:szCs w:val="28"/>
        </w:rPr>
        <w:t>а</w:t>
      </w:r>
      <w:r w:rsidRPr="00957021">
        <w:rPr>
          <w:bCs/>
          <w:sz w:val="28"/>
          <w:szCs w:val="28"/>
        </w:rPr>
        <w:t>нов местного самоуправления Комсомольского муниципального района в сети Интернет.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57021" w:rsidRPr="00957021" w:rsidRDefault="00957021" w:rsidP="00957021">
      <w:pPr>
        <w:rPr>
          <w:b/>
          <w:sz w:val="28"/>
          <w:szCs w:val="28"/>
        </w:rPr>
      </w:pPr>
      <w:r w:rsidRPr="00957021">
        <w:rPr>
          <w:b/>
          <w:sz w:val="28"/>
          <w:szCs w:val="28"/>
        </w:rPr>
        <w:t>Глава Комсомольского</w:t>
      </w:r>
    </w:p>
    <w:p w:rsidR="00957021" w:rsidRPr="00957021" w:rsidRDefault="00957021" w:rsidP="00957021">
      <w:pPr>
        <w:rPr>
          <w:b/>
          <w:sz w:val="28"/>
          <w:szCs w:val="28"/>
        </w:rPr>
      </w:pPr>
      <w:r w:rsidRPr="00957021">
        <w:rPr>
          <w:b/>
          <w:sz w:val="28"/>
          <w:szCs w:val="28"/>
        </w:rPr>
        <w:t>муниципального района:                                                   О.В. Бузулуцкая</w:t>
      </w:r>
    </w:p>
    <w:p w:rsidR="00957021" w:rsidRPr="00957021" w:rsidRDefault="00957021" w:rsidP="0095702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57021" w:rsidRPr="00957021" w:rsidRDefault="00957021" w:rsidP="0095702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957021" w:rsidRPr="00957021" w:rsidRDefault="00957021" w:rsidP="0095702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57021" w:rsidRPr="00957021" w:rsidRDefault="00957021" w:rsidP="0095702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57021" w:rsidRPr="00957021" w:rsidRDefault="00957021" w:rsidP="0095702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57021" w:rsidRPr="00957021" w:rsidRDefault="00957021" w:rsidP="0095702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57021" w:rsidRPr="00957021" w:rsidRDefault="00957021" w:rsidP="00957021">
      <w:pPr>
        <w:jc w:val="center"/>
      </w:pPr>
    </w:p>
    <w:p w:rsidR="00957021" w:rsidRPr="00957021" w:rsidRDefault="00957021" w:rsidP="00957021"/>
    <w:p w:rsidR="00957021" w:rsidRPr="00957021" w:rsidRDefault="00957021" w:rsidP="00957021"/>
    <w:p w:rsidR="00957021" w:rsidRDefault="00957021" w:rsidP="00957021"/>
    <w:p w:rsidR="00957021" w:rsidRDefault="00957021" w:rsidP="00957021"/>
    <w:p w:rsidR="00957021" w:rsidRDefault="00957021" w:rsidP="00957021"/>
    <w:p w:rsidR="00957021" w:rsidRDefault="00957021" w:rsidP="00957021"/>
    <w:p w:rsidR="00957021" w:rsidRDefault="00957021" w:rsidP="00957021"/>
    <w:p w:rsidR="00957021" w:rsidRDefault="00957021" w:rsidP="00957021"/>
    <w:p w:rsidR="00957021" w:rsidRDefault="00957021" w:rsidP="00957021"/>
    <w:p w:rsid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/>
    <w:p w:rsidR="00957021" w:rsidRPr="00957021" w:rsidRDefault="00957021" w:rsidP="00957021">
      <w:pPr>
        <w:jc w:val="right"/>
      </w:pPr>
      <w:r w:rsidRPr="00957021">
        <w:t xml:space="preserve">                                                                                      </w:t>
      </w:r>
    </w:p>
    <w:p w:rsidR="00957021" w:rsidRPr="00957021" w:rsidRDefault="00957021" w:rsidP="00957021">
      <w:pPr>
        <w:jc w:val="right"/>
      </w:pPr>
      <w:r w:rsidRPr="00957021">
        <w:t xml:space="preserve">                                                                                     </w:t>
      </w:r>
    </w:p>
    <w:p w:rsidR="00957021" w:rsidRPr="00957021" w:rsidRDefault="00957021" w:rsidP="00957021">
      <w:pPr>
        <w:jc w:val="right"/>
      </w:pPr>
    </w:p>
    <w:p w:rsidR="00957021" w:rsidRPr="00957021" w:rsidRDefault="00957021" w:rsidP="00957021">
      <w:pPr>
        <w:jc w:val="right"/>
      </w:pPr>
    </w:p>
    <w:p w:rsidR="00957021" w:rsidRPr="00957021" w:rsidRDefault="00957021" w:rsidP="00957021">
      <w:pPr>
        <w:jc w:val="right"/>
      </w:pPr>
      <w:r w:rsidRPr="00957021">
        <w:lastRenderedPageBreak/>
        <w:t xml:space="preserve"> Приложение к постановлению</w:t>
      </w:r>
    </w:p>
    <w:p w:rsidR="00957021" w:rsidRPr="00957021" w:rsidRDefault="00957021" w:rsidP="00957021">
      <w:pPr>
        <w:jc w:val="right"/>
      </w:pPr>
      <w:r w:rsidRPr="00957021">
        <w:t xml:space="preserve">                                                                                           Администрации Комсомольского</w:t>
      </w:r>
    </w:p>
    <w:p w:rsidR="00957021" w:rsidRPr="00957021" w:rsidRDefault="00957021" w:rsidP="00957021">
      <w:pPr>
        <w:jc w:val="right"/>
      </w:pPr>
      <w:r w:rsidRPr="00957021">
        <w:t xml:space="preserve">                                                                           муниципального района</w:t>
      </w:r>
    </w:p>
    <w:p w:rsidR="00957021" w:rsidRPr="00957021" w:rsidRDefault="00957021" w:rsidP="00957021">
      <w:pPr>
        <w:jc w:val="right"/>
      </w:pPr>
      <w:r w:rsidRPr="00957021">
        <w:t xml:space="preserve">                                                                       от  22.04.2024 г. № 127</w:t>
      </w:r>
    </w:p>
    <w:p w:rsidR="00957021" w:rsidRPr="00957021" w:rsidRDefault="00957021" w:rsidP="00957021">
      <w:pPr>
        <w:jc w:val="center"/>
      </w:pPr>
    </w:p>
    <w:p w:rsidR="00957021" w:rsidRPr="00957021" w:rsidRDefault="00957021" w:rsidP="00957021">
      <w:pPr>
        <w:ind w:firstLine="720"/>
        <w:jc w:val="center"/>
        <w:rPr>
          <w:b/>
          <w:sz w:val="28"/>
          <w:szCs w:val="28"/>
        </w:rPr>
      </w:pPr>
      <w:r w:rsidRPr="00957021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Pr="00957021">
        <w:rPr>
          <w:b/>
          <w:bCs/>
          <w:sz w:val="28"/>
          <w:szCs w:val="28"/>
        </w:rPr>
        <w:t xml:space="preserve">«Принятие решения о признании (либо об отказе  в признании) гражданина  (семьи) участником    мероприятия  ведомственного проекта «Государственная  поддержка граждан в сфере ипотечного жилищного кредитования» </w:t>
      </w:r>
      <w:r w:rsidRPr="00957021">
        <w:rPr>
          <w:b/>
          <w:sz w:val="28"/>
          <w:szCs w:val="28"/>
        </w:rPr>
        <w:t xml:space="preserve">  муниципальной программы Комсомольского муниципального района «Обеспечение доступным и комфортным жильем  населения Комсомольского муниципального района»</w:t>
      </w:r>
    </w:p>
    <w:p w:rsidR="00957021" w:rsidRPr="00957021" w:rsidRDefault="00957021" w:rsidP="00957021">
      <w:pPr>
        <w:jc w:val="center"/>
        <w:rPr>
          <w:rStyle w:val="sectiontitle"/>
          <w:b/>
          <w:sz w:val="28"/>
          <w:szCs w:val="28"/>
        </w:rPr>
      </w:pPr>
      <w:r w:rsidRPr="00957021">
        <w:rPr>
          <w:b/>
          <w:bCs/>
          <w:sz w:val="28"/>
          <w:szCs w:val="28"/>
        </w:rPr>
        <w:t xml:space="preserve"> </w:t>
      </w:r>
    </w:p>
    <w:p w:rsidR="00957021" w:rsidRPr="00957021" w:rsidRDefault="00957021" w:rsidP="00957021">
      <w:pPr>
        <w:ind w:firstLine="709"/>
        <w:jc w:val="center"/>
        <w:rPr>
          <w:rStyle w:val="sectiontitle"/>
          <w:b/>
        </w:rPr>
      </w:pPr>
    </w:p>
    <w:p w:rsidR="00957021" w:rsidRPr="00957021" w:rsidRDefault="00957021" w:rsidP="00957021">
      <w:pPr>
        <w:numPr>
          <w:ilvl w:val="0"/>
          <w:numId w:val="22"/>
        </w:numPr>
        <w:jc w:val="center"/>
        <w:rPr>
          <w:rStyle w:val="sectiontitle"/>
          <w:b/>
          <w:sz w:val="28"/>
          <w:szCs w:val="28"/>
          <w:lang w:val="en-US"/>
        </w:rPr>
      </w:pPr>
      <w:r w:rsidRPr="00957021">
        <w:rPr>
          <w:rStyle w:val="sectiontitle"/>
          <w:b/>
          <w:sz w:val="28"/>
          <w:szCs w:val="28"/>
        </w:rPr>
        <w:t>Общие положения</w:t>
      </w:r>
    </w:p>
    <w:p w:rsidR="00957021" w:rsidRPr="00957021" w:rsidRDefault="00957021" w:rsidP="00957021">
      <w:pPr>
        <w:jc w:val="center"/>
        <w:rPr>
          <w:rStyle w:val="sectiontitle"/>
          <w:b/>
          <w:lang w:val="en-US"/>
        </w:rPr>
      </w:pPr>
    </w:p>
    <w:p w:rsidR="00957021" w:rsidRPr="00957021" w:rsidRDefault="00957021" w:rsidP="00957021">
      <w:pPr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 xml:space="preserve">1.1. Административный регламент (далее - Регламент) предоставления муниципальной услуги </w:t>
      </w:r>
      <w:r w:rsidRPr="00957021">
        <w:rPr>
          <w:bCs/>
          <w:sz w:val="28"/>
          <w:szCs w:val="28"/>
        </w:rPr>
        <w:t>«Принятие решения о признании (либо об отказе  в признании) гражданина  (семьи) участником   мероприятия ведомственного проекта «Государственная поддержка граждан в сфере ипотечного жилищного кредитования»  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 (далее – Муниципальная услуга)</w:t>
      </w:r>
      <w:r w:rsidRPr="00957021">
        <w:rPr>
          <w:sz w:val="28"/>
          <w:szCs w:val="28"/>
        </w:rPr>
        <w:t xml:space="preserve"> разработан в соответствии с Федеральным </w:t>
      </w:r>
      <w:hyperlink r:id="rId16" w:history="1">
        <w:r w:rsidRPr="00957021">
          <w:rPr>
            <w:sz w:val="28"/>
            <w:szCs w:val="28"/>
          </w:rPr>
          <w:t>законом</w:t>
        </w:r>
      </w:hyperlink>
      <w:r w:rsidRPr="00957021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1.2. Цель разработки Регламента - реализация права граждан на обращение в органы местного самоуправления и повышение качества рассмотрения таких обращений в Администрации  Комсомольского муниципального района и ее структурных подразделениях.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 xml:space="preserve">1.3. Регламент устанавливает требования к предоставлению муниципальной услуги по приему заявлений о включении в состав участников   мероприятия ведомственного проекта </w:t>
      </w:r>
      <w:r w:rsidRPr="00957021">
        <w:rPr>
          <w:bCs/>
          <w:sz w:val="28"/>
          <w:szCs w:val="28"/>
        </w:rPr>
        <w:t xml:space="preserve">«Государственная  поддержка граждан в сфере ипотечного жилищного кредитования»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 </w:t>
      </w:r>
      <w:r w:rsidRPr="00957021">
        <w:rPr>
          <w:sz w:val="28"/>
          <w:szCs w:val="28"/>
        </w:rPr>
        <w:t xml:space="preserve"> (далее - Мероприятие) и  уведомлению о признании либо об отказе в признании гражданина (семьи) участником Мероприятия, определяет сроки и последовательность действий (административные процедуры) при рассмотрении обращений граждан.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 xml:space="preserve">1.4. Заявителем может быть гражданин  Российской Федерации (семья), постоянно проживающий на территории Комсомольского муниципального района Ивановской области, признанный нуждающимся в улучшении жилищных условий на территории   Комсомольского муниципального района Ивановской области  (далее - Заявитель).  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Заявление о включении в состав участников Мероприятия должно подаваться лично Заявителем непосредственно в орган, предоставляющий Муниципальную услугу.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57021">
        <w:rPr>
          <w:sz w:val="28"/>
          <w:szCs w:val="28"/>
        </w:rPr>
        <w:lastRenderedPageBreak/>
        <w:t>1.5. Участниками Мероприятия могут стать граждане Российской Федерации, в отношении которых выполняются следующие условия: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57021">
        <w:rPr>
          <w:sz w:val="28"/>
          <w:szCs w:val="28"/>
        </w:rPr>
        <w:t>а) гражданин и члены (член) его семьи должны быть зарегистрированы по месту жительства на территории Комсомольского муниципального района;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57021">
        <w:rPr>
          <w:sz w:val="28"/>
          <w:szCs w:val="28"/>
        </w:rPr>
        <w:t>б) гражданин и члены (член) его семьи не должны ранее являться получателями субсидий или иных форм государственной поддержки за счет средств бюджетов всех уровней, предоставляемых в целях улучшения жилищных условий, за исключением средств материнского (семейного) капитала, направленных на улучшение жилищных условий,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57021">
        <w:rPr>
          <w:sz w:val="28"/>
          <w:szCs w:val="28"/>
        </w:rPr>
        <w:t>в) гражданин и члены (член) его семьи должны быть в установленном порядке признаны нуждающимися в улучшении жилищных условий органом местного самоуправления Комсомольского муниципального района, на территории которого они зарегистрированы по месту жительства;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57021">
        <w:rPr>
          <w:sz w:val="28"/>
          <w:szCs w:val="28"/>
        </w:rPr>
        <w:t>г) если гражданин намерен получить Субсидию для использования в целях погашения части основной суммы долга и уплаты процентов по ранее полученному ипотечному жилищному кредиту (в том числе рефинансированному), привлеченному Заявителем в целях оплаты приобретенного по договору купли-продажи жилого помещения, оплаты договора участия в долевом строительстве, оплаты договора уступки прав требования по договору участия в долевом строительстве или строительстве (реконструкции) индивидуального жилого дома, гражданин и члены (член) его семьи должны быть признаны нуждающимися в улучшении жилищных условий до заключения соответствующего кредитного договора, дата заключения указанного кредитного договора должна быть не ранее 1 января 2006 года;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57021">
        <w:rPr>
          <w:sz w:val="28"/>
          <w:szCs w:val="28"/>
        </w:rPr>
        <w:t>д) принятие гражданином и членами (членом) его семьи решения об участии в Мероприятии и выполнение ими требований Мероприятия;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57021">
        <w:rPr>
          <w:sz w:val="28"/>
          <w:szCs w:val="28"/>
        </w:rPr>
        <w:t>е) принятие Администрацией Комсомольского муниципального района решения о включении гражданина и членов (члена) его семьи в список участников Мероприятия.</w:t>
      </w:r>
    </w:p>
    <w:p w:rsidR="00957021" w:rsidRPr="00957021" w:rsidRDefault="00957021" w:rsidP="00957021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957021">
        <w:rPr>
          <w:sz w:val="28"/>
          <w:szCs w:val="28"/>
        </w:rPr>
        <w:t>От имени гражданина  (семьи) с заявлением о предоставлении Муниципальной услуги  может обратиться один из ее совершеннолетних членов либо иное уполномоченное лицо при наличии надлежащим образом оформленных полномочий.</w:t>
      </w:r>
    </w:p>
    <w:p w:rsidR="00957021" w:rsidRPr="00957021" w:rsidRDefault="00957021" w:rsidP="00957021">
      <w:pPr>
        <w:rPr>
          <w:rStyle w:val="sectiontitle"/>
          <w:b/>
          <w:sz w:val="28"/>
          <w:szCs w:val="28"/>
        </w:rPr>
      </w:pPr>
    </w:p>
    <w:p w:rsidR="00957021" w:rsidRPr="00957021" w:rsidRDefault="00957021" w:rsidP="00957021">
      <w:pPr>
        <w:ind w:firstLine="709"/>
        <w:jc w:val="center"/>
        <w:rPr>
          <w:rStyle w:val="sectiontitle"/>
          <w:b/>
          <w:sz w:val="28"/>
          <w:szCs w:val="28"/>
        </w:rPr>
      </w:pPr>
    </w:p>
    <w:p w:rsidR="00957021" w:rsidRPr="00957021" w:rsidRDefault="00957021" w:rsidP="00957021">
      <w:pPr>
        <w:ind w:firstLine="709"/>
        <w:jc w:val="center"/>
        <w:rPr>
          <w:rStyle w:val="sectiontitle"/>
          <w:b/>
          <w:sz w:val="28"/>
          <w:szCs w:val="28"/>
        </w:rPr>
      </w:pPr>
      <w:r w:rsidRPr="00957021">
        <w:rPr>
          <w:rStyle w:val="sectiontitle"/>
          <w:b/>
          <w:sz w:val="28"/>
          <w:szCs w:val="28"/>
        </w:rPr>
        <w:t>2. Стандарт предоставления Муниципальной услуги</w:t>
      </w:r>
    </w:p>
    <w:p w:rsidR="00957021" w:rsidRPr="00957021" w:rsidRDefault="00957021" w:rsidP="00957021">
      <w:pPr>
        <w:ind w:firstLine="709"/>
        <w:jc w:val="center"/>
        <w:rPr>
          <w:sz w:val="28"/>
          <w:szCs w:val="28"/>
        </w:rPr>
      </w:pPr>
    </w:p>
    <w:p w:rsidR="00957021" w:rsidRPr="00957021" w:rsidRDefault="00957021" w:rsidP="00957021">
      <w:pPr>
        <w:numPr>
          <w:ilvl w:val="0"/>
          <w:numId w:val="20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Наименование Муниципальной услуги</w:t>
      </w:r>
      <w:r w:rsidRPr="00957021">
        <w:rPr>
          <w:rStyle w:val="sectiontitle"/>
          <w:sz w:val="28"/>
          <w:szCs w:val="28"/>
        </w:rPr>
        <w:t xml:space="preserve">: </w:t>
      </w:r>
      <w:r w:rsidRPr="00957021">
        <w:rPr>
          <w:bCs/>
          <w:sz w:val="28"/>
          <w:szCs w:val="28"/>
        </w:rPr>
        <w:t xml:space="preserve">«Принятие решения о признании (либо об отказе  в признании) гражданина (семьи) участником   </w:t>
      </w:r>
      <w:r w:rsidRPr="00957021">
        <w:rPr>
          <w:bCs/>
          <w:sz w:val="28"/>
          <w:szCs w:val="28"/>
        </w:rPr>
        <w:lastRenderedPageBreak/>
        <w:t>мероприятия ведомственного проекта «Государственная поддержка граждан в сфере ипотечного жилищного кредитования» (далее – Мероприятие)</w:t>
      </w:r>
      <w:r w:rsidRPr="00957021">
        <w:rPr>
          <w:sz w:val="28"/>
          <w:szCs w:val="28"/>
        </w:rPr>
        <w:t>.</w:t>
      </w:r>
    </w:p>
    <w:p w:rsidR="00957021" w:rsidRPr="00957021" w:rsidRDefault="00957021" w:rsidP="00957021">
      <w:pPr>
        <w:tabs>
          <w:tab w:val="num" w:pos="1440"/>
        </w:tabs>
        <w:jc w:val="both"/>
        <w:rPr>
          <w:sz w:val="28"/>
          <w:szCs w:val="28"/>
        </w:rPr>
      </w:pPr>
      <w:r w:rsidRPr="00957021">
        <w:rPr>
          <w:sz w:val="28"/>
          <w:szCs w:val="28"/>
        </w:rPr>
        <w:t xml:space="preserve">         2.2.Наименование органа, предоставляющего Муниципальную услугу:</w:t>
      </w:r>
    </w:p>
    <w:p w:rsidR="00957021" w:rsidRPr="00957021" w:rsidRDefault="00957021" w:rsidP="00957021">
      <w:pPr>
        <w:tabs>
          <w:tab w:val="num" w:pos="1440"/>
        </w:tabs>
        <w:ind w:firstLine="90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Администрация Комсомольского муниципального района в лице отдела экономики и предпринимательства Администрации Комсомольского муниципального района (далее – Уполномоченный  отдел).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Местонахождение и почтовый адрес Уполномоченного  отдела: 155150, Ивановская область, г. Комсомольск, ул. 50 лет ВЛКСМ, д. 2, кабинет №№  7, 16  контактные телефоны (телефоны для справок) - 8(49352)4-18-69, 4-10-57,  адрес электронной почты: 017.</w:t>
      </w:r>
      <w:hyperlink r:id="rId17" w:history="1">
        <w:r w:rsidRPr="00957021">
          <w:rPr>
            <w:rStyle w:val="a5"/>
            <w:color w:val="auto"/>
            <w:sz w:val="28"/>
            <w:szCs w:val="28"/>
            <w:lang w:val="en-US"/>
          </w:rPr>
          <w:t>ekonomika</w:t>
        </w:r>
        <w:r w:rsidRPr="00957021">
          <w:rPr>
            <w:rStyle w:val="a5"/>
            <w:color w:val="auto"/>
            <w:sz w:val="28"/>
            <w:szCs w:val="28"/>
          </w:rPr>
          <w:t>@</w:t>
        </w:r>
        <w:r w:rsidRPr="00957021">
          <w:rPr>
            <w:rStyle w:val="a5"/>
            <w:color w:val="auto"/>
            <w:sz w:val="28"/>
            <w:szCs w:val="28"/>
            <w:lang w:val="en-US"/>
          </w:rPr>
          <w:t>mail</w:t>
        </w:r>
        <w:r w:rsidRPr="00957021">
          <w:rPr>
            <w:rStyle w:val="a5"/>
            <w:color w:val="auto"/>
            <w:sz w:val="28"/>
            <w:szCs w:val="28"/>
          </w:rPr>
          <w:t>.ru</w:t>
        </w:r>
      </w:hyperlink>
      <w:r w:rsidRPr="00957021">
        <w:rPr>
          <w:sz w:val="28"/>
          <w:szCs w:val="28"/>
        </w:rPr>
        <w:t>.</w:t>
      </w:r>
    </w:p>
    <w:p w:rsidR="00957021" w:rsidRPr="00957021" w:rsidRDefault="00957021" w:rsidP="00957021">
      <w:pPr>
        <w:ind w:firstLine="708"/>
        <w:jc w:val="both"/>
        <w:rPr>
          <w:bCs/>
          <w:sz w:val="28"/>
          <w:szCs w:val="28"/>
        </w:rPr>
      </w:pPr>
      <w:r w:rsidRPr="00957021">
        <w:rPr>
          <w:sz w:val="28"/>
          <w:szCs w:val="28"/>
        </w:rPr>
        <w:t xml:space="preserve">2.3.Конечным результатом предоставления Муниципальной услуги является уведомление о признании либо об отказе в признании гражданина (семьи) участником </w:t>
      </w:r>
      <w:r w:rsidRPr="00957021">
        <w:rPr>
          <w:bCs/>
          <w:sz w:val="28"/>
          <w:szCs w:val="28"/>
        </w:rPr>
        <w:t>мероприятия ведомственного проекта «Государственная поддержка граждан в сфере ипотечного жилищного кредитования»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района».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2.4. Срок предоставления Муниципальной  услуги не должен превышать 10 рабочих дней со дня представления документов, обязанность по предоставлению которых возложена на Заявителя.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Условия и сроки выполнения отдельных административных процедур представлены в соответствующих разделах настоящего Регламента.</w:t>
      </w:r>
    </w:p>
    <w:p w:rsidR="00957021" w:rsidRPr="00957021" w:rsidRDefault="00957021" w:rsidP="00957021">
      <w:pPr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О принятом решении о признании (либо об отказе в признании) гражданина (семьи) участником Мероприятия Заявитель письменно уведомляется Уполномоченным отделом в течение 10 рабочих дней, если иной способ его получения не указан Заявителем.</w:t>
      </w:r>
    </w:p>
    <w:p w:rsidR="00957021" w:rsidRPr="00957021" w:rsidRDefault="00957021" w:rsidP="00957021">
      <w:pPr>
        <w:ind w:left="357"/>
        <w:jc w:val="both"/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t xml:space="preserve">      2.5. </w:t>
      </w:r>
      <w:r w:rsidRPr="00957021">
        <w:rPr>
          <w:rStyle w:val="sectiontitle"/>
          <w:sz w:val="28"/>
          <w:szCs w:val="28"/>
        </w:rPr>
        <w:t>Правовые основания для предоставления Муниципальной услуги</w:t>
      </w:r>
      <w:r w:rsidRPr="00957021">
        <w:rPr>
          <w:bCs/>
          <w:sz w:val="28"/>
          <w:szCs w:val="28"/>
        </w:rPr>
        <w:t>:</w:t>
      </w:r>
    </w:p>
    <w:p w:rsidR="00957021" w:rsidRPr="00957021" w:rsidRDefault="00957021" w:rsidP="00957021">
      <w:pPr>
        <w:ind w:firstLine="357"/>
        <w:jc w:val="both"/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t>- Конституция Российской Федерации;</w:t>
      </w:r>
    </w:p>
    <w:p w:rsidR="00957021" w:rsidRPr="00957021" w:rsidRDefault="00957021" w:rsidP="00957021">
      <w:pPr>
        <w:pStyle w:val="af0"/>
        <w:ind w:firstLine="357"/>
        <w:jc w:val="both"/>
        <w:rPr>
          <w:rFonts w:ascii="Times New Roman" w:hAnsi="Times New Roman"/>
          <w:bCs/>
          <w:szCs w:val="28"/>
        </w:rPr>
      </w:pPr>
      <w:r w:rsidRPr="00957021">
        <w:rPr>
          <w:rFonts w:ascii="Times New Roman" w:hAnsi="Times New Roman"/>
          <w:bCs/>
          <w:szCs w:val="28"/>
        </w:rPr>
        <w:t>- Жилищный кодекс Российской Федерации;  </w:t>
      </w:r>
    </w:p>
    <w:p w:rsidR="00957021" w:rsidRPr="00957021" w:rsidRDefault="00957021" w:rsidP="00957021">
      <w:pPr>
        <w:pStyle w:val="af0"/>
        <w:ind w:firstLine="357"/>
        <w:jc w:val="both"/>
        <w:rPr>
          <w:rFonts w:ascii="Times New Roman" w:hAnsi="Times New Roman"/>
          <w:bCs/>
          <w:szCs w:val="28"/>
        </w:rPr>
      </w:pPr>
      <w:r w:rsidRPr="00957021">
        <w:rPr>
          <w:rFonts w:ascii="Times New Roman" w:hAnsi="Times New Roman"/>
          <w:bCs/>
          <w:szCs w:val="28"/>
        </w:rPr>
        <w:t>- Федеральный закон от 06.10.2003 № 131- ФЗ «Об общих принципах организации местного самоуправления в Российской Федерации»;</w:t>
      </w:r>
    </w:p>
    <w:p w:rsidR="00957021" w:rsidRPr="00957021" w:rsidRDefault="00957021" w:rsidP="00957021">
      <w:pPr>
        <w:pStyle w:val="af0"/>
        <w:ind w:firstLine="357"/>
        <w:jc w:val="both"/>
        <w:rPr>
          <w:rFonts w:ascii="Times New Roman" w:hAnsi="Times New Roman"/>
          <w:bCs/>
          <w:szCs w:val="28"/>
        </w:rPr>
      </w:pPr>
      <w:r w:rsidRPr="00957021">
        <w:rPr>
          <w:rFonts w:ascii="Times New Roman" w:hAnsi="Times New Roman"/>
          <w:bCs/>
          <w:szCs w:val="28"/>
        </w:rPr>
        <w:t>- Федеральный закон от 27.07.2006 № 152-ФЗ «О персональных данных»;</w:t>
      </w:r>
    </w:p>
    <w:p w:rsidR="00957021" w:rsidRPr="00957021" w:rsidRDefault="00957021" w:rsidP="00957021">
      <w:pPr>
        <w:pStyle w:val="af0"/>
        <w:ind w:firstLine="357"/>
        <w:jc w:val="both"/>
        <w:rPr>
          <w:rFonts w:ascii="Times New Roman" w:hAnsi="Times New Roman"/>
          <w:bCs/>
          <w:szCs w:val="28"/>
        </w:rPr>
      </w:pPr>
      <w:r w:rsidRPr="00957021">
        <w:rPr>
          <w:rFonts w:ascii="Times New Roman" w:hAnsi="Times New Roman"/>
          <w:bCs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957021" w:rsidRPr="00957021" w:rsidRDefault="00957021" w:rsidP="00957021">
      <w:pPr>
        <w:pStyle w:val="af0"/>
        <w:ind w:firstLine="357"/>
        <w:jc w:val="both"/>
        <w:rPr>
          <w:rFonts w:ascii="Times New Roman" w:hAnsi="Times New Roman"/>
          <w:bCs/>
          <w:szCs w:val="28"/>
        </w:rPr>
      </w:pPr>
      <w:r w:rsidRPr="00957021">
        <w:rPr>
          <w:rFonts w:ascii="Times New Roman" w:hAnsi="Times New Roman"/>
          <w:bCs/>
          <w:szCs w:val="28"/>
        </w:rPr>
        <w:t>- Федеральный закон от 06.04.2011 № 63-ФЗ «Об электронной подписи»;</w:t>
      </w:r>
    </w:p>
    <w:p w:rsidR="00957021" w:rsidRPr="00957021" w:rsidRDefault="00957021" w:rsidP="00957021">
      <w:pPr>
        <w:pStyle w:val="af0"/>
        <w:ind w:firstLine="357"/>
        <w:jc w:val="both"/>
        <w:rPr>
          <w:rFonts w:ascii="Times New Roman" w:hAnsi="Times New Roman"/>
          <w:bCs/>
          <w:szCs w:val="28"/>
        </w:rPr>
      </w:pPr>
      <w:r w:rsidRPr="00957021">
        <w:rPr>
          <w:rFonts w:ascii="Times New Roman" w:hAnsi="Times New Roman"/>
          <w:bCs/>
          <w:szCs w:val="28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57021" w:rsidRPr="00957021" w:rsidRDefault="00957021" w:rsidP="00957021">
      <w:pPr>
        <w:autoSpaceDE w:val="0"/>
        <w:autoSpaceDN w:val="0"/>
        <w:adjustRightInd w:val="0"/>
        <w:ind w:firstLine="357"/>
        <w:jc w:val="both"/>
        <w:outlineLvl w:val="3"/>
        <w:rPr>
          <w:sz w:val="28"/>
          <w:szCs w:val="28"/>
        </w:rPr>
      </w:pPr>
      <w:r w:rsidRPr="00957021">
        <w:rPr>
          <w:sz w:val="28"/>
          <w:szCs w:val="28"/>
        </w:rPr>
        <w:t>- постановление Правительства Ивановской области от 06.12.2017 г. № 460-п «Об утверждении государственной программы Ивановской области «Обеспечение доступным и комфортным жильем населения Ивановской области»;</w:t>
      </w:r>
    </w:p>
    <w:p w:rsidR="00957021" w:rsidRPr="00957021" w:rsidRDefault="00957021" w:rsidP="00957021">
      <w:pPr>
        <w:autoSpaceDE w:val="0"/>
        <w:autoSpaceDN w:val="0"/>
        <w:adjustRightInd w:val="0"/>
        <w:ind w:firstLine="357"/>
        <w:jc w:val="both"/>
        <w:outlineLvl w:val="3"/>
        <w:rPr>
          <w:sz w:val="28"/>
          <w:szCs w:val="28"/>
        </w:rPr>
      </w:pPr>
      <w:r w:rsidRPr="00957021">
        <w:rPr>
          <w:sz w:val="28"/>
          <w:szCs w:val="28"/>
        </w:rPr>
        <w:t>- постановление Администрации Комсомольского муниципального района от 18.07.2023 г. № 197 «Об утверждении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района»;</w:t>
      </w:r>
    </w:p>
    <w:p w:rsidR="00957021" w:rsidRPr="00957021" w:rsidRDefault="00957021" w:rsidP="00957021">
      <w:pPr>
        <w:autoSpaceDE w:val="0"/>
        <w:autoSpaceDN w:val="0"/>
        <w:adjustRightInd w:val="0"/>
        <w:ind w:firstLine="357"/>
        <w:jc w:val="both"/>
        <w:outlineLvl w:val="3"/>
        <w:rPr>
          <w:sz w:val="28"/>
          <w:szCs w:val="28"/>
        </w:rPr>
      </w:pPr>
      <w:r w:rsidRPr="00957021">
        <w:rPr>
          <w:sz w:val="28"/>
          <w:szCs w:val="28"/>
        </w:rPr>
        <w:t>- Устав Комсомольского муниципального района Ивановской области;</w:t>
      </w:r>
    </w:p>
    <w:p w:rsidR="00957021" w:rsidRPr="00957021" w:rsidRDefault="00957021" w:rsidP="00957021">
      <w:pPr>
        <w:autoSpaceDE w:val="0"/>
        <w:autoSpaceDN w:val="0"/>
        <w:adjustRightInd w:val="0"/>
        <w:ind w:firstLine="357"/>
        <w:jc w:val="both"/>
        <w:outlineLvl w:val="3"/>
        <w:rPr>
          <w:sz w:val="28"/>
          <w:szCs w:val="28"/>
        </w:rPr>
      </w:pPr>
      <w:r w:rsidRPr="00957021">
        <w:rPr>
          <w:sz w:val="28"/>
          <w:szCs w:val="28"/>
        </w:rPr>
        <w:t>- настоящий Регламент.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0"/>
        <w:rPr>
          <w:rStyle w:val="sectiontitle"/>
          <w:sz w:val="28"/>
          <w:szCs w:val="28"/>
        </w:rPr>
      </w:pPr>
      <w:r w:rsidRPr="00957021">
        <w:rPr>
          <w:sz w:val="28"/>
          <w:szCs w:val="28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  <w:r w:rsidRPr="00957021">
        <w:rPr>
          <w:rStyle w:val="sectiontitle"/>
          <w:sz w:val="28"/>
          <w:szCs w:val="28"/>
        </w:rPr>
        <w:t xml:space="preserve"> 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0"/>
        <w:rPr>
          <w:rStyle w:val="sectiontitle"/>
          <w:sz w:val="28"/>
          <w:szCs w:val="28"/>
        </w:rPr>
      </w:pPr>
      <w:r w:rsidRPr="00957021">
        <w:rPr>
          <w:rStyle w:val="sectiontitle"/>
          <w:sz w:val="28"/>
          <w:szCs w:val="28"/>
        </w:rPr>
        <w:t>2.6.1. Заявителем самостоятельно предоставляются в Уполномоченный отдел следующие документы:</w:t>
      </w:r>
    </w:p>
    <w:p w:rsidR="00957021" w:rsidRPr="00957021" w:rsidRDefault="00957021" w:rsidP="00957021">
      <w:pPr>
        <w:suppressAutoHyphens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а) заявление по форме, согласно приложению №1 к настоящему Регламенту в двух экземплярах (один экземпляр возвращается заявителю с указанием даты принятия заявления и приложенных к нему документов. Заявление может быть заполнено от руки или машинным способом и подписывается Заявителем;</w:t>
      </w:r>
    </w:p>
    <w:p w:rsidR="00957021" w:rsidRPr="00957021" w:rsidRDefault="00957021" w:rsidP="00957021">
      <w:pPr>
        <w:suppressAutoHyphens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б) копии документов, удостоверяющих личность каждого члена семьи гражданина  (для детей, не достигших возраста 14 лет, - свидетельство о рождении);</w:t>
      </w:r>
    </w:p>
    <w:p w:rsidR="00957021" w:rsidRPr="00957021" w:rsidRDefault="00957021" w:rsidP="00957021">
      <w:pPr>
        <w:suppressAutoHyphens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в) копия свидетельства о заключении брака (на неполную семью и одиноко пр</w:t>
      </w:r>
      <w:r w:rsidRPr="00957021">
        <w:rPr>
          <w:sz w:val="28"/>
          <w:szCs w:val="28"/>
        </w:rPr>
        <w:t>о</w:t>
      </w:r>
      <w:r w:rsidRPr="00957021">
        <w:rPr>
          <w:sz w:val="28"/>
          <w:szCs w:val="28"/>
        </w:rPr>
        <w:t>живающих граждан не распространяется);</w:t>
      </w:r>
    </w:p>
    <w:p w:rsidR="00957021" w:rsidRPr="00957021" w:rsidRDefault="00957021" w:rsidP="00957021">
      <w:pPr>
        <w:suppressAutoHyphens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г) документ, содержащий сведения о регистрации заявителя по месту жительства (пребывания), и сведения о лицах, зарегистрированных совместно с  заявителем по месту жительства (пребывания);</w:t>
      </w:r>
    </w:p>
    <w:p w:rsidR="00957021" w:rsidRPr="00957021" w:rsidRDefault="00957021" w:rsidP="00957021">
      <w:pPr>
        <w:suppressAutoHyphens/>
        <w:ind w:firstLine="540"/>
        <w:jc w:val="both"/>
        <w:rPr>
          <w:sz w:val="28"/>
          <w:szCs w:val="28"/>
        </w:rPr>
      </w:pPr>
      <w:bookmarkStart w:id="0" w:name="sub_10076"/>
      <w:r w:rsidRPr="00957021">
        <w:rPr>
          <w:sz w:val="28"/>
          <w:szCs w:val="28"/>
        </w:rPr>
        <w:t>д) согласие гражданина и совершеннолетних членов (члена) его семьи на обработку Администрацией Комсомольского муниципального района, исполнительными органами государственной власти Ивановской области персональных данных о гражданине и членах (члене) его семьи. Согласие должно быть оформлено в соответствии со статьей 9 Федерального закона от 27.07.2006г. № 152-ФЗ «О персональных данных»;</w:t>
      </w:r>
    </w:p>
    <w:p w:rsidR="00957021" w:rsidRPr="00957021" w:rsidRDefault="00957021" w:rsidP="00957021">
      <w:pPr>
        <w:suppressAutoHyphens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е) решение кредитной организации (заимодавца) (справка, извещение, уведомление и т.п.) о готовности предоставления данному гражданину и/или членам (члену) его семьи максимально возможн</w:t>
      </w:r>
      <w:r w:rsidRPr="00957021">
        <w:rPr>
          <w:sz w:val="28"/>
          <w:szCs w:val="28"/>
        </w:rPr>
        <w:t>о</w:t>
      </w:r>
      <w:r w:rsidRPr="00957021">
        <w:rPr>
          <w:sz w:val="28"/>
          <w:szCs w:val="28"/>
        </w:rPr>
        <w:t xml:space="preserve">го размера ипотечного жилищного кредита, полученное не позднее одного месяца до дня подачи заявления, указанного в подпункте «а» настоящего пункта; </w:t>
      </w:r>
    </w:p>
    <w:bookmarkEnd w:id="0"/>
    <w:p w:rsidR="00957021" w:rsidRPr="00957021" w:rsidRDefault="00957021" w:rsidP="00957021">
      <w:pPr>
        <w:suppressAutoHyphens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ж) документы, подтверждающие наличие достаточных собственных средств для оплаты расчетной стоимости жилья в части, превышающей размеры предоставляемой Субсидии и ипотечного жилищного кредита.</w:t>
      </w:r>
    </w:p>
    <w:p w:rsidR="00957021" w:rsidRPr="00957021" w:rsidRDefault="00957021" w:rsidP="00957021">
      <w:pPr>
        <w:pStyle w:val="aff2"/>
        <w:suppressAutoHyphens/>
        <w:ind w:firstLine="540"/>
        <w:rPr>
          <w:sz w:val="28"/>
          <w:szCs w:val="28"/>
        </w:rPr>
      </w:pPr>
      <w:r w:rsidRPr="00957021">
        <w:rPr>
          <w:sz w:val="28"/>
          <w:szCs w:val="28"/>
        </w:rPr>
        <w:t>Такими документами являются:</w:t>
      </w:r>
    </w:p>
    <w:p w:rsidR="00957021" w:rsidRPr="00957021" w:rsidRDefault="00957021" w:rsidP="00957021">
      <w:pPr>
        <w:pStyle w:val="aff2"/>
        <w:suppressAutoHyphens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документ, подтверждающий наличие у гражданина и членов (члена)  его семьи денежных вкладов на счетах в кредитных организациях;</w:t>
      </w:r>
    </w:p>
    <w:p w:rsidR="00957021" w:rsidRPr="00957021" w:rsidRDefault="00957021" w:rsidP="00957021">
      <w:pPr>
        <w:pStyle w:val="aff2"/>
        <w:suppressAutoHyphens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отчет об оценке рыночной стоимости объектов недвижимого имущества, транспортных средств или заключение о рыночной стоимости объектов недв</w:t>
      </w:r>
      <w:r w:rsidRPr="00957021">
        <w:rPr>
          <w:sz w:val="28"/>
          <w:szCs w:val="28"/>
        </w:rPr>
        <w:t>и</w:t>
      </w:r>
      <w:r w:rsidRPr="00957021">
        <w:rPr>
          <w:sz w:val="28"/>
          <w:szCs w:val="28"/>
        </w:rPr>
        <w:t>жимого имущества, транспортных средств, находящихся в собственности гражданина и/или чл</w:t>
      </w:r>
      <w:r w:rsidRPr="00957021">
        <w:rPr>
          <w:sz w:val="28"/>
          <w:szCs w:val="28"/>
        </w:rPr>
        <w:t>е</w:t>
      </w:r>
      <w:r w:rsidRPr="00957021">
        <w:rPr>
          <w:sz w:val="28"/>
          <w:szCs w:val="28"/>
        </w:rPr>
        <w:t>нов (члена)  его семьи, произведенные в порядке, установленном законодательс</w:t>
      </w:r>
      <w:r w:rsidRPr="00957021">
        <w:rPr>
          <w:sz w:val="28"/>
          <w:szCs w:val="28"/>
        </w:rPr>
        <w:t>т</w:t>
      </w:r>
      <w:r w:rsidRPr="00957021">
        <w:rPr>
          <w:sz w:val="28"/>
          <w:szCs w:val="28"/>
        </w:rPr>
        <w:t>вом Российской Федерации,  или документы о зарегистрированных правах гражданина и членов (члена) его семьи на транспортные средства;</w:t>
      </w:r>
    </w:p>
    <w:p w:rsidR="00957021" w:rsidRPr="00957021" w:rsidRDefault="00957021" w:rsidP="00957021">
      <w:pPr>
        <w:suppressAutoHyphens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договор займа, заключенный с организацией или физическим лицом, с указанием цели и срока его использования;</w:t>
      </w:r>
    </w:p>
    <w:p w:rsidR="00957021" w:rsidRPr="00957021" w:rsidRDefault="00957021" w:rsidP="00957021">
      <w:pPr>
        <w:suppressAutoHyphens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lastRenderedPageBreak/>
        <w:t>- копия государственного сертификата на материнский (семейный) капитал (предъявляется с подлинником для сверки) (в случае привлечения материнского (семейного) капитала для улучшения жилищных условий);</w:t>
      </w:r>
    </w:p>
    <w:p w:rsidR="00957021" w:rsidRPr="00957021" w:rsidRDefault="00957021" w:rsidP="00957021">
      <w:pPr>
        <w:suppressAutoHyphens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справка о финансовой части лицевого счета лица, имеющего право на дополнительные меры государственной поддержки (при наличии государственного сертификата на материнский (семейный) капитал);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57021">
        <w:rPr>
          <w:sz w:val="28"/>
          <w:szCs w:val="28"/>
        </w:rPr>
        <w:t>з) копии кредитного договора (в случае рефинансирования кредита – копии первоначального  кредитного договора, уведомление о передаче прав по закладной на жилое помещение новому владельцу или договор с кредитором, рефинансирующим кредит), или договора займа, договора купли-продажи жилого помещения, договора долевого участия в строительстве, договора уступки прав требования по договору участия в долевом строительстве, договора строительного подряда  и справка кредитора (в случае рефинансирования кредита – справка кредитора, рефинансирующего кредит) или заимодавца о сумме остатка основного долга и сумме задолженности по выплате процентов за пользование ипотечным жилищным кредитом;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57021">
        <w:rPr>
          <w:sz w:val="28"/>
          <w:szCs w:val="28"/>
        </w:rPr>
        <w:t>к) соглашение, заключенное с Администрацией Комсомольского муниципального района, в котором гражданин (семья) обязуется переоформить приобретаемое (приобретенное) с помощью Субсидии  жилое помещение в собственность  всех членов  семьи, учтенных при расчете размера Субсидии,  после снятия обременения с жилого помещения;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57021">
        <w:rPr>
          <w:sz w:val="28"/>
          <w:szCs w:val="28"/>
        </w:rPr>
        <w:t xml:space="preserve">и)  документ, подтверждающий регистрацию в системе индивидуального (персонифицированного) учета гражданина и членов (члена) его семьи. 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57021">
        <w:rPr>
          <w:sz w:val="28"/>
          <w:szCs w:val="28"/>
        </w:rPr>
        <w:t>Документы, указанные в подпунктах «е», «ж» настоящего пункта, представляются в случае, если гражданин намерен получить Субсидию для использования: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57021">
        <w:rPr>
          <w:sz w:val="28"/>
          <w:szCs w:val="28"/>
        </w:rPr>
        <w:t>- на оплату первоначального взноса при получении ипотечного жилищного кредита, привлекаемого в целях приобретения на основании договора купли-продажи жилого помещения, договора участия в долевом строительстве, договора уступки прав требования по договору участия в долевом строительстве или строительства (реконструкции) индивидуального жилого дома.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57021">
        <w:rPr>
          <w:sz w:val="28"/>
          <w:szCs w:val="28"/>
        </w:rPr>
        <w:t>Документ, указанный в подпункте «з» настоящего пункта, представляется в случае, если гражданин намерен получить Субсидию для использования: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57021">
        <w:rPr>
          <w:sz w:val="28"/>
          <w:szCs w:val="28"/>
        </w:rPr>
        <w:t>-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на основании договора купли-продажи жилого помещения, договора участия в долевом строительстве, договора уступки прав требования по договору участия в долевом строительстве или строительства (реконструкции) индивидуального жилого дома.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57021">
        <w:rPr>
          <w:sz w:val="28"/>
          <w:szCs w:val="28"/>
        </w:rPr>
        <w:t>Копии документов, указанных в настоящем пункте, предоставляются с подлинниками для сверки.</w:t>
      </w:r>
    </w:p>
    <w:p w:rsidR="00957021" w:rsidRPr="00957021" w:rsidRDefault="00957021" w:rsidP="0095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Уполномоченный отдел самостоятельно запрашивает и  приобщает  к представленным гражданином в соответствии с настоящим пунктом документам:</w:t>
      </w:r>
    </w:p>
    <w:p w:rsidR="00957021" w:rsidRPr="00957021" w:rsidRDefault="00957021" w:rsidP="0095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 xml:space="preserve">- выписку (выписки) из правового акта (правовых актов)  органа местного самоуправления Комсомольского муниципального района   о постановке на учет </w:t>
      </w:r>
      <w:r w:rsidRPr="00957021">
        <w:rPr>
          <w:rFonts w:ascii="Times New Roman" w:hAnsi="Times New Roman" w:cs="Times New Roman"/>
          <w:sz w:val="28"/>
          <w:szCs w:val="28"/>
        </w:rPr>
        <w:lastRenderedPageBreak/>
        <w:t>гражданина и членов (члена) его семьи в качестве нужда</w:t>
      </w:r>
      <w:r w:rsidRPr="00957021">
        <w:rPr>
          <w:rFonts w:ascii="Times New Roman" w:hAnsi="Times New Roman" w:cs="Times New Roman"/>
          <w:sz w:val="28"/>
          <w:szCs w:val="28"/>
        </w:rPr>
        <w:t>ю</w:t>
      </w:r>
      <w:r w:rsidRPr="00957021">
        <w:rPr>
          <w:rFonts w:ascii="Times New Roman" w:hAnsi="Times New Roman" w:cs="Times New Roman"/>
          <w:sz w:val="28"/>
          <w:szCs w:val="28"/>
        </w:rPr>
        <w:t>щихся в улучшении жилищных условий до 01.03.2005 или выписку (выписки) из правового акта (правовых актов) органа местного самоуправления Комсомольского муниципального района  о признании гражданина и членов (члена) его семьи ну</w:t>
      </w:r>
      <w:r w:rsidRPr="00957021">
        <w:rPr>
          <w:rFonts w:ascii="Times New Roman" w:hAnsi="Times New Roman" w:cs="Times New Roman"/>
          <w:sz w:val="28"/>
          <w:szCs w:val="28"/>
        </w:rPr>
        <w:t>ж</w:t>
      </w:r>
      <w:r w:rsidRPr="00957021">
        <w:rPr>
          <w:rFonts w:ascii="Times New Roman" w:hAnsi="Times New Roman" w:cs="Times New Roman"/>
          <w:sz w:val="28"/>
          <w:szCs w:val="28"/>
        </w:rPr>
        <w:t>дающимися в улучшении жилищных условий после 01.03.2005 по основаниям, уст</w:t>
      </w:r>
      <w:r w:rsidRPr="00957021">
        <w:rPr>
          <w:rFonts w:ascii="Times New Roman" w:hAnsi="Times New Roman" w:cs="Times New Roman"/>
          <w:sz w:val="28"/>
          <w:szCs w:val="28"/>
        </w:rPr>
        <w:t>а</w:t>
      </w:r>
      <w:r w:rsidRPr="00957021">
        <w:rPr>
          <w:rFonts w:ascii="Times New Roman" w:hAnsi="Times New Roman" w:cs="Times New Roman"/>
          <w:sz w:val="28"/>
          <w:szCs w:val="28"/>
        </w:rPr>
        <w:t xml:space="preserve">новленным </w:t>
      </w:r>
      <w:hyperlink r:id="rId18" w:history="1">
        <w:r w:rsidRPr="00957021">
          <w:rPr>
            <w:rStyle w:val="a5"/>
            <w:rFonts w:ascii="Times New Roman" w:hAnsi="Times New Roman" w:cs="Times New Roman"/>
            <w:sz w:val="28"/>
            <w:szCs w:val="28"/>
          </w:rPr>
          <w:t>статьей 51</w:t>
        </w:r>
      </w:hyperlink>
      <w:r w:rsidRPr="0095702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957021" w:rsidRPr="00957021" w:rsidRDefault="00957021" w:rsidP="0095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- выписку (выписки) из Ед</w:t>
      </w:r>
      <w:r w:rsidRPr="00957021">
        <w:rPr>
          <w:rFonts w:ascii="Times New Roman" w:hAnsi="Times New Roman" w:cs="Times New Roman"/>
          <w:sz w:val="28"/>
          <w:szCs w:val="28"/>
        </w:rPr>
        <w:t>и</w:t>
      </w:r>
      <w:r w:rsidRPr="00957021">
        <w:rPr>
          <w:rFonts w:ascii="Times New Roman" w:hAnsi="Times New Roman" w:cs="Times New Roman"/>
          <w:sz w:val="28"/>
          <w:szCs w:val="28"/>
        </w:rPr>
        <w:t>ного государственного реестра недвижимости о правах гражданина и членов (члена) его семьи на имеющиеся (имевшиеся) у него (у них) объекты недвижимого имущества за последние пять лет, предшествующих подаче заявления для участия в Мероприятии.</w:t>
      </w:r>
    </w:p>
    <w:p w:rsidR="00957021" w:rsidRPr="00957021" w:rsidRDefault="00957021" w:rsidP="0095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Если гражданин не представил по собственной инициативе документы, содержащие сведения, указанные в подпункте «г» настоящего пункта, уполномоченный отдел самостоятельно запрашивает указанные сведения в порядке межведомственного информационного взаимодействия.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57021">
        <w:rPr>
          <w:sz w:val="28"/>
          <w:szCs w:val="28"/>
        </w:rPr>
        <w:t xml:space="preserve">2.7.  Основанием для отказа в приеме документов, необходимых для предоставления Муниципальной услуги, является несоответствие представленного заявления форме приложения № 1 к настоящему Регламенту, а также наличие в них подчисток либо приписок, зачеркнутых слов и иных неоговоренных исправлений, исполнение документов карандашом, а также наличие в них серьезных повреждений, не позволяющих однозначно истолковать содержание, а также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Федерации. 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57021">
        <w:rPr>
          <w:sz w:val="28"/>
          <w:szCs w:val="28"/>
        </w:rPr>
        <w:t>В случае если заявление о получении Муниципальной услуги подано в электронном виде, но не подписано электронной подписью в соответствии с требованиями действующего законодательства либо подлинность электронной подписи не подтверждена, то данное обстоятельство является основанием для отказа в приеме документов.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57021">
        <w:rPr>
          <w:sz w:val="28"/>
          <w:szCs w:val="28"/>
        </w:rPr>
        <w:t>В случае если отказ в приеме документов, подаваемых Заявителем в целях получения им Муниципальной услуги, дается специалистом Уполномоченного отдела в ходе личного приема, основания такого отказа разъясняются Заявителю специалистом Уполномоченного отдела в устной форме непосредственно на личном приеме (письменный ответ не изготавливается).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 xml:space="preserve">2.8.Исчерпывающий перечень оснований для приостановления, предоставления муниципальной услуги или отказа в предоставлении муниципальной услуги. 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957021" w:rsidRPr="00957021" w:rsidRDefault="00957021" w:rsidP="0095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2.8.1.Основаниями для отказа в признании гражданина и членов (члена) его семьи участниками Мероприятия являются:</w:t>
      </w:r>
    </w:p>
    <w:p w:rsidR="00957021" w:rsidRPr="00957021" w:rsidRDefault="00957021" w:rsidP="0095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а) несоответствие гражданина и членов (члена) его семьи условиям  участия в Мероприятии;</w:t>
      </w:r>
    </w:p>
    <w:p w:rsidR="00957021" w:rsidRPr="00957021" w:rsidRDefault="00957021" w:rsidP="0095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lastRenderedPageBreak/>
        <w:t>б) непредставление или представление не в полном объеме документов, указа</w:t>
      </w:r>
      <w:r w:rsidRPr="00957021">
        <w:rPr>
          <w:rFonts w:ascii="Times New Roman" w:hAnsi="Times New Roman" w:cs="Times New Roman"/>
          <w:sz w:val="28"/>
          <w:szCs w:val="28"/>
        </w:rPr>
        <w:t>н</w:t>
      </w:r>
      <w:r w:rsidRPr="00957021">
        <w:rPr>
          <w:rFonts w:ascii="Times New Roman" w:hAnsi="Times New Roman" w:cs="Times New Roman"/>
          <w:sz w:val="28"/>
          <w:szCs w:val="28"/>
        </w:rPr>
        <w:t>ных в  пункте 2.6 настоящего Регламента, за исключением документов, запрашиваемых путем направления межведомственных запросов;</w:t>
      </w:r>
    </w:p>
    <w:p w:rsidR="00957021" w:rsidRPr="00957021" w:rsidRDefault="00957021" w:rsidP="0095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в) недостоверность сведений, содержащихся в представленных документах;</w:t>
      </w:r>
    </w:p>
    <w:p w:rsidR="00957021" w:rsidRPr="00957021" w:rsidRDefault="00957021" w:rsidP="0095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г) ранее реализованное право на улучшение жилищных условий с использованием субсидий или иных форм государственной поддержки за счет средств бюджетов всех уровней (за исключением средств материнского (семейного) капитала, направленных на улучшение жилищных условий)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состояния».</w:t>
      </w:r>
    </w:p>
    <w:p w:rsidR="00957021" w:rsidRPr="00957021" w:rsidRDefault="00957021" w:rsidP="0095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2.9. Повторное обращение с заявлением об участии в Мероприятии допускается после устранения оснований для отказа, предусмотренных пунктом 2.8. настоящего Регламента.</w:t>
      </w:r>
    </w:p>
    <w:p w:rsidR="00957021" w:rsidRPr="00957021" w:rsidRDefault="00957021" w:rsidP="00957021">
      <w:pPr>
        <w:jc w:val="both"/>
        <w:rPr>
          <w:sz w:val="28"/>
          <w:szCs w:val="28"/>
        </w:rPr>
      </w:pPr>
      <w:r w:rsidRPr="00957021">
        <w:rPr>
          <w:sz w:val="28"/>
          <w:szCs w:val="28"/>
        </w:rPr>
        <w:t xml:space="preserve">         2.10. Предоставление Муниципальной услуги осуществляется бесплатно.</w:t>
      </w:r>
    </w:p>
    <w:p w:rsidR="00957021" w:rsidRPr="00957021" w:rsidRDefault="00957021" w:rsidP="00957021">
      <w:pPr>
        <w:jc w:val="both"/>
        <w:rPr>
          <w:bCs/>
          <w:sz w:val="28"/>
          <w:szCs w:val="28"/>
        </w:rPr>
      </w:pPr>
      <w:r w:rsidRPr="00957021">
        <w:rPr>
          <w:sz w:val="28"/>
          <w:szCs w:val="28"/>
        </w:rPr>
        <w:t xml:space="preserve"> </w:t>
      </w:r>
      <w:r w:rsidRPr="00957021">
        <w:rPr>
          <w:bCs/>
          <w:sz w:val="28"/>
          <w:szCs w:val="28"/>
        </w:rPr>
        <w:t xml:space="preserve">         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– 15 минут.</w:t>
      </w:r>
    </w:p>
    <w:p w:rsidR="00957021" w:rsidRPr="00957021" w:rsidRDefault="00957021" w:rsidP="00957021">
      <w:pPr>
        <w:ind w:firstLine="540"/>
        <w:jc w:val="both"/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t xml:space="preserve">2.12. Срок регистрации запроса Заявителя о предоставлении Муниципальной услуги – 1 рабочий день. 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57021">
        <w:rPr>
          <w:bCs/>
          <w:sz w:val="28"/>
          <w:szCs w:val="28"/>
        </w:rPr>
        <w:t>2.13. Т</w:t>
      </w:r>
      <w:r w:rsidRPr="00957021">
        <w:rPr>
          <w:sz w:val="28"/>
          <w:szCs w:val="28"/>
        </w:rPr>
        <w:t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57021">
        <w:rPr>
          <w:sz w:val="28"/>
          <w:szCs w:val="28"/>
        </w:rPr>
        <w:t>Прием Заявлений для предоставления Муниципальной услуги осуществляется специалистом Уполномоченного отдела по адресу: Ивановская область, г. Комсомольск, ул. 50 лет ВЛКСМ, д. 2, кабинет № 7 согласно графику приема граждан, указанному в пункте 2.16. настоящего Регламента.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957021" w:rsidRPr="00957021" w:rsidRDefault="00957021" w:rsidP="00957021">
      <w:pPr>
        <w:ind w:firstLine="709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Залы ожидания, места для заполнения запросов о предоставлении Муниципальной услуги оборудуются информационными стендами, стульями и столами (стойками для письма) для возможности оформл</w:t>
      </w:r>
      <w:r w:rsidRPr="00957021">
        <w:rPr>
          <w:sz w:val="28"/>
          <w:szCs w:val="28"/>
        </w:rPr>
        <w:t>е</w:t>
      </w:r>
      <w:r w:rsidRPr="00957021">
        <w:rPr>
          <w:sz w:val="28"/>
          <w:szCs w:val="28"/>
        </w:rPr>
        <w:t>ния документов. На видном месте размещаются схемы расположения средств пожаротушения и путей эвакуации Заявителей и специалистов.</w:t>
      </w:r>
    </w:p>
    <w:p w:rsidR="00957021" w:rsidRPr="00957021" w:rsidRDefault="00957021" w:rsidP="00957021">
      <w:pPr>
        <w:ind w:firstLine="720"/>
        <w:jc w:val="both"/>
        <w:rPr>
          <w:sz w:val="28"/>
          <w:szCs w:val="28"/>
        </w:rPr>
      </w:pPr>
      <w:r w:rsidRPr="00957021">
        <w:rPr>
          <w:sz w:val="28"/>
          <w:szCs w:val="28"/>
        </w:rPr>
        <w:lastRenderedPageBreak/>
        <w:t>2.13.1.  При обращении с заявлением о предоставлении муниципальной услуги инвалидам (включая инвалидов, использующих кресла-коляски и собак-проводников) обеспечиваются:</w:t>
      </w:r>
    </w:p>
    <w:p w:rsidR="00957021" w:rsidRPr="00957021" w:rsidRDefault="00957021" w:rsidP="00957021">
      <w:pPr>
        <w:ind w:firstLine="72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1) условия беспрепятственного доступа к объекту (зданию, помещению), в котором предоставляется Муниципальная услуга. Центральный вход в здание, в котором предоставляется Муниципальная услуга, оборудуется пандусом и расширенным проходом, позволяющим обеспечить беспрепятственный вход для граждан, в том числе инвалидов, использующих инвалидные кресла-коляски, либо кнопкой вызова;</w:t>
      </w:r>
    </w:p>
    <w:p w:rsidR="00957021" w:rsidRPr="00957021" w:rsidRDefault="00957021" w:rsidP="00957021">
      <w:pPr>
        <w:ind w:firstLine="72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2) возможность самостоятельного передвижения 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57021" w:rsidRPr="00957021" w:rsidRDefault="00957021" w:rsidP="00957021">
      <w:pPr>
        <w:ind w:firstLine="72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957021" w:rsidRPr="00957021" w:rsidRDefault="00957021" w:rsidP="00957021">
      <w:pPr>
        <w:ind w:firstLine="72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957021" w:rsidRPr="00957021" w:rsidRDefault="00957021" w:rsidP="00957021">
      <w:pPr>
        <w:ind w:firstLine="72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57021" w:rsidRPr="00957021" w:rsidRDefault="00957021" w:rsidP="00957021">
      <w:pPr>
        <w:ind w:firstLine="72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6) допуск сурдопереводчика и тифлосурдопереводчика;</w:t>
      </w:r>
    </w:p>
    <w:p w:rsidR="00957021" w:rsidRPr="00957021" w:rsidRDefault="00957021" w:rsidP="00957021">
      <w:pPr>
        <w:ind w:firstLine="72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7) допуск собаки-проводника при наличии  документа, подтверждающего её специальное обучение, на объекты (здания, помещения), в которых предоставляется Муниципальная услуга;</w:t>
      </w:r>
    </w:p>
    <w:p w:rsidR="00957021" w:rsidRPr="00957021" w:rsidRDefault="00957021" w:rsidP="00957021">
      <w:pPr>
        <w:ind w:firstLine="72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8) оказание инвалидам помощи в преодолении барьеров, мешающих получению ими услуг наравне с другими лицами.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Прием граждан осуществляется в помещениях, оборудованных в соответствии санитарно-эпидемиологическими требованиями.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2.14. Показатели доступности и качества Муниципальной услуги.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2.14.1. Показатели доступности Муниципальной услуги являются: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простота и ясность изложения информационных документов;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наличие различных каналов получения информации о предоставлении  Муниципальной услуги;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доступность работы с представителями лиц, получающих Муниципальную услугу.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короткое время ожидания Муниципальной услуги;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удобный график работы Уполномоченного отдела, осуществляющего предоставление Муниципальной услуги;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удобное территориальное расположение Уполномоченного отдела, осуществляющего предоставление Муниципальной услуги;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-возможность направления заявления о предоставлении Муниципальной услуги по различным каналам связи, в том числе и в электронной форме.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lastRenderedPageBreak/>
        <w:t>2.14.2. Показателями качества Муниципальной услуги являются: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точность исполнения Муниципальной услуги;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профессиональная подготовка сотрудников Уполномоченного отдела, осуществляющего предоставление Муниципальной услуги;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высокая культура обслуживания Заявителей;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строгое соблюдение сроков предоставления Муниципальной услуги;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количество обоснованных обжалований решений Уполномоченного отдела, осуществляющего предоставление Муниципальной услуги.</w:t>
      </w:r>
    </w:p>
    <w:p w:rsidR="00957021" w:rsidRPr="00957021" w:rsidRDefault="00957021" w:rsidP="009570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 xml:space="preserve">  </w:t>
      </w:r>
      <w:r w:rsidRPr="00957021">
        <w:rPr>
          <w:sz w:val="28"/>
          <w:szCs w:val="28"/>
        </w:rPr>
        <w:tab/>
        <w:t>2.15. Консультации по вопросам предоставления Муниципальной услуги, принятие заявлений осуществляются специалистами Уполномоченного отдела, на которых возложены соответствующие функции.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График приема граждан специалистами Уполномоченного отдела:</w:t>
      </w:r>
    </w:p>
    <w:p w:rsidR="00957021" w:rsidRPr="00957021" w:rsidRDefault="00957021" w:rsidP="00957021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понедельник-пятница с 8-30 до 17-30 час.</w:t>
      </w:r>
    </w:p>
    <w:p w:rsidR="00957021" w:rsidRPr="00957021" w:rsidRDefault="00957021" w:rsidP="00957021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перерыв на обед: с 12-00 до 13-00 час.</w:t>
      </w:r>
    </w:p>
    <w:p w:rsidR="00957021" w:rsidRPr="00957021" w:rsidRDefault="00957021" w:rsidP="00957021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7021">
        <w:rPr>
          <w:sz w:val="28"/>
          <w:szCs w:val="28"/>
        </w:rPr>
        <w:t xml:space="preserve">выходные дни: суббота, воскресенье. 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При обращении на личный прием к специалисту Уполномоченного отдела гражданин предоставляет: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1) документ, удостоверяющий личность;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2) доверенность, если интересы Заявителя представляет уполномоченное лицо.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Информирование Заявителей о процедуре предоставления Муниципальной услуги может осуществляться специалистами Уполномоченного отдела в устной (на личном приеме и по телефону) и письменной формах.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Ответ на телефонный звонок должен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поступления таких обращений, либо выдаются на руки Заявителю с соблюдением вышеуказанного срока.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В рамках предоставления Муниципальной услуги осуществляются консультации по следующим вопросам: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о перечне документов, необходимых для принятия решения о признании либо об отказе в признании  гражданина (семьи) участником Мероприятия;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об условиях участия в Мероприятии;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о порядке реализации Мероприятия;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о графике приема специалистов Уполномоченного отдела;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о сроках рассмотрения заявлений о включении в состав участников Мероприятия;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2.16.Иные требования, в том числе учитывающие особенности предоставления Муниципальной услуги в многофункциональном центре и в электронной форме.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lastRenderedPageBreak/>
        <w:t>2.16.1. Заявитель может получить информацию о порядке предоставления Муниципальной услуги на Едином портале государственных и муниципальных услуг, а также на региональном портале государственных и муниципальных услуг (далее - Порталы).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заявление удостоверяется простой электронной подписью Заявителя;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доверенность, подтверждающая правомочие на обращение за получением Муниципальные услуги, выданная физическим лицом, удостоверяется усиленной квалифицированной электронной подписью нотариуса;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Муниципальная услуга в многофункциональном центре не предоставляется.</w:t>
      </w:r>
    </w:p>
    <w:p w:rsidR="00957021" w:rsidRPr="00957021" w:rsidRDefault="00957021" w:rsidP="009570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7021" w:rsidRPr="00957021" w:rsidRDefault="00957021" w:rsidP="00957021">
      <w:pPr>
        <w:ind w:firstLine="709"/>
        <w:jc w:val="center"/>
        <w:rPr>
          <w:b/>
          <w:sz w:val="28"/>
          <w:szCs w:val="28"/>
        </w:rPr>
      </w:pPr>
      <w:r w:rsidRPr="00957021">
        <w:rPr>
          <w:rStyle w:val="sectiontitle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57021" w:rsidRPr="00957021" w:rsidRDefault="00957021" w:rsidP="00957021">
      <w:pPr>
        <w:tabs>
          <w:tab w:val="left" w:pos="720"/>
        </w:tabs>
        <w:ind w:firstLine="709"/>
        <w:jc w:val="both"/>
        <w:rPr>
          <w:rStyle w:val="sectiontitle"/>
          <w:sz w:val="28"/>
          <w:szCs w:val="28"/>
        </w:rPr>
      </w:pPr>
    </w:p>
    <w:p w:rsidR="00957021" w:rsidRPr="00957021" w:rsidRDefault="00957021" w:rsidP="00957021">
      <w:pPr>
        <w:numPr>
          <w:ilvl w:val="0"/>
          <w:numId w:val="21"/>
        </w:numPr>
        <w:tabs>
          <w:tab w:val="clear" w:pos="720"/>
          <w:tab w:val="left" w:pos="0"/>
        </w:tabs>
        <w:ind w:left="0" w:firstLine="709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Предоставление Муниципальной услуги включает в себя следующие а</w:t>
      </w:r>
      <w:r w:rsidRPr="00957021">
        <w:rPr>
          <w:sz w:val="28"/>
          <w:szCs w:val="28"/>
        </w:rPr>
        <w:t>д</w:t>
      </w:r>
      <w:r w:rsidRPr="00957021">
        <w:rPr>
          <w:sz w:val="28"/>
          <w:szCs w:val="28"/>
        </w:rPr>
        <w:t>министративные процедуры:</w:t>
      </w:r>
    </w:p>
    <w:p w:rsidR="00957021" w:rsidRPr="00957021" w:rsidRDefault="00957021" w:rsidP="00957021">
      <w:pPr>
        <w:tabs>
          <w:tab w:val="num" w:pos="720"/>
        </w:tabs>
        <w:jc w:val="both"/>
        <w:rPr>
          <w:sz w:val="28"/>
          <w:szCs w:val="28"/>
        </w:rPr>
      </w:pPr>
      <w:r w:rsidRPr="00957021">
        <w:rPr>
          <w:sz w:val="28"/>
          <w:szCs w:val="28"/>
        </w:rPr>
        <w:tab/>
        <w:t>- прием, регистрация заявления и документов для принятия решения о признании (либо об отказе в признании) гражданина (семьи) участником Мероприятия;</w:t>
      </w:r>
    </w:p>
    <w:p w:rsidR="00957021" w:rsidRPr="00957021" w:rsidRDefault="00957021" w:rsidP="00957021">
      <w:pPr>
        <w:tabs>
          <w:tab w:val="num" w:pos="720"/>
        </w:tabs>
        <w:jc w:val="both"/>
        <w:rPr>
          <w:sz w:val="28"/>
          <w:szCs w:val="28"/>
        </w:rPr>
      </w:pPr>
      <w:r w:rsidRPr="00957021">
        <w:rPr>
          <w:sz w:val="28"/>
          <w:szCs w:val="28"/>
        </w:rPr>
        <w:tab/>
        <w:t>- направление запросов в рамках межведомственного информационного взаимодействия в органы государственной  и муниципальной  власти, подведомственные муниципальным органам организации, а также структурные подразделения Администрации Комсомольского муниципального района, в распоряжении которых находятся документы (их копии или содержащиеся в них сведения), предусмотренные пунктом 2.6. настоящего Регламента.</w:t>
      </w:r>
    </w:p>
    <w:p w:rsidR="00957021" w:rsidRPr="00957021" w:rsidRDefault="00957021" w:rsidP="00957021">
      <w:pPr>
        <w:tabs>
          <w:tab w:val="left" w:pos="0"/>
        </w:tabs>
        <w:jc w:val="both"/>
        <w:rPr>
          <w:sz w:val="28"/>
          <w:szCs w:val="28"/>
        </w:rPr>
      </w:pPr>
      <w:r w:rsidRPr="00957021">
        <w:rPr>
          <w:rStyle w:val="sectiontitle"/>
          <w:sz w:val="28"/>
          <w:szCs w:val="28"/>
        </w:rPr>
        <w:tab/>
        <w:t>- п</w:t>
      </w:r>
      <w:r w:rsidRPr="00957021">
        <w:rPr>
          <w:sz w:val="28"/>
          <w:szCs w:val="28"/>
        </w:rPr>
        <w:t xml:space="preserve">роверка достоверности, полноты представленных Заявителем документов, формирование учетного дела и подготовка предложения на рассмотрение комиссии по реализации  мероприятия ведомственного проекта </w:t>
      </w:r>
      <w:r w:rsidRPr="00957021">
        <w:rPr>
          <w:sz w:val="28"/>
          <w:szCs w:val="28"/>
        </w:rPr>
        <w:lastRenderedPageBreak/>
        <w:t>«Государственная поддержка граждан в сфере ипотечного жилищного кредитования» заявления о признании (либо об отказе в признании)  гражданина (семьи) участником Мероприятия;</w:t>
      </w:r>
    </w:p>
    <w:p w:rsidR="00957021" w:rsidRPr="00957021" w:rsidRDefault="00957021" w:rsidP="00957021">
      <w:pPr>
        <w:tabs>
          <w:tab w:val="left" w:pos="0"/>
        </w:tabs>
        <w:jc w:val="both"/>
        <w:rPr>
          <w:bCs/>
          <w:sz w:val="28"/>
          <w:szCs w:val="28"/>
        </w:rPr>
      </w:pPr>
      <w:r w:rsidRPr="00957021">
        <w:rPr>
          <w:sz w:val="28"/>
          <w:szCs w:val="28"/>
        </w:rPr>
        <w:tab/>
        <w:t xml:space="preserve">- рассмотрение предложения Уполномоченного отдела комиссией по  реализации   мероприятия ведомственного проекта «Государственная поддержка граждан в сфере ипотечного жилищного кредитования» о </w:t>
      </w:r>
      <w:r w:rsidRPr="00957021">
        <w:rPr>
          <w:bCs/>
          <w:sz w:val="28"/>
          <w:szCs w:val="28"/>
        </w:rPr>
        <w:t>принятии решения о признании (либо об отказе в признании) гражданина (семьи) участником Мероприятия;</w:t>
      </w:r>
    </w:p>
    <w:p w:rsidR="00957021" w:rsidRPr="00957021" w:rsidRDefault="00957021" w:rsidP="00957021">
      <w:pPr>
        <w:tabs>
          <w:tab w:val="num" w:pos="0"/>
        </w:tabs>
        <w:jc w:val="both"/>
        <w:rPr>
          <w:sz w:val="28"/>
          <w:szCs w:val="28"/>
        </w:rPr>
      </w:pPr>
      <w:r w:rsidRPr="00957021">
        <w:rPr>
          <w:bCs/>
          <w:sz w:val="28"/>
          <w:szCs w:val="28"/>
        </w:rPr>
        <w:tab/>
        <w:t>- уведомление Заявителя о принятом решении</w:t>
      </w:r>
      <w:r w:rsidRPr="00957021">
        <w:rPr>
          <w:sz w:val="28"/>
          <w:szCs w:val="28"/>
        </w:rPr>
        <w:t xml:space="preserve"> о признании (либо об отказе в признании) гражданина (семьи) участником Мероприятия.</w:t>
      </w:r>
    </w:p>
    <w:p w:rsidR="00957021" w:rsidRPr="00957021" w:rsidRDefault="00957021" w:rsidP="00957021">
      <w:pPr>
        <w:tabs>
          <w:tab w:val="num" w:pos="0"/>
        </w:tabs>
        <w:jc w:val="both"/>
        <w:rPr>
          <w:sz w:val="28"/>
          <w:szCs w:val="28"/>
        </w:rPr>
      </w:pPr>
      <w:r w:rsidRPr="00957021">
        <w:rPr>
          <w:sz w:val="28"/>
          <w:szCs w:val="28"/>
        </w:rPr>
        <w:tab/>
        <w:t>3.2. Прием, регистрация заявления и документов для принятия решения о признании (либо об отказе в признании) гражданина (семьи) участником Мероприятия.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57021">
        <w:rPr>
          <w:sz w:val="28"/>
          <w:szCs w:val="28"/>
        </w:rPr>
        <w:t>3.2.1.</w:t>
      </w:r>
      <w:r w:rsidRPr="00957021">
        <w:rPr>
          <w:sz w:val="28"/>
          <w:szCs w:val="28"/>
        </w:rPr>
        <w:tab/>
        <w:t>Специалист Уполномоченного отдела, осуществляющий прием и консультацию граждан по вопросам предоставления Муниципальной услуги, принимает предоставляемые Заявителем в целях принятия решения о признании (либо об отказе в признании) гражданина (семьи) участников  Мероприятия заявления (в двух экземплярах) и прилагаемые к ним документы, осуществляет их регистрацию в журнале регистрации и один экземпляр заявления возвращает Заявителю с указанием даты принятия заявления и приложенных к нему документов.</w:t>
      </w:r>
    </w:p>
    <w:p w:rsidR="00957021" w:rsidRPr="00957021" w:rsidRDefault="00957021" w:rsidP="0095702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Срок выполнения административной процедуры по приему, регистрации заявления и прилагаемых к нему документов - один день.</w:t>
      </w:r>
    </w:p>
    <w:p w:rsidR="00957021" w:rsidRPr="00957021" w:rsidRDefault="00957021" w:rsidP="0095702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3.2.2. Прием и первичная обработка заявления,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её соответствия требованиям действующего законодательства.</w:t>
      </w:r>
    </w:p>
    <w:p w:rsidR="00957021" w:rsidRPr="00957021" w:rsidRDefault="00957021" w:rsidP="0095702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В случае если заявление о признании гражданина (семьи) участником Мероприятия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 направляет Заявителю уведомление об отказе в приеме документов по основанию одного или нескольких подпунктов настоящего Регламента. Данное заявление не является обращением Заявителя и не подлежит регистрации.</w:t>
      </w:r>
    </w:p>
    <w:p w:rsidR="00957021" w:rsidRPr="00957021" w:rsidRDefault="00957021" w:rsidP="0095702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В случае если заявление о признании гражданина (семьи) участником Мероприятия в электронном виде подписано электронной подписью в соответствии с требованиями действующего законодательства и подтверждена её подлинность, но прилагаемые к заявлению документы не подписаны электронной подписью либо подлинность данной подписи не подтверждена, специалист в течение одного дня направляет Заявителю уведомление об отказе в признании гражданина (семьи) участником Мероприятия в связи с непредставлением Заявителем полного комплекта документов, необходимых для признания гражданина (семьи) участником Мероприятия.</w:t>
      </w:r>
    </w:p>
    <w:p w:rsidR="00957021" w:rsidRPr="00957021" w:rsidRDefault="00957021" w:rsidP="0095702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57021">
        <w:rPr>
          <w:sz w:val="28"/>
          <w:szCs w:val="28"/>
        </w:rPr>
        <w:t xml:space="preserve">В случае если заявление о признании гражданина (семьи) участником Мероприятия и приложенные к нему документы,  направленные Заявителем в </w:t>
      </w:r>
      <w:r w:rsidRPr="00957021">
        <w:rPr>
          <w:sz w:val="28"/>
          <w:szCs w:val="28"/>
        </w:rPr>
        <w:lastRenderedPageBreak/>
        <w:t>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специалисту, уполномоченному на рассмотрение документов.</w:t>
      </w:r>
    </w:p>
    <w:p w:rsidR="00957021" w:rsidRPr="00957021" w:rsidRDefault="00957021" w:rsidP="00957021">
      <w:pPr>
        <w:tabs>
          <w:tab w:val="num" w:pos="720"/>
        </w:tabs>
        <w:jc w:val="both"/>
        <w:rPr>
          <w:sz w:val="28"/>
          <w:szCs w:val="28"/>
        </w:rPr>
      </w:pPr>
      <w:r w:rsidRPr="00957021">
        <w:rPr>
          <w:sz w:val="28"/>
          <w:szCs w:val="28"/>
        </w:rPr>
        <w:tab/>
        <w:t>3.3.Направление запросов в рамках межведомственного информационного взаимодействия в органы государственной  и муниципальной  власти, подведомственные муниципальным органам организации, а также структурные подразделения Администрации Комсомольского муниципального района, в распоряжении которых находятся документы (их копии или содержащиеся в них сведения), предусмотренные пунктом 2.6. настоящего Регламента.</w:t>
      </w:r>
    </w:p>
    <w:p w:rsidR="00957021" w:rsidRPr="00957021" w:rsidRDefault="00957021" w:rsidP="0095702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В случае когда Заявитель не предоставил либо предоставил не полностью документы, необходимые для получения муниципальной услуги, указанные в пункте 2.6. настоящего Регламента, специалист уполномоченного отдела направляет запросы в органы и структурные подразделения Администрации Комсомольского муниципального района, уполномоченные на предоставление соответствующих документов/сведений.</w:t>
      </w:r>
    </w:p>
    <w:p w:rsidR="00957021" w:rsidRPr="00957021" w:rsidRDefault="00957021" w:rsidP="00957021">
      <w:pPr>
        <w:tabs>
          <w:tab w:val="left" w:pos="0"/>
        </w:tabs>
        <w:jc w:val="both"/>
        <w:rPr>
          <w:sz w:val="28"/>
          <w:szCs w:val="28"/>
        </w:rPr>
      </w:pPr>
      <w:r w:rsidRPr="00957021">
        <w:rPr>
          <w:sz w:val="28"/>
          <w:szCs w:val="28"/>
        </w:rPr>
        <w:tab/>
        <w:t xml:space="preserve">3.4. </w:t>
      </w:r>
      <w:r w:rsidRPr="00957021">
        <w:rPr>
          <w:rStyle w:val="sectiontitle"/>
          <w:sz w:val="28"/>
          <w:szCs w:val="28"/>
        </w:rPr>
        <w:t>П</w:t>
      </w:r>
      <w:r w:rsidRPr="00957021">
        <w:rPr>
          <w:sz w:val="28"/>
          <w:szCs w:val="28"/>
        </w:rPr>
        <w:t>роверка достоверности, полноты представленных Заявителем документов, формирование учетного дела и подготовка предложения на рассмотрение комиссией по реализации  мероприятия ведомственного проекта «Государственная поддержка граждан в сфере ипотечного жилищного кредитования» заявления о признании (либо об отказе в признании)  гражданина (семьи) участником Мероприятия.</w:t>
      </w:r>
    </w:p>
    <w:p w:rsidR="00957021" w:rsidRPr="00957021" w:rsidRDefault="00957021" w:rsidP="00957021">
      <w:pPr>
        <w:tabs>
          <w:tab w:val="left" w:pos="0"/>
        </w:tabs>
        <w:jc w:val="both"/>
        <w:rPr>
          <w:sz w:val="28"/>
          <w:szCs w:val="28"/>
        </w:rPr>
      </w:pPr>
      <w:r w:rsidRPr="00957021">
        <w:rPr>
          <w:sz w:val="28"/>
          <w:szCs w:val="28"/>
        </w:rPr>
        <w:tab/>
        <w:t>3.4.1. В случае, когда Заявитель не предоставил либо предоставил не полностью документы, необходимые для получения Муниципальной услуги, указанные в пункте 2.6. настоящего Регламента, специалист Уполномоченного отдела отказывает в предоставлении Муниципальной услуги по основанию, предусмотренному подпунктом б) пункта 2.8.1. настоящего Регламента.</w:t>
      </w:r>
    </w:p>
    <w:p w:rsidR="00957021" w:rsidRPr="00957021" w:rsidRDefault="00957021" w:rsidP="00957021">
      <w:pPr>
        <w:tabs>
          <w:tab w:val="left" w:pos="0"/>
        </w:tabs>
        <w:jc w:val="both"/>
        <w:rPr>
          <w:sz w:val="28"/>
          <w:szCs w:val="28"/>
        </w:rPr>
      </w:pPr>
      <w:r w:rsidRPr="00957021">
        <w:rPr>
          <w:sz w:val="28"/>
          <w:szCs w:val="28"/>
        </w:rPr>
        <w:tab/>
        <w:t xml:space="preserve">3.4.2. В случае, когда Заявитель не предоставил либо предоставил не полностью документы, необходимые для получения муниципальной услуги, указанные в  пункте 2.6. настоящего Регламента, специалист Уполномоченного отдела направляет запросы в органы и структурные подразделения Администрации Комсомольского муниципального района, уполномоченные на предоставление соответствующих документов/сведений.  </w:t>
      </w:r>
    </w:p>
    <w:p w:rsidR="00957021" w:rsidRPr="00957021" w:rsidRDefault="00957021" w:rsidP="00957021">
      <w:pPr>
        <w:tabs>
          <w:tab w:val="left" w:pos="0"/>
        </w:tabs>
        <w:jc w:val="both"/>
        <w:rPr>
          <w:sz w:val="28"/>
          <w:szCs w:val="28"/>
        </w:rPr>
      </w:pPr>
      <w:r w:rsidRPr="00957021">
        <w:rPr>
          <w:sz w:val="28"/>
          <w:szCs w:val="28"/>
        </w:rPr>
        <w:t xml:space="preserve">         В случае, если из органов и структурных подразделений Администрации Комсомольского муниципального района, уполномоченных на предоставление соответствующих документов/сведений, получена информация об отсутствии запрашиваемых сведений, предусмотренных пунктом 2.6. настоящего Регламента (за исключением выписки из Единого государственного реестра недвижимости о правах отдельного лица на имевшиеся (имеющиеся) у него объекты недвижимости за последние пять лет, предшествующих подаче заявления для участия в мероприятии, выданную органом регистрации прав), специалист Уполномоченного отдела готовит уведомление в адрес Заявителя об отказе в предоставлении Муниципальной услуги.</w:t>
      </w:r>
    </w:p>
    <w:p w:rsidR="00957021" w:rsidRPr="00957021" w:rsidRDefault="00957021" w:rsidP="0095702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57021">
        <w:rPr>
          <w:sz w:val="28"/>
          <w:szCs w:val="28"/>
        </w:rPr>
        <w:lastRenderedPageBreak/>
        <w:t xml:space="preserve">3.4.3. После получения необходимых для оказания Муниципальной услуги документов/сведений специалист Уполномоченного отдела формирует учетное дело и готовит предложение на рассмотрение комиссией по реализации   мероприятия  ведомственного проекта «Государственная поддержка граждан в сфере ипотечного жилищного кредитования»  заявления о признании (либо об отказе в признании) гражданина (семьи) участником Мероприятия. </w:t>
      </w:r>
    </w:p>
    <w:p w:rsidR="00957021" w:rsidRPr="00957021" w:rsidRDefault="00957021" w:rsidP="00957021">
      <w:pPr>
        <w:tabs>
          <w:tab w:val="left" w:pos="0"/>
        </w:tabs>
        <w:jc w:val="both"/>
        <w:rPr>
          <w:bCs/>
          <w:sz w:val="28"/>
          <w:szCs w:val="28"/>
        </w:rPr>
      </w:pPr>
      <w:r w:rsidRPr="00957021">
        <w:rPr>
          <w:sz w:val="28"/>
          <w:szCs w:val="28"/>
        </w:rPr>
        <w:tab/>
        <w:t>3.5.Рассмотрение комиссией по  реализации   мероприятия ведомственного проекта «Государственная поддержка граждан в сфере ипотечного жилищного кредитования» предложения Уполномоченного отдела</w:t>
      </w:r>
      <w:r w:rsidRPr="00957021">
        <w:rPr>
          <w:bCs/>
          <w:sz w:val="28"/>
          <w:szCs w:val="28"/>
        </w:rPr>
        <w:t xml:space="preserve"> о признании (либо об отказе в признании) гражданина (семьи) участником Мероприятия.</w:t>
      </w:r>
    </w:p>
    <w:p w:rsidR="00957021" w:rsidRPr="00957021" w:rsidRDefault="00957021" w:rsidP="00957021">
      <w:pPr>
        <w:tabs>
          <w:tab w:val="left" w:pos="0"/>
        </w:tabs>
        <w:jc w:val="both"/>
        <w:rPr>
          <w:sz w:val="28"/>
          <w:szCs w:val="28"/>
        </w:rPr>
      </w:pPr>
      <w:r w:rsidRPr="00957021">
        <w:rPr>
          <w:bCs/>
          <w:sz w:val="28"/>
          <w:szCs w:val="28"/>
        </w:rPr>
        <w:tab/>
      </w:r>
      <w:r w:rsidRPr="00957021">
        <w:rPr>
          <w:sz w:val="28"/>
          <w:szCs w:val="28"/>
        </w:rPr>
        <w:t>Комиссия по  реализации   мероприятия ведомственного проекта «Государственная поддержка граждан в сфере ипотечного жилищного кредитования» по результатам рассмотрения представленных Заявителем документов принимает одно из решений:</w:t>
      </w:r>
    </w:p>
    <w:p w:rsidR="00957021" w:rsidRPr="00957021" w:rsidRDefault="00957021" w:rsidP="00957021">
      <w:pPr>
        <w:tabs>
          <w:tab w:val="left" w:pos="0"/>
        </w:tabs>
        <w:jc w:val="both"/>
        <w:rPr>
          <w:sz w:val="28"/>
          <w:szCs w:val="28"/>
        </w:rPr>
      </w:pPr>
      <w:r w:rsidRPr="00957021">
        <w:rPr>
          <w:sz w:val="28"/>
          <w:szCs w:val="28"/>
        </w:rPr>
        <w:tab/>
        <w:t>- о наличии правовых оснований для принятия решения о признании гражданина (семьи) участником Мероприятия;</w:t>
      </w:r>
    </w:p>
    <w:p w:rsidR="00957021" w:rsidRPr="00957021" w:rsidRDefault="00957021" w:rsidP="00957021">
      <w:pPr>
        <w:tabs>
          <w:tab w:val="left" w:pos="0"/>
        </w:tabs>
        <w:jc w:val="both"/>
        <w:rPr>
          <w:sz w:val="28"/>
          <w:szCs w:val="28"/>
        </w:rPr>
      </w:pPr>
      <w:r w:rsidRPr="00957021">
        <w:rPr>
          <w:sz w:val="28"/>
          <w:szCs w:val="28"/>
        </w:rPr>
        <w:tab/>
        <w:t>- о наличии правовых оснований для принятия решения об отказе в признании гражданина (семьи) участником Мероприятия.</w:t>
      </w:r>
    </w:p>
    <w:p w:rsidR="00957021" w:rsidRPr="00957021" w:rsidRDefault="00957021" w:rsidP="00957021">
      <w:pPr>
        <w:tabs>
          <w:tab w:val="left" w:pos="0"/>
        </w:tabs>
        <w:jc w:val="both"/>
        <w:rPr>
          <w:sz w:val="28"/>
          <w:szCs w:val="28"/>
        </w:rPr>
      </w:pPr>
      <w:r w:rsidRPr="00957021">
        <w:rPr>
          <w:sz w:val="28"/>
          <w:szCs w:val="28"/>
        </w:rPr>
        <w:tab/>
        <w:t>Решение о признании (либо об отказе в признании) гражданина (семьи) участником Мероприятия оформляется  протоколом заседания комиссии. Протокол заседания комиссии по реализации   мероприятия  ведомственного  проекта «Государственная поддержка граждан в сфере ипотечного жилищного кредитования»  утверждается постановлением Администрации  Комсомольского муниципального района.</w:t>
      </w:r>
    </w:p>
    <w:p w:rsidR="00957021" w:rsidRPr="00957021" w:rsidRDefault="00957021" w:rsidP="0095702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Срок выполнения административной процедуры по рассмотрению представленных Заявителем документов и принятия решения о признании (либо об отказе в признании)  гражданина (семьи) участником Мероприятия – 10 рабочих дней с даты представления документов, обязанность по предоставлению которых возложена на Заявителя.</w:t>
      </w:r>
    </w:p>
    <w:p w:rsidR="00957021" w:rsidRPr="00957021" w:rsidRDefault="00957021" w:rsidP="00957021">
      <w:pPr>
        <w:tabs>
          <w:tab w:val="num" w:pos="0"/>
        </w:tabs>
        <w:jc w:val="both"/>
        <w:rPr>
          <w:sz w:val="28"/>
          <w:szCs w:val="28"/>
        </w:rPr>
      </w:pPr>
      <w:r w:rsidRPr="00957021">
        <w:rPr>
          <w:bCs/>
          <w:sz w:val="28"/>
          <w:szCs w:val="28"/>
        </w:rPr>
        <w:tab/>
        <w:t>3.6.Уведомление Заявителя о принятом решении</w:t>
      </w:r>
      <w:r w:rsidRPr="00957021">
        <w:rPr>
          <w:sz w:val="28"/>
          <w:szCs w:val="28"/>
        </w:rPr>
        <w:t xml:space="preserve"> о признании (либо об отказе в признании) гражданина (семьи) участником Мероприятия.</w:t>
      </w:r>
    </w:p>
    <w:p w:rsidR="00957021" w:rsidRPr="00957021" w:rsidRDefault="00957021" w:rsidP="00957021">
      <w:pPr>
        <w:tabs>
          <w:tab w:val="num" w:pos="0"/>
        </w:tabs>
        <w:jc w:val="both"/>
        <w:rPr>
          <w:bCs/>
          <w:sz w:val="28"/>
          <w:szCs w:val="28"/>
        </w:rPr>
      </w:pPr>
      <w:r w:rsidRPr="00957021">
        <w:rPr>
          <w:sz w:val="28"/>
          <w:szCs w:val="28"/>
        </w:rPr>
        <w:tab/>
      </w:r>
      <w:r w:rsidRPr="00957021">
        <w:rPr>
          <w:bCs/>
          <w:sz w:val="28"/>
          <w:szCs w:val="28"/>
        </w:rPr>
        <w:t>О принятом решении гражданин (семья) письменно уведомляется   Уполномоченным отделом в течение 10 рабочих дней  с момента издания постановления Администрации Комсомольского муниципального района путем направления письменного уведомления по почте или выдачи решения на руки, если иной способ его получения не указан Заявителем.</w:t>
      </w:r>
    </w:p>
    <w:p w:rsidR="00957021" w:rsidRPr="00957021" w:rsidRDefault="00957021" w:rsidP="00957021">
      <w:pPr>
        <w:tabs>
          <w:tab w:val="num" w:pos="0"/>
        </w:tabs>
        <w:jc w:val="both"/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tab/>
        <w:t>В случае если в заявлении, поданном в электронном виде через Порталы, указан способ получения результата предоставления Муниципальной услуги - в электронном виде через Порталы, специалист направляет (выдает) в электронном виде через Порталы решения о признании (либо об отказе в признании) гражданина (семьи) участником Мероприятия, удостоверенные электронной подписью в соответствии с требованиями действующего законодательства.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3.7. Предоставление муниципальной услуги, предусмотренной настоящим административным регламентом, через многофункциональный центр предоставления государственных и муниципальных услуг не осуществляется.</w:t>
      </w:r>
    </w:p>
    <w:p w:rsidR="00957021" w:rsidRPr="00957021" w:rsidRDefault="00957021" w:rsidP="00957021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957021" w:rsidRPr="00957021" w:rsidRDefault="00957021" w:rsidP="0095702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57021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4.1. Текущий контроль за соблюдением и исполнением ответственными специалистами Уполномоченного отдела последовательности действий, определенных настоящим Регламентом, осуществляется начальником Уполномоченного отдела.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4.2. Специалисты Уполномоченного отдела,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4.4. По результатам проведенных проверок, в случае выявления нарушений прав Заявителей, осуществляется привлечение виновных лиц к  административной, дисциплинарной или иной ответственности в соответствии с законодательством Российской Федерации.</w:t>
      </w:r>
    </w:p>
    <w:p w:rsidR="00957021" w:rsidRPr="00957021" w:rsidRDefault="00957021" w:rsidP="009570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7021" w:rsidRPr="00957021" w:rsidRDefault="00957021" w:rsidP="0095702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57021">
        <w:rPr>
          <w:b/>
          <w:bCs/>
          <w:sz w:val="28"/>
          <w:szCs w:val="28"/>
        </w:rPr>
        <w:t>5. Досудебный (внесудебный) порядок обжалования решений</w:t>
      </w:r>
    </w:p>
    <w:p w:rsidR="00957021" w:rsidRPr="00957021" w:rsidRDefault="00957021" w:rsidP="0095702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57021">
        <w:rPr>
          <w:b/>
          <w:bCs/>
          <w:sz w:val="28"/>
          <w:szCs w:val="28"/>
        </w:rPr>
        <w:t>и действий (бездействия) органа, предоставляющего</w:t>
      </w:r>
    </w:p>
    <w:p w:rsidR="00957021" w:rsidRPr="00957021" w:rsidRDefault="00957021" w:rsidP="0095702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57021">
        <w:rPr>
          <w:b/>
          <w:bCs/>
          <w:sz w:val="28"/>
          <w:szCs w:val="28"/>
        </w:rPr>
        <w:t>муниципальную услугу, а также должностных лиц</w:t>
      </w:r>
    </w:p>
    <w:p w:rsidR="00957021" w:rsidRPr="00957021" w:rsidRDefault="00957021" w:rsidP="0095702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57021">
        <w:rPr>
          <w:b/>
          <w:bCs/>
          <w:sz w:val="28"/>
          <w:szCs w:val="28"/>
        </w:rPr>
        <w:t>или муниципальных служащих</w:t>
      </w:r>
    </w:p>
    <w:p w:rsidR="00957021" w:rsidRPr="00957021" w:rsidRDefault="00957021" w:rsidP="009570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5.1. Предмет досудебного (внесудебного) обжалования заявителем решений и действий (бездействия) Уполномоченного отдела, предоставляющего Муниципальную услугу, должностного лица Уполномоченного отдела, предоставляющего Муниципальную услугу, либо муниципального служащего.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1) нарушение срока регистрации запроса о предоставлении  муниципальной услуги;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2) нарушение срока предоставления  муниципальной услуги;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3) требование у заявителя документов,  или информации либо осуществления действий, представления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 муниципальной услуги;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 муниципальной услуги, у заявителя;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lastRenderedPageBreak/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 Ивановской области, муниципальными правовыми актами;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7) отказ Уполномоченного отдела, должностного лица  Уполномоченного отдела,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57021" w:rsidRPr="00957021" w:rsidRDefault="00957021" w:rsidP="009570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 xml:space="preserve">       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957021" w:rsidRPr="00957021" w:rsidRDefault="00957021" w:rsidP="00957021">
      <w:pPr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случаев, предусмотренных пунктом 4 части 1 статьи 7 Федерального закона  № 210-ФЗ от 27.07.2010 г.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5.2. Общие требования к порядку подачи и рассмотрения жалобы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5.2.1.  Жалоба  подается в письменной форме на бумажном носителе, в электронной форме в Уполномоченный отдел. Жалобы на решения, принятые начальником Уполномоченного отдела, подаются заместителю главы Администрации Комсомольского муниципального района, курирующему отдел, а в случае его отсутствия рассматриваются Главой Комсомольского муниципального района.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t>5.2.2. Жалоба к начальнику Уполномоченного отдела может быть направлена: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t>- в письменном виде по адресу: 155150, г. Комсомольск, ул. 50 лет ВЛКСМ, д. 2;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t>- электронной почтой:</w:t>
      </w:r>
      <w:r w:rsidRPr="00957021">
        <w:rPr>
          <w:sz w:val="28"/>
          <w:szCs w:val="28"/>
        </w:rPr>
        <w:t xml:space="preserve">  017.</w:t>
      </w:r>
      <w:r w:rsidRPr="00957021">
        <w:rPr>
          <w:sz w:val="28"/>
          <w:szCs w:val="28"/>
          <w:lang w:val="en-US"/>
        </w:rPr>
        <w:t>ekonomika</w:t>
      </w:r>
      <w:r w:rsidRPr="00957021">
        <w:rPr>
          <w:sz w:val="28"/>
          <w:szCs w:val="28"/>
        </w:rPr>
        <w:t>@</w:t>
      </w:r>
      <w:r w:rsidRPr="00957021">
        <w:rPr>
          <w:sz w:val="28"/>
          <w:szCs w:val="28"/>
          <w:lang w:val="en-US"/>
        </w:rPr>
        <w:t>mail</w:t>
      </w:r>
      <w:r w:rsidRPr="00957021">
        <w:rPr>
          <w:sz w:val="28"/>
          <w:szCs w:val="28"/>
        </w:rPr>
        <w:t>.</w:t>
      </w:r>
      <w:r w:rsidRPr="00957021">
        <w:rPr>
          <w:sz w:val="28"/>
          <w:szCs w:val="28"/>
          <w:lang w:val="en-US"/>
        </w:rPr>
        <w:t>ru</w:t>
      </w:r>
      <w:r w:rsidRPr="00957021">
        <w:rPr>
          <w:bCs/>
          <w:sz w:val="28"/>
          <w:szCs w:val="28"/>
        </w:rPr>
        <w:t>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t>на личном приеме, в соответствии с графиком начальника Уполномоченного отдела: вторник с 9 час.00 мин. до 11 час.00 мин., пятница с 13 час.00 мин до 15 час. 00 мин., телефон для предварительной записи 8(49352)4-10-57.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t>5.2.3. Жалоба к курирующему работу Уполномоченного отдела заместителю главы Администрации Комсомольского муниципального района  может быть направлена: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t>- в письменном виде по адресу: 155150, Ивановская область,                                  г. Комсомольск, ул. 50 лет ВЛКСМ,  д.2;</w:t>
      </w:r>
    </w:p>
    <w:p w:rsidR="00957021" w:rsidRPr="00957021" w:rsidRDefault="00957021" w:rsidP="00957021">
      <w:pPr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lastRenderedPageBreak/>
        <w:t xml:space="preserve">       - электронной почтой: </w:t>
      </w:r>
      <w:hyperlink r:id="rId19" w:history="1">
        <w:r w:rsidRPr="00957021">
          <w:rPr>
            <w:rStyle w:val="a5"/>
            <w:sz w:val="28"/>
            <w:szCs w:val="28"/>
            <w:lang w:val="en-US"/>
          </w:rPr>
          <w:t>admin</w:t>
        </w:r>
        <w:r w:rsidRPr="00957021">
          <w:rPr>
            <w:rStyle w:val="a5"/>
            <w:sz w:val="28"/>
            <w:szCs w:val="28"/>
          </w:rPr>
          <w:t>.</w:t>
        </w:r>
        <w:r w:rsidRPr="00957021">
          <w:rPr>
            <w:rStyle w:val="a5"/>
            <w:sz w:val="28"/>
            <w:szCs w:val="28"/>
            <w:lang w:val="en-US"/>
          </w:rPr>
          <w:t>komsomolsk</w:t>
        </w:r>
        <w:r w:rsidRPr="00957021">
          <w:rPr>
            <w:rStyle w:val="a5"/>
            <w:sz w:val="28"/>
            <w:szCs w:val="28"/>
          </w:rPr>
          <w:t>@</w:t>
        </w:r>
        <w:r w:rsidRPr="00957021">
          <w:rPr>
            <w:rStyle w:val="a5"/>
            <w:sz w:val="28"/>
            <w:szCs w:val="28"/>
            <w:lang w:val="en-US"/>
          </w:rPr>
          <w:t>mail</w:t>
        </w:r>
        <w:r w:rsidRPr="00957021">
          <w:rPr>
            <w:rStyle w:val="a5"/>
            <w:sz w:val="28"/>
            <w:szCs w:val="28"/>
          </w:rPr>
          <w:t>.</w:t>
        </w:r>
        <w:r w:rsidRPr="00957021">
          <w:rPr>
            <w:rStyle w:val="a5"/>
            <w:sz w:val="28"/>
            <w:szCs w:val="28"/>
            <w:lang w:val="en-US"/>
          </w:rPr>
          <w:t>ru</w:t>
        </w:r>
      </w:hyperlink>
      <w:r w:rsidRPr="00957021">
        <w:rPr>
          <w:bCs/>
          <w:sz w:val="28"/>
          <w:szCs w:val="28"/>
        </w:rPr>
        <w:t>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t>- на личном приеме: в соответствии с графиком: пятница с 10 час. 00 мин. до 12 час.00 мин., телефон для предварительной записи 8(49352)4-11-78</w:t>
      </w:r>
      <w:r w:rsidRPr="00957021">
        <w:rPr>
          <w:sz w:val="28"/>
          <w:szCs w:val="28"/>
        </w:rPr>
        <w:t>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tab/>
        <w:t>5.2.4. Жалоба к Главе  Комсомольского муниципального района  может быть направлена: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t>- в письменном виде по адресу: 155150, Ивановская область,                                  г. Комсомольск, ул. 50 лет ВЛКСМ,  д.2;</w:t>
      </w:r>
    </w:p>
    <w:p w:rsidR="00957021" w:rsidRPr="00957021" w:rsidRDefault="00957021" w:rsidP="00957021">
      <w:pPr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t xml:space="preserve">       - электронной почтой: </w:t>
      </w:r>
      <w:hyperlink r:id="rId20" w:history="1">
        <w:r w:rsidRPr="00957021">
          <w:rPr>
            <w:rStyle w:val="a5"/>
            <w:color w:val="auto"/>
            <w:sz w:val="28"/>
            <w:szCs w:val="28"/>
            <w:lang w:val="en-US"/>
          </w:rPr>
          <w:t>admin</w:t>
        </w:r>
        <w:r w:rsidRPr="00957021">
          <w:rPr>
            <w:rStyle w:val="a5"/>
            <w:color w:val="auto"/>
            <w:sz w:val="28"/>
            <w:szCs w:val="28"/>
          </w:rPr>
          <w:t>.</w:t>
        </w:r>
        <w:r w:rsidRPr="00957021">
          <w:rPr>
            <w:rStyle w:val="a5"/>
            <w:color w:val="auto"/>
            <w:sz w:val="28"/>
            <w:szCs w:val="28"/>
            <w:lang w:val="en-US"/>
          </w:rPr>
          <w:t>komsomolsk</w:t>
        </w:r>
        <w:r w:rsidRPr="00957021">
          <w:rPr>
            <w:rStyle w:val="a5"/>
            <w:color w:val="auto"/>
            <w:sz w:val="28"/>
            <w:szCs w:val="28"/>
          </w:rPr>
          <w:t>@</w:t>
        </w:r>
        <w:r w:rsidRPr="00957021">
          <w:rPr>
            <w:rStyle w:val="a5"/>
            <w:color w:val="auto"/>
            <w:sz w:val="28"/>
            <w:szCs w:val="28"/>
            <w:lang w:val="en-US"/>
          </w:rPr>
          <w:t>mail</w:t>
        </w:r>
        <w:r w:rsidRPr="00957021">
          <w:rPr>
            <w:rStyle w:val="a5"/>
            <w:color w:val="auto"/>
            <w:sz w:val="28"/>
            <w:szCs w:val="28"/>
          </w:rPr>
          <w:t>.</w:t>
        </w:r>
        <w:r w:rsidRPr="00957021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957021">
        <w:rPr>
          <w:bCs/>
          <w:sz w:val="28"/>
          <w:szCs w:val="28"/>
        </w:rPr>
        <w:t>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t>- на личном приеме: в соответствии с графиком: понедельник  с 14 час. 00 мин. до 16 час. 00 мин., телефон для предварительной записи 8(49352)4-11-78.</w:t>
      </w:r>
    </w:p>
    <w:p w:rsidR="00957021" w:rsidRPr="00957021" w:rsidRDefault="00957021" w:rsidP="00957021">
      <w:pPr>
        <w:ind w:firstLine="72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 xml:space="preserve">5.2.5.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 (адрес:155150, Ивановская область, г. Комсомольск, ул. Пионерская, д. 3, график работы: пн.-пт.:09:00-18:00, сб. с 08.30 до 14.30, вс.: выходной., </w:t>
      </w:r>
      <w:r w:rsidRPr="00957021">
        <w:rPr>
          <w:sz w:val="28"/>
          <w:szCs w:val="28"/>
          <w:lang w:val="en-US"/>
        </w:rPr>
        <w:t>E</w:t>
      </w:r>
      <w:r w:rsidRPr="00957021">
        <w:rPr>
          <w:sz w:val="28"/>
          <w:szCs w:val="28"/>
        </w:rPr>
        <w:t>-</w:t>
      </w:r>
      <w:r w:rsidRPr="00957021">
        <w:rPr>
          <w:sz w:val="28"/>
          <w:szCs w:val="28"/>
          <w:lang w:val="en-US"/>
        </w:rPr>
        <w:t>mail</w:t>
      </w:r>
      <w:r w:rsidRPr="00957021">
        <w:rPr>
          <w:sz w:val="28"/>
          <w:szCs w:val="28"/>
        </w:rPr>
        <w:t xml:space="preserve"> МФЦ: </w:t>
      </w:r>
      <w:hyperlink r:id="rId21" w:history="1">
        <w:r w:rsidRPr="00957021">
          <w:rPr>
            <w:rStyle w:val="a5"/>
            <w:sz w:val="28"/>
            <w:szCs w:val="28"/>
            <w:lang w:val="en-US"/>
          </w:rPr>
          <w:t>mfc</w:t>
        </w:r>
        <w:r w:rsidRPr="00957021">
          <w:rPr>
            <w:rStyle w:val="a5"/>
            <w:sz w:val="28"/>
            <w:szCs w:val="28"/>
          </w:rPr>
          <w:t>.</w:t>
        </w:r>
        <w:r w:rsidRPr="00957021">
          <w:rPr>
            <w:rStyle w:val="a5"/>
            <w:sz w:val="28"/>
            <w:szCs w:val="28"/>
            <w:lang w:val="en-US"/>
          </w:rPr>
          <w:t>komsomolsk</w:t>
        </w:r>
        <w:r w:rsidRPr="00957021">
          <w:rPr>
            <w:rStyle w:val="a5"/>
            <w:sz w:val="28"/>
            <w:szCs w:val="28"/>
          </w:rPr>
          <w:t>@</w:t>
        </w:r>
        <w:r w:rsidRPr="00957021">
          <w:rPr>
            <w:rStyle w:val="a5"/>
            <w:sz w:val="28"/>
            <w:szCs w:val="28"/>
            <w:lang w:val="en-US"/>
          </w:rPr>
          <w:t>mail</w:t>
        </w:r>
        <w:r w:rsidRPr="00957021">
          <w:rPr>
            <w:rStyle w:val="a5"/>
            <w:sz w:val="28"/>
            <w:szCs w:val="28"/>
          </w:rPr>
          <w:t>.</w:t>
        </w:r>
        <w:r w:rsidRPr="00957021">
          <w:rPr>
            <w:rStyle w:val="a5"/>
            <w:sz w:val="28"/>
            <w:szCs w:val="28"/>
            <w:lang w:val="en-US"/>
          </w:rPr>
          <w:t>ru</w:t>
        </w:r>
      </w:hyperlink>
      <w:r w:rsidRPr="00957021">
        <w:rPr>
          <w:sz w:val="28"/>
          <w:szCs w:val="28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5.2.6.</w:t>
      </w:r>
      <w:bookmarkStart w:id="1" w:name="Par2"/>
      <w:bookmarkEnd w:id="1"/>
      <w:r w:rsidRPr="00957021">
        <w:rPr>
          <w:sz w:val="28"/>
          <w:szCs w:val="28"/>
        </w:rPr>
        <w:t xml:space="preserve"> Жалоба должна содержать: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наименование органа,  предоставляющего муниципальную услугу, должностного лица органа, 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сведения об обжалуемых решениях и действиях (бездействии) Уполномоченного отдела, предоставляющего муниципальную услугу, должностного лица  Уполномоченного отдела, предоставляющего  муниципальную услугу, либо  муниципального служащего;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- доводы, на основании которых заявитель не согласен с решением и действием (бездействием) Уполномоченного отдела,  предоставляющего муниципальную услугу, должностного лица Уполномоченного отдела, 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5.2.7.Письменное обращение должно быть написано разборчивым почерком, не содержать нецензурных выражений.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57021">
        <w:rPr>
          <w:bCs/>
          <w:sz w:val="28"/>
          <w:szCs w:val="28"/>
        </w:rPr>
        <w:lastRenderedPageBreak/>
        <w:t>В случае 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вопросу. О данном решении в адрес Заявителя, направившего обращение, направляется сообщение.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 xml:space="preserve">5.2.8. Жалоба, поступившая в Уполномоченный отдел,  предоставляющий муниципальную услугу, подлежит рассмотрению должностным лицом  в течение пятнадцати рабочих дней со дня ее регистрации, а в случае обжалования отказа Уполномоченного отдела, предоставляющего муниципальную услугу, должностного лица Уполномоченного отдела,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2" w:name="Par14"/>
      <w:bookmarkEnd w:id="2"/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5.2.9. По результатам рассмотрения жалобы принимается одно из следующих решений: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2) в удовлетворении жалобы отказывается.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5.2.10. Не позднее дня, следующего за днем принятия решения, указанного в пункте 5.2.10.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7021" w:rsidRPr="00957021" w:rsidRDefault="00957021" w:rsidP="0095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5.2.11. В случае признания жалобы подлежащей удовлетворению в ответе заявителю, дается информация о действиях, осуществляемых  Уполномоченным отделом,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57021" w:rsidRPr="00957021" w:rsidRDefault="00957021" w:rsidP="0095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5.2.12.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57021" w:rsidRPr="00957021" w:rsidRDefault="00957021" w:rsidP="0095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021">
        <w:rPr>
          <w:sz w:val="28"/>
          <w:szCs w:val="28"/>
        </w:rPr>
        <w:t>5.2.13.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 незамедлительно направляют имеющиеся материалы в органы прокуратуры.</w:t>
      </w:r>
    </w:p>
    <w:p w:rsidR="00957021" w:rsidRPr="00957021" w:rsidRDefault="00957021" w:rsidP="0095702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57021" w:rsidRPr="00957021" w:rsidRDefault="00957021" w:rsidP="00957021">
      <w:pPr>
        <w:pStyle w:val="ConsPlusNormal"/>
        <w:outlineLvl w:val="1"/>
        <w:rPr>
          <w:rFonts w:ascii="Times New Roman" w:hAnsi="Times New Roman" w:cs="Times New Roman"/>
        </w:rPr>
      </w:pPr>
    </w:p>
    <w:p w:rsidR="00957021" w:rsidRPr="00957021" w:rsidRDefault="00957021" w:rsidP="0095702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57021">
        <w:rPr>
          <w:rFonts w:ascii="Times New Roman" w:hAnsi="Times New Roman" w:cs="Times New Roman"/>
        </w:rPr>
        <w:t xml:space="preserve">                                                                              Приложение № 1</w:t>
      </w:r>
    </w:p>
    <w:p w:rsidR="00957021" w:rsidRPr="00957021" w:rsidRDefault="00957021" w:rsidP="00957021">
      <w:pPr>
        <w:pStyle w:val="ConsPlusNormal"/>
        <w:rPr>
          <w:rFonts w:ascii="Times New Roman" w:hAnsi="Times New Roman" w:cs="Times New Roman"/>
        </w:rPr>
      </w:pPr>
      <w:r w:rsidRPr="009570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к    регламенту</w:t>
      </w:r>
    </w:p>
    <w:p w:rsidR="00957021" w:rsidRPr="00957021" w:rsidRDefault="00957021" w:rsidP="00957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957021" w:rsidRPr="00957021" w:rsidRDefault="00957021" w:rsidP="00957021">
      <w:pPr>
        <w:pStyle w:val="ConsPlusNonformat"/>
        <w:jc w:val="center"/>
        <w:rPr>
          <w:rFonts w:ascii="Times New Roman" w:hAnsi="Times New Roman" w:cs="Times New Roman"/>
        </w:rPr>
      </w:pPr>
      <w:r w:rsidRPr="00957021">
        <w:rPr>
          <w:rFonts w:ascii="Times New Roman" w:hAnsi="Times New Roman" w:cs="Times New Roman"/>
        </w:rPr>
        <w:t>(муниципальное образование Ивановской области)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7021" w:rsidRPr="00957021" w:rsidRDefault="00957021" w:rsidP="009570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420"/>
      <w:bookmarkEnd w:id="3"/>
      <w:r w:rsidRPr="00957021">
        <w:rPr>
          <w:rFonts w:ascii="Times New Roman" w:hAnsi="Times New Roman" w:cs="Times New Roman"/>
          <w:sz w:val="28"/>
          <w:szCs w:val="28"/>
        </w:rPr>
        <w:t>Заявление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7021" w:rsidRPr="00957021" w:rsidRDefault="00957021" w:rsidP="009570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 xml:space="preserve">    Прошу   включить  в  состав  участников  мероприятия «Государственная поддержка    граждан    в    сфере   ипотечного   жилищного   кредитования» муниципальной  программы  Комсомольского муниципального района «Обеспеч</w:t>
      </w:r>
      <w:r w:rsidRPr="00957021">
        <w:rPr>
          <w:rFonts w:ascii="Times New Roman" w:hAnsi="Times New Roman" w:cs="Times New Roman"/>
          <w:sz w:val="28"/>
          <w:szCs w:val="28"/>
        </w:rPr>
        <w:t>е</w:t>
      </w:r>
      <w:r w:rsidRPr="00957021">
        <w:rPr>
          <w:rFonts w:ascii="Times New Roman" w:hAnsi="Times New Roman" w:cs="Times New Roman"/>
          <w:sz w:val="28"/>
          <w:szCs w:val="28"/>
        </w:rPr>
        <w:t>ние доступным и  комфортным жильем, населения Комсомольского муниц</w:t>
      </w:r>
      <w:r w:rsidRPr="00957021">
        <w:rPr>
          <w:rFonts w:ascii="Times New Roman" w:hAnsi="Times New Roman" w:cs="Times New Roman"/>
          <w:sz w:val="28"/>
          <w:szCs w:val="28"/>
        </w:rPr>
        <w:t>и</w:t>
      </w:r>
      <w:r w:rsidRPr="00957021">
        <w:rPr>
          <w:rFonts w:ascii="Times New Roman" w:hAnsi="Times New Roman" w:cs="Times New Roman"/>
          <w:sz w:val="28"/>
          <w:szCs w:val="28"/>
        </w:rPr>
        <w:t>пального района»  меня: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57021" w:rsidRPr="00957021" w:rsidRDefault="00957021" w:rsidP="00957021">
      <w:pPr>
        <w:pStyle w:val="ConsPlusNonformat"/>
        <w:jc w:val="center"/>
        <w:rPr>
          <w:rFonts w:ascii="Times New Roman" w:hAnsi="Times New Roman" w:cs="Times New Roman"/>
        </w:rPr>
      </w:pPr>
      <w:r w:rsidRPr="00957021">
        <w:rPr>
          <w:rFonts w:ascii="Times New Roman" w:hAnsi="Times New Roman" w:cs="Times New Roman"/>
        </w:rPr>
        <w:t>(ФИО, дата рождения)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паспорт: серия _____ N _____________, выданный ______________________,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______________________________________________ "____" ___________ г.,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проживающего(щую) по адресу: _____________________________________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и членов (члена) моей семьи: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1)________________________________________________________________,</w:t>
      </w:r>
    </w:p>
    <w:p w:rsidR="00957021" w:rsidRPr="00957021" w:rsidRDefault="00957021" w:rsidP="00957021">
      <w:pPr>
        <w:pStyle w:val="ConsPlusNonformat"/>
        <w:jc w:val="center"/>
        <w:rPr>
          <w:rFonts w:ascii="Times New Roman" w:hAnsi="Times New Roman" w:cs="Times New Roman"/>
        </w:rPr>
      </w:pPr>
      <w:r w:rsidRPr="00957021">
        <w:rPr>
          <w:rFonts w:ascii="Times New Roman" w:hAnsi="Times New Roman" w:cs="Times New Roman"/>
        </w:rPr>
        <w:t>(степень родства, ФИО, дата рождения)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паспорт (свидетельство о рождении) серия _____ N _____________________, выданный(ое)_____________________________________________________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"____" ___________ _____ г., проживает по адресу:_____________________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2) ________________________________________________________________,</w:t>
      </w:r>
    </w:p>
    <w:p w:rsidR="00957021" w:rsidRPr="00957021" w:rsidRDefault="00957021" w:rsidP="00957021">
      <w:pPr>
        <w:pStyle w:val="ConsPlusNonformat"/>
        <w:jc w:val="center"/>
        <w:rPr>
          <w:rFonts w:ascii="Times New Roman" w:hAnsi="Times New Roman" w:cs="Times New Roman"/>
        </w:rPr>
      </w:pPr>
      <w:r w:rsidRPr="00957021">
        <w:rPr>
          <w:rFonts w:ascii="Times New Roman" w:hAnsi="Times New Roman" w:cs="Times New Roman"/>
        </w:rPr>
        <w:t>(степень родства, ФИО, дата рождения)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паспорт (свидетельство о рождении) серия _____ N _____________________, выданный(ое)______________________________________________________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"____" ___________ _____ г., проживает по адресу:_____________________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3)_______________________________________________________________,</w:t>
      </w:r>
    </w:p>
    <w:p w:rsidR="00957021" w:rsidRPr="00957021" w:rsidRDefault="00957021" w:rsidP="00957021">
      <w:pPr>
        <w:pStyle w:val="ConsPlusNonformat"/>
        <w:jc w:val="center"/>
        <w:rPr>
          <w:rFonts w:ascii="Times New Roman" w:hAnsi="Times New Roman" w:cs="Times New Roman"/>
        </w:rPr>
      </w:pPr>
      <w:r w:rsidRPr="00957021">
        <w:rPr>
          <w:rFonts w:ascii="Times New Roman" w:hAnsi="Times New Roman" w:cs="Times New Roman"/>
        </w:rPr>
        <w:t>(степень родства, ФИО, дата рождения)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паспорт (свидетельство о рождении) серия _____ N _____________________, выданный(ое)_____________________________________________________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"____" ___________ _____ г., проживает по адресу: _____________________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4)________________________________________________________________,</w:t>
      </w:r>
    </w:p>
    <w:p w:rsidR="00957021" w:rsidRPr="00957021" w:rsidRDefault="00957021" w:rsidP="00957021">
      <w:pPr>
        <w:pStyle w:val="ConsPlusNonformat"/>
        <w:jc w:val="center"/>
        <w:rPr>
          <w:rFonts w:ascii="Times New Roman" w:hAnsi="Times New Roman" w:cs="Times New Roman"/>
        </w:rPr>
      </w:pPr>
      <w:r w:rsidRPr="00957021">
        <w:rPr>
          <w:rFonts w:ascii="Times New Roman" w:hAnsi="Times New Roman" w:cs="Times New Roman"/>
        </w:rPr>
        <w:t>(степень родства, ФИО, дата рождения)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паспорт (свидетельство о рождении) серия _____ N _____________________, выданный(ое)______________________________________________________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"____" ___________ _____ г., проживает  адресу:________________________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57021" w:rsidRPr="00957021" w:rsidRDefault="00957021" w:rsidP="009570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 xml:space="preserve">    С  условиями  участия в мероприятии «Государственная поддержка граждан в   сфере  ипотечного  жилищного  кредитования»  муниципальной  программы Комсомольского муниципального района  «Обеспечение   доступным и комфортным жильем населения Комсомольского муниципального района»  о</w:t>
      </w:r>
      <w:r w:rsidRPr="00957021">
        <w:rPr>
          <w:rFonts w:ascii="Times New Roman" w:hAnsi="Times New Roman" w:cs="Times New Roman"/>
          <w:sz w:val="28"/>
          <w:szCs w:val="28"/>
        </w:rPr>
        <w:t>з</w:t>
      </w:r>
      <w:r w:rsidRPr="00957021">
        <w:rPr>
          <w:rFonts w:ascii="Times New Roman" w:hAnsi="Times New Roman" w:cs="Times New Roman"/>
          <w:sz w:val="28"/>
          <w:szCs w:val="28"/>
        </w:rPr>
        <w:t>накомлен(ы)  и  обязуюсь  (обязуемся) их выполнять: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lastRenderedPageBreak/>
        <w:t>1) __________________________________________ _____________ _______;</w:t>
      </w:r>
    </w:p>
    <w:p w:rsidR="00957021" w:rsidRPr="00957021" w:rsidRDefault="00957021" w:rsidP="00957021">
      <w:pPr>
        <w:pStyle w:val="ConsPlusNonformat"/>
        <w:jc w:val="center"/>
        <w:rPr>
          <w:rFonts w:ascii="Times New Roman" w:hAnsi="Times New Roman" w:cs="Times New Roman"/>
        </w:rPr>
      </w:pPr>
      <w:r w:rsidRPr="00957021">
        <w:rPr>
          <w:rFonts w:ascii="Times New Roman" w:hAnsi="Times New Roman" w:cs="Times New Roman"/>
        </w:rPr>
        <w:t>(ФИО совершеннолетнего члена семьи)       (подпись)       (дата)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2) __________________________________________ _____________ _______;</w:t>
      </w:r>
    </w:p>
    <w:p w:rsidR="00957021" w:rsidRPr="00957021" w:rsidRDefault="00957021" w:rsidP="00957021">
      <w:pPr>
        <w:pStyle w:val="ConsPlusNonformat"/>
        <w:jc w:val="center"/>
        <w:rPr>
          <w:rFonts w:ascii="Times New Roman" w:hAnsi="Times New Roman" w:cs="Times New Roman"/>
        </w:rPr>
      </w:pPr>
      <w:r w:rsidRPr="00957021">
        <w:rPr>
          <w:rFonts w:ascii="Times New Roman" w:hAnsi="Times New Roman" w:cs="Times New Roman"/>
        </w:rPr>
        <w:t>(ФИО совершеннолетнего члена семьи)       (подпись)       (дата)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3) __________________________________________ _____________ _______;</w:t>
      </w:r>
    </w:p>
    <w:p w:rsidR="00957021" w:rsidRPr="00957021" w:rsidRDefault="00957021" w:rsidP="00957021">
      <w:pPr>
        <w:pStyle w:val="ConsPlusNonformat"/>
        <w:jc w:val="center"/>
        <w:rPr>
          <w:rFonts w:ascii="Times New Roman" w:hAnsi="Times New Roman" w:cs="Times New Roman"/>
        </w:rPr>
      </w:pPr>
      <w:r w:rsidRPr="00957021">
        <w:rPr>
          <w:rFonts w:ascii="Times New Roman" w:hAnsi="Times New Roman" w:cs="Times New Roman"/>
        </w:rPr>
        <w:t>(ФИО совершеннолетнего члена семьи)       (подпись)       (дата)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4) __________________________________________ _____________ _______.</w:t>
      </w:r>
    </w:p>
    <w:p w:rsidR="00957021" w:rsidRPr="00957021" w:rsidRDefault="00957021" w:rsidP="00957021">
      <w:pPr>
        <w:pStyle w:val="ConsPlusNonformat"/>
        <w:jc w:val="center"/>
        <w:rPr>
          <w:rFonts w:ascii="Times New Roman" w:hAnsi="Times New Roman" w:cs="Times New Roman"/>
        </w:rPr>
      </w:pPr>
      <w:r w:rsidRPr="00957021">
        <w:rPr>
          <w:rFonts w:ascii="Times New Roman" w:hAnsi="Times New Roman" w:cs="Times New Roman"/>
        </w:rPr>
        <w:t>(ФИО совершеннолетнего члена семьи)       (подпись)       (дата)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 xml:space="preserve">    К заявлению прилагаются следующие документы: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1)________________________________________________________________;</w:t>
      </w:r>
    </w:p>
    <w:p w:rsidR="00957021" w:rsidRPr="00957021" w:rsidRDefault="00957021" w:rsidP="00957021">
      <w:pPr>
        <w:pStyle w:val="ConsPlusNonformat"/>
        <w:jc w:val="center"/>
        <w:rPr>
          <w:rFonts w:ascii="Times New Roman" w:hAnsi="Times New Roman" w:cs="Times New Roman"/>
        </w:rPr>
      </w:pPr>
      <w:r w:rsidRPr="00957021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2)________________________________________________________________;</w:t>
      </w:r>
    </w:p>
    <w:p w:rsidR="00957021" w:rsidRPr="00957021" w:rsidRDefault="00957021" w:rsidP="00957021">
      <w:pPr>
        <w:pStyle w:val="ConsPlusNonformat"/>
        <w:jc w:val="center"/>
        <w:rPr>
          <w:rFonts w:ascii="Times New Roman" w:hAnsi="Times New Roman" w:cs="Times New Roman"/>
        </w:rPr>
      </w:pPr>
      <w:r w:rsidRPr="00957021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n)________________________________________________________________.</w:t>
      </w:r>
    </w:p>
    <w:p w:rsidR="00957021" w:rsidRPr="00957021" w:rsidRDefault="00957021" w:rsidP="00957021">
      <w:pPr>
        <w:pStyle w:val="ConsPlusNonformat"/>
        <w:jc w:val="center"/>
        <w:rPr>
          <w:rFonts w:ascii="Times New Roman" w:hAnsi="Times New Roman" w:cs="Times New Roman"/>
        </w:rPr>
      </w:pPr>
      <w:r w:rsidRPr="00957021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 xml:space="preserve">    Заявление и прилагаемые к нему согласно перечню документы приняты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"____" ___________ 20___ г.</w:t>
      </w:r>
    </w:p>
    <w:p w:rsidR="00957021" w:rsidRPr="00957021" w:rsidRDefault="00957021" w:rsidP="0095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7021">
        <w:rPr>
          <w:rFonts w:ascii="Times New Roman" w:hAnsi="Times New Roman" w:cs="Times New Roman"/>
          <w:sz w:val="28"/>
          <w:szCs w:val="28"/>
        </w:rPr>
        <w:t>______________________________________ _______________ __________</w:t>
      </w:r>
    </w:p>
    <w:p w:rsidR="00957021" w:rsidRPr="00957021" w:rsidRDefault="00957021" w:rsidP="00957021">
      <w:pPr>
        <w:pStyle w:val="ConsPlusNonformat"/>
        <w:jc w:val="center"/>
        <w:rPr>
          <w:rFonts w:ascii="Times New Roman" w:hAnsi="Times New Roman" w:cs="Times New Roman"/>
        </w:rPr>
      </w:pPr>
      <w:r w:rsidRPr="00957021">
        <w:rPr>
          <w:rFonts w:ascii="Times New Roman" w:hAnsi="Times New Roman" w:cs="Times New Roman"/>
        </w:rPr>
        <w:t>(должность лица, принявшего заявление) (подпись, дата)    (расшифровка подписи)</w:t>
      </w:r>
    </w:p>
    <w:p w:rsidR="00957021" w:rsidRPr="00957021" w:rsidRDefault="00957021" w:rsidP="00957021"/>
    <w:p w:rsidR="00957021" w:rsidRPr="00957021" w:rsidRDefault="00957021" w:rsidP="00957021">
      <w:pPr>
        <w:jc w:val="center"/>
      </w:pPr>
    </w:p>
    <w:p w:rsidR="00957021" w:rsidRPr="00957021" w:rsidRDefault="00957021" w:rsidP="00957021">
      <w:pPr>
        <w:jc w:val="center"/>
      </w:pPr>
    </w:p>
    <w:p w:rsidR="007C70F2" w:rsidRPr="00957021" w:rsidRDefault="007C70F2" w:rsidP="00170890">
      <w:pPr>
        <w:widowControl w:val="0"/>
        <w:jc w:val="center"/>
        <w:rPr>
          <w:b/>
          <w:color w:val="auto"/>
        </w:rPr>
      </w:pPr>
    </w:p>
    <w:p w:rsidR="007C70F2" w:rsidRPr="00957021" w:rsidRDefault="007C70F2" w:rsidP="00170890">
      <w:pPr>
        <w:widowControl w:val="0"/>
        <w:jc w:val="center"/>
        <w:rPr>
          <w:b/>
          <w:color w:val="auto"/>
        </w:rPr>
      </w:pPr>
    </w:p>
    <w:p w:rsidR="007C70F2" w:rsidRPr="00957021" w:rsidRDefault="007C70F2" w:rsidP="00170890">
      <w:pPr>
        <w:widowControl w:val="0"/>
        <w:jc w:val="center"/>
        <w:rPr>
          <w:b/>
          <w:color w:val="auto"/>
        </w:rPr>
      </w:pPr>
    </w:p>
    <w:p w:rsidR="007C70F2" w:rsidRPr="00957021" w:rsidRDefault="007C70F2" w:rsidP="00170890">
      <w:pPr>
        <w:widowControl w:val="0"/>
        <w:jc w:val="center"/>
        <w:rPr>
          <w:b/>
          <w:color w:val="auto"/>
        </w:rPr>
      </w:pPr>
    </w:p>
    <w:p w:rsidR="007C70F2" w:rsidRDefault="007C70F2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Default="00957021" w:rsidP="00170890">
      <w:pPr>
        <w:widowControl w:val="0"/>
        <w:jc w:val="center"/>
        <w:rPr>
          <w:b/>
          <w:color w:val="auto"/>
        </w:rPr>
      </w:pPr>
    </w:p>
    <w:p w:rsidR="00957021" w:rsidRPr="00957021" w:rsidRDefault="00957021" w:rsidP="00170890">
      <w:pPr>
        <w:widowControl w:val="0"/>
        <w:jc w:val="center"/>
        <w:rPr>
          <w:b/>
          <w:color w:val="auto"/>
        </w:rPr>
      </w:pPr>
    </w:p>
    <w:p w:rsidR="005A0E54" w:rsidRPr="00957021" w:rsidRDefault="005A0E54" w:rsidP="00170890">
      <w:pPr>
        <w:widowControl w:val="0"/>
        <w:jc w:val="center"/>
        <w:rPr>
          <w:b/>
          <w:color w:val="auto"/>
        </w:rPr>
      </w:pPr>
    </w:p>
    <w:p w:rsidR="005A0E54" w:rsidRPr="00957021" w:rsidRDefault="005A0E54" w:rsidP="00170890">
      <w:pPr>
        <w:widowControl w:val="0"/>
        <w:jc w:val="center"/>
        <w:rPr>
          <w:b/>
          <w:color w:val="auto"/>
        </w:rPr>
      </w:pPr>
    </w:p>
    <w:p w:rsidR="005A0E54" w:rsidRPr="00957021" w:rsidRDefault="005A0E54" w:rsidP="00170890">
      <w:pPr>
        <w:widowControl w:val="0"/>
        <w:jc w:val="center"/>
        <w:rPr>
          <w:b/>
          <w:color w:val="auto"/>
        </w:rPr>
      </w:pPr>
    </w:p>
    <w:p w:rsidR="005A0E54" w:rsidRPr="00957021" w:rsidRDefault="005A0E54" w:rsidP="00170890">
      <w:pPr>
        <w:widowControl w:val="0"/>
        <w:jc w:val="center"/>
        <w:rPr>
          <w:b/>
          <w:color w:val="auto"/>
        </w:rPr>
      </w:pPr>
    </w:p>
    <w:p w:rsidR="005A0E54" w:rsidRPr="00957021" w:rsidRDefault="005A0E54" w:rsidP="00170890">
      <w:pPr>
        <w:widowControl w:val="0"/>
        <w:jc w:val="center"/>
        <w:rPr>
          <w:b/>
          <w:color w:val="auto"/>
        </w:rPr>
      </w:pPr>
    </w:p>
    <w:p w:rsidR="005A0E54" w:rsidRPr="00957021" w:rsidRDefault="005A0E54" w:rsidP="00170890">
      <w:pPr>
        <w:widowControl w:val="0"/>
        <w:jc w:val="center"/>
        <w:rPr>
          <w:b/>
          <w:color w:val="auto"/>
        </w:rPr>
      </w:pPr>
    </w:p>
    <w:p w:rsidR="00170890" w:rsidRPr="00957021" w:rsidRDefault="00170890" w:rsidP="00170890">
      <w:pPr>
        <w:widowControl w:val="0"/>
        <w:jc w:val="center"/>
        <w:rPr>
          <w:b/>
          <w:color w:val="auto"/>
        </w:rPr>
      </w:pPr>
      <w:r w:rsidRPr="00957021">
        <w:rPr>
          <w:b/>
          <w:color w:val="auto"/>
        </w:rPr>
        <w:t>Ответственный за выпуск -</w:t>
      </w:r>
    </w:p>
    <w:p w:rsidR="00170890" w:rsidRPr="00957021" w:rsidRDefault="00170890" w:rsidP="00170890">
      <w:pPr>
        <w:widowControl w:val="0"/>
        <w:jc w:val="center"/>
        <w:rPr>
          <w:b/>
          <w:color w:val="auto"/>
        </w:rPr>
      </w:pPr>
      <w:r w:rsidRPr="00957021">
        <w:rPr>
          <w:b/>
          <w:color w:val="auto"/>
        </w:rPr>
        <w:t>заместитель Главы Администрации, руководителя аппарата</w:t>
      </w:r>
    </w:p>
    <w:p w:rsidR="00170890" w:rsidRPr="00957021" w:rsidRDefault="00170890" w:rsidP="00170890">
      <w:pPr>
        <w:widowControl w:val="0"/>
        <w:jc w:val="center"/>
        <w:rPr>
          <w:b/>
          <w:color w:val="auto"/>
        </w:rPr>
      </w:pPr>
      <w:r w:rsidRPr="00957021">
        <w:rPr>
          <w:b/>
          <w:color w:val="auto"/>
        </w:rPr>
        <w:t>Шарыгина  И.А.</w:t>
      </w:r>
    </w:p>
    <w:p w:rsidR="00170890" w:rsidRPr="00957021" w:rsidRDefault="00170890" w:rsidP="00170890">
      <w:pPr>
        <w:widowControl w:val="0"/>
        <w:jc w:val="center"/>
        <w:rPr>
          <w:b/>
          <w:color w:val="auto"/>
        </w:rPr>
      </w:pPr>
      <w:r w:rsidRPr="00957021">
        <w:rPr>
          <w:b/>
          <w:color w:val="auto"/>
        </w:rPr>
        <w:t> </w:t>
      </w:r>
    </w:p>
    <w:p w:rsidR="00170890" w:rsidRPr="00957021" w:rsidRDefault="00170890" w:rsidP="00170890">
      <w:pPr>
        <w:widowControl w:val="0"/>
        <w:jc w:val="center"/>
        <w:rPr>
          <w:b/>
          <w:color w:val="auto"/>
        </w:rPr>
      </w:pPr>
      <w:r w:rsidRPr="00957021">
        <w:rPr>
          <w:b/>
          <w:color w:val="auto"/>
        </w:rPr>
        <w:t> </w:t>
      </w:r>
    </w:p>
    <w:p w:rsidR="00170890" w:rsidRPr="00957021" w:rsidRDefault="00170890" w:rsidP="00170890">
      <w:pPr>
        <w:widowControl w:val="0"/>
        <w:jc w:val="center"/>
        <w:rPr>
          <w:b/>
          <w:color w:val="auto"/>
        </w:rPr>
      </w:pPr>
      <w:r w:rsidRPr="00957021">
        <w:rPr>
          <w:b/>
          <w:color w:val="auto"/>
        </w:rPr>
        <w:t>Тираж 50 экз. Распространяется бесплатно.</w:t>
      </w:r>
    </w:p>
    <w:p w:rsidR="00170890" w:rsidRPr="00957021" w:rsidRDefault="00170890" w:rsidP="00170890">
      <w:pPr>
        <w:widowControl w:val="0"/>
        <w:jc w:val="center"/>
        <w:rPr>
          <w:b/>
          <w:color w:val="auto"/>
        </w:rPr>
      </w:pPr>
      <w:r w:rsidRPr="00957021">
        <w:rPr>
          <w:b/>
          <w:color w:val="auto"/>
        </w:rPr>
        <w:t> </w:t>
      </w:r>
    </w:p>
    <w:p w:rsidR="00170890" w:rsidRPr="00957021" w:rsidRDefault="00170890" w:rsidP="00170890">
      <w:pPr>
        <w:widowControl w:val="0"/>
        <w:jc w:val="center"/>
        <w:rPr>
          <w:b/>
          <w:color w:val="auto"/>
        </w:rPr>
      </w:pPr>
      <w:r w:rsidRPr="00957021">
        <w:rPr>
          <w:b/>
          <w:color w:val="auto"/>
        </w:rPr>
        <w:t xml:space="preserve">Администрация </w:t>
      </w:r>
    </w:p>
    <w:p w:rsidR="00170890" w:rsidRPr="00957021" w:rsidRDefault="00170890" w:rsidP="00170890">
      <w:pPr>
        <w:widowControl w:val="0"/>
        <w:jc w:val="center"/>
        <w:rPr>
          <w:b/>
          <w:color w:val="auto"/>
        </w:rPr>
      </w:pPr>
      <w:r w:rsidRPr="00957021">
        <w:rPr>
          <w:b/>
          <w:color w:val="auto"/>
        </w:rPr>
        <w:t>Комсомольского муниципального района</w:t>
      </w:r>
    </w:p>
    <w:p w:rsidR="00170890" w:rsidRPr="00957021" w:rsidRDefault="00170890" w:rsidP="00170890">
      <w:pPr>
        <w:widowControl w:val="0"/>
        <w:jc w:val="center"/>
        <w:rPr>
          <w:b/>
          <w:color w:val="auto"/>
        </w:rPr>
      </w:pPr>
      <w:r w:rsidRPr="00957021">
        <w:rPr>
          <w:b/>
          <w:color w:val="auto"/>
        </w:rPr>
        <w:t>Ивановской области</w:t>
      </w:r>
    </w:p>
    <w:p w:rsidR="00170890" w:rsidRPr="00957021" w:rsidRDefault="00170890" w:rsidP="00170890">
      <w:pPr>
        <w:widowControl w:val="0"/>
        <w:jc w:val="center"/>
        <w:rPr>
          <w:b/>
          <w:color w:val="auto"/>
        </w:rPr>
      </w:pPr>
      <w:r w:rsidRPr="00957021">
        <w:rPr>
          <w:b/>
          <w:color w:val="auto"/>
        </w:rPr>
        <w:t> </w:t>
      </w:r>
    </w:p>
    <w:p w:rsidR="00170890" w:rsidRPr="00957021" w:rsidRDefault="00170890" w:rsidP="00170890">
      <w:pPr>
        <w:widowControl w:val="0"/>
        <w:jc w:val="center"/>
        <w:rPr>
          <w:b/>
          <w:color w:val="auto"/>
        </w:rPr>
      </w:pPr>
      <w:r w:rsidRPr="00957021">
        <w:rPr>
          <w:b/>
          <w:color w:val="auto"/>
        </w:rPr>
        <w:t>Индекс: 155150</w:t>
      </w:r>
    </w:p>
    <w:p w:rsidR="00170890" w:rsidRPr="00957021" w:rsidRDefault="00170890" w:rsidP="00170890">
      <w:pPr>
        <w:widowControl w:val="0"/>
        <w:jc w:val="center"/>
        <w:rPr>
          <w:b/>
          <w:color w:val="auto"/>
        </w:rPr>
      </w:pPr>
      <w:r w:rsidRPr="00957021">
        <w:rPr>
          <w:b/>
          <w:color w:val="auto"/>
        </w:rPr>
        <w:t>Ивановская область,</w:t>
      </w:r>
    </w:p>
    <w:p w:rsidR="00170890" w:rsidRPr="00957021" w:rsidRDefault="00170890" w:rsidP="00170890">
      <w:pPr>
        <w:widowControl w:val="0"/>
        <w:jc w:val="center"/>
        <w:rPr>
          <w:b/>
          <w:color w:val="auto"/>
        </w:rPr>
      </w:pPr>
      <w:r w:rsidRPr="00957021">
        <w:rPr>
          <w:b/>
          <w:color w:val="auto"/>
        </w:rPr>
        <w:t>г.Комсомольск,</w:t>
      </w:r>
    </w:p>
    <w:p w:rsidR="00170890" w:rsidRPr="00957021" w:rsidRDefault="00170890" w:rsidP="00170890">
      <w:pPr>
        <w:widowControl w:val="0"/>
        <w:jc w:val="center"/>
        <w:rPr>
          <w:b/>
          <w:color w:val="auto"/>
        </w:rPr>
      </w:pPr>
      <w:r w:rsidRPr="00957021">
        <w:rPr>
          <w:b/>
          <w:color w:val="auto"/>
        </w:rPr>
        <w:t>ул.50 лет ВЛКСМ, д.2</w:t>
      </w:r>
    </w:p>
    <w:p w:rsidR="00170890" w:rsidRPr="00957021" w:rsidRDefault="00170890" w:rsidP="00170890">
      <w:pPr>
        <w:widowControl w:val="0"/>
        <w:jc w:val="center"/>
        <w:rPr>
          <w:b/>
          <w:color w:val="auto"/>
        </w:rPr>
      </w:pPr>
      <w:r w:rsidRPr="00957021">
        <w:rPr>
          <w:b/>
          <w:color w:val="auto"/>
        </w:rPr>
        <w:t xml:space="preserve">Тел.: 8 (49352) </w:t>
      </w:r>
      <w:r w:rsidR="002A4149" w:rsidRPr="00957021">
        <w:rPr>
          <w:b/>
          <w:color w:val="auto"/>
        </w:rPr>
        <w:t>4</w:t>
      </w:r>
      <w:r w:rsidRPr="00957021">
        <w:rPr>
          <w:b/>
          <w:color w:val="auto"/>
        </w:rPr>
        <w:t>-11-78</w:t>
      </w:r>
    </w:p>
    <w:p w:rsidR="001D2250" w:rsidRPr="00957021" w:rsidRDefault="00170890" w:rsidP="004B5C47">
      <w:pPr>
        <w:widowControl w:val="0"/>
        <w:jc w:val="center"/>
        <w:rPr>
          <w:color w:val="auto"/>
          <w:lang w:val="en-US"/>
        </w:rPr>
      </w:pPr>
      <w:r w:rsidRPr="00957021">
        <w:rPr>
          <w:b/>
          <w:color w:val="auto"/>
          <w:lang w:val="en-US"/>
        </w:rPr>
        <w:t>E-mail: admin.komsomolsk@mail.ru</w:t>
      </w:r>
    </w:p>
    <w:p w:rsidR="00957021" w:rsidRPr="00957021" w:rsidRDefault="00957021">
      <w:pPr>
        <w:widowControl w:val="0"/>
        <w:jc w:val="center"/>
        <w:rPr>
          <w:color w:val="auto"/>
          <w:lang w:val="en-US"/>
        </w:rPr>
      </w:pPr>
    </w:p>
    <w:sectPr w:rsidR="00957021" w:rsidRPr="00957021" w:rsidSect="00023416">
      <w:headerReference w:type="default" r:id="rId22"/>
      <w:footerReference w:type="default" r:id="rId23"/>
      <w:footerReference w:type="first" r:id="rId24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11A" w:rsidRDefault="0003611A" w:rsidP="00C66F05">
      <w:r>
        <w:separator/>
      </w:r>
    </w:p>
  </w:endnote>
  <w:endnote w:type="continuationSeparator" w:id="1">
    <w:p w:rsidR="0003611A" w:rsidRDefault="0003611A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7682"/>
    </w:sdtPr>
    <w:sdtContent>
      <w:p w:rsidR="00C47861" w:rsidRDefault="00845FA8">
        <w:pPr>
          <w:pStyle w:val="ac"/>
        </w:pPr>
        <w:fldSimple w:instr=" PAGE   \* MERGEFORMAT ">
          <w:r w:rsidR="00957021">
            <w:rPr>
              <w:noProof/>
            </w:rPr>
            <w:t>2</w:t>
          </w:r>
        </w:fldSimple>
      </w:p>
    </w:sdtContent>
  </w:sdt>
  <w:p w:rsidR="00C47861" w:rsidRDefault="00C4786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61" w:rsidRDefault="00845FA8">
    <w:pPr>
      <w:pStyle w:val="ac"/>
      <w:jc w:val="right"/>
    </w:pPr>
    <w:fldSimple w:instr=" PAGE   \* MERGEFORMAT ">
      <w:r w:rsidR="00957021">
        <w:rPr>
          <w:noProof/>
        </w:rPr>
        <w:t>29</w:t>
      </w:r>
    </w:fldSimple>
  </w:p>
  <w:p w:rsidR="00C47861" w:rsidRDefault="00C4786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61" w:rsidRDefault="00845FA8">
    <w:pPr>
      <w:pStyle w:val="ac"/>
      <w:jc w:val="right"/>
    </w:pPr>
    <w:fldSimple w:instr=" PAGE   \* MERGEFORMAT ">
      <w:r w:rsidR="00C47861">
        <w:rPr>
          <w:noProof/>
        </w:rPr>
        <w:t>39</w:t>
      </w:r>
    </w:fldSimple>
  </w:p>
  <w:p w:rsidR="00C47861" w:rsidRDefault="00C4786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11A" w:rsidRDefault="0003611A" w:rsidP="00C66F05">
      <w:r>
        <w:separator/>
      </w:r>
    </w:p>
  </w:footnote>
  <w:footnote w:type="continuationSeparator" w:id="1">
    <w:p w:rsidR="0003611A" w:rsidRDefault="0003611A" w:rsidP="00C6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61" w:rsidRPr="00736CEA" w:rsidRDefault="00C47861" w:rsidP="00E13589">
    <w:pPr>
      <w:pStyle w:val="aa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3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5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09D613C"/>
    <w:multiLevelType w:val="hybridMultilevel"/>
    <w:tmpl w:val="70841BFE"/>
    <w:lvl w:ilvl="0" w:tplc="678E09EA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375F70F9"/>
    <w:multiLevelType w:val="hybridMultilevel"/>
    <w:tmpl w:val="D47A0164"/>
    <w:lvl w:ilvl="0" w:tplc="A6B63AD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6A516B9F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5043D"/>
    <w:multiLevelType w:val="hybridMultilevel"/>
    <w:tmpl w:val="2C3ECCD6"/>
    <w:lvl w:ilvl="0" w:tplc="CE46139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ED6376"/>
    <w:multiLevelType w:val="hybridMultilevel"/>
    <w:tmpl w:val="C6D096C0"/>
    <w:lvl w:ilvl="0" w:tplc="B01480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D165804">
      <w:numFmt w:val="none"/>
      <w:lvlText w:val=""/>
      <w:lvlJc w:val="left"/>
      <w:pPr>
        <w:tabs>
          <w:tab w:val="num" w:pos="360"/>
        </w:tabs>
      </w:pPr>
    </w:lvl>
    <w:lvl w:ilvl="2" w:tplc="153CF02E">
      <w:numFmt w:val="none"/>
      <w:lvlText w:val=""/>
      <w:lvlJc w:val="left"/>
      <w:pPr>
        <w:tabs>
          <w:tab w:val="num" w:pos="360"/>
        </w:tabs>
      </w:pPr>
    </w:lvl>
    <w:lvl w:ilvl="3" w:tplc="CB82DD08">
      <w:numFmt w:val="none"/>
      <w:lvlText w:val=""/>
      <w:lvlJc w:val="left"/>
      <w:pPr>
        <w:tabs>
          <w:tab w:val="num" w:pos="360"/>
        </w:tabs>
      </w:pPr>
    </w:lvl>
    <w:lvl w:ilvl="4" w:tplc="3FB2E67E">
      <w:numFmt w:val="none"/>
      <w:lvlText w:val=""/>
      <w:lvlJc w:val="left"/>
      <w:pPr>
        <w:tabs>
          <w:tab w:val="num" w:pos="360"/>
        </w:tabs>
      </w:pPr>
    </w:lvl>
    <w:lvl w:ilvl="5" w:tplc="0D885728">
      <w:numFmt w:val="none"/>
      <w:lvlText w:val=""/>
      <w:lvlJc w:val="left"/>
      <w:pPr>
        <w:tabs>
          <w:tab w:val="num" w:pos="360"/>
        </w:tabs>
      </w:pPr>
    </w:lvl>
    <w:lvl w:ilvl="6" w:tplc="FC5AA15C">
      <w:numFmt w:val="none"/>
      <w:lvlText w:val=""/>
      <w:lvlJc w:val="left"/>
      <w:pPr>
        <w:tabs>
          <w:tab w:val="num" w:pos="360"/>
        </w:tabs>
      </w:pPr>
    </w:lvl>
    <w:lvl w:ilvl="7" w:tplc="C35C2BE2">
      <w:numFmt w:val="none"/>
      <w:lvlText w:val=""/>
      <w:lvlJc w:val="left"/>
      <w:pPr>
        <w:tabs>
          <w:tab w:val="num" w:pos="360"/>
        </w:tabs>
      </w:pPr>
    </w:lvl>
    <w:lvl w:ilvl="8" w:tplc="F3E072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7321A75"/>
    <w:multiLevelType w:val="multilevel"/>
    <w:tmpl w:val="C2002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9">
    <w:nsid w:val="7C9C36FE"/>
    <w:multiLevelType w:val="hybridMultilevel"/>
    <w:tmpl w:val="2E76BE98"/>
    <w:lvl w:ilvl="0" w:tplc="0760466A">
      <w:start w:val="1"/>
      <w:numFmt w:val="decimal"/>
      <w:lvlText w:val="2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7F0537"/>
    <w:multiLevelType w:val="multilevel"/>
    <w:tmpl w:val="91481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4"/>
  </w:num>
  <w:num w:numId="14">
    <w:abstractNumId w:val="9"/>
  </w:num>
  <w:num w:numId="15">
    <w:abstractNumId w:val="28"/>
  </w:num>
  <w:num w:numId="16">
    <w:abstractNumId w:val="20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9"/>
  </w:num>
  <w:num w:numId="21">
    <w:abstractNumId w:val="23"/>
  </w:num>
  <w:num w:numId="22">
    <w:abstractNumId w:val="2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48834"/>
  </w:hdrShapeDefaults>
  <w:footnotePr>
    <w:footnote w:id="0"/>
    <w:footnote w:id="1"/>
  </w:footnotePr>
  <w:endnotePr>
    <w:endnote w:id="0"/>
    <w:endnote w:id="1"/>
  </w:endnotePr>
  <w:compat/>
  <w:rsids>
    <w:rsidRoot w:val="006A20AD"/>
    <w:rsid w:val="000014ED"/>
    <w:rsid w:val="00003431"/>
    <w:rsid w:val="000036D6"/>
    <w:rsid w:val="00007EBB"/>
    <w:rsid w:val="00010AA6"/>
    <w:rsid w:val="00010EE4"/>
    <w:rsid w:val="000150F9"/>
    <w:rsid w:val="00015382"/>
    <w:rsid w:val="00015A6C"/>
    <w:rsid w:val="0002143B"/>
    <w:rsid w:val="00023416"/>
    <w:rsid w:val="000275C9"/>
    <w:rsid w:val="000277AC"/>
    <w:rsid w:val="000324B1"/>
    <w:rsid w:val="0003611A"/>
    <w:rsid w:val="0004171B"/>
    <w:rsid w:val="00046DDF"/>
    <w:rsid w:val="00051D91"/>
    <w:rsid w:val="000524C4"/>
    <w:rsid w:val="000524DA"/>
    <w:rsid w:val="000531BE"/>
    <w:rsid w:val="0005401C"/>
    <w:rsid w:val="00055F8F"/>
    <w:rsid w:val="00056C01"/>
    <w:rsid w:val="0006134E"/>
    <w:rsid w:val="00065271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781"/>
    <w:rsid w:val="000B7411"/>
    <w:rsid w:val="000C35BA"/>
    <w:rsid w:val="000C4822"/>
    <w:rsid w:val="000C50F9"/>
    <w:rsid w:val="000C60FA"/>
    <w:rsid w:val="000C6746"/>
    <w:rsid w:val="000D0106"/>
    <w:rsid w:val="000D0EE3"/>
    <w:rsid w:val="000D2161"/>
    <w:rsid w:val="000D3AA9"/>
    <w:rsid w:val="000D42B8"/>
    <w:rsid w:val="000D57E1"/>
    <w:rsid w:val="000D5E9F"/>
    <w:rsid w:val="000D6416"/>
    <w:rsid w:val="000F23CE"/>
    <w:rsid w:val="000F23D8"/>
    <w:rsid w:val="000F4A43"/>
    <w:rsid w:val="000F7663"/>
    <w:rsid w:val="0010121E"/>
    <w:rsid w:val="00101B5B"/>
    <w:rsid w:val="00101FE1"/>
    <w:rsid w:val="00102C1D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145E"/>
    <w:rsid w:val="001662BC"/>
    <w:rsid w:val="00170890"/>
    <w:rsid w:val="0017406F"/>
    <w:rsid w:val="00174B54"/>
    <w:rsid w:val="00177D34"/>
    <w:rsid w:val="001818FD"/>
    <w:rsid w:val="00182954"/>
    <w:rsid w:val="00186829"/>
    <w:rsid w:val="00190C92"/>
    <w:rsid w:val="00191C18"/>
    <w:rsid w:val="0019501A"/>
    <w:rsid w:val="00195AF0"/>
    <w:rsid w:val="00197153"/>
    <w:rsid w:val="001A05F7"/>
    <w:rsid w:val="001A3985"/>
    <w:rsid w:val="001A3B5F"/>
    <w:rsid w:val="001A6414"/>
    <w:rsid w:val="001C19CC"/>
    <w:rsid w:val="001C6392"/>
    <w:rsid w:val="001C79CC"/>
    <w:rsid w:val="001D00C0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0DAD"/>
    <w:rsid w:val="001E1748"/>
    <w:rsid w:val="001F0AAE"/>
    <w:rsid w:val="001F112C"/>
    <w:rsid w:val="001F38C1"/>
    <w:rsid w:val="001F5A1F"/>
    <w:rsid w:val="00200765"/>
    <w:rsid w:val="00203A20"/>
    <w:rsid w:val="00204282"/>
    <w:rsid w:val="00204A89"/>
    <w:rsid w:val="00207B76"/>
    <w:rsid w:val="00213E09"/>
    <w:rsid w:val="0021550A"/>
    <w:rsid w:val="00215885"/>
    <w:rsid w:val="002162D6"/>
    <w:rsid w:val="002170D7"/>
    <w:rsid w:val="00221007"/>
    <w:rsid w:val="00221257"/>
    <w:rsid w:val="00222441"/>
    <w:rsid w:val="00225BFE"/>
    <w:rsid w:val="0023197E"/>
    <w:rsid w:val="00232706"/>
    <w:rsid w:val="00233008"/>
    <w:rsid w:val="0023334C"/>
    <w:rsid w:val="002338FB"/>
    <w:rsid w:val="00235AD7"/>
    <w:rsid w:val="0024154C"/>
    <w:rsid w:val="0024763E"/>
    <w:rsid w:val="00252D34"/>
    <w:rsid w:val="00262E92"/>
    <w:rsid w:val="002641ED"/>
    <w:rsid w:val="002656D3"/>
    <w:rsid w:val="00270BFA"/>
    <w:rsid w:val="00271884"/>
    <w:rsid w:val="002723F9"/>
    <w:rsid w:val="0027775B"/>
    <w:rsid w:val="002804F2"/>
    <w:rsid w:val="00282536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D2F"/>
    <w:rsid w:val="002A2F78"/>
    <w:rsid w:val="002A3AE2"/>
    <w:rsid w:val="002A4149"/>
    <w:rsid w:val="002A658D"/>
    <w:rsid w:val="002A7B0D"/>
    <w:rsid w:val="002B26F5"/>
    <w:rsid w:val="002B59A5"/>
    <w:rsid w:val="002B68C2"/>
    <w:rsid w:val="002B750E"/>
    <w:rsid w:val="002C2908"/>
    <w:rsid w:val="002C753D"/>
    <w:rsid w:val="002D7ACB"/>
    <w:rsid w:val="002E0891"/>
    <w:rsid w:val="002E277D"/>
    <w:rsid w:val="002E373D"/>
    <w:rsid w:val="002F2B98"/>
    <w:rsid w:val="002F2C7B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7A93"/>
    <w:rsid w:val="00320B7B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2092"/>
    <w:rsid w:val="00383FFB"/>
    <w:rsid w:val="00385977"/>
    <w:rsid w:val="00385AA0"/>
    <w:rsid w:val="00390548"/>
    <w:rsid w:val="00392A3C"/>
    <w:rsid w:val="00393228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B754F"/>
    <w:rsid w:val="003C1DAE"/>
    <w:rsid w:val="003C3AFD"/>
    <w:rsid w:val="003C53E7"/>
    <w:rsid w:val="003C6FD9"/>
    <w:rsid w:val="003D043E"/>
    <w:rsid w:val="003D0D5A"/>
    <w:rsid w:val="003D2102"/>
    <w:rsid w:val="003D263D"/>
    <w:rsid w:val="003D4EFE"/>
    <w:rsid w:val="003D4FB8"/>
    <w:rsid w:val="003D659B"/>
    <w:rsid w:val="003E0BE0"/>
    <w:rsid w:val="003E2E77"/>
    <w:rsid w:val="003E3899"/>
    <w:rsid w:val="003E6CBE"/>
    <w:rsid w:val="003F0336"/>
    <w:rsid w:val="003F1CB6"/>
    <w:rsid w:val="003F22D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412BF"/>
    <w:rsid w:val="004436BB"/>
    <w:rsid w:val="00446D8E"/>
    <w:rsid w:val="004544D4"/>
    <w:rsid w:val="00456F00"/>
    <w:rsid w:val="0046022A"/>
    <w:rsid w:val="004643B8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0A85"/>
    <w:rsid w:val="00483056"/>
    <w:rsid w:val="00484BDE"/>
    <w:rsid w:val="00484DB4"/>
    <w:rsid w:val="0048662E"/>
    <w:rsid w:val="00490378"/>
    <w:rsid w:val="00494133"/>
    <w:rsid w:val="004955BF"/>
    <w:rsid w:val="00495680"/>
    <w:rsid w:val="0049780F"/>
    <w:rsid w:val="00497E3A"/>
    <w:rsid w:val="004A03A9"/>
    <w:rsid w:val="004A04B6"/>
    <w:rsid w:val="004A2C8F"/>
    <w:rsid w:val="004A3313"/>
    <w:rsid w:val="004A4CFF"/>
    <w:rsid w:val="004A6503"/>
    <w:rsid w:val="004A6CDC"/>
    <w:rsid w:val="004B1A7E"/>
    <w:rsid w:val="004B32AE"/>
    <w:rsid w:val="004B3C0D"/>
    <w:rsid w:val="004B5C47"/>
    <w:rsid w:val="004C0F67"/>
    <w:rsid w:val="004C21B1"/>
    <w:rsid w:val="004C4E10"/>
    <w:rsid w:val="004C5037"/>
    <w:rsid w:val="004C7CF8"/>
    <w:rsid w:val="004D00ED"/>
    <w:rsid w:val="004D36BD"/>
    <w:rsid w:val="004D76A1"/>
    <w:rsid w:val="004E1C55"/>
    <w:rsid w:val="004E433E"/>
    <w:rsid w:val="004E5E5E"/>
    <w:rsid w:val="004E722C"/>
    <w:rsid w:val="004E7368"/>
    <w:rsid w:val="004F0B67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2770"/>
    <w:rsid w:val="0053388E"/>
    <w:rsid w:val="00543C7A"/>
    <w:rsid w:val="005466CC"/>
    <w:rsid w:val="005501A8"/>
    <w:rsid w:val="00550AD7"/>
    <w:rsid w:val="00554EF0"/>
    <w:rsid w:val="00566AE8"/>
    <w:rsid w:val="00567680"/>
    <w:rsid w:val="00567FE3"/>
    <w:rsid w:val="00576C31"/>
    <w:rsid w:val="005778EF"/>
    <w:rsid w:val="005804B2"/>
    <w:rsid w:val="0058153E"/>
    <w:rsid w:val="00582BB3"/>
    <w:rsid w:val="0058606E"/>
    <w:rsid w:val="00586C4F"/>
    <w:rsid w:val="00593531"/>
    <w:rsid w:val="00594B5A"/>
    <w:rsid w:val="005A0533"/>
    <w:rsid w:val="005A0E54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F11FE"/>
    <w:rsid w:val="005F14AF"/>
    <w:rsid w:val="00602C37"/>
    <w:rsid w:val="0060484A"/>
    <w:rsid w:val="00604CF5"/>
    <w:rsid w:val="0061030D"/>
    <w:rsid w:val="00612637"/>
    <w:rsid w:val="00616AD9"/>
    <w:rsid w:val="006173C6"/>
    <w:rsid w:val="00617C9B"/>
    <w:rsid w:val="00622B5B"/>
    <w:rsid w:val="006238A5"/>
    <w:rsid w:val="006240D4"/>
    <w:rsid w:val="00625C34"/>
    <w:rsid w:val="006273E2"/>
    <w:rsid w:val="0062744B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7A67"/>
    <w:rsid w:val="006801EE"/>
    <w:rsid w:val="00681202"/>
    <w:rsid w:val="0068148D"/>
    <w:rsid w:val="00685424"/>
    <w:rsid w:val="00686591"/>
    <w:rsid w:val="00686AC1"/>
    <w:rsid w:val="00686C45"/>
    <w:rsid w:val="00687AAC"/>
    <w:rsid w:val="006911ED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4A64"/>
    <w:rsid w:val="006D06CB"/>
    <w:rsid w:val="006D1750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704D24"/>
    <w:rsid w:val="00705F70"/>
    <w:rsid w:val="00707136"/>
    <w:rsid w:val="007171E2"/>
    <w:rsid w:val="00721D09"/>
    <w:rsid w:val="00723D8E"/>
    <w:rsid w:val="00724A1B"/>
    <w:rsid w:val="00725C5B"/>
    <w:rsid w:val="00726AEF"/>
    <w:rsid w:val="0073334A"/>
    <w:rsid w:val="00733607"/>
    <w:rsid w:val="00734923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A57AA"/>
    <w:rsid w:val="007A6396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C70F2"/>
    <w:rsid w:val="007D003A"/>
    <w:rsid w:val="007D22E5"/>
    <w:rsid w:val="007D3C29"/>
    <w:rsid w:val="007D3EA3"/>
    <w:rsid w:val="007D6EFF"/>
    <w:rsid w:val="007E0D52"/>
    <w:rsid w:val="007E5B1E"/>
    <w:rsid w:val="007F0426"/>
    <w:rsid w:val="007F2DDF"/>
    <w:rsid w:val="007F6463"/>
    <w:rsid w:val="007F716C"/>
    <w:rsid w:val="00805409"/>
    <w:rsid w:val="00805C6A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0824"/>
    <w:rsid w:val="00845FA8"/>
    <w:rsid w:val="00846FBE"/>
    <w:rsid w:val="008509BB"/>
    <w:rsid w:val="008512AC"/>
    <w:rsid w:val="008531CE"/>
    <w:rsid w:val="008608F2"/>
    <w:rsid w:val="00860F41"/>
    <w:rsid w:val="00863EB2"/>
    <w:rsid w:val="008649A9"/>
    <w:rsid w:val="0087091C"/>
    <w:rsid w:val="00872925"/>
    <w:rsid w:val="008730FB"/>
    <w:rsid w:val="00873CB7"/>
    <w:rsid w:val="00875009"/>
    <w:rsid w:val="00876068"/>
    <w:rsid w:val="008821DF"/>
    <w:rsid w:val="00882EEB"/>
    <w:rsid w:val="00883356"/>
    <w:rsid w:val="00890280"/>
    <w:rsid w:val="00890292"/>
    <w:rsid w:val="00890392"/>
    <w:rsid w:val="008A2140"/>
    <w:rsid w:val="008A56A6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4BFA"/>
    <w:rsid w:val="008D7880"/>
    <w:rsid w:val="008E2601"/>
    <w:rsid w:val="008E562B"/>
    <w:rsid w:val="008F12B3"/>
    <w:rsid w:val="008F15AB"/>
    <w:rsid w:val="008F1D5F"/>
    <w:rsid w:val="008F72ED"/>
    <w:rsid w:val="0090187D"/>
    <w:rsid w:val="009035ED"/>
    <w:rsid w:val="009056FF"/>
    <w:rsid w:val="009059B3"/>
    <w:rsid w:val="009105EF"/>
    <w:rsid w:val="00910C5E"/>
    <w:rsid w:val="00912879"/>
    <w:rsid w:val="00915087"/>
    <w:rsid w:val="00915DF3"/>
    <w:rsid w:val="0091657B"/>
    <w:rsid w:val="00924EE1"/>
    <w:rsid w:val="009254E1"/>
    <w:rsid w:val="00927B21"/>
    <w:rsid w:val="00930277"/>
    <w:rsid w:val="00931DCE"/>
    <w:rsid w:val="0093271F"/>
    <w:rsid w:val="009335EA"/>
    <w:rsid w:val="00935AF5"/>
    <w:rsid w:val="00937B16"/>
    <w:rsid w:val="0094158D"/>
    <w:rsid w:val="00941D40"/>
    <w:rsid w:val="00942047"/>
    <w:rsid w:val="009427F6"/>
    <w:rsid w:val="00945A59"/>
    <w:rsid w:val="00951054"/>
    <w:rsid w:val="00953507"/>
    <w:rsid w:val="00956BC0"/>
    <w:rsid w:val="00957021"/>
    <w:rsid w:val="009634DB"/>
    <w:rsid w:val="00964829"/>
    <w:rsid w:val="00964DB3"/>
    <w:rsid w:val="0096646E"/>
    <w:rsid w:val="00970EF9"/>
    <w:rsid w:val="00971696"/>
    <w:rsid w:val="00972569"/>
    <w:rsid w:val="00972ABF"/>
    <w:rsid w:val="00972C53"/>
    <w:rsid w:val="0097386C"/>
    <w:rsid w:val="009757D4"/>
    <w:rsid w:val="00975CD0"/>
    <w:rsid w:val="00980141"/>
    <w:rsid w:val="00984D0B"/>
    <w:rsid w:val="00986BE0"/>
    <w:rsid w:val="00990F24"/>
    <w:rsid w:val="009915D1"/>
    <w:rsid w:val="00991D93"/>
    <w:rsid w:val="00992610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E15D4"/>
    <w:rsid w:val="009E31C6"/>
    <w:rsid w:val="009F39D9"/>
    <w:rsid w:val="009F6DB8"/>
    <w:rsid w:val="00A000B8"/>
    <w:rsid w:val="00A006E4"/>
    <w:rsid w:val="00A0351E"/>
    <w:rsid w:val="00A03F26"/>
    <w:rsid w:val="00A0543B"/>
    <w:rsid w:val="00A1149F"/>
    <w:rsid w:val="00A11552"/>
    <w:rsid w:val="00A12AFE"/>
    <w:rsid w:val="00A12E71"/>
    <w:rsid w:val="00A14682"/>
    <w:rsid w:val="00A14C2D"/>
    <w:rsid w:val="00A16544"/>
    <w:rsid w:val="00A205E4"/>
    <w:rsid w:val="00A20B8A"/>
    <w:rsid w:val="00A23BBB"/>
    <w:rsid w:val="00A31439"/>
    <w:rsid w:val="00A32AE1"/>
    <w:rsid w:val="00A32B72"/>
    <w:rsid w:val="00A4093F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4C8B"/>
    <w:rsid w:val="00A55936"/>
    <w:rsid w:val="00A6232E"/>
    <w:rsid w:val="00A65A06"/>
    <w:rsid w:val="00A73C54"/>
    <w:rsid w:val="00A760CC"/>
    <w:rsid w:val="00A84D4B"/>
    <w:rsid w:val="00A8597C"/>
    <w:rsid w:val="00A87677"/>
    <w:rsid w:val="00A90CE8"/>
    <w:rsid w:val="00A91E5F"/>
    <w:rsid w:val="00A92B86"/>
    <w:rsid w:val="00A92D02"/>
    <w:rsid w:val="00A9518D"/>
    <w:rsid w:val="00A95D9C"/>
    <w:rsid w:val="00A97E13"/>
    <w:rsid w:val="00AA50CB"/>
    <w:rsid w:val="00AA773C"/>
    <w:rsid w:val="00AB1BDF"/>
    <w:rsid w:val="00AB388A"/>
    <w:rsid w:val="00AB6BCE"/>
    <w:rsid w:val="00AB71C8"/>
    <w:rsid w:val="00AC4ED2"/>
    <w:rsid w:val="00AC6905"/>
    <w:rsid w:val="00AC7D8F"/>
    <w:rsid w:val="00AD02C0"/>
    <w:rsid w:val="00AD7EAD"/>
    <w:rsid w:val="00AE3754"/>
    <w:rsid w:val="00AE6529"/>
    <w:rsid w:val="00AF36F8"/>
    <w:rsid w:val="00AF4CA9"/>
    <w:rsid w:val="00AF4D20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725C"/>
    <w:rsid w:val="00B40028"/>
    <w:rsid w:val="00B43A35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2C7"/>
    <w:rsid w:val="00B538D2"/>
    <w:rsid w:val="00B54FBF"/>
    <w:rsid w:val="00B5537B"/>
    <w:rsid w:val="00B5689D"/>
    <w:rsid w:val="00B577EF"/>
    <w:rsid w:val="00B61E0E"/>
    <w:rsid w:val="00B62DB3"/>
    <w:rsid w:val="00B65975"/>
    <w:rsid w:val="00B7228F"/>
    <w:rsid w:val="00B7318F"/>
    <w:rsid w:val="00B751BA"/>
    <w:rsid w:val="00B767AB"/>
    <w:rsid w:val="00B77185"/>
    <w:rsid w:val="00B77689"/>
    <w:rsid w:val="00B80C99"/>
    <w:rsid w:val="00B83FD2"/>
    <w:rsid w:val="00B8478D"/>
    <w:rsid w:val="00B84F80"/>
    <w:rsid w:val="00B87B21"/>
    <w:rsid w:val="00B95DFC"/>
    <w:rsid w:val="00B96DEF"/>
    <w:rsid w:val="00B97B7B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1F11"/>
    <w:rsid w:val="00BC2072"/>
    <w:rsid w:val="00BC2EBD"/>
    <w:rsid w:val="00BC4821"/>
    <w:rsid w:val="00BD2654"/>
    <w:rsid w:val="00BD414C"/>
    <w:rsid w:val="00BD41AC"/>
    <w:rsid w:val="00BD4CBB"/>
    <w:rsid w:val="00BD4F30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C00572"/>
    <w:rsid w:val="00C0118C"/>
    <w:rsid w:val="00C072E5"/>
    <w:rsid w:val="00C12972"/>
    <w:rsid w:val="00C12A72"/>
    <w:rsid w:val="00C153ED"/>
    <w:rsid w:val="00C1621B"/>
    <w:rsid w:val="00C1669D"/>
    <w:rsid w:val="00C209F0"/>
    <w:rsid w:val="00C26C22"/>
    <w:rsid w:val="00C31DDE"/>
    <w:rsid w:val="00C3495E"/>
    <w:rsid w:val="00C37DE9"/>
    <w:rsid w:val="00C43ABE"/>
    <w:rsid w:val="00C47861"/>
    <w:rsid w:val="00C51708"/>
    <w:rsid w:val="00C5185D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5A59"/>
    <w:rsid w:val="00C767C6"/>
    <w:rsid w:val="00C7683E"/>
    <w:rsid w:val="00C7712D"/>
    <w:rsid w:val="00C772D1"/>
    <w:rsid w:val="00C84D3E"/>
    <w:rsid w:val="00C90F0A"/>
    <w:rsid w:val="00C915CE"/>
    <w:rsid w:val="00C93264"/>
    <w:rsid w:val="00C96552"/>
    <w:rsid w:val="00C9796E"/>
    <w:rsid w:val="00CA095A"/>
    <w:rsid w:val="00CA5F53"/>
    <w:rsid w:val="00CB0EC3"/>
    <w:rsid w:val="00CB4F80"/>
    <w:rsid w:val="00CD3844"/>
    <w:rsid w:val="00CD49DF"/>
    <w:rsid w:val="00CD53E1"/>
    <w:rsid w:val="00CE7135"/>
    <w:rsid w:val="00CF0202"/>
    <w:rsid w:val="00CF7E11"/>
    <w:rsid w:val="00D0424F"/>
    <w:rsid w:val="00D04E8B"/>
    <w:rsid w:val="00D070B7"/>
    <w:rsid w:val="00D07A12"/>
    <w:rsid w:val="00D10C0A"/>
    <w:rsid w:val="00D115BA"/>
    <w:rsid w:val="00D12C91"/>
    <w:rsid w:val="00D131B9"/>
    <w:rsid w:val="00D147FF"/>
    <w:rsid w:val="00D163D4"/>
    <w:rsid w:val="00D168EB"/>
    <w:rsid w:val="00D2219D"/>
    <w:rsid w:val="00D2257D"/>
    <w:rsid w:val="00D24749"/>
    <w:rsid w:val="00D25B4E"/>
    <w:rsid w:val="00D262C1"/>
    <w:rsid w:val="00D30835"/>
    <w:rsid w:val="00D31ACC"/>
    <w:rsid w:val="00D31E78"/>
    <w:rsid w:val="00D327F1"/>
    <w:rsid w:val="00D34275"/>
    <w:rsid w:val="00D363AE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73594"/>
    <w:rsid w:val="00D74F38"/>
    <w:rsid w:val="00D752E8"/>
    <w:rsid w:val="00D867F7"/>
    <w:rsid w:val="00D87F13"/>
    <w:rsid w:val="00D904DD"/>
    <w:rsid w:val="00DA24FC"/>
    <w:rsid w:val="00DA3E57"/>
    <w:rsid w:val="00DA4CB1"/>
    <w:rsid w:val="00DB1E1D"/>
    <w:rsid w:val="00DB3849"/>
    <w:rsid w:val="00DB51D1"/>
    <w:rsid w:val="00DB5B2A"/>
    <w:rsid w:val="00DB72E3"/>
    <w:rsid w:val="00DC234B"/>
    <w:rsid w:val="00DC3D3F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E07005"/>
    <w:rsid w:val="00E112CE"/>
    <w:rsid w:val="00E11F70"/>
    <w:rsid w:val="00E13589"/>
    <w:rsid w:val="00E16B4F"/>
    <w:rsid w:val="00E211AE"/>
    <w:rsid w:val="00E24C22"/>
    <w:rsid w:val="00E27B7D"/>
    <w:rsid w:val="00E27C17"/>
    <w:rsid w:val="00E317ED"/>
    <w:rsid w:val="00E34C01"/>
    <w:rsid w:val="00E352EA"/>
    <w:rsid w:val="00E404F3"/>
    <w:rsid w:val="00E47908"/>
    <w:rsid w:val="00E50190"/>
    <w:rsid w:val="00E566B0"/>
    <w:rsid w:val="00E61CA4"/>
    <w:rsid w:val="00E61D84"/>
    <w:rsid w:val="00E66E08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7734"/>
    <w:rsid w:val="00EC0DEC"/>
    <w:rsid w:val="00EC135D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07BC"/>
    <w:rsid w:val="00EF4BC9"/>
    <w:rsid w:val="00F00E28"/>
    <w:rsid w:val="00F01EFE"/>
    <w:rsid w:val="00F02C54"/>
    <w:rsid w:val="00F02E1A"/>
    <w:rsid w:val="00F044C3"/>
    <w:rsid w:val="00F11D4E"/>
    <w:rsid w:val="00F1470D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50C54"/>
    <w:rsid w:val="00F50DE2"/>
    <w:rsid w:val="00F51E47"/>
    <w:rsid w:val="00F55097"/>
    <w:rsid w:val="00F55968"/>
    <w:rsid w:val="00F57FF1"/>
    <w:rsid w:val="00F6034E"/>
    <w:rsid w:val="00F6256F"/>
    <w:rsid w:val="00F63513"/>
    <w:rsid w:val="00F716C4"/>
    <w:rsid w:val="00F72083"/>
    <w:rsid w:val="00F741D3"/>
    <w:rsid w:val="00F77A33"/>
    <w:rsid w:val="00F805F2"/>
    <w:rsid w:val="00F80887"/>
    <w:rsid w:val="00F81C97"/>
    <w:rsid w:val="00F81D87"/>
    <w:rsid w:val="00F828F0"/>
    <w:rsid w:val="00F84614"/>
    <w:rsid w:val="00F87C03"/>
    <w:rsid w:val="00F952AA"/>
    <w:rsid w:val="00F97F04"/>
    <w:rsid w:val="00FA06C7"/>
    <w:rsid w:val="00FA64B9"/>
    <w:rsid w:val="00FA7386"/>
    <w:rsid w:val="00FA73D8"/>
    <w:rsid w:val="00FA7617"/>
    <w:rsid w:val="00FB6284"/>
    <w:rsid w:val="00FC12C1"/>
    <w:rsid w:val="00FC21CB"/>
    <w:rsid w:val="00FC22FC"/>
    <w:rsid w:val="00FC3D58"/>
    <w:rsid w:val="00FC40BA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note text" w:uiPriority="99"/>
    <w:lsdException w:name="index heading" w:qFormat="1"/>
    <w:lsdException w:name="caption" w:qFormat="1"/>
    <w:lsdException w:name="table of figures" w:uiPriority="99"/>
    <w:lsdException w:name="annotation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99" w:unhideWhenUsed="0" w:qFormat="1"/>
    <w:lsdException w:name="Default Paragraph Font" w:uiPriority="1"/>
    <w:lsdException w:name="Body Text" w:uiPriority="99" w:qFormat="1"/>
    <w:lsdException w:name="Subtitle" w:semiHidden="0" w:unhideWhenUsed="0" w:qFormat="1"/>
    <w:lsdException w:name="Body Text 2" w:qFormat="1"/>
    <w:lsdException w:name="Body Text 3" w:uiPriority="99" w:qFormat="1"/>
    <w:lsdException w:name="Body Text Indent 2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 w:qFormat="1"/>
    <w:lsdException w:name="HTML Top of Form" w:uiPriority="99"/>
    <w:lsdException w:name="HTML Bottom of Form" w:uiPriority="99"/>
    <w:lsdException w:name="Normal (Web)" w:qFormat="1"/>
    <w:lsdException w:name="HTML Preformatted" w:qFormat="1"/>
    <w:lsdException w:name="Normal Table" w:uiPriority="99"/>
    <w:lsdException w:name="annotation subject" w:uiPriority="99"/>
    <w:lsdException w:name="No List" w:uiPriority="99"/>
    <w:lsdException w:name="Outline List 3" w:uiPriority="99"/>
    <w:lsdException w:name="Balloon Text" w:uiPriority="99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uiPriority w:val="9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uiPriority w:val="99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aliases w:val="Заголовок"/>
    <w:basedOn w:val="a1"/>
    <w:link w:val="af"/>
    <w:uiPriority w:val="99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f">
    <w:name w:val="Название Знак"/>
    <w:aliases w:val="Заголовок Знак1"/>
    <w:basedOn w:val="a2"/>
    <w:link w:val="ae"/>
    <w:uiPriority w:val="99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0">
    <w:name w:val="Body Text"/>
    <w:basedOn w:val="a1"/>
    <w:link w:val="af1"/>
    <w:uiPriority w:val="99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1">
    <w:name w:val="Основной текст Знак"/>
    <w:basedOn w:val="a2"/>
    <w:link w:val="af0"/>
    <w:uiPriority w:val="99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1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2">
    <w:name w:val="List Paragraph"/>
    <w:aliases w:val="мой"/>
    <w:basedOn w:val="a1"/>
    <w:link w:val="af3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uiPriority w:val="9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4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5">
    <w:name w:val="Normal (Web)"/>
    <w:aliases w:val="Обычный (Web)"/>
    <w:basedOn w:val="a1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6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7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uiPriority w:val="99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8">
    <w:name w:val="Гипертекстовая ссылка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a">
    <w:name w:val="Table Grid"/>
    <w:basedOn w:val="a3"/>
    <w:uiPriority w:val="99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uiPriority w:val="99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b">
    <w:name w:val="Document Map"/>
    <w:basedOn w:val="a1"/>
    <w:link w:val="afc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c">
    <w:name w:val="Схема документа Знак"/>
    <w:basedOn w:val="a2"/>
    <w:link w:val="afb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1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d">
    <w:name w:val="Body Text Indent"/>
    <w:aliases w:val="Основной текст 1,Нумерованный список !!,Надин стиль,Основной текст без отступа"/>
    <w:basedOn w:val="a1"/>
    <w:link w:val="afe"/>
    <w:unhideWhenUsed/>
    <w:rsid w:val="000A301A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d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1"/>
    <w:next w:val="af0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f">
    <w:name w:val="List"/>
    <w:basedOn w:val="af0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0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1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2">
    <w:name w:val="annotation text"/>
    <w:aliases w:val=" Знак2"/>
    <w:basedOn w:val="a1"/>
    <w:link w:val="aff3"/>
    <w:rsid w:val="000A301A"/>
    <w:rPr>
      <w:color w:val="auto"/>
      <w:kern w:val="0"/>
    </w:rPr>
  </w:style>
  <w:style w:type="character" w:customStyle="1" w:styleId="aff3">
    <w:name w:val="Текст примечания Знак"/>
    <w:aliases w:val=" Знак2 Знак"/>
    <w:basedOn w:val="a2"/>
    <w:link w:val="aff2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4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5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6">
    <w:name w:val="Символ сноски"/>
    <w:uiPriority w:val="99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7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7">
    <w:name w:val="Subtitle"/>
    <w:basedOn w:val="18"/>
    <w:next w:val="af0"/>
    <w:link w:val="aff8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8">
    <w:name w:val="Подзаголовок Знак"/>
    <w:basedOn w:val="a2"/>
    <w:link w:val="aff7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9">
    <w:name w:val="Текст сноски Знак"/>
    <w:link w:val="affa"/>
    <w:uiPriority w:val="99"/>
    <w:qFormat/>
    <w:rsid w:val="000A301A"/>
    <w:rPr>
      <w:rFonts w:ascii="Courier New" w:hAnsi="Courier New"/>
      <w:lang w:eastAsia="ar-SA"/>
    </w:rPr>
  </w:style>
  <w:style w:type="paragraph" w:styleId="affa">
    <w:name w:val="footnote text"/>
    <w:basedOn w:val="a1"/>
    <w:link w:val="aff9"/>
    <w:uiPriority w:val="9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2"/>
    <w:uiPriority w:val="99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qFormat/>
    <w:rsid w:val="000A301A"/>
    <w:rPr>
      <w:sz w:val="24"/>
      <w:szCs w:val="24"/>
    </w:rPr>
  </w:style>
  <w:style w:type="character" w:customStyle="1" w:styleId="affb">
    <w:name w:val="Заголовок Знак"/>
    <w:link w:val="affc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d">
    <w:name w:val="Strong"/>
    <w:basedOn w:val="a2"/>
    <w:qFormat/>
    <w:rsid w:val="0021550A"/>
    <w:rPr>
      <w:b/>
      <w:bCs/>
    </w:rPr>
  </w:style>
  <w:style w:type="character" w:styleId="affe">
    <w:name w:val="Emphasis"/>
    <w:qFormat/>
    <w:rsid w:val="00352375"/>
    <w:rPr>
      <w:i/>
      <w:iCs/>
    </w:rPr>
  </w:style>
  <w:style w:type="paragraph" w:customStyle="1" w:styleId="afff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0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rsid w:val="00704D24"/>
    <w:rPr>
      <w:sz w:val="28"/>
      <w:lang w:eastAsia="ru-RU"/>
    </w:rPr>
  </w:style>
  <w:style w:type="paragraph" w:styleId="35">
    <w:name w:val="Body Text 3"/>
    <w:basedOn w:val="a1"/>
    <w:link w:val="36"/>
    <w:uiPriority w:val="99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uiPriority w:val="99"/>
    <w:qFormat/>
    <w:rsid w:val="00704D24"/>
    <w:rPr>
      <w:sz w:val="28"/>
      <w:lang w:eastAsia="ru-RU"/>
    </w:rPr>
  </w:style>
  <w:style w:type="paragraph" w:styleId="afff1">
    <w:name w:val="Plain Text"/>
    <w:basedOn w:val="a1"/>
    <w:link w:val="afff2"/>
    <w:uiPriority w:val="99"/>
    <w:qFormat/>
    <w:rsid w:val="00704D24"/>
    <w:rPr>
      <w:rFonts w:ascii="Courier New" w:hAnsi="Courier New"/>
      <w:color w:val="auto"/>
      <w:kern w:val="0"/>
    </w:rPr>
  </w:style>
  <w:style w:type="character" w:customStyle="1" w:styleId="afff2">
    <w:name w:val="Текст Знак"/>
    <w:basedOn w:val="a2"/>
    <w:link w:val="afff1"/>
    <w:uiPriority w:val="99"/>
    <w:qFormat/>
    <w:rsid w:val="00704D24"/>
    <w:rPr>
      <w:rFonts w:ascii="Courier New" w:hAnsi="Courier New"/>
    </w:rPr>
  </w:style>
  <w:style w:type="paragraph" w:customStyle="1" w:styleId="1b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c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3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4">
    <w:name w:val="Тема примечания Знак"/>
    <w:link w:val="afff5"/>
    <w:uiPriority w:val="99"/>
    <w:rsid w:val="00D5053A"/>
    <w:rPr>
      <w:rFonts w:eastAsia="Andale Sans UI"/>
      <w:b/>
      <w:bCs/>
      <w:kern w:val="1"/>
    </w:rPr>
  </w:style>
  <w:style w:type="character" w:customStyle="1" w:styleId="afff6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7">
    <w:name w:val="Âûäåëåíèå"/>
    <w:rsid w:val="00D5053A"/>
    <w:rPr>
      <w:i/>
    </w:rPr>
  </w:style>
  <w:style w:type="character" w:customStyle="1" w:styleId="afff8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D5053A"/>
  </w:style>
  <w:style w:type="character" w:customStyle="1" w:styleId="afffa">
    <w:name w:val="Îñíîâíîé øðèôò àáçàöà"/>
    <w:rsid w:val="00D5053A"/>
  </w:style>
  <w:style w:type="character" w:customStyle="1" w:styleId="afffb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d">
    <w:name w:val="Текст примечания Знак1"/>
    <w:basedOn w:val="a2"/>
    <w:rsid w:val="00D5053A"/>
  </w:style>
  <w:style w:type="paragraph" w:styleId="afff5">
    <w:name w:val="annotation subject"/>
    <w:basedOn w:val="aff2"/>
    <w:next w:val="aff2"/>
    <w:link w:val="afff4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e">
    <w:name w:val="Тема примечания Знак1"/>
    <w:basedOn w:val="aff3"/>
    <w:rsid w:val="00D5053A"/>
    <w:rPr>
      <w:b/>
      <w:bCs/>
      <w:color w:val="000000"/>
      <w:kern w:val="28"/>
      <w:lang w:eastAsia="ru-RU"/>
    </w:rPr>
  </w:style>
  <w:style w:type="paragraph" w:customStyle="1" w:styleId="afffc">
    <w:name w:val="Заголовок таблицы"/>
    <w:basedOn w:val="afff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0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d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1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2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3">
    <w:name w:val="стиль1"/>
    <w:basedOn w:val="17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e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4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e"/>
    <w:rsid w:val="0053388E"/>
    <w:rPr>
      <w:sz w:val="27"/>
      <w:szCs w:val="27"/>
      <w:shd w:val="clear" w:color="auto" w:fill="FFFFFF"/>
    </w:rPr>
  </w:style>
  <w:style w:type="character" w:customStyle="1" w:styleId="1f5">
    <w:name w:val="Знак примечания1"/>
    <w:rsid w:val="0053388E"/>
    <w:rPr>
      <w:sz w:val="16"/>
      <w:szCs w:val="16"/>
    </w:rPr>
  </w:style>
  <w:style w:type="paragraph" w:styleId="affff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6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7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0">
    <w:name w:val="Содержимое врезки"/>
    <w:basedOn w:val="af0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8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1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8"/>
    <w:next w:val="af0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a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2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3">
    <w:name w:val="Таблицы (моноширинный)"/>
    <w:basedOn w:val="a1"/>
    <w:uiPriority w:val="99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4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b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5">
    <w:name w:val="Заглавие"/>
    <w:basedOn w:val="18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e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c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6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d">
    <w:name w:val="Нижний колонтитул Знак1"/>
    <w:basedOn w:val="a2"/>
    <w:uiPriority w:val="99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7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8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9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a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b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e">
    <w:name w:val="Основной текст Знак1"/>
    <w:uiPriority w:val="99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c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3">
    <w:name w:val="Абзац списка Знак"/>
    <w:aliases w:val="мой Знак"/>
    <w:basedOn w:val="a2"/>
    <w:link w:val="af2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d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e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f">
    <w:name w:val="Текст абзаца"/>
    <w:basedOn w:val="a1"/>
    <w:link w:val="afffff0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0">
    <w:name w:val="Текст абзаца Знак"/>
    <w:link w:val="afffff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1">
    <w:name w:val="Готовый текст Знак"/>
    <w:link w:val="afffff2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2">
    <w:name w:val="Готовый текст Знак Знак"/>
    <w:link w:val="afffff1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3">
    <w:name w:val="Вставлено"/>
    <w:aliases w:val="добавленно"/>
    <w:basedOn w:val="a1"/>
    <w:link w:val="afffff4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4">
    <w:name w:val="добавленно Знак"/>
    <w:link w:val="afffff3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a"/>
    <w:rsid w:val="00C5170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5">
    <w:name w:val="Оглавление_"/>
    <w:link w:val="afffff6"/>
    <w:rsid w:val="00C51708"/>
    <w:rPr>
      <w:shd w:val="clear" w:color="auto" w:fill="FFFFFF"/>
    </w:rPr>
  </w:style>
  <w:style w:type="paragraph" w:customStyle="1" w:styleId="afffff6">
    <w:name w:val="Оглавление"/>
    <w:basedOn w:val="a1"/>
    <w:link w:val="afffff5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7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0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1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8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c">
    <w:basedOn w:val="18"/>
    <w:next w:val="af0"/>
    <w:link w:val="affb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2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9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semiHidden/>
    <w:rsid w:val="007A57AA"/>
    <w:pPr>
      <w:contextualSpacing/>
    </w:pPr>
    <w:rPr>
      <w:b/>
      <w:sz w:val="24"/>
    </w:rPr>
  </w:style>
  <w:style w:type="paragraph" w:customStyle="1" w:styleId="afffffa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b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c">
    <w:name w:val="Message Header"/>
    <w:basedOn w:val="a1"/>
    <w:link w:val="afffffd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d">
    <w:name w:val="Шапка Знак"/>
    <w:basedOn w:val="a2"/>
    <w:link w:val="afffffc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e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Date"/>
    <w:basedOn w:val="a1"/>
    <w:next w:val="a1"/>
    <w:link w:val="affffff0"/>
    <w:rsid w:val="007A57AA"/>
    <w:rPr>
      <w:color w:val="auto"/>
      <w:kern w:val="0"/>
      <w:sz w:val="24"/>
      <w:szCs w:val="24"/>
    </w:rPr>
  </w:style>
  <w:style w:type="character" w:customStyle="1" w:styleId="affffff0">
    <w:name w:val="Дата Знак"/>
    <w:basedOn w:val="a2"/>
    <w:link w:val="affffff"/>
    <w:rsid w:val="007A57AA"/>
    <w:rPr>
      <w:sz w:val="24"/>
      <w:szCs w:val="24"/>
      <w:lang w:eastAsia="ru-RU"/>
    </w:rPr>
  </w:style>
  <w:style w:type="paragraph" w:styleId="affffff1">
    <w:name w:val="Note Heading"/>
    <w:basedOn w:val="a1"/>
    <w:next w:val="a1"/>
    <w:link w:val="affffff2"/>
    <w:rsid w:val="007A57AA"/>
    <w:rPr>
      <w:color w:val="auto"/>
      <w:kern w:val="0"/>
      <w:sz w:val="24"/>
      <w:szCs w:val="24"/>
    </w:rPr>
  </w:style>
  <w:style w:type="character" w:customStyle="1" w:styleId="affffff2">
    <w:name w:val="Заголовок записки Знак"/>
    <w:basedOn w:val="a2"/>
    <w:link w:val="affffff1"/>
    <w:rsid w:val="007A57AA"/>
    <w:rPr>
      <w:sz w:val="24"/>
      <w:szCs w:val="24"/>
      <w:lang w:eastAsia="ru-RU"/>
    </w:rPr>
  </w:style>
  <w:style w:type="table" w:styleId="affffff3">
    <w:name w:val="Table Elegant"/>
    <w:basedOn w:val="a3"/>
    <w:rsid w:val="007A57AA"/>
    <w:rPr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3">
    <w:name w:val="Table Subtle 1"/>
    <w:basedOn w:val="a3"/>
    <w:rsid w:val="007A57AA"/>
    <w:rPr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4">
    <w:name w:val="Table Classic 1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4">
    <w:name w:val="Body Text First Indent"/>
    <w:basedOn w:val="af0"/>
    <w:link w:val="affffff5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5">
    <w:name w:val="Красная строка Знак"/>
    <w:basedOn w:val="af1"/>
    <w:link w:val="affffff4"/>
    <w:rsid w:val="007A57AA"/>
  </w:style>
  <w:style w:type="paragraph" w:styleId="2f8">
    <w:name w:val="Body Text First Indent 2"/>
    <w:basedOn w:val="afd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e"/>
    <w:link w:val="2f8"/>
    <w:rsid w:val="007A57AA"/>
    <w:rPr>
      <w:sz w:val="24"/>
      <w:szCs w:val="24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6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5">
    <w:name w:val="Table 3D effects 1"/>
    <w:basedOn w:val="a3"/>
    <w:rsid w:val="007A57AA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7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8">
    <w:name w:val="Signature"/>
    <w:basedOn w:val="a1"/>
    <w:link w:val="affffff9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9">
    <w:name w:val="Подпись Знак"/>
    <w:basedOn w:val="a2"/>
    <w:link w:val="affffff8"/>
    <w:rsid w:val="007A57AA"/>
    <w:rPr>
      <w:sz w:val="24"/>
      <w:szCs w:val="24"/>
      <w:lang w:eastAsia="ru-RU"/>
    </w:rPr>
  </w:style>
  <w:style w:type="paragraph" w:styleId="affffffa">
    <w:name w:val="Salutation"/>
    <w:basedOn w:val="a1"/>
    <w:next w:val="a1"/>
    <w:link w:val="affffffb"/>
    <w:rsid w:val="007A57AA"/>
    <w:rPr>
      <w:color w:val="auto"/>
      <w:kern w:val="0"/>
      <w:sz w:val="24"/>
      <w:szCs w:val="24"/>
    </w:rPr>
  </w:style>
  <w:style w:type="character" w:customStyle="1" w:styleId="affffffb">
    <w:name w:val="Приветствие Знак"/>
    <w:basedOn w:val="a2"/>
    <w:link w:val="affffffa"/>
    <w:rsid w:val="007A57AA"/>
    <w:rPr>
      <w:sz w:val="24"/>
      <w:szCs w:val="24"/>
      <w:lang w:eastAsia="ru-RU"/>
    </w:rPr>
  </w:style>
  <w:style w:type="paragraph" w:styleId="affffffc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6">
    <w:name w:val="Table Simple 1"/>
    <w:basedOn w:val="a3"/>
    <w:rsid w:val="007A57AA"/>
    <w:rPr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d">
    <w:name w:val="Closing"/>
    <w:basedOn w:val="a1"/>
    <w:link w:val="affffffe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e">
    <w:name w:val="Прощание Знак"/>
    <w:basedOn w:val="a2"/>
    <w:link w:val="affffffd"/>
    <w:rsid w:val="007A57AA"/>
    <w:rPr>
      <w:sz w:val="24"/>
      <w:szCs w:val="24"/>
      <w:lang w:eastAsia="ru-RU"/>
    </w:rPr>
  </w:style>
  <w:style w:type="table" w:styleId="1ff7">
    <w:name w:val="Table Grid 1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">
    <w:name w:val="Table Contemporary"/>
    <w:basedOn w:val="a3"/>
    <w:rsid w:val="007A57AA"/>
    <w:rPr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0">
    <w:name w:val="Table Professional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8">
    <w:name w:val="Table Columns 1"/>
    <w:basedOn w:val="a3"/>
    <w:rsid w:val="007A57AA"/>
    <w:rPr>
      <w:b/>
      <w:bCs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1">
    <w:name w:val="Table Theme"/>
    <w:basedOn w:val="a3"/>
    <w:rsid w:val="007A57A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9">
    <w:name w:val="Table Colorful 1"/>
    <w:basedOn w:val="a3"/>
    <w:rsid w:val="007A57AA"/>
    <w:rPr>
      <w:color w:val="FFFFFF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2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rsid w:val="007A57AA"/>
    <w:rPr>
      <w:i/>
    </w:rPr>
  </w:style>
  <w:style w:type="paragraph" w:styleId="afffffff3">
    <w:name w:val="E-mail Signature"/>
    <w:basedOn w:val="a1"/>
    <w:link w:val="afffffff4"/>
    <w:rsid w:val="007A57AA"/>
    <w:rPr>
      <w:color w:val="auto"/>
      <w:kern w:val="0"/>
      <w:sz w:val="24"/>
      <w:szCs w:val="24"/>
    </w:rPr>
  </w:style>
  <w:style w:type="character" w:customStyle="1" w:styleId="afffffff4">
    <w:name w:val="Электронная подпись Знак"/>
    <w:basedOn w:val="a2"/>
    <w:link w:val="afffffff3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a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5">
    <w:name w:val="Мой стиль"/>
    <w:basedOn w:val="a1"/>
    <w:link w:val="afffffff6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6">
    <w:name w:val="Мой стиль Знак"/>
    <w:link w:val="afffffff5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7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8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9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b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e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a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c">
    <w:name w:val="Сетка таблицы1"/>
    <w:basedOn w:val="a3"/>
    <w:next w:val="afa"/>
    <w:uiPriority w:val="59"/>
    <w:rsid w:val="005B55D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1">
    <w:name w:val="Heading 1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b">
    <w:name w:val="Колонтитул_"/>
    <w:link w:val="afffffffc"/>
    <w:rsid w:val="00C96552"/>
    <w:rPr>
      <w:sz w:val="26"/>
      <w:szCs w:val="26"/>
    </w:rPr>
  </w:style>
  <w:style w:type="paragraph" w:customStyle="1" w:styleId="afffffffc">
    <w:name w:val="Колонтитул"/>
    <w:basedOn w:val="a1"/>
    <w:link w:val="afffffffb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d">
    <w:name w:val="Другое_"/>
    <w:link w:val="afffffffe"/>
    <w:rsid w:val="00C96552"/>
    <w:rPr>
      <w:sz w:val="26"/>
      <w:szCs w:val="26"/>
    </w:rPr>
  </w:style>
  <w:style w:type="paragraph" w:customStyle="1" w:styleId="afffffffe">
    <w:name w:val="Другое"/>
    <w:basedOn w:val="a1"/>
    <w:link w:val="afffffffd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f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0">
    <w:name w:val="Информация о версии"/>
    <w:basedOn w:val="affffffff"/>
    <w:next w:val="a1"/>
    <w:uiPriority w:val="99"/>
    <w:rsid w:val="00010AA6"/>
    <w:rPr>
      <w:i/>
      <w:iCs/>
    </w:rPr>
  </w:style>
  <w:style w:type="paragraph" w:customStyle="1" w:styleId="affffffff1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2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3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d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e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4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UnresolvedMention">
    <w:name w:val="Unresolved Mention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e">
    <w:name w:val="Текст выноски Знак1"/>
    <w:basedOn w:val="a2"/>
    <w:semiHidden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0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5">
    <w:name w:val="endnote reference"/>
    <w:rsid w:val="007B7D9A"/>
    <w:rPr>
      <w:vertAlign w:val="superscript"/>
    </w:rPr>
  </w:style>
  <w:style w:type="character" w:customStyle="1" w:styleId="affffffff6">
    <w:name w:val="Текст концевой сноски Знак"/>
    <w:basedOn w:val="a2"/>
    <w:link w:val="affffffff7"/>
    <w:uiPriority w:val="99"/>
    <w:semiHidden/>
    <w:qFormat/>
    <w:rsid w:val="007B7D9A"/>
    <w:rPr>
      <w:lang w:eastAsia="ru-RU"/>
    </w:rPr>
  </w:style>
  <w:style w:type="character" w:customStyle="1" w:styleId="affffffff8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9">
    <w:name w:val="Привязка концевой сноски"/>
    <w:qFormat/>
    <w:rsid w:val="007B7D9A"/>
    <w:rPr>
      <w:vertAlign w:val="superscript"/>
    </w:rPr>
  </w:style>
  <w:style w:type="character" w:customStyle="1" w:styleId="affffffffa">
    <w:name w:val="Привязка сноски"/>
    <w:qFormat/>
    <w:rsid w:val="007B7D9A"/>
    <w:rPr>
      <w:vertAlign w:val="superscript"/>
    </w:rPr>
  </w:style>
  <w:style w:type="character" w:customStyle="1" w:styleId="1fff1">
    <w:name w:val="Привязка концевой сноски1"/>
    <w:qFormat/>
    <w:rsid w:val="007B7D9A"/>
    <w:rPr>
      <w:vertAlign w:val="superscript"/>
    </w:rPr>
  </w:style>
  <w:style w:type="character" w:customStyle="1" w:styleId="1fff2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b">
    <w:name w:val="Информация об изменениях документа"/>
    <w:basedOn w:val="affffffff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7">
    <w:name w:val="endnote text"/>
    <w:basedOn w:val="a1"/>
    <w:link w:val="affffffff6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3">
    <w:name w:val="Текст концевой сноски Знак1"/>
    <w:basedOn w:val="a2"/>
    <w:link w:val="affffffff7"/>
    <w:uiPriority w:val="99"/>
    <w:semiHidden/>
    <w:rsid w:val="007B7D9A"/>
    <w:rPr>
      <w:color w:val="000000"/>
      <w:kern w:val="28"/>
      <w:lang w:eastAsia="ru-RU"/>
    </w:rPr>
  </w:style>
  <w:style w:type="paragraph" w:customStyle="1" w:styleId="560">
    <w:name w:val="Абзац списка56"/>
    <w:basedOn w:val="a1"/>
    <w:rsid w:val="00C4786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6">
    <w:name w:val="Без интервала21"/>
    <w:rsid w:val="00C4786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EA44157A15EFE63F32BA7B0128D5A775C58910C4090910970B9F4F6F3D026E2689477B034475G" TargetMode="External"/><Relationship Id="rId18" Type="http://schemas.openxmlformats.org/officeDocument/2006/relationships/hyperlink" Target="consultantplus://offline/ref=29874EA3E2AC2EAFA92E74DB3C3F8A086BADF019B6DA7371D8A98032DD88C9279613E9C9ACB69819pCZA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fc.komsomol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44157A15EFE63F32BA7B0128D5A775C58910C4090810970B9F4F6F3D026E2689477B064474G" TargetMode="External"/><Relationship Id="rId17" Type="http://schemas.openxmlformats.org/officeDocument/2006/relationships/hyperlink" Target="mailto:ekonomika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EFEA7C7A15435210FFE13489272C6D459DDB834E29117E9A76552A4A6067A46EBF45DF4611607003e1J" TargetMode="External"/><Relationship Id="rId20" Type="http://schemas.openxmlformats.org/officeDocument/2006/relationships/hyperlink" Target="mailto:admin.komsomol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dm-komsomolsk.r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admin.komsomolsk@mail.ru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mailto:admin.komsomolsk@mail.ru" TargetMode="External"/><Relationship Id="rId9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4F6B-0C89-4499-AAB8-4BC38DBB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28</Pages>
  <Words>9267</Words>
  <Characters>52823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61967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64</cp:revision>
  <cp:lastPrinted>2018-03-12T14:58:00Z</cp:lastPrinted>
  <dcterms:created xsi:type="dcterms:W3CDTF">2023-06-15T12:04:00Z</dcterms:created>
  <dcterms:modified xsi:type="dcterms:W3CDTF">2024-05-17T06:19:00Z</dcterms:modified>
</cp:coreProperties>
</file>