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footer13.xml" ContentType="application/vnd.openxmlformats-officedocument.wordprocessingml.footer+xml"/>
  <Override PartName="/word/header13.xml" ContentType="application/vnd.openxmlformats-officedocument.wordprocessingml.head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890" w:rsidRPr="00552251" w:rsidRDefault="00B76A45">
      <w:pPr>
        <w:rPr>
          <w:color w:val="auto"/>
        </w:rPr>
      </w:pPr>
      <w:bookmarkStart w:id="0" w:name="_GoBack"/>
      <w:bookmarkEnd w:id="0"/>
      <w:r>
        <w:rPr>
          <w:noProof/>
          <w:color w:val="auto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-418465</wp:posOffset>
                </wp:positionH>
                <wp:positionV relativeFrom="paragraph">
                  <wp:posOffset>-281305</wp:posOffset>
                </wp:positionV>
                <wp:extent cx="6966585" cy="10044430"/>
                <wp:effectExtent l="6350" t="11430" r="8890" b="12065"/>
                <wp:wrapNone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6585" cy="10044430"/>
                          <a:chOff x="0" y="0"/>
                          <a:chExt cx="69665" cy="100444"/>
                        </a:xfrm>
                      </wpg:grpSpPr>
                      <wps:wsp>
                        <wps:cNvPr id="8" name="Прямоугольник 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9665" cy="100444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725" y="1466"/>
                            <a:ext cx="66415" cy="97389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818AA" w:rsidRPr="006911ED" w:rsidRDefault="00D818AA" w:rsidP="00170890">
                              <w:pPr>
                                <w:widowControl w:val="0"/>
                              </w:pPr>
                              <w:r w:rsidRPr="006911ED">
                                <w:t> </w:t>
                              </w:r>
                            </w:p>
                            <w:p w:rsidR="00D818AA" w:rsidRPr="006911ED" w:rsidRDefault="00D818AA" w:rsidP="00170890">
                              <w:pPr>
                                <w:widowControl w:val="0"/>
                              </w:pPr>
                              <w:r w:rsidRPr="006911ED">
                                <w:t> </w:t>
                              </w:r>
                            </w:p>
                            <w:p w:rsidR="00D818AA" w:rsidRPr="006911ED" w:rsidRDefault="00D818AA" w:rsidP="00170890">
                              <w:pPr>
                                <w:widowControl w:val="0"/>
                              </w:pPr>
                              <w:r w:rsidRPr="006911ED">
                                <w:t> </w:t>
                              </w:r>
                            </w:p>
                            <w:p w:rsidR="00D818AA" w:rsidRPr="006911ED" w:rsidRDefault="00D818AA" w:rsidP="00170890">
                              <w:pPr>
                                <w:widowControl w:val="0"/>
                              </w:pPr>
                              <w:r w:rsidRPr="006911ED">
                                <w:t> </w:t>
                              </w:r>
                            </w:p>
                            <w:p w:rsidR="00D818AA" w:rsidRPr="006911ED" w:rsidRDefault="00D818AA" w:rsidP="00170890">
                              <w:pPr>
                                <w:widowControl w:val="0"/>
                              </w:pPr>
                              <w:r w:rsidRPr="006911ED">
                                <w:t xml:space="preserve">    </w:t>
                              </w:r>
                            </w:p>
                            <w:p w:rsidR="00D818AA" w:rsidRPr="006911ED" w:rsidRDefault="00D818AA" w:rsidP="00170890">
                              <w:pPr>
                                <w:widowControl w:val="0"/>
                              </w:pPr>
                              <w:r w:rsidRPr="006911ED">
                                <w:t> </w:t>
                              </w:r>
                            </w:p>
                            <w:p w:rsidR="00D818AA" w:rsidRPr="006911ED" w:rsidRDefault="00D818AA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color w:val="0066FF"/>
                                </w:rPr>
                              </w:pPr>
                            </w:p>
                            <w:p w:rsidR="00D818AA" w:rsidRPr="006911ED" w:rsidRDefault="00D818AA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color w:val="0066FF"/>
                                </w:rPr>
                              </w:pPr>
                            </w:p>
                            <w:p w:rsidR="00D818AA" w:rsidRPr="006911ED" w:rsidRDefault="00D818AA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color w:val="0066FF"/>
                                  <w:sz w:val="22"/>
                                </w:rPr>
                              </w:pPr>
                              <w:r w:rsidRPr="006911ED">
                                <w:rPr>
                                  <w:b/>
                                  <w:bCs/>
                                  <w:color w:val="0066FF"/>
                                  <w:sz w:val="22"/>
                                </w:rPr>
                                <w:t>Российская Федерация</w:t>
                              </w:r>
                            </w:p>
                            <w:p w:rsidR="00D818AA" w:rsidRPr="006911ED" w:rsidRDefault="00D818AA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6"/>
                                </w:rPr>
                              </w:pPr>
                              <w:r w:rsidRPr="006911ED">
                                <w:rPr>
                                  <w:b/>
                                  <w:bCs/>
                                  <w:sz w:val="18"/>
                                  <w:szCs w:val="16"/>
                                </w:rPr>
                                <w:t>Ивановскаяобласть</w:t>
                              </w:r>
                            </w:p>
                            <w:p w:rsidR="00D818AA" w:rsidRPr="006911ED" w:rsidRDefault="00D818AA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6"/>
                                </w:rPr>
                              </w:pPr>
                              <w:r w:rsidRPr="006911ED">
                                <w:rPr>
                                  <w:b/>
                                  <w:bCs/>
                                  <w:sz w:val="18"/>
                                  <w:szCs w:val="16"/>
                                </w:rPr>
                                <w:t> </w:t>
                              </w:r>
                            </w:p>
                            <w:p w:rsidR="00D818AA" w:rsidRPr="006911ED" w:rsidRDefault="00D818AA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Cs w:val="18"/>
                                </w:rPr>
                              </w:pPr>
                              <w:r w:rsidRPr="006911ED">
                                <w:rPr>
                                  <w:b/>
                                  <w:bCs/>
                                  <w:szCs w:val="18"/>
                                </w:rPr>
                                <w:t>КОМСОМОЛЬСКИЙ МУНИЦИПАЛЬНЫЙ РАЙОН</w:t>
                              </w:r>
                            </w:p>
                            <w:p w:rsidR="00D818AA" w:rsidRPr="006911ED" w:rsidRDefault="00D818AA" w:rsidP="00170890">
                              <w:pPr>
                                <w:widowControl w:val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6911ED">
                                <w:rPr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:rsidR="00D818AA" w:rsidRPr="006911ED" w:rsidRDefault="00D818AA" w:rsidP="00170890">
                              <w:pPr>
                                <w:widowControl w:val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6911ED">
                                <w:rPr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:rsidR="00D818AA" w:rsidRPr="006911ED" w:rsidRDefault="00D818AA" w:rsidP="00170890">
                              <w:pPr>
                                <w:widowControl w:val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6911ED">
                                <w:rPr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:rsidR="00D818AA" w:rsidRPr="006911ED" w:rsidRDefault="00D818AA" w:rsidP="00170890">
                              <w:pPr>
                                <w:widowControl w:val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6911ED">
                                <w:rPr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:rsidR="00D818AA" w:rsidRPr="006911ED" w:rsidRDefault="00D818AA" w:rsidP="00170890">
                              <w:pPr>
                                <w:widowControl w:val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6911ED">
                                <w:rPr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:rsidR="00D818AA" w:rsidRPr="006911ED" w:rsidRDefault="00D818AA" w:rsidP="00170890">
                              <w:pPr>
                                <w:widowControl w:val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6911ED">
                                <w:rPr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:rsidR="00D818AA" w:rsidRPr="006911ED" w:rsidRDefault="00D818AA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72"/>
                                  <w:szCs w:val="72"/>
                                </w:rPr>
                              </w:pPr>
                            </w:p>
                            <w:p w:rsidR="00D818AA" w:rsidRPr="006911ED" w:rsidRDefault="00D818AA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96"/>
                                  <w:szCs w:val="72"/>
                                </w:rPr>
                              </w:pPr>
                              <w:r w:rsidRPr="006911ED">
                                <w:rPr>
                                  <w:b/>
                                  <w:bCs/>
                                  <w:sz w:val="96"/>
                                  <w:szCs w:val="72"/>
                                </w:rPr>
                                <w:t>ВЕСТНИК</w:t>
                              </w:r>
                            </w:p>
                            <w:p w:rsidR="00D818AA" w:rsidRPr="006911ED" w:rsidRDefault="00D818AA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0"/>
                                </w:rPr>
                              </w:pPr>
                              <w:r w:rsidRPr="006911ED">
                                <w:rPr>
                                  <w:b/>
                                  <w:bCs/>
                                  <w:sz w:val="36"/>
                                  <w:szCs w:val="30"/>
                                </w:rPr>
                                <w:t xml:space="preserve">нормативных правовых актов </w:t>
                              </w:r>
                            </w:p>
                            <w:p w:rsidR="00D818AA" w:rsidRPr="006911ED" w:rsidRDefault="00D818AA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0"/>
                                </w:rPr>
                              </w:pPr>
                              <w:r w:rsidRPr="006911ED">
                                <w:rPr>
                                  <w:b/>
                                  <w:bCs/>
                                  <w:sz w:val="36"/>
                                  <w:szCs w:val="30"/>
                                </w:rPr>
                                <w:t>органов местного самоуправления</w:t>
                              </w:r>
                            </w:p>
                            <w:p w:rsidR="00D818AA" w:rsidRPr="006911ED" w:rsidRDefault="00D818AA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6911ED">
                                <w:rPr>
                                  <w:b/>
                                  <w:bCs/>
                                  <w:sz w:val="36"/>
                                  <w:szCs w:val="30"/>
                                </w:rPr>
                                <w:t>Комсомольского муниципального района</w:t>
                              </w:r>
                            </w:p>
                            <w:p w:rsidR="00D818AA" w:rsidRPr="006911ED" w:rsidRDefault="00D818AA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6911ED"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  <w:t> </w:t>
                              </w:r>
                            </w:p>
                            <w:p w:rsidR="00D818AA" w:rsidRPr="006911ED" w:rsidRDefault="00D818AA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6911ED"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  <w:t> </w:t>
                              </w:r>
                            </w:p>
                            <w:p w:rsidR="00D818AA" w:rsidRPr="006911ED" w:rsidRDefault="00D818AA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6911ED"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  <w:t> </w:t>
                              </w:r>
                            </w:p>
                            <w:p w:rsidR="00D818AA" w:rsidRPr="006911ED" w:rsidRDefault="00D818AA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6911ED"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  <w:t> </w:t>
                              </w:r>
                            </w:p>
                            <w:p w:rsidR="00D818AA" w:rsidRDefault="00D818AA" w:rsidP="00625C34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52"/>
                                  <w:szCs w:val="3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52"/>
                                  <w:szCs w:val="30"/>
                                </w:rPr>
                                <w:t>№ 18</w:t>
                              </w:r>
                            </w:p>
                            <w:p w:rsidR="00D818AA" w:rsidRPr="006911ED" w:rsidRDefault="00D818AA" w:rsidP="00625C34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52"/>
                                  <w:szCs w:val="30"/>
                                </w:rPr>
                                <w:t>31 мая</w:t>
                              </w:r>
                              <w:r w:rsidRPr="006911ED">
                                <w:rPr>
                                  <w:b/>
                                  <w:bCs/>
                                  <w:sz w:val="52"/>
                                  <w:szCs w:val="30"/>
                                </w:rPr>
                                <w:t xml:space="preserve"> 202</w:t>
                              </w:r>
                              <w:r>
                                <w:rPr>
                                  <w:b/>
                                  <w:bCs/>
                                  <w:sz w:val="52"/>
                                  <w:szCs w:val="30"/>
                                </w:rPr>
                                <w:t>4</w:t>
                              </w:r>
                              <w:r w:rsidRPr="006911ED">
                                <w:rPr>
                                  <w:b/>
                                  <w:bCs/>
                                  <w:sz w:val="52"/>
                                  <w:szCs w:val="30"/>
                                </w:rPr>
                                <w:t>г.</w:t>
                              </w:r>
                            </w:p>
                            <w:p w:rsidR="00D818AA" w:rsidRPr="006911ED" w:rsidRDefault="00D818AA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6911ED">
                                <w:rPr>
                                  <w:b/>
                                  <w:bCs/>
                                  <w:sz w:val="30"/>
                                  <w:szCs w:val="30"/>
                                  <w:lang w:val="en-US"/>
                                </w:rPr>
                                <w:t> </w:t>
                              </w:r>
                            </w:p>
                            <w:p w:rsidR="00D818AA" w:rsidRPr="006911ED" w:rsidRDefault="00D818AA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6911ED">
                                <w:rPr>
                                  <w:b/>
                                  <w:bCs/>
                                  <w:sz w:val="30"/>
                                  <w:szCs w:val="30"/>
                                  <w:lang w:val="en-US"/>
                                </w:rPr>
                                <w:t> </w:t>
                              </w:r>
                            </w:p>
                            <w:p w:rsidR="00D818AA" w:rsidRPr="006911ED" w:rsidRDefault="00D818AA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6911ED">
                                <w:rPr>
                                  <w:b/>
                                  <w:bCs/>
                                  <w:sz w:val="30"/>
                                  <w:szCs w:val="30"/>
                                  <w:lang w:val="en-US"/>
                                </w:rPr>
                                <w:t> </w:t>
                              </w:r>
                            </w:p>
                            <w:p w:rsidR="00D818AA" w:rsidRPr="006911ED" w:rsidRDefault="00D818AA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</w:p>
                            <w:p w:rsidR="00D818AA" w:rsidRPr="006911ED" w:rsidRDefault="00D818AA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</w:p>
                            <w:p w:rsidR="00D818AA" w:rsidRPr="006911ED" w:rsidRDefault="00D818AA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</w:p>
                            <w:p w:rsidR="00D818AA" w:rsidRPr="006911ED" w:rsidRDefault="00D818AA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</w:p>
                            <w:p w:rsidR="00D818AA" w:rsidRPr="006911ED" w:rsidRDefault="00D818AA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</w:p>
                            <w:p w:rsidR="00D818AA" w:rsidRPr="006911ED" w:rsidRDefault="00D818AA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6911ED"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  <w:t>Официальное издание</w:t>
                              </w:r>
                            </w:p>
                            <w:p w:rsidR="00D818AA" w:rsidRPr="006911ED" w:rsidRDefault="00D818AA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</w:p>
                            <w:p w:rsidR="00D818AA" w:rsidRPr="006911ED" w:rsidRDefault="00D818AA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</w:p>
                            <w:p w:rsidR="00D818AA" w:rsidRPr="006911ED" w:rsidRDefault="00D818AA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</w:p>
                            <w:p w:rsidR="00D818AA" w:rsidRPr="006911ED" w:rsidRDefault="00D818AA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</w:p>
                            <w:p w:rsidR="00D818AA" w:rsidRPr="006911ED" w:rsidRDefault="00D818AA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</w:p>
                            <w:p w:rsidR="00D818AA" w:rsidRPr="006911ED" w:rsidRDefault="00D818AA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</w:p>
                            <w:p w:rsidR="00D818AA" w:rsidRPr="006911ED" w:rsidRDefault="00D818AA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</w:p>
                            <w:p w:rsidR="00D818AA" w:rsidRPr="006911ED" w:rsidRDefault="00D818AA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</w:p>
                            <w:p w:rsidR="00D818AA" w:rsidRPr="006911ED" w:rsidRDefault="00D818AA" w:rsidP="00170890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" o:spid="_x0000_s1026" style="position:absolute;margin-left:-32.95pt;margin-top:-22.15pt;width:548.55pt;height:790.9pt;z-index:251661312" coordsize="69665,100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">
                <v:rect id="Прямоугольник 1" o:spid="_x0000_s1027" style="position:absolute;width:69665;height:100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" filled="f" strokecolor="black [0]" insetpen="t">
                  <v:shadow color="#ccc"/>
                  <v:textbox inset="2.88pt,2.88pt,2.88pt,2.88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725;top:1466;width:66415;height:97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" filled="f" strokecolor="black [0]" strokeweight="4.5pt">
                  <v:stroke linestyle="thickThin"/>
                  <v:shadow color="#ccc"/>
                  <v:textbox inset="2.88pt,2.88pt,2.88pt,2.88pt">
                    <w:txbxContent>
                      <w:p w:rsidR="00D818AA" w:rsidRPr="006911ED" w:rsidRDefault="00D818AA" w:rsidP="00170890">
                        <w:pPr>
                          <w:widowControl w:val="0"/>
                        </w:pPr>
                        <w:r w:rsidRPr="006911ED">
                          <w:t> </w:t>
                        </w:r>
                      </w:p>
                      <w:p w:rsidR="00D818AA" w:rsidRPr="006911ED" w:rsidRDefault="00D818AA" w:rsidP="00170890">
                        <w:pPr>
                          <w:widowControl w:val="0"/>
                        </w:pPr>
                        <w:r w:rsidRPr="006911ED">
                          <w:t> </w:t>
                        </w:r>
                      </w:p>
                      <w:p w:rsidR="00D818AA" w:rsidRPr="006911ED" w:rsidRDefault="00D818AA" w:rsidP="00170890">
                        <w:pPr>
                          <w:widowControl w:val="0"/>
                        </w:pPr>
                        <w:r w:rsidRPr="006911ED">
                          <w:t> </w:t>
                        </w:r>
                      </w:p>
                      <w:p w:rsidR="00D818AA" w:rsidRPr="006911ED" w:rsidRDefault="00D818AA" w:rsidP="00170890">
                        <w:pPr>
                          <w:widowControl w:val="0"/>
                        </w:pPr>
                        <w:r w:rsidRPr="006911ED">
                          <w:t> </w:t>
                        </w:r>
                      </w:p>
                      <w:p w:rsidR="00D818AA" w:rsidRPr="006911ED" w:rsidRDefault="00D818AA" w:rsidP="00170890">
                        <w:pPr>
                          <w:widowControl w:val="0"/>
                        </w:pPr>
                        <w:r w:rsidRPr="006911ED">
                          <w:t xml:space="preserve">    </w:t>
                        </w:r>
                      </w:p>
                      <w:p w:rsidR="00D818AA" w:rsidRPr="006911ED" w:rsidRDefault="00D818AA" w:rsidP="00170890">
                        <w:pPr>
                          <w:widowControl w:val="0"/>
                        </w:pPr>
                        <w:r w:rsidRPr="006911ED">
                          <w:t> </w:t>
                        </w:r>
                      </w:p>
                      <w:p w:rsidR="00D818AA" w:rsidRPr="006911ED" w:rsidRDefault="00D818AA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color w:val="0066FF"/>
                          </w:rPr>
                        </w:pPr>
                      </w:p>
                      <w:p w:rsidR="00D818AA" w:rsidRPr="006911ED" w:rsidRDefault="00D818AA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color w:val="0066FF"/>
                          </w:rPr>
                        </w:pPr>
                      </w:p>
                      <w:p w:rsidR="00D818AA" w:rsidRPr="006911ED" w:rsidRDefault="00D818AA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color w:val="0066FF"/>
                            <w:sz w:val="22"/>
                          </w:rPr>
                        </w:pPr>
                        <w:r w:rsidRPr="006911ED">
                          <w:rPr>
                            <w:b/>
                            <w:bCs/>
                            <w:color w:val="0066FF"/>
                            <w:sz w:val="22"/>
                          </w:rPr>
                          <w:t>Российская Федерация</w:t>
                        </w:r>
                      </w:p>
                      <w:p w:rsidR="00D818AA" w:rsidRPr="006911ED" w:rsidRDefault="00D818AA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18"/>
                            <w:szCs w:val="16"/>
                          </w:rPr>
                        </w:pPr>
                        <w:r w:rsidRPr="006911ED">
                          <w:rPr>
                            <w:b/>
                            <w:bCs/>
                            <w:sz w:val="18"/>
                            <w:szCs w:val="16"/>
                          </w:rPr>
                          <w:t>Ивановскаяобласть</w:t>
                        </w:r>
                      </w:p>
                      <w:p w:rsidR="00D818AA" w:rsidRPr="006911ED" w:rsidRDefault="00D818AA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18"/>
                            <w:szCs w:val="16"/>
                          </w:rPr>
                        </w:pPr>
                        <w:r w:rsidRPr="006911ED">
                          <w:rPr>
                            <w:b/>
                            <w:bCs/>
                            <w:sz w:val="18"/>
                            <w:szCs w:val="16"/>
                          </w:rPr>
                          <w:t> </w:t>
                        </w:r>
                      </w:p>
                      <w:p w:rsidR="00D818AA" w:rsidRPr="006911ED" w:rsidRDefault="00D818AA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Cs w:val="18"/>
                          </w:rPr>
                        </w:pPr>
                        <w:r w:rsidRPr="006911ED">
                          <w:rPr>
                            <w:b/>
                            <w:bCs/>
                            <w:szCs w:val="18"/>
                          </w:rPr>
                          <w:t>КОМСОМОЛЬСКИЙ МУНИЦИПАЛЬНЫЙ РАЙОН</w:t>
                        </w:r>
                      </w:p>
                      <w:p w:rsidR="00D818AA" w:rsidRPr="006911ED" w:rsidRDefault="00D818AA" w:rsidP="00170890">
                        <w:pPr>
                          <w:widowControl w:val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6911ED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  <w:p w:rsidR="00D818AA" w:rsidRPr="006911ED" w:rsidRDefault="00D818AA" w:rsidP="00170890">
                        <w:pPr>
                          <w:widowControl w:val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6911ED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  <w:p w:rsidR="00D818AA" w:rsidRPr="006911ED" w:rsidRDefault="00D818AA" w:rsidP="00170890">
                        <w:pPr>
                          <w:widowControl w:val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6911ED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  <w:p w:rsidR="00D818AA" w:rsidRPr="006911ED" w:rsidRDefault="00D818AA" w:rsidP="00170890">
                        <w:pPr>
                          <w:widowControl w:val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6911ED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  <w:p w:rsidR="00D818AA" w:rsidRPr="006911ED" w:rsidRDefault="00D818AA" w:rsidP="00170890">
                        <w:pPr>
                          <w:widowControl w:val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6911ED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  <w:p w:rsidR="00D818AA" w:rsidRPr="006911ED" w:rsidRDefault="00D818AA" w:rsidP="00170890">
                        <w:pPr>
                          <w:widowControl w:val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6911ED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  <w:p w:rsidR="00D818AA" w:rsidRPr="006911ED" w:rsidRDefault="00D818AA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72"/>
                            <w:szCs w:val="72"/>
                          </w:rPr>
                        </w:pPr>
                      </w:p>
                      <w:p w:rsidR="00D818AA" w:rsidRPr="006911ED" w:rsidRDefault="00D818AA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96"/>
                            <w:szCs w:val="72"/>
                          </w:rPr>
                        </w:pPr>
                        <w:r w:rsidRPr="006911ED">
                          <w:rPr>
                            <w:b/>
                            <w:bCs/>
                            <w:sz w:val="96"/>
                            <w:szCs w:val="72"/>
                          </w:rPr>
                          <w:t>ВЕСТНИК</w:t>
                        </w:r>
                      </w:p>
                      <w:p w:rsidR="00D818AA" w:rsidRPr="006911ED" w:rsidRDefault="00D818AA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6"/>
                            <w:szCs w:val="30"/>
                          </w:rPr>
                        </w:pPr>
                        <w:r w:rsidRPr="006911ED">
                          <w:rPr>
                            <w:b/>
                            <w:bCs/>
                            <w:sz w:val="36"/>
                            <w:szCs w:val="30"/>
                          </w:rPr>
                          <w:t xml:space="preserve">нормативных правовых актов </w:t>
                        </w:r>
                      </w:p>
                      <w:p w:rsidR="00D818AA" w:rsidRPr="006911ED" w:rsidRDefault="00D818AA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6"/>
                            <w:szCs w:val="30"/>
                          </w:rPr>
                        </w:pPr>
                        <w:r w:rsidRPr="006911ED">
                          <w:rPr>
                            <w:b/>
                            <w:bCs/>
                            <w:sz w:val="36"/>
                            <w:szCs w:val="30"/>
                          </w:rPr>
                          <w:t>органов местного самоуправления</w:t>
                        </w:r>
                      </w:p>
                      <w:p w:rsidR="00D818AA" w:rsidRPr="006911ED" w:rsidRDefault="00D818AA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6911ED">
                          <w:rPr>
                            <w:b/>
                            <w:bCs/>
                            <w:sz w:val="36"/>
                            <w:szCs w:val="30"/>
                          </w:rPr>
                          <w:t>Комсомольского муниципального района</w:t>
                        </w:r>
                      </w:p>
                      <w:p w:rsidR="00D818AA" w:rsidRPr="006911ED" w:rsidRDefault="00D818AA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6911ED">
                          <w:rPr>
                            <w:b/>
                            <w:bCs/>
                            <w:sz w:val="30"/>
                            <w:szCs w:val="30"/>
                          </w:rPr>
                          <w:t> </w:t>
                        </w:r>
                      </w:p>
                      <w:p w:rsidR="00D818AA" w:rsidRPr="006911ED" w:rsidRDefault="00D818AA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6911ED">
                          <w:rPr>
                            <w:b/>
                            <w:bCs/>
                            <w:sz w:val="30"/>
                            <w:szCs w:val="30"/>
                          </w:rPr>
                          <w:t> </w:t>
                        </w:r>
                      </w:p>
                      <w:p w:rsidR="00D818AA" w:rsidRPr="006911ED" w:rsidRDefault="00D818AA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6911ED">
                          <w:rPr>
                            <w:b/>
                            <w:bCs/>
                            <w:sz w:val="30"/>
                            <w:szCs w:val="30"/>
                          </w:rPr>
                          <w:t> </w:t>
                        </w:r>
                      </w:p>
                      <w:p w:rsidR="00D818AA" w:rsidRPr="006911ED" w:rsidRDefault="00D818AA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6911ED">
                          <w:rPr>
                            <w:b/>
                            <w:bCs/>
                            <w:sz w:val="30"/>
                            <w:szCs w:val="30"/>
                          </w:rPr>
                          <w:t> </w:t>
                        </w:r>
                      </w:p>
                      <w:p w:rsidR="00D818AA" w:rsidRDefault="00D818AA" w:rsidP="00625C34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52"/>
                            <w:szCs w:val="30"/>
                          </w:rPr>
                        </w:pPr>
                        <w:r>
                          <w:rPr>
                            <w:b/>
                            <w:bCs/>
                            <w:sz w:val="52"/>
                            <w:szCs w:val="30"/>
                          </w:rPr>
                          <w:t>№ 18</w:t>
                        </w:r>
                      </w:p>
                      <w:p w:rsidR="00D818AA" w:rsidRPr="006911ED" w:rsidRDefault="00D818AA" w:rsidP="00625C34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  <w:r>
                          <w:rPr>
                            <w:b/>
                            <w:bCs/>
                            <w:sz w:val="52"/>
                            <w:szCs w:val="30"/>
                          </w:rPr>
                          <w:t>31 мая</w:t>
                        </w:r>
                        <w:r w:rsidRPr="006911ED">
                          <w:rPr>
                            <w:b/>
                            <w:bCs/>
                            <w:sz w:val="52"/>
                            <w:szCs w:val="30"/>
                          </w:rPr>
                          <w:t xml:space="preserve"> 202</w:t>
                        </w:r>
                        <w:r>
                          <w:rPr>
                            <w:b/>
                            <w:bCs/>
                            <w:sz w:val="52"/>
                            <w:szCs w:val="30"/>
                          </w:rPr>
                          <w:t>4</w:t>
                        </w:r>
                        <w:r w:rsidRPr="006911ED">
                          <w:rPr>
                            <w:b/>
                            <w:bCs/>
                            <w:sz w:val="52"/>
                            <w:szCs w:val="30"/>
                          </w:rPr>
                          <w:t>г.</w:t>
                        </w:r>
                      </w:p>
                      <w:p w:rsidR="00D818AA" w:rsidRPr="006911ED" w:rsidRDefault="00D818AA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6911ED">
                          <w:rPr>
                            <w:b/>
                            <w:bCs/>
                            <w:sz w:val="30"/>
                            <w:szCs w:val="30"/>
                            <w:lang w:val="en-US"/>
                          </w:rPr>
                          <w:t> </w:t>
                        </w:r>
                      </w:p>
                      <w:p w:rsidR="00D818AA" w:rsidRPr="006911ED" w:rsidRDefault="00D818AA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6911ED">
                          <w:rPr>
                            <w:b/>
                            <w:bCs/>
                            <w:sz w:val="30"/>
                            <w:szCs w:val="30"/>
                            <w:lang w:val="en-US"/>
                          </w:rPr>
                          <w:t> </w:t>
                        </w:r>
                      </w:p>
                      <w:p w:rsidR="00D818AA" w:rsidRPr="006911ED" w:rsidRDefault="00D818AA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6911ED">
                          <w:rPr>
                            <w:b/>
                            <w:bCs/>
                            <w:sz w:val="30"/>
                            <w:szCs w:val="30"/>
                            <w:lang w:val="en-US"/>
                          </w:rPr>
                          <w:t> </w:t>
                        </w:r>
                      </w:p>
                      <w:p w:rsidR="00D818AA" w:rsidRPr="006911ED" w:rsidRDefault="00D818AA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</w:p>
                      <w:p w:rsidR="00D818AA" w:rsidRPr="006911ED" w:rsidRDefault="00D818AA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</w:p>
                      <w:p w:rsidR="00D818AA" w:rsidRPr="006911ED" w:rsidRDefault="00D818AA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</w:p>
                      <w:p w:rsidR="00D818AA" w:rsidRPr="006911ED" w:rsidRDefault="00D818AA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</w:p>
                      <w:p w:rsidR="00D818AA" w:rsidRPr="006911ED" w:rsidRDefault="00D818AA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</w:p>
                      <w:p w:rsidR="00D818AA" w:rsidRPr="006911ED" w:rsidRDefault="00D818AA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6911ED">
                          <w:rPr>
                            <w:b/>
                            <w:bCs/>
                            <w:sz w:val="30"/>
                            <w:szCs w:val="30"/>
                          </w:rPr>
                          <w:t>Официальное издание</w:t>
                        </w:r>
                      </w:p>
                      <w:p w:rsidR="00D818AA" w:rsidRPr="006911ED" w:rsidRDefault="00D818AA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</w:p>
                      <w:p w:rsidR="00D818AA" w:rsidRPr="006911ED" w:rsidRDefault="00D818AA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</w:p>
                      <w:p w:rsidR="00D818AA" w:rsidRPr="006911ED" w:rsidRDefault="00D818AA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</w:p>
                      <w:p w:rsidR="00D818AA" w:rsidRPr="006911ED" w:rsidRDefault="00D818AA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</w:p>
                      <w:p w:rsidR="00D818AA" w:rsidRPr="006911ED" w:rsidRDefault="00D818AA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</w:p>
                      <w:p w:rsidR="00D818AA" w:rsidRPr="006911ED" w:rsidRDefault="00D818AA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</w:p>
                      <w:p w:rsidR="00D818AA" w:rsidRPr="006911ED" w:rsidRDefault="00D818AA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</w:p>
                      <w:p w:rsidR="00D818AA" w:rsidRPr="006911ED" w:rsidRDefault="00D818AA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</w:p>
                      <w:p w:rsidR="00D818AA" w:rsidRPr="006911ED" w:rsidRDefault="00D818AA" w:rsidP="0017089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604CF5" w:rsidRPr="00552251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2715260</wp:posOffset>
            </wp:positionH>
            <wp:positionV relativeFrom="paragraph">
              <wp:posOffset>67945</wp:posOffset>
            </wp:positionV>
            <wp:extent cx="795655" cy="1007110"/>
            <wp:effectExtent l="0" t="0" r="4445" b="2540"/>
            <wp:wrapNone/>
            <wp:docPr id="3" name="Рисунок 3" descr="komsomolsky_rayon_coa_n8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msomolsky_rayon_coa_n80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490378" w:rsidRPr="00552251" w:rsidRDefault="00490378">
      <w:pPr>
        <w:rPr>
          <w:color w:val="auto"/>
        </w:rPr>
      </w:pPr>
    </w:p>
    <w:p w:rsidR="00170890" w:rsidRPr="00552251" w:rsidRDefault="00170890">
      <w:pPr>
        <w:rPr>
          <w:color w:val="auto"/>
        </w:rPr>
      </w:pPr>
    </w:p>
    <w:p w:rsidR="00170890" w:rsidRPr="00552251" w:rsidRDefault="00170890">
      <w:pPr>
        <w:rPr>
          <w:color w:val="auto"/>
        </w:rPr>
      </w:pPr>
    </w:p>
    <w:p w:rsidR="00170890" w:rsidRPr="00552251" w:rsidRDefault="00170890">
      <w:pPr>
        <w:rPr>
          <w:color w:val="auto"/>
        </w:rPr>
      </w:pPr>
    </w:p>
    <w:p w:rsidR="00170890" w:rsidRPr="00552251" w:rsidRDefault="00170890">
      <w:pPr>
        <w:rPr>
          <w:color w:val="auto"/>
        </w:rPr>
      </w:pPr>
    </w:p>
    <w:p w:rsidR="00170890" w:rsidRPr="00552251" w:rsidRDefault="00170890">
      <w:pPr>
        <w:rPr>
          <w:color w:val="auto"/>
        </w:rPr>
      </w:pPr>
    </w:p>
    <w:p w:rsidR="00170890" w:rsidRPr="00552251" w:rsidRDefault="00170890">
      <w:pPr>
        <w:rPr>
          <w:color w:val="auto"/>
        </w:rPr>
      </w:pPr>
    </w:p>
    <w:p w:rsidR="00170890" w:rsidRPr="00552251" w:rsidRDefault="00170890">
      <w:pPr>
        <w:rPr>
          <w:color w:val="auto"/>
        </w:rPr>
      </w:pPr>
    </w:p>
    <w:p w:rsidR="00170890" w:rsidRPr="00552251" w:rsidRDefault="00170890">
      <w:pPr>
        <w:rPr>
          <w:color w:val="auto"/>
        </w:rPr>
      </w:pPr>
    </w:p>
    <w:p w:rsidR="00170890" w:rsidRPr="00552251" w:rsidRDefault="00170890">
      <w:pPr>
        <w:rPr>
          <w:color w:val="auto"/>
        </w:rPr>
      </w:pPr>
    </w:p>
    <w:p w:rsidR="00170890" w:rsidRPr="00552251" w:rsidRDefault="00170890">
      <w:pPr>
        <w:rPr>
          <w:color w:val="auto"/>
        </w:rPr>
      </w:pPr>
    </w:p>
    <w:p w:rsidR="00170890" w:rsidRPr="00552251" w:rsidRDefault="00170890">
      <w:pPr>
        <w:rPr>
          <w:color w:val="auto"/>
        </w:rPr>
      </w:pPr>
    </w:p>
    <w:p w:rsidR="00170890" w:rsidRPr="00552251" w:rsidRDefault="00170890">
      <w:pPr>
        <w:rPr>
          <w:color w:val="auto"/>
        </w:rPr>
      </w:pPr>
    </w:p>
    <w:p w:rsidR="00170890" w:rsidRPr="00552251" w:rsidRDefault="00170890">
      <w:pPr>
        <w:rPr>
          <w:color w:val="auto"/>
        </w:rPr>
      </w:pPr>
    </w:p>
    <w:p w:rsidR="00170890" w:rsidRPr="00552251" w:rsidRDefault="00170890">
      <w:pPr>
        <w:rPr>
          <w:color w:val="auto"/>
        </w:rPr>
      </w:pPr>
    </w:p>
    <w:p w:rsidR="00170890" w:rsidRPr="00552251" w:rsidRDefault="00170890">
      <w:pPr>
        <w:rPr>
          <w:color w:val="auto"/>
        </w:rPr>
      </w:pPr>
    </w:p>
    <w:p w:rsidR="00170890" w:rsidRPr="00552251" w:rsidRDefault="00170890">
      <w:pPr>
        <w:rPr>
          <w:color w:val="auto"/>
        </w:rPr>
      </w:pPr>
    </w:p>
    <w:p w:rsidR="00170890" w:rsidRPr="00552251" w:rsidRDefault="00170890">
      <w:pPr>
        <w:rPr>
          <w:color w:val="auto"/>
        </w:rPr>
      </w:pPr>
    </w:p>
    <w:p w:rsidR="00170890" w:rsidRPr="00552251" w:rsidRDefault="00170890">
      <w:pPr>
        <w:rPr>
          <w:color w:val="auto"/>
        </w:rPr>
      </w:pPr>
    </w:p>
    <w:p w:rsidR="00170890" w:rsidRPr="00552251" w:rsidRDefault="00170890">
      <w:pPr>
        <w:rPr>
          <w:color w:val="auto"/>
        </w:rPr>
      </w:pPr>
    </w:p>
    <w:p w:rsidR="00170890" w:rsidRPr="00552251" w:rsidRDefault="00170890">
      <w:pPr>
        <w:rPr>
          <w:color w:val="auto"/>
        </w:rPr>
      </w:pPr>
    </w:p>
    <w:p w:rsidR="00170890" w:rsidRPr="00552251" w:rsidRDefault="00170890">
      <w:pPr>
        <w:rPr>
          <w:color w:val="auto"/>
        </w:rPr>
      </w:pPr>
    </w:p>
    <w:p w:rsidR="00170890" w:rsidRPr="00552251" w:rsidRDefault="00170890">
      <w:pPr>
        <w:rPr>
          <w:color w:val="auto"/>
        </w:rPr>
      </w:pPr>
    </w:p>
    <w:p w:rsidR="00170890" w:rsidRPr="00552251" w:rsidRDefault="00170890">
      <w:pPr>
        <w:rPr>
          <w:color w:val="auto"/>
        </w:rPr>
      </w:pPr>
    </w:p>
    <w:p w:rsidR="00170890" w:rsidRPr="00552251" w:rsidRDefault="00170890">
      <w:pPr>
        <w:rPr>
          <w:color w:val="auto"/>
        </w:rPr>
      </w:pPr>
    </w:p>
    <w:p w:rsidR="00170890" w:rsidRPr="00552251" w:rsidRDefault="00170890">
      <w:pPr>
        <w:rPr>
          <w:color w:val="auto"/>
        </w:rPr>
      </w:pPr>
    </w:p>
    <w:p w:rsidR="00170890" w:rsidRPr="00552251" w:rsidRDefault="00170890">
      <w:pPr>
        <w:rPr>
          <w:color w:val="auto"/>
        </w:rPr>
      </w:pPr>
    </w:p>
    <w:p w:rsidR="00170890" w:rsidRPr="00552251" w:rsidRDefault="00170890">
      <w:pPr>
        <w:rPr>
          <w:color w:val="auto"/>
        </w:rPr>
      </w:pPr>
    </w:p>
    <w:p w:rsidR="00170890" w:rsidRPr="00552251" w:rsidRDefault="00170890">
      <w:pPr>
        <w:rPr>
          <w:color w:val="auto"/>
        </w:rPr>
      </w:pPr>
    </w:p>
    <w:p w:rsidR="00170890" w:rsidRPr="00552251" w:rsidRDefault="00170890">
      <w:pPr>
        <w:rPr>
          <w:color w:val="auto"/>
        </w:rPr>
      </w:pPr>
    </w:p>
    <w:p w:rsidR="00170890" w:rsidRPr="00552251" w:rsidRDefault="00170890">
      <w:pPr>
        <w:rPr>
          <w:color w:val="auto"/>
        </w:rPr>
      </w:pPr>
    </w:p>
    <w:p w:rsidR="00170890" w:rsidRPr="00552251" w:rsidRDefault="00170890">
      <w:pPr>
        <w:rPr>
          <w:color w:val="auto"/>
        </w:rPr>
      </w:pPr>
    </w:p>
    <w:p w:rsidR="00170890" w:rsidRPr="00552251" w:rsidRDefault="00170890">
      <w:pPr>
        <w:rPr>
          <w:color w:val="auto"/>
        </w:rPr>
      </w:pPr>
    </w:p>
    <w:p w:rsidR="00170890" w:rsidRPr="00552251" w:rsidRDefault="00170890">
      <w:pPr>
        <w:rPr>
          <w:color w:val="auto"/>
        </w:rPr>
      </w:pPr>
    </w:p>
    <w:p w:rsidR="00170890" w:rsidRPr="00552251" w:rsidRDefault="00170890">
      <w:pPr>
        <w:rPr>
          <w:color w:val="auto"/>
        </w:rPr>
      </w:pPr>
    </w:p>
    <w:p w:rsidR="00170890" w:rsidRPr="00552251" w:rsidRDefault="00170890">
      <w:pPr>
        <w:rPr>
          <w:color w:val="auto"/>
        </w:rPr>
      </w:pPr>
    </w:p>
    <w:p w:rsidR="00170890" w:rsidRPr="00552251" w:rsidRDefault="00170890">
      <w:pPr>
        <w:rPr>
          <w:color w:val="auto"/>
        </w:rPr>
      </w:pPr>
    </w:p>
    <w:p w:rsidR="00170890" w:rsidRPr="00552251" w:rsidRDefault="00170890">
      <w:pPr>
        <w:rPr>
          <w:color w:val="auto"/>
        </w:rPr>
      </w:pPr>
    </w:p>
    <w:p w:rsidR="00170890" w:rsidRPr="00552251" w:rsidRDefault="00170890">
      <w:pPr>
        <w:rPr>
          <w:color w:val="auto"/>
        </w:rPr>
      </w:pPr>
    </w:p>
    <w:p w:rsidR="00170890" w:rsidRPr="00552251" w:rsidRDefault="00170890">
      <w:pPr>
        <w:rPr>
          <w:color w:val="auto"/>
        </w:rPr>
      </w:pPr>
    </w:p>
    <w:p w:rsidR="00170890" w:rsidRPr="00552251" w:rsidRDefault="00170890">
      <w:pPr>
        <w:rPr>
          <w:color w:val="auto"/>
        </w:rPr>
      </w:pPr>
    </w:p>
    <w:p w:rsidR="00170890" w:rsidRPr="00552251" w:rsidRDefault="00170890">
      <w:pPr>
        <w:rPr>
          <w:color w:val="auto"/>
        </w:rPr>
      </w:pPr>
    </w:p>
    <w:p w:rsidR="00170890" w:rsidRPr="00552251" w:rsidRDefault="00170890">
      <w:pPr>
        <w:rPr>
          <w:color w:val="auto"/>
        </w:rPr>
      </w:pPr>
    </w:p>
    <w:p w:rsidR="00170890" w:rsidRPr="00552251" w:rsidRDefault="00170890">
      <w:pPr>
        <w:rPr>
          <w:color w:val="auto"/>
        </w:rPr>
      </w:pPr>
    </w:p>
    <w:p w:rsidR="00170890" w:rsidRPr="00552251" w:rsidRDefault="00170890">
      <w:pPr>
        <w:rPr>
          <w:color w:val="auto"/>
        </w:rPr>
      </w:pPr>
    </w:p>
    <w:p w:rsidR="00170890" w:rsidRPr="00552251" w:rsidRDefault="00170890">
      <w:pPr>
        <w:rPr>
          <w:color w:val="auto"/>
        </w:rPr>
      </w:pPr>
    </w:p>
    <w:p w:rsidR="00170890" w:rsidRPr="00552251" w:rsidRDefault="00170890">
      <w:pPr>
        <w:rPr>
          <w:color w:val="auto"/>
        </w:rPr>
      </w:pPr>
    </w:p>
    <w:p w:rsidR="00170890" w:rsidRPr="00552251" w:rsidRDefault="00170890">
      <w:pPr>
        <w:rPr>
          <w:color w:val="auto"/>
        </w:rPr>
      </w:pPr>
    </w:p>
    <w:p w:rsidR="00170890" w:rsidRPr="00552251" w:rsidRDefault="00170890">
      <w:pPr>
        <w:rPr>
          <w:color w:val="auto"/>
        </w:rPr>
      </w:pPr>
    </w:p>
    <w:p w:rsidR="00170890" w:rsidRPr="00552251" w:rsidRDefault="00170890">
      <w:pPr>
        <w:rPr>
          <w:color w:val="auto"/>
        </w:rPr>
      </w:pPr>
    </w:p>
    <w:p w:rsidR="00170890" w:rsidRPr="00552251" w:rsidRDefault="00170890">
      <w:pPr>
        <w:rPr>
          <w:color w:val="auto"/>
        </w:rPr>
      </w:pPr>
    </w:p>
    <w:p w:rsidR="00170890" w:rsidRPr="00552251" w:rsidRDefault="00170890">
      <w:pPr>
        <w:rPr>
          <w:color w:val="auto"/>
        </w:rPr>
      </w:pPr>
    </w:p>
    <w:p w:rsidR="00170890" w:rsidRPr="00552251" w:rsidRDefault="00170890">
      <w:pPr>
        <w:rPr>
          <w:color w:val="auto"/>
        </w:rPr>
      </w:pPr>
    </w:p>
    <w:p w:rsidR="00170890" w:rsidRPr="00552251" w:rsidRDefault="00170890">
      <w:pPr>
        <w:rPr>
          <w:color w:val="auto"/>
        </w:rPr>
      </w:pPr>
    </w:p>
    <w:p w:rsidR="00170890" w:rsidRPr="00552251" w:rsidRDefault="00170890">
      <w:pPr>
        <w:rPr>
          <w:color w:val="auto"/>
        </w:rPr>
      </w:pPr>
    </w:p>
    <w:p w:rsidR="00170890" w:rsidRPr="00552251" w:rsidRDefault="00170890">
      <w:pPr>
        <w:rPr>
          <w:color w:val="auto"/>
        </w:rPr>
      </w:pPr>
    </w:p>
    <w:p w:rsidR="00170890" w:rsidRPr="00552251" w:rsidRDefault="00170890">
      <w:pPr>
        <w:rPr>
          <w:color w:val="auto"/>
        </w:rPr>
      </w:pPr>
    </w:p>
    <w:p w:rsidR="00170890" w:rsidRPr="00552251" w:rsidRDefault="00170890">
      <w:pPr>
        <w:rPr>
          <w:color w:val="auto"/>
        </w:rPr>
      </w:pPr>
    </w:p>
    <w:p w:rsidR="00170890" w:rsidRPr="00552251" w:rsidRDefault="00170890">
      <w:pPr>
        <w:rPr>
          <w:color w:val="auto"/>
        </w:rPr>
      </w:pPr>
    </w:p>
    <w:p w:rsidR="00170890" w:rsidRPr="00552251" w:rsidRDefault="00170890">
      <w:pPr>
        <w:rPr>
          <w:color w:val="auto"/>
        </w:rPr>
      </w:pPr>
    </w:p>
    <w:p w:rsidR="00170890" w:rsidRPr="00552251" w:rsidRDefault="00170890">
      <w:pPr>
        <w:rPr>
          <w:color w:val="auto"/>
        </w:rPr>
      </w:pPr>
    </w:p>
    <w:p w:rsidR="00170890" w:rsidRPr="00552251" w:rsidRDefault="00170890">
      <w:pPr>
        <w:rPr>
          <w:color w:val="auto"/>
        </w:rPr>
      </w:pPr>
    </w:p>
    <w:p w:rsidR="00F1470D" w:rsidRPr="00552251" w:rsidRDefault="00F1470D">
      <w:pPr>
        <w:rPr>
          <w:color w:val="auto"/>
        </w:rPr>
        <w:sectPr w:rsidR="00F1470D" w:rsidRPr="00552251" w:rsidSect="00C66F05">
          <w:footerReference w:type="default" r:id="rId9"/>
          <w:pgSz w:w="11906" w:h="16838"/>
          <w:pgMar w:top="851" w:right="850" w:bottom="1134" w:left="1134" w:header="708" w:footer="708" w:gutter="0"/>
          <w:pgNumType w:start="2"/>
          <w:cols w:space="708"/>
          <w:docGrid w:linePitch="360"/>
        </w:sectPr>
      </w:pPr>
    </w:p>
    <w:tbl>
      <w:tblPr>
        <w:tblW w:w="102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6"/>
        <w:gridCol w:w="8501"/>
        <w:gridCol w:w="563"/>
      </w:tblGrid>
      <w:tr w:rsidR="00FA64B9" w:rsidRPr="00552251" w:rsidTr="00FA64B9">
        <w:trPr>
          <w:trHeight w:val="292"/>
        </w:trPr>
        <w:tc>
          <w:tcPr>
            <w:tcW w:w="10260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A64B9" w:rsidRPr="00552251" w:rsidRDefault="00FA64B9" w:rsidP="00FA64B9">
            <w:pPr>
              <w:widowControl w:val="0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552251">
              <w:rPr>
                <w:b/>
                <w:bCs/>
                <w:color w:val="auto"/>
                <w:sz w:val="28"/>
                <w:szCs w:val="28"/>
              </w:rPr>
              <w:lastRenderedPageBreak/>
              <w:t>Содержание</w:t>
            </w:r>
          </w:p>
        </w:tc>
      </w:tr>
      <w:tr w:rsidR="00C6341F" w:rsidRPr="00552251" w:rsidTr="007F6463">
        <w:trPr>
          <w:trHeight w:val="900"/>
        </w:trPr>
        <w:tc>
          <w:tcPr>
            <w:tcW w:w="10260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6341F" w:rsidRPr="00552251" w:rsidRDefault="00B532C7" w:rsidP="00B532C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552251">
              <w:rPr>
                <w:b/>
                <w:color w:val="auto"/>
                <w:sz w:val="24"/>
                <w:szCs w:val="24"/>
              </w:rPr>
              <w:t xml:space="preserve">Постановления </w:t>
            </w:r>
            <w:r w:rsidR="004955BF" w:rsidRPr="00552251">
              <w:rPr>
                <w:b/>
                <w:color w:val="auto"/>
                <w:sz w:val="24"/>
                <w:szCs w:val="24"/>
              </w:rPr>
              <w:t xml:space="preserve">Администрации </w:t>
            </w:r>
            <w:r w:rsidR="00C6341F" w:rsidRPr="00552251">
              <w:rPr>
                <w:b/>
                <w:bCs/>
                <w:color w:val="auto"/>
                <w:sz w:val="24"/>
                <w:szCs w:val="24"/>
              </w:rPr>
              <w:t>Комсомольского муниципального района Ивановской области</w:t>
            </w:r>
          </w:p>
        </w:tc>
      </w:tr>
      <w:tr w:rsidR="007F716C" w:rsidRPr="00552251" w:rsidTr="006E6054">
        <w:trPr>
          <w:trHeight w:val="900"/>
        </w:trPr>
        <w:tc>
          <w:tcPr>
            <w:tcW w:w="119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F716C" w:rsidRPr="00552251" w:rsidRDefault="00957021" w:rsidP="001F3F26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  <w:r w:rsidRPr="00552251">
              <w:rPr>
                <w:color w:val="auto"/>
                <w:sz w:val="24"/>
                <w:szCs w:val="24"/>
              </w:rPr>
              <w:t xml:space="preserve">№ </w:t>
            </w:r>
            <w:r w:rsidR="00D818AA" w:rsidRPr="00552251">
              <w:rPr>
                <w:color w:val="auto"/>
                <w:sz w:val="24"/>
                <w:szCs w:val="24"/>
              </w:rPr>
              <w:t>140</w:t>
            </w:r>
            <w:r w:rsidR="001F3F26">
              <w:rPr>
                <w:color w:val="auto"/>
                <w:sz w:val="24"/>
                <w:szCs w:val="24"/>
              </w:rPr>
              <w:t xml:space="preserve"> от 23</w:t>
            </w:r>
            <w:r w:rsidRPr="00552251">
              <w:rPr>
                <w:color w:val="auto"/>
                <w:sz w:val="24"/>
                <w:szCs w:val="24"/>
              </w:rPr>
              <w:t>.0</w:t>
            </w:r>
            <w:r w:rsidR="001F3F26">
              <w:rPr>
                <w:color w:val="auto"/>
                <w:sz w:val="24"/>
                <w:szCs w:val="24"/>
              </w:rPr>
              <w:t>5</w:t>
            </w:r>
            <w:r w:rsidRPr="00552251">
              <w:rPr>
                <w:color w:val="auto"/>
                <w:sz w:val="24"/>
                <w:szCs w:val="24"/>
              </w:rPr>
              <w:t>.2024</w:t>
            </w:r>
          </w:p>
        </w:tc>
        <w:tc>
          <w:tcPr>
            <w:tcW w:w="850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818AA" w:rsidRPr="00552251" w:rsidRDefault="00D818AA" w:rsidP="00D818AA">
            <w:pPr>
              <w:jc w:val="both"/>
              <w:rPr>
                <w:sz w:val="24"/>
                <w:szCs w:val="24"/>
              </w:rPr>
            </w:pPr>
            <w:r w:rsidRPr="00552251">
              <w:rPr>
                <w:sz w:val="24"/>
                <w:szCs w:val="24"/>
              </w:rPr>
              <w:t xml:space="preserve">Об исполнении бюджета Комсомольского городского поселения </w:t>
            </w:r>
          </w:p>
          <w:p w:rsidR="007F716C" w:rsidRPr="00552251" w:rsidRDefault="00D818AA" w:rsidP="00D818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251">
              <w:rPr>
                <w:rFonts w:ascii="Times New Roman" w:hAnsi="Times New Roman" w:cs="Times New Roman"/>
                <w:sz w:val="24"/>
                <w:szCs w:val="24"/>
              </w:rPr>
              <w:t>за 1 квартал 2024 года</w:t>
            </w:r>
          </w:p>
        </w:tc>
        <w:tc>
          <w:tcPr>
            <w:tcW w:w="56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F716C" w:rsidRPr="00552251" w:rsidRDefault="007F716C" w:rsidP="00990F24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B532C7" w:rsidRPr="00552251" w:rsidTr="006E6054">
        <w:trPr>
          <w:trHeight w:val="900"/>
        </w:trPr>
        <w:tc>
          <w:tcPr>
            <w:tcW w:w="119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532C7" w:rsidRPr="00552251" w:rsidRDefault="00957021" w:rsidP="00D818AA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  <w:r w:rsidRPr="00552251">
              <w:rPr>
                <w:color w:val="auto"/>
                <w:sz w:val="24"/>
                <w:szCs w:val="24"/>
              </w:rPr>
              <w:t>№</w:t>
            </w:r>
            <w:r w:rsidR="00D818AA" w:rsidRPr="00552251">
              <w:rPr>
                <w:color w:val="auto"/>
                <w:sz w:val="24"/>
                <w:szCs w:val="24"/>
              </w:rPr>
              <w:t xml:space="preserve"> 144 от 27.05</w:t>
            </w:r>
            <w:r w:rsidRPr="00552251">
              <w:rPr>
                <w:color w:val="auto"/>
                <w:sz w:val="24"/>
                <w:szCs w:val="24"/>
              </w:rPr>
              <w:t>.2024</w:t>
            </w:r>
          </w:p>
        </w:tc>
        <w:tc>
          <w:tcPr>
            <w:tcW w:w="850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818AA" w:rsidRPr="00552251" w:rsidRDefault="00D818AA" w:rsidP="00D818AA">
            <w:pPr>
              <w:jc w:val="both"/>
              <w:rPr>
                <w:sz w:val="24"/>
                <w:szCs w:val="24"/>
              </w:rPr>
            </w:pPr>
            <w:r w:rsidRPr="00552251">
              <w:rPr>
                <w:sz w:val="24"/>
                <w:szCs w:val="24"/>
              </w:rPr>
              <w:t>Об утверждении муниципальной программы Комсомольского муниципального района «Энергосбережение и повышение энергетической эффективности в Комсомольском муниципальном районе»</w:t>
            </w:r>
          </w:p>
          <w:p w:rsidR="00B532C7" w:rsidRPr="00552251" w:rsidRDefault="00B532C7" w:rsidP="00D818AA">
            <w:pPr>
              <w:shd w:val="clear" w:color="auto" w:fill="FFFFFF"/>
              <w:tabs>
                <w:tab w:val="left" w:pos="870"/>
              </w:tabs>
              <w:spacing w:before="209"/>
              <w:ind w:right="391"/>
              <w:jc w:val="both"/>
              <w:rPr>
                <w:sz w:val="24"/>
                <w:szCs w:val="24"/>
              </w:rPr>
            </w:pPr>
          </w:p>
        </w:tc>
        <w:tc>
          <w:tcPr>
            <w:tcW w:w="56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532C7" w:rsidRPr="00552251" w:rsidRDefault="00B532C7" w:rsidP="00990F24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D818AA" w:rsidRPr="00552251" w:rsidTr="006E6054">
        <w:trPr>
          <w:trHeight w:val="900"/>
        </w:trPr>
        <w:tc>
          <w:tcPr>
            <w:tcW w:w="119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818AA" w:rsidRPr="00552251" w:rsidRDefault="00D818AA" w:rsidP="00D818AA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  <w:r w:rsidRPr="00552251">
              <w:rPr>
                <w:color w:val="auto"/>
                <w:sz w:val="24"/>
                <w:szCs w:val="24"/>
              </w:rPr>
              <w:t>№ 145 от 27.05.2024</w:t>
            </w:r>
          </w:p>
        </w:tc>
        <w:tc>
          <w:tcPr>
            <w:tcW w:w="850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818AA" w:rsidRPr="00552251" w:rsidRDefault="00D818AA" w:rsidP="00D818AA">
            <w:pPr>
              <w:suppressAutoHyphens/>
              <w:autoSpaceDN w:val="0"/>
              <w:ind w:right="-1"/>
              <w:jc w:val="both"/>
              <w:textAlignment w:val="baseline"/>
              <w:rPr>
                <w:sz w:val="24"/>
                <w:szCs w:val="24"/>
              </w:rPr>
            </w:pPr>
            <w:r w:rsidRPr="00552251">
              <w:rPr>
                <w:sz w:val="24"/>
                <w:szCs w:val="24"/>
              </w:rPr>
              <w:t>О согласовании, заключении (подписании), изменении и расторжении соглашений о защите и поощрении капиталовложений в отношении инвестиционных проектов, реализуемых (планируемых к реализации) на территории Комсомольского муниципального района Ивановской области</w:t>
            </w:r>
          </w:p>
          <w:p w:rsidR="00D818AA" w:rsidRPr="00552251" w:rsidRDefault="00D818AA" w:rsidP="00D818AA">
            <w:pPr>
              <w:shd w:val="clear" w:color="auto" w:fill="FFFFFF"/>
              <w:tabs>
                <w:tab w:val="left" w:pos="870"/>
              </w:tabs>
              <w:spacing w:before="209"/>
              <w:ind w:right="391"/>
              <w:jc w:val="both"/>
              <w:rPr>
                <w:sz w:val="24"/>
                <w:szCs w:val="24"/>
              </w:rPr>
            </w:pPr>
          </w:p>
        </w:tc>
        <w:tc>
          <w:tcPr>
            <w:tcW w:w="56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818AA" w:rsidRPr="00552251" w:rsidRDefault="00D818AA" w:rsidP="00990F24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D818AA" w:rsidRPr="00552251" w:rsidTr="006E6054">
        <w:trPr>
          <w:trHeight w:val="900"/>
        </w:trPr>
        <w:tc>
          <w:tcPr>
            <w:tcW w:w="119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818AA" w:rsidRPr="00552251" w:rsidRDefault="00D818AA" w:rsidP="00D818AA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  <w:r w:rsidRPr="00552251">
              <w:rPr>
                <w:color w:val="auto"/>
                <w:sz w:val="24"/>
                <w:szCs w:val="24"/>
              </w:rPr>
              <w:t>№ 146 от 27.05.2024</w:t>
            </w:r>
          </w:p>
        </w:tc>
        <w:tc>
          <w:tcPr>
            <w:tcW w:w="850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818AA" w:rsidRPr="00552251" w:rsidRDefault="00D818AA" w:rsidP="00D818A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552251">
              <w:rPr>
                <w:sz w:val="24"/>
                <w:szCs w:val="24"/>
              </w:rPr>
              <w:t xml:space="preserve">О внесении изменений в </w:t>
            </w:r>
            <w:hyperlink r:id="rId10" w:history="1">
              <w:r w:rsidRPr="00552251">
                <w:rPr>
                  <w:sz w:val="24"/>
                  <w:szCs w:val="24"/>
                </w:rPr>
                <w:t>постановление</w:t>
              </w:r>
            </w:hyperlink>
            <w:r w:rsidRPr="00552251">
              <w:rPr>
                <w:sz w:val="24"/>
                <w:szCs w:val="24"/>
              </w:rPr>
              <w:t xml:space="preserve"> Администрации Комсомольского муниципального района от 22.02.2024 № 67 «Об утверждении административного регламента предоставления муниципальной услуги «Выдача разрешения на установку и эксплуатацию рекламной конструкции на территории Комсомольского муниципального района»</w:t>
            </w:r>
          </w:p>
          <w:p w:rsidR="00D818AA" w:rsidRPr="00552251" w:rsidRDefault="00D818AA" w:rsidP="00D818AA">
            <w:pPr>
              <w:shd w:val="clear" w:color="auto" w:fill="FFFFFF"/>
              <w:tabs>
                <w:tab w:val="left" w:pos="870"/>
              </w:tabs>
              <w:spacing w:before="209"/>
              <w:ind w:right="391"/>
              <w:jc w:val="both"/>
              <w:rPr>
                <w:sz w:val="24"/>
                <w:szCs w:val="24"/>
              </w:rPr>
            </w:pPr>
          </w:p>
        </w:tc>
        <w:tc>
          <w:tcPr>
            <w:tcW w:w="56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818AA" w:rsidRPr="00552251" w:rsidRDefault="00D818AA" w:rsidP="00990F24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</w:p>
        </w:tc>
      </w:tr>
    </w:tbl>
    <w:p w:rsidR="00C65F2A" w:rsidRPr="00552251" w:rsidRDefault="00C65F2A" w:rsidP="00BE1178">
      <w:pPr>
        <w:jc w:val="center"/>
        <w:rPr>
          <w:b/>
          <w:sz w:val="24"/>
          <w:szCs w:val="24"/>
        </w:rPr>
      </w:pPr>
    </w:p>
    <w:p w:rsidR="003F22D6" w:rsidRPr="00552251" w:rsidRDefault="003F22D6" w:rsidP="00BE1178">
      <w:pPr>
        <w:jc w:val="center"/>
        <w:rPr>
          <w:b/>
          <w:sz w:val="24"/>
          <w:szCs w:val="24"/>
        </w:rPr>
      </w:pPr>
    </w:p>
    <w:p w:rsidR="003F22D6" w:rsidRPr="00552251" w:rsidRDefault="003F22D6" w:rsidP="00BE1178">
      <w:pPr>
        <w:jc w:val="center"/>
        <w:rPr>
          <w:b/>
          <w:sz w:val="24"/>
          <w:szCs w:val="24"/>
        </w:rPr>
      </w:pPr>
    </w:p>
    <w:p w:rsidR="003F22D6" w:rsidRPr="00552251" w:rsidRDefault="003F22D6" w:rsidP="00BE1178">
      <w:pPr>
        <w:jc w:val="center"/>
        <w:rPr>
          <w:b/>
          <w:sz w:val="24"/>
          <w:szCs w:val="24"/>
        </w:rPr>
      </w:pPr>
    </w:p>
    <w:p w:rsidR="003F22D6" w:rsidRPr="00552251" w:rsidRDefault="003F22D6" w:rsidP="00BE1178">
      <w:pPr>
        <w:jc w:val="center"/>
        <w:rPr>
          <w:b/>
          <w:sz w:val="24"/>
          <w:szCs w:val="24"/>
        </w:rPr>
      </w:pPr>
    </w:p>
    <w:p w:rsidR="003F22D6" w:rsidRPr="00552251" w:rsidRDefault="003F22D6" w:rsidP="00BE1178">
      <w:pPr>
        <w:jc w:val="center"/>
        <w:rPr>
          <w:b/>
          <w:sz w:val="24"/>
          <w:szCs w:val="24"/>
        </w:rPr>
      </w:pPr>
    </w:p>
    <w:p w:rsidR="003F22D6" w:rsidRPr="00552251" w:rsidRDefault="003F22D6" w:rsidP="00BE1178">
      <w:pPr>
        <w:jc w:val="center"/>
        <w:rPr>
          <w:b/>
          <w:sz w:val="24"/>
          <w:szCs w:val="24"/>
        </w:rPr>
      </w:pPr>
    </w:p>
    <w:p w:rsidR="00C47861" w:rsidRPr="00552251" w:rsidRDefault="00C47861" w:rsidP="00BE1178">
      <w:pPr>
        <w:jc w:val="center"/>
        <w:rPr>
          <w:b/>
          <w:sz w:val="24"/>
          <w:szCs w:val="24"/>
        </w:rPr>
      </w:pPr>
    </w:p>
    <w:p w:rsidR="00C47861" w:rsidRPr="00552251" w:rsidRDefault="00C47861" w:rsidP="00BE1178">
      <w:pPr>
        <w:jc w:val="center"/>
        <w:rPr>
          <w:b/>
          <w:sz w:val="24"/>
          <w:szCs w:val="24"/>
        </w:rPr>
      </w:pPr>
    </w:p>
    <w:p w:rsidR="00C47861" w:rsidRPr="00552251" w:rsidRDefault="00C47861" w:rsidP="00BE1178">
      <w:pPr>
        <w:jc w:val="center"/>
        <w:rPr>
          <w:b/>
          <w:sz w:val="24"/>
          <w:szCs w:val="24"/>
        </w:rPr>
      </w:pPr>
    </w:p>
    <w:p w:rsidR="00C47861" w:rsidRPr="00552251" w:rsidRDefault="00C47861" w:rsidP="00BE1178">
      <w:pPr>
        <w:jc w:val="center"/>
        <w:rPr>
          <w:b/>
          <w:sz w:val="24"/>
          <w:szCs w:val="24"/>
        </w:rPr>
      </w:pPr>
    </w:p>
    <w:p w:rsidR="00C47861" w:rsidRPr="00552251" w:rsidRDefault="00C47861" w:rsidP="00BE1178">
      <w:pPr>
        <w:jc w:val="center"/>
        <w:rPr>
          <w:b/>
          <w:sz w:val="24"/>
          <w:szCs w:val="24"/>
        </w:rPr>
      </w:pPr>
    </w:p>
    <w:p w:rsidR="00C47861" w:rsidRPr="00552251" w:rsidRDefault="00C47861" w:rsidP="00BE1178">
      <w:pPr>
        <w:jc w:val="center"/>
        <w:rPr>
          <w:b/>
          <w:sz w:val="24"/>
          <w:szCs w:val="24"/>
        </w:rPr>
      </w:pPr>
    </w:p>
    <w:p w:rsidR="00C47861" w:rsidRPr="00552251" w:rsidRDefault="00C47861" w:rsidP="00BE1178">
      <w:pPr>
        <w:jc w:val="center"/>
        <w:rPr>
          <w:b/>
          <w:sz w:val="24"/>
          <w:szCs w:val="24"/>
        </w:rPr>
      </w:pPr>
    </w:p>
    <w:p w:rsidR="00C47861" w:rsidRPr="00552251" w:rsidRDefault="00C47861" w:rsidP="00BE1178">
      <w:pPr>
        <w:jc w:val="center"/>
        <w:rPr>
          <w:b/>
          <w:sz w:val="24"/>
          <w:szCs w:val="24"/>
        </w:rPr>
      </w:pPr>
    </w:p>
    <w:p w:rsidR="00C47861" w:rsidRPr="00552251" w:rsidRDefault="00C47861" w:rsidP="00BE1178">
      <w:pPr>
        <w:jc w:val="center"/>
        <w:rPr>
          <w:b/>
          <w:sz w:val="24"/>
          <w:szCs w:val="24"/>
        </w:rPr>
      </w:pPr>
    </w:p>
    <w:p w:rsidR="00C47861" w:rsidRPr="00552251" w:rsidRDefault="00C47861" w:rsidP="00BE1178">
      <w:pPr>
        <w:jc w:val="center"/>
        <w:rPr>
          <w:b/>
          <w:sz w:val="24"/>
          <w:szCs w:val="24"/>
        </w:rPr>
      </w:pPr>
    </w:p>
    <w:p w:rsidR="00C47861" w:rsidRPr="00552251" w:rsidRDefault="00C47861" w:rsidP="00BE1178">
      <w:pPr>
        <w:jc w:val="center"/>
        <w:rPr>
          <w:b/>
          <w:sz w:val="24"/>
          <w:szCs w:val="24"/>
        </w:rPr>
      </w:pPr>
    </w:p>
    <w:p w:rsidR="00C47861" w:rsidRPr="00552251" w:rsidRDefault="00C47861" w:rsidP="00BE1178">
      <w:pPr>
        <w:jc w:val="center"/>
        <w:rPr>
          <w:b/>
          <w:sz w:val="24"/>
          <w:szCs w:val="24"/>
        </w:rPr>
      </w:pPr>
    </w:p>
    <w:p w:rsidR="00C47861" w:rsidRPr="00552251" w:rsidRDefault="00C47861" w:rsidP="00BE1178">
      <w:pPr>
        <w:jc w:val="center"/>
        <w:rPr>
          <w:b/>
          <w:sz w:val="24"/>
          <w:szCs w:val="24"/>
        </w:rPr>
      </w:pPr>
    </w:p>
    <w:p w:rsidR="00C47861" w:rsidRPr="00552251" w:rsidRDefault="00C47861" w:rsidP="00BE1178">
      <w:pPr>
        <w:jc w:val="center"/>
        <w:rPr>
          <w:b/>
          <w:sz w:val="24"/>
          <w:szCs w:val="24"/>
        </w:rPr>
      </w:pPr>
    </w:p>
    <w:p w:rsidR="00C47861" w:rsidRPr="00552251" w:rsidRDefault="00C47861" w:rsidP="00BE1178">
      <w:pPr>
        <w:jc w:val="center"/>
        <w:rPr>
          <w:b/>
          <w:sz w:val="24"/>
          <w:szCs w:val="24"/>
        </w:rPr>
      </w:pPr>
    </w:p>
    <w:p w:rsidR="00C47861" w:rsidRPr="00552251" w:rsidRDefault="00C47861" w:rsidP="00BE1178">
      <w:pPr>
        <w:jc w:val="center"/>
        <w:rPr>
          <w:b/>
          <w:sz w:val="24"/>
          <w:szCs w:val="24"/>
        </w:rPr>
      </w:pPr>
    </w:p>
    <w:p w:rsidR="00C47861" w:rsidRPr="00552251" w:rsidRDefault="00C47861" w:rsidP="00BE1178">
      <w:pPr>
        <w:jc w:val="center"/>
        <w:rPr>
          <w:b/>
          <w:sz w:val="24"/>
          <w:szCs w:val="24"/>
        </w:rPr>
      </w:pPr>
    </w:p>
    <w:p w:rsidR="00C47861" w:rsidRPr="00552251" w:rsidRDefault="00C47861" w:rsidP="00BE1178">
      <w:pPr>
        <w:jc w:val="center"/>
        <w:rPr>
          <w:b/>
          <w:sz w:val="24"/>
          <w:szCs w:val="24"/>
        </w:rPr>
      </w:pPr>
    </w:p>
    <w:p w:rsidR="00D818AA" w:rsidRPr="00552251" w:rsidRDefault="00D818AA" w:rsidP="00D818AA">
      <w:pPr>
        <w:jc w:val="center"/>
      </w:pPr>
      <w:r w:rsidRPr="00552251">
        <w:rPr>
          <w:noProof/>
          <w:color w:val="000080"/>
        </w:rPr>
        <w:lastRenderedPageBreak/>
        <w:drawing>
          <wp:inline distT="0" distB="0" distL="0" distR="0">
            <wp:extent cx="542925" cy="676275"/>
            <wp:effectExtent l="19050" t="0" r="9525" b="0"/>
            <wp:docPr id="2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8AA" w:rsidRPr="00552251" w:rsidRDefault="00D818AA" w:rsidP="00D818AA">
      <w:pPr>
        <w:jc w:val="center"/>
      </w:pPr>
    </w:p>
    <w:p w:rsidR="00D818AA" w:rsidRPr="00552251" w:rsidRDefault="00D818AA" w:rsidP="00D818AA">
      <w:pPr>
        <w:pStyle w:val="1"/>
        <w:jc w:val="center"/>
        <w:rPr>
          <w:color w:val="003366"/>
          <w:sz w:val="36"/>
        </w:rPr>
      </w:pPr>
      <w:r w:rsidRPr="00552251">
        <w:rPr>
          <w:color w:val="003366"/>
          <w:sz w:val="36"/>
        </w:rPr>
        <w:t>ПОСТАНОВЛЕНИЕ</w:t>
      </w:r>
    </w:p>
    <w:p w:rsidR="00D818AA" w:rsidRPr="00552251" w:rsidRDefault="00D818AA" w:rsidP="00D818AA">
      <w:pPr>
        <w:jc w:val="center"/>
        <w:rPr>
          <w:b/>
          <w:color w:val="003366"/>
        </w:rPr>
      </w:pPr>
      <w:r w:rsidRPr="00552251">
        <w:rPr>
          <w:b/>
          <w:color w:val="003366"/>
        </w:rPr>
        <w:t>АДМИНИСТРАЦИИ</w:t>
      </w:r>
    </w:p>
    <w:p w:rsidR="00D818AA" w:rsidRPr="00552251" w:rsidRDefault="00D818AA" w:rsidP="00D818AA">
      <w:pPr>
        <w:jc w:val="center"/>
        <w:rPr>
          <w:b/>
          <w:color w:val="003366"/>
        </w:rPr>
      </w:pPr>
      <w:r w:rsidRPr="00552251">
        <w:rPr>
          <w:b/>
          <w:color w:val="003366"/>
        </w:rPr>
        <w:t xml:space="preserve"> КОМСОМОЛЬСКОГО МУНИЦИПАЛЬНОГО  РАЙОНА</w:t>
      </w:r>
    </w:p>
    <w:p w:rsidR="00D818AA" w:rsidRPr="00552251" w:rsidRDefault="00D818AA" w:rsidP="00D818AA">
      <w:pPr>
        <w:jc w:val="center"/>
        <w:rPr>
          <w:b/>
          <w:color w:val="003366"/>
        </w:rPr>
      </w:pPr>
      <w:r w:rsidRPr="00552251">
        <w:rPr>
          <w:b/>
          <w:color w:val="003366"/>
        </w:rPr>
        <w:t>ИВАНОВСКОЙ ОБЛАСТИ</w:t>
      </w:r>
    </w:p>
    <w:p w:rsidR="00D818AA" w:rsidRPr="00552251" w:rsidRDefault="00D818AA" w:rsidP="00D818AA">
      <w:pPr>
        <w:jc w:val="center"/>
      </w:pPr>
    </w:p>
    <w:tbl>
      <w:tblPr>
        <w:tblW w:w="9072" w:type="dxa"/>
        <w:tblInd w:w="10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2"/>
        <w:gridCol w:w="360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D818AA" w:rsidRPr="00552251" w:rsidTr="00D818AA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D818AA" w:rsidRPr="00552251" w:rsidRDefault="00D818AA" w:rsidP="00D818AA">
            <w:pPr>
              <w:jc w:val="center"/>
              <w:rPr>
                <w:color w:val="003366"/>
              </w:rPr>
            </w:pPr>
            <w:r w:rsidRPr="00552251">
              <w:rPr>
                <w:color w:val="003366"/>
              </w:rPr>
              <w:t>155150, Ивановская область, г.Комсомольск, ул.50 лет ВЛКСМ, д.2, ИНН 3714002224,КПП 371401001,</w:t>
            </w:r>
          </w:p>
          <w:p w:rsidR="00D818AA" w:rsidRPr="00552251" w:rsidRDefault="00D818AA" w:rsidP="00D818AA">
            <w:pPr>
              <w:jc w:val="center"/>
              <w:rPr>
                <w:color w:val="003366"/>
              </w:rPr>
            </w:pPr>
            <w:r w:rsidRPr="00552251">
              <w:rPr>
                <w:color w:val="003366"/>
              </w:rPr>
              <w:t xml:space="preserve">ОГРН 1023701625595, Тел./Факс (49352) 4-11-78, e-mail: </w:t>
            </w:r>
            <w:hyperlink r:id="rId12" w:history="1">
              <w:r w:rsidRPr="00552251">
                <w:rPr>
                  <w:rStyle w:val="a5"/>
                </w:rPr>
                <w:t>admin.komsomolsk@mail.ru</w:t>
              </w:r>
            </w:hyperlink>
          </w:p>
          <w:p w:rsidR="00D818AA" w:rsidRPr="00552251" w:rsidRDefault="00D818AA" w:rsidP="00D818AA">
            <w:pPr>
              <w:rPr>
                <w:color w:val="003366"/>
                <w:sz w:val="28"/>
                <w:szCs w:val="28"/>
              </w:rPr>
            </w:pPr>
          </w:p>
        </w:tc>
      </w:tr>
      <w:tr w:rsidR="00D818AA" w:rsidRPr="00552251" w:rsidTr="00D818AA">
        <w:tblPrEx>
          <w:tblBorders>
            <w:top w:val="none" w:sz="0" w:space="0" w:color="auto"/>
          </w:tblBorders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D818AA" w:rsidRPr="00552251" w:rsidRDefault="00D818AA" w:rsidP="00D818AA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D818AA" w:rsidRPr="00552251" w:rsidRDefault="00D818AA" w:rsidP="00D818AA">
            <w:pPr>
              <w:ind w:right="-108"/>
              <w:jc w:val="center"/>
              <w:rPr>
                <w:sz w:val="28"/>
                <w:szCs w:val="28"/>
              </w:rPr>
            </w:pPr>
          </w:p>
          <w:p w:rsidR="00D818AA" w:rsidRPr="00552251" w:rsidRDefault="00D818AA" w:rsidP="00D818AA">
            <w:pPr>
              <w:ind w:right="-108"/>
              <w:jc w:val="center"/>
            </w:pPr>
            <w:r w:rsidRPr="00552251"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D818AA" w:rsidRPr="00552251" w:rsidRDefault="00D818AA" w:rsidP="00D818AA">
            <w:pPr>
              <w:ind w:right="-108"/>
              <w:rPr>
                <w:sz w:val="28"/>
                <w:szCs w:val="28"/>
              </w:rPr>
            </w:pPr>
            <w:r w:rsidRPr="00552251">
              <w:rPr>
                <w:sz w:val="28"/>
                <w:szCs w:val="28"/>
              </w:rPr>
              <w:t>23</w:t>
            </w:r>
          </w:p>
        </w:tc>
        <w:tc>
          <w:tcPr>
            <w:tcW w:w="540" w:type="dxa"/>
            <w:vAlign w:val="bottom"/>
          </w:tcPr>
          <w:p w:rsidR="00D818AA" w:rsidRPr="00552251" w:rsidRDefault="00D818AA" w:rsidP="00D818AA">
            <w:pPr>
              <w:ind w:left="-734" w:firstLine="720"/>
              <w:rPr>
                <w:sz w:val="28"/>
                <w:szCs w:val="28"/>
              </w:rPr>
            </w:pPr>
            <w:r w:rsidRPr="00552251">
              <w:rPr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D818AA" w:rsidRPr="00552251" w:rsidRDefault="00D818AA" w:rsidP="00D818AA">
            <w:pPr>
              <w:jc w:val="center"/>
              <w:rPr>
                <w:sz w:val="28"/>
                <w:szCs w:val="28"/>
              </w:rPr>
            </w:pPr>
            <w:r w:rsidRPr="00552251">
              <w:rPr>
                <w:sz w:val="28"/>
                <w:szCs w:val="28"/>
              </w:rPr>
              <w:t>05</w:t>
            </w:r>
          </w:p>
        </w:tc>
        <w:tc>
          <w:tcPr>
            <w:tcW w:w="1417" w:type="dxa"/>
            <w:vAlign w:val="bottom"/>
          </w:tcPr>
          <w:p w:rsidR="00D818AA" w:rsidRPr="00552251" w:rsidRDefault="00D818AA" w:rsidP="00D818AA">
            <w:pPr>
              <w:rPr>
                <w:sz w:val="28"/>
                <w:szCs w:val="28"/>
              </w:rPr>
            </w:pPr>
            <w:r w:rsidRPr="00552251">
              <w:rPr>
                <w:sz w:val="28"/>
                <w:szCs w:val="28"/>
              </w:rPr>
              <w:t>2024г.  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D818AA" w:rsidRPr="00552251" w:rsidRDefault="00D818AA" w:rsidP="00D818AA">
            <w:pPr>
              <w:jc w:val="center"/>
              <w:rPr>
                <w:sz w:val="28"/>
                <w:szCs w:val="28"/>
              </w:rPr>
            </w:pPr>
            <w:r w:rsidRPr="00552251">
              <w:rPr>
                <w:sz w:val="28"/>
                <w:szCs w:val="28"/>
              </w:rPr>
              <w:t>140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D818AA" w:rsidRPr="00552251" w:rsidRDefault="00D818AA" w:rsidP="00D818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D818AA" w:rsidRPr="00552251" w:rsidRDefault="00D818AA" w:rsidP="00D818AA">
            <w:pPr>
              <w:jc w:val="center"/>
            </w:pPr>
          </w:p>
        </w:tc>
      </w:tr>
    </w:tbl>
    <w:p w:rsidR="00D818AA" w:rsidRPr="00552251" w:rsidRDefault="00D818AA" w:rsidP="00D818AA">
      <w:pPr>
        <w:ind w:firstLine="720"/>
        <w:jc w:val="center"/>
        <w:rPr>
          <w:sz w:val="28"/>
          <w:szCs w:val="28"/>
        </w:rPr>
      </w:pPr>
    </w:p>
    <w:p w:rsidR="00D818AA" w:rsidRPr="00552251" w:rsidRDefault="00D818AA" w:rsidP="00D818AA">
      <w:pPr>
        <w:jc w:val="center"/>
        <w:rPr>
          <w:b/>
          <w:sz w:val="28"/>
          <w:szCs w:val="28"/>
        </w:rPr>
      </w:pPr>
      <w:r w:rsidRPr="00552251">
        <w:rPr>
          <w:b/>
          <w:sz w:val="28"/>
          <w:szCs w:val="28"/>
        </w:rPr>
        <w:t xml:space="preserve">Об исполнении бюджета Комсомольского городского поселения </w:t>
      </w:r>
    </w:p>
    <w:p w:rsidR="00D818AA" w:rsidRPr="00552251" w:rsidRDefault="00D818AA" w:rsidP="00D818AA">
      <w:pPr>
        <w:jc w:val="center"/>
        <w:rPr>
          <w:b/>
          <w:sz w:val="28"/>
          <w:szCs w:val="28"/>
        </w:rPr>
      </w:pPr>
      <w:r w:rsidRPr="00552251">
        <w:rPr>
          <w:b/>
          <w:sz w:val="28"/>
          <w:szCs w:val="28"/>
        </w:rPr>
        <w:t>за 1 квартал 2024 года</w:t>
      </w:r>
    </w:p>
    <w:p w:rsidR="00D818AA" w:rsidRPr="00552251" w:rsidRDefault="00D818AA" w:rsidP="00D818AA">
      <w:pPr>
        <w:rPr>
          <w:b/>
          <w:sz w:val="28"/>
          <w:szCs w:val="28"/>
        </w:rPr>
      </w:pPr>
    </w:p>
    <w:p w:rsidR="00D818AA" w:rsidRPr="00552251" w:rsidRDefault="00D818AA" w:rsidP="00D818AA">
      <w:pPr>
        <w:ind w:firstLine="720"/>
        <w:jc w:val="both"/>
        <w:rPr>
          <w:bCs/>
          <w:sz w:val="28"/>
          <w:szCs w:val="28"/>
        </w:rPr>
      </w:pPr>
      <w:r w:rsidRPr="00552251">
        <w:rPr>
          <w:bCs/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Комсомольского городского поселения Комсомольского  муниципального района, </w:t>
      </w:r>
      <w:r w:rsidRPr="00552251">
        <w:rPr>
          <w:sz w:val="28"/>
          <w:szCs w:val="28"/>
        </w:rPr>
        <w:t>Положением о бюджетном процессе в Комсомольском городском поселении, утвержденным решением Совета Комсомольского городского поселения от 28.08.2014 №353</w:t>
      </w:r>
      <w:r w:rsidRPr="00552251">
        <w:rPr>
          <w:bCs/>
          <w:sz w:val="28"/>
          <w:szCs w:val="28"/>
        </w:rPr>
        <w:t xml:space="preserve"> и в целях регулирования бюджетных  правоотношений</w:t>
      </w:r>
      <w:r w:rsidRPr="00552251">
        <w:rPr>
          <w:bCs/>
          <w:sz w:val="32"/>
          <w:szCs w:val="28"/>
        </w:rPr>
        <w:t xml:space="preserve">, </w:t>
      </w:r>
      <w:r w:rsidRPr="00552251">
        <w:rPr>
          <w:bCs/>
          <w:sz w:val="28"/>
          <w:szCs w:val="28"/>
        </w:rPr>
        <w:t xml:space="preserve">Администрация Комсомольского муниципального района </w:t>
      </w:r>
      <w:r w:rsidRPr="00552251">
        <w:rPr>
          <w:b/>
          <w:bCs/>
          <w:sz w:val="28"/>
          <w:szCs w:val="28"/>
        </w:rPr>
        <w:t>постановляет</w:t>
      </w:r>
      <w:r w:rsidRPr="00552251">
        <w:rPr>
          <w:bCs/>
          <w:sz w:val="28"/>
          <w:szCs w:val="28"/>
        </w:rPr>
        <w:t>:</w:t>
      </w:r>
    </w:p>
    <w:p w:rsidR="00D818AA" w:rsidRPr="00552251" w:rsidRDefault="00D818AA" w:rsidP="00273472">
      <w:pPr>
        <w:numPr>
          <w:ilvl w:val="0"/>
          <w:numId w:val="13"/>
        </w:numPr>
        <w:ind w:left="0" w:firstLine="1080"/>
        <w:jc w:val="both"/>
        <w:rPr>
          <w:sz w:val="28"/>
        </w:rPr>
      </w:pPr>
      <w:r w:rsidRPr="00552251">
        <w:rPr>
          <w:sz w:val="28"/>
        </w:rPr>
        <w:t xml:space="preserve">Утвердить отчет об исполнении бюджета Комсомольского городского поселения за 1 квартал 2024 года по доходам в сумме             18 233 229,86 руб., по расходам в сумме 17 714 691,78 руб., </w:t>
      </w:r>
      <w:r w:rsidRPr="00552251">
        <w:rPr>
          <w:sz w:val="28"/>
          <w:szCs w:val="28"/>
        </w:rPr>
        <w:t xml:space="preserve">с превышением доходов над расходами (профицит бюджета) в сумме 518 538,08 руб., </w:t>
      </w:r>
      <w:r w:rsidRPr="00552251">
        <w:rPr>
          <w:sz w:val="28"/>
        </w:rPr>
        <w:t>согласно приложениям 1, 2, 3, 4, 5 к настоящему постановлению.</w:t>
      </w:r>
    </w:p>
    <w:p w:rsidR="00D818AA" w:rsidRPr="00552251" w:rsidRDefault="00D818AA" w:rsidP="00273472">
      <w:pPr>
        <w:numPr>
          <w:ilvl w:val="0"/>
          <w:numId w:val="13"/>
        </w:numPr>
        <w:ind w:left="0" w:firstLine="1080"/>
        <w:jc w:val="both"/>
        <w:rPr>
          <w:sz w:val="28"/>
        </w:rPr>
      </w:pPr>
      <w:r w:rsidRPr="00552251">
        <w:rPr>
          <w:sz w:val="28"/>
        </w:rPr>
        <w:t>Разместить настоящее постановление на официальном сайте органов местного самоуправления Комсомольского муниципального района в сети «Интернет».</w:t>
      </w:r>
    </w:p>
    <w:p w:rsidR="00D818AA" w:rsidRPr="00552251" w:rsidRDefault="00D818AA" w:rsidP="00273472">
      <w:pPr>
        <w:numPr>
          <w:ilvl w:val="0"/>
          <w:numId w:val="13"/>
        </w:numPr>
        <w:ind w:left="0" w:firstLine="1080"/>
        <w:jc w:val="both"/>
        <w:rPr>
          <w:sz w:val="28"/>
        </w:rPr>
      </w:pPr>
      <w:r w:rsidRPr="00552251">
        <w:rPr>
          <w:sz w:val="28"/>
        </w:rPr>
        <w:t>Контроль за выполнением настоящего постановления возложить на начальника финансового управления Администрации Комсомольского муниципального района       Лебедеву А.А.</w:t>
      </w:r>
    </w:p>
    <w:p w:rsidR="00D818AA" w:rsidRPr="00552251" w:rsidRDefault="00D818AA" w:rsidP="00273472">
      <w:pPr>
        <w:numPr>
          <w:ilvl w:val="0"/>
          <w:numId w:val="13"/>
        </w:numPr>
        <w:tabs>
          <w:tab w:val="left" w:pos="851"/>
        </w:tabs>
        <w:ind w:left="0" w:firstLine="1080"/>
        <w:jc w:val="both"/>
        <w:rPr>
          <w:b/>
        </w:rPr>
      </w:pPr>
      <w:r w:rsidRPr="00552251">
        <w:rPr>
          <w:sz w:val="28"/>
        </w:rPr>
        <w:t>Настоящее постановление вступает в силу с момента подписания.</w:t>
      </w:r>
    </w:p>
    <w:p w:rsidR="00D818AA" w:rsidRPr="00552251" w:rsidRDefault="00D818AA" w:rsidP="00D818AA">
      <w:pPr>
        <w:ind w:firstLine="709"/>
        <w:jc w:val="both"/>
      </w:pPr>
    </w:p>
    <w:p w:rsidR="00D818AA" w:rsidRPr="00552251" w:rsidRDefault="00D818AA" w:rsidP="00D818AA">
      <w:pPr>
        <w:ind w:firstLine="709"/>
        <w:jc w:val="both"/>
      </w:pPr>
    </w:p>
    <w:p w:rsidR="00D818AA" w:rsidRPr="00552251" w:rsidRDefault="00D818AA" w:rsidP="00D818AA">
      <w:pPr>
        <w:ind w:firstLine="709"/>
        <w:jc w:val="both"/>
      </w:pPr>
    </w:p>
    <w:tbl>
      <w:tblPr>
        <w:tblW w:w="1875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56"/>
      </w:tblGrid>
      <w:tr w:rsidR="00D818AA" w:rsidRPr="00552251" w:rsidTr="00D818AA">
        <w:tc>
          <w:tcPr>
            <w:tcW w:w="18756" w:type="dxa"/>
            <w:tcBorders>
              <w:top w:val="nil"/>
              <w:left w:val="nil"/>
              <w:bottom w:val="nil"/>
              <w:right w:val="nil"/>
            </w:tcBorders>
          </w:tcPr>
          <w:p w:rsidR="00D818AA" w:rsidRPr="00552251" w:rsidRDefault="00D818AA" w:rsidP="00D818AA">
            <w:pPr>
              <w:jc w:val="both"/>
              <w:rPr>
                <w:b/>
                <w:sz w:val="28"/>
                <w:szCs w:val="28"/>
              </w:rPr>
            </w:pPr>
            <w:r w:rsidRPr="00552251">
              <w:rPr>
                <w:b/>
                <w:sz w:val="28"/>
                <w:szCs w:val="28"/>
              </w:rPr>
              <w:t xml:space="preserve">Глава Комсомольского </w:t>
            </w:r>
          </w:p>
          <w:p w:rsidR="00D818AA" w:rsidRPr="00552251" w:rsidRDefault="00D818AA" w:rsidP="00D818AA">
            <w:pPr>
              <w:jc w:val="both"/>
              <w:rPr>
                <w:b/>
                <w:sz w:val="28"/>
                <w:szCs w:val="28"/>
              </w:rPr>
            </w:pPr>
            <w:r w:rsidRPr="00552251">
              <w:rPr>
                <w:b/>
                <w:sz w:val="28"/>
                <w:szCs w:val="28"/>
              </w:rPr>
              <w:t>муниципального района:                                                О.В.Бузулуцкая</w:t>
            </w:r>
          </w:p>
        </w:tc>
      </w:tr>
      <w:tr w:rsidR="00D818AA" w:rsidRPr="00552251" w:rsidTr="00D818AA">
        <w:tc>
          <w:tcPr>
            <w:tcW w:w="18756" w:type="dxa"/>
            <w:tcBorders>
              <w:top w:val="nil"/>
              <w:left w:val="nil"/>
              <w:bottom w:val="nil"/>
              <w:right w:val="nil"/>
            </w:tcBorders>
          </w:tcPr>
          <w:p w:rsidR="00D818AA" w:rsidRPr="00552251" w:rsidRDefault="00D818AA" w:rsidP="00D818AA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D818AA" w:rsidRPr="00552251" w:rsidRDefault="00D818AA" w:rsidP="00D818AA">
      <w:pPr>
        <w:jc w:val="both"/>
        <w:rPr>
          <w:b/>
          <w:sz w:val="28"/>
          <w:szCs w:val="28"/>
        </w:rPr>
        <w:sectPr w:rsidR="00D818AA" w:rsidRPr="00552251" w:rsidSect="00D818AA">
          <w:pgSz w:w="11906" w:h="16838"/>
          <w:pgMar w:top="709" w:right="1276" w:bottom="1134" w:left="1560" w:header="709" w:footer="709" w:gutter="0"/>
          <w:cols w:space="708"/>
          <w:docGrid w:linePitch="360"/>
        </w:sectPr>
      </w:pPr>
    </w:p>
    <w:tbl>
      <w:tblPr>
        <w:tblW w:w="17611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11"/>
      </w:tblGrid>
      <w:tr w:rsidR="00D818AA" w:rsidRPr="00552251" w:rsidTr="00D818AA">
        <w:tc>
          <w:tcPr>
            <w:tcW w:w="17611" w:type="dxa"/>
            <w:tcBorders>
              <w:top w:val="nil"/>
              <w:left w:val="nil"/>
              <w:bottom w:val="nil"/>
              <w:right w:val="nil"/>
            </w:tcBorders>
          </w:tcPr>
          <w:p w:rsidR="00D818AA" w:rsidRPr="00552251" w:rsidRDefault="00D818AA" w:rsidP="00D818AA">
            <w:pPr>
              <w:jc w:val="both"/>
              <w:rPr>
                <w:b/>
                <w:sz w:val="28"/>
                <w:szCs w:val="28"/>
              </w:rPr>
            </w:pPr>
          </w:p>
          <w:tbl>
            <w:tblPr>
              <w:tblW w:w="14879" w:type="dxa"/>
              <w:tblLayout w:type="fixed"/>
              <w:tblLook w:val="04A0" w:firstRow="1" w:lastRow="0" w:firstColumn="1" w:lastColumn="0" w:noHBand="0" w:noVBand="1"/>
            </w:tblPr>
            <w:tblGrid>
              <w:gridCol w:w="3220"/>
              <w:gridCol w:w="5817"/>
              <w:gridCol w:w="2268"/>
              <w:gridCol w:w="2126"/>
              <w:gridCol w:w="1448"/>
            </w:tblGrid>
            <w:tr w:rsidR="00D818AA" w:rsidRPr="00552251" w:rsidTr="00D818AA">
              <w:trPr>
                <w:trHeight w:val="900"/>
              </w:trPr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818AA" w:rsidRPr="00552251" w:rsidRDefault="00D818AA" w:rsidP="00D818AA">
                  <w:r w:rsidRPr="00552251">
                    <w:t> </w:t>
                  </w:r>
                </w:p>
              </w:tc>
              <w:tc>
                <w:tcPr>
                  <w:tcW w:w="58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8AA" w:rsidRPr="00552251" w:rsidRDefault="00D818AA" w:rsidP="00D818AA"/>
              </w:tc>
              <w:tc>
                <w:tcPr>
                  <w:tcW w:w="584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D818AA" w:rsidRPr="00552251" w:rsidRDefault="00D818AA" w:rsidP="00D818AA">
                  <w:pPr>
                    <w:jc w:val="right"/>
                    <w:rPr>
                      <w:sz w:val="22"/>
                      <w:szCs w:val="22"/>
                    </w:rPr>
                  </w:pPr>
                  <w:r w:rsidRPr="00552251">
                    <w:rPr>
                      <w:sz w:val="22"/>
                      <w:szCs w:val="22"/>
                    </w:rPr>
                    <w:t>Приложение №1                                                                                               к постановлению Администрации Комсомольского муниципального района</w:t>
                  </w:r>
                </w:p>
              </w:tc>
            </w:tr>
            <w:tr w:rsidR="00D818AA" w:rsidRPr="00552251" w:rsidTr="00D818AA">
              <w:trPr>
                <w:trHeight w:val="493"/>
              </w:trPr>
              <w:tc>
                <w:tcPr>
                  <w:tcW w:w="903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8AA" w:rsidRPr="00552251" w:rsidRDefault="00D818AA" w:rsidP="00D818AA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8AA" w:rsidRPr="00552251" w:rsidRDefault="00D818AA" w:rsidP="00D818AA">
                  <w:pPr>
                    <w:jc w:val="right"/>
                  </w:pPr>
                </w:p>
              </w:tc>
              <w:tc>
                <w:tcPr>
                  <w:tcW w:w="357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D818AA" w:rsidRPr="00552251" w:rsidRDefault="00D818AA" w:rsidP="00D818AA">
                  <w:pPr>
                    <w:jc w:val="right"/>
                    <w:rPr>
                      <w:sz w:val="22"/>
                      <w:szCs w:val="22"/>
                    </w:rPr>
                  </w:pPr>
                  <w:r w:rsidRPr="00552251">
                    <w:rPr>
                      <w:sz w:val="22"/>
                      <w:szCs w:val="22"/>
                    </w:rPr>
                    <w:t>от  23.05.2024г. №140</w:t>
                  </w:r>
                </w:p>
              </w:tc>
            </w:tr>
            <w:tr w:rsidR="00D818AA" w:rsidRPr="00552251" w:rsidTr="00D818AA">
              <w:trPr>
                <w:trHeight w:val="829"/>
              </w:trPr>
              <w:tc>
                <w:tcPr>
                  <w:tcW w:w="1487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552251">
                    <w:rPr>
                      <w:b/>
                      <w:bCs/>
                      <w:sz w:val="28"/>
                      <w:szCs w:val="28"/>
                    </w:rPr>
                    <w:t>Доходы бюджета Комсомольского городского поселения по кодам классификации                                                                                                                                                   доходов бюджетов за 1 квартал 2024 года</w:t>
                  </w:r>
                </w:p>
              </w:tc>
            </w:tr>
            <w:tr w:rsidR="00D818AA" w:rsidRPr="00552251" w:rsidTr="00D818AA">
              <w:trPr>
                <w:trHeight w:val="326"/>
              </w:trPr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8AA" w:rsidRPr="00552251" w:rsidRDefault="00D818AA" w:rsidP="00D818A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8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8AA" w:rsidRPr="00552251" w:rsidRDefault="00D818AA" w:rsidP="00D818AA"/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8AA" w:rsidRPr="00552251" w:rsidRDefault="00D818AA" w:rsidP="00D818AA"/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8AA" w:rsidRPr="00552251" w:rsidRDefault="00D818AA" w:rsidP="00D818AA"/>
              </w:tc>
              <w:tc>
                <w:tcPr>
                  <w:tcW w:w="14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18AA" w:rsidRPr="00552251" w:rsidRDefault="00D818AA" w:rsidP="00D818AA">
                  <w:pPr>
                    <w:jc w:val="right"/>
                    <w:rPr>
                      <w:sz w:val="22"/>
                      <w:szCs w:val="22"/>
                    </w:rPr>
                  </w:pPr>
                  <w:r w:rsidRPr="00552251">
                    <w:rPr>
                      <w:sz w:val="22"/>
                      <w:szCs w:val="22"/>
                    </w:rPr>
                    <w:t>руб.</w:t>
                  </w:r>
                </w:p>
              </w:tc>
            </w:tr>
            <w:tr w:rsidR="00D818AA" w:rsidRPr="00552251" w:rsidTr="00D818AA">
              <w:trPr>
                <w:trHeight w:val="639"/>
              </w:trPr>
              <w:tc>
                <w:tcPr>
                  <w:tcW w:w="32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rPr>
                      <w:b/>
                      <w:bCs/>
                    </w:rPr>
                  </w:pPr>
                  <w:r w:rsidRPr="00552251">
                    <w:rPr>
                      <w:b/>
                      <w:bCs/>
                    </w:rPr>
                    <w:t>Код бюджетной классификации</w:t>
                  </w:r>
                </w:p>
              </w:tc>
              <w:tc>
                <w:tcPr>
                  <w:tcW w:w="58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  <w:rPr>
                      <w:b/>
                      <w:bCs/>
                    </w:rPr>
                  </w:pPr>
                  <w:r w:rsidRPr="00552251">
                    <w:rPr>
                      <w:b/>
                      <w:bCs/>
                    </w:rPr>
                    <w:t>Наименование доходов</w:t>
                  </w: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  <w:rPr>
                      <w:b/>
                      <w:bCs/>
                    </w:rPr>
                  </w:pPr>
                  <w:r w:rsidRPr="00552251">
                    <w:rPr>
                      <w:b/>
                      <w:bCs/>
                    </w:rPr>
                    <w:t>План</w:t>
                  </w:r>
                </w:p>
              </w:tc>
              <w:tc>
                <w:tcPr>
                  <w:tcW w:w="212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  <w:rPr>
                      <w:b/>
                      <w:bCs/>
                    </w:rPr>
                  </w:pPr>
                  <w:r w:rsidRPr="00552251">
                    <w:rPr>
                      <w:b/>
                      <w:bCs/>
                    </w:rPr>
                    <w:t>Исполнение</w:t>
                  </w:r>
                </w:p>
              </w:tc>
              <w:tc>
                <w:tcPr>
                  <w:tcW w:w="144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  <w:rPr>
                      <w:b/>
                      <w:bCs/>
                    </w:rPr>
                  </w:pPr>
                  <w:r w:rsidRPr="00552251">
                    <w:rPr>
                      <w:b/>
                      <w:bCs/>
                    </w:rPr>
                    <w:t>%</w:t>
                  </w:r>
                </w:p>
              </w:tc>
            </w:tr>
            <w:tr w:rsidR="00D818AA" w:rsidRPr="00552251" w:rsidTr="00D818AA">
              <w:trPr>
                <w:trHeight w:val="313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18AA" w:rsidRPr="00552251" w:rsidRDefault="00D818AA" w:rsidP="00D818AA">
                  <w:pPr>
                    <w:rPr>
                      <w:b/>
                      <w:bCs/>
                    </w:rPr>
                  </w:pPr>
                  <w:r w:rsidRPr="00552251">
                    <w:rPr>
                      <w:b/>
                      <w:bCs/>
                    </w:rPr>
                    <w:t>000 100 00000 00 0000 000</w:t>
                  </w:r>
                </w:p>
              </w:tc>
              <w:tc>
                <w:tcPr>
                  <w:tcW w:w="5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rPr>
                      <w:b/>
                      <w:bCs/>
                    </w:rPr>
                  </w:pPr>
                  <w:r w:rsidRPr="00552251">
                    <w:rPr>
                      <w:b/>
                      <w:bCs/>
                    </w:rPr>
                    <w:t>Налоговые и неналоговые доходы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  <w:rPr>
                      <w:b/>
                      <w:bCs/>
                    </w:rPr>
                  </w:pPr>
                  <w:r w:rsidRPr="00552251">
                    <w:rPr>
                      <w:b/>
                      <w:bCs/>
                    </w:rPr>
                    <w:t>58 505 969,71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  <w:rPr>
                      <w:b/>
                      <w:bCs/>
                    </w:rPr>
                  </w:pPr>
                  <w:r w:rsidRPr="00552251">
                    <w:rPr>
                      <w:b/>
                      <w:bCs/>
                    </w:rPr>
                    <w:t>13 942 142,44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  <w:rPr>
                      <w:b/>
                      <w:bCs/>
                    </w:rPr>
                  </w:pPr>
                  <w:r w:rsidRPr="00552251">
                    <w:rPr>
                      <w:b/>
                      <w:bCs/>
                    </w:rPr>
                    <w:t>23,8%</w:t>
                  </w:r>
                </w:p>
              </w:tc>
            </w:tr>
            <w:tr w:rsidR="00D818AA" w:rsidRPr="00552251" w:rsidTr="00D818AA">
              <w:trPr>
                <w:trHeight w:val="313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rPr>
                      <w:b/>
                      <w:bCs/>
                    </w:rPr>
                  </w:pPr>
                  <w:r w:rsidRPr="00552251">
                    <w:rPr>
                      <w:b/>
                      <w:bCs/>
                    </w:rPr>
                    <w:t>000 101 00000 00 0000 000</w:t>
                  </w:r>
                </w:p>
              </w:tc>
              <w:tc>
                <w:tcPr>
                  <w:tcW w:w="5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rPr>
                      <w:b/>
                      <w:bCs/>
                    </w:rPr>
                  </w:pPr>
                  <w:r w:rsidRPr="00552251">
                    <w:rPr>
                      <w:b/>
                      <w:bCs/>
                    </w:rPr>
                    <w:t>Налоги на прибыль, доходы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  <w:rPr>
                      <w:b/>
                      <w:bCs/>
                    </w:rPr>
                  </w:pPr>
                  <w:r w:rsidRPr="00552251">
                    <w:rPr>
                      <w:b/>
                      <w:bCs/>
                    </w:rPr>
                    <w:t>51 807 430,00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  <w:rPr>
                      <w:b/>
                      <w:bCs/>
                    </w:rPr>
                  </w:pPr>
                  <w:r w:rsidRPr="00552251">
                    <w:rPr>
                      <w:b/>
                      <w:bCs/>
                    </w:rPr>
                    <w:t>12 938 610,55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  <w:rPr>
                      <w:b/>
                      <w:bCs/>
                    </w:rPr>
                  </w:pPr>
                  <w:r w:rsidRPr="00552251">
                    <w:rPr>
                      <w:b/>
                      <w:bCs/>
                    </w:rPr>
                    <w:t>25,0%</w:t>
                  </w:r>
                </w:p>
              </w:tc>
            </w:tr>
            <w:tr w:rsidR="00D818AA" w:rsidRPr="00552251" w:rsidTr="00D818AA">
              <w:trPr>
                <w:trHeight w:val="326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rPr>
                      <w:b/>
                      <w:bCs/>
                      <w:i/>
                      <w:iCs/>
                    </w:rPr>
                  </w:pPr>
                  <w:r w:rsidRPr="00552251">
                    <w:rPr>
                      <w:b/>
                      <w:bCs/>
                      <w:i/>
                      <w:iCs/>
                    </w:rPr>
                    <w:t>000 101 02000 01 0000 110</w:t>
                  </w:r>
                </w:p>
              </w:tc>
              <w:tc>
                <w:tcPr>
                  <w:tcW w:w="5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rPr>
                      <w:b/>
                      <w:bCs/>
                      <w:i/>
                      <w:iCs/>
                    </w:rPr>
                  </w:pPr>
                  <w:r w:rsidRPr="00552251">
                    <w:rPr>
                      <w:b/>
                      <w:bCs/>
                      <w:i/>
                      <w:iCs/>
                    </w:rPr>
                    <w:t>Налог на доходы физических лиц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552251">
                    <w:rPr>
                      <w:b/>
                      <w:bCs/>
                      <w:i/>
                      <w:iCs/>
                    </w:rPr>
                    <w:t>51 807 430,00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552251">
                    <w:rPr>
                      <w:b/>
                      <w:bCs/>
                      <w:i/>
                      <w:iCs/>
                    </w:rPr>
                    <w:t>12 938 610,55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552251">
                    <w:rPr>
                      <w:b/>
                      <w:bCs/>
                      <w:i/>
                      <w:iCs/>
                    </w:rPr>
                    <w:t>25,0%</w:t>
                  </w:r>
                </w:p>
              </w:tc>
            </w:tr>
            <w:tr w:rsidR="00D818AA" w:rsidRPr="00552251" w:rsidTr="00D818AA">
              <w:trPr>
                <w:trHeight w:val="1284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rPr>
                      <w:i/>
                      <w:iCs/>
                    </w:rPr>
                  </w:pPr>
                  <w:r w:rsidRPr="00552251">
                    <w:rPr>
                      <w:i/>
                      <w:iCs/>
                    </w:rPr>
                    <w:t>000 101 02010 01 0000 110</w:t>
                  </w:r>
                </w:p>
              </w:tc>
              <w:tc>
                <w:tcPr>
                  <w:tcW w:w="5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rPr>
                      <w:i/>
                      <w:iCs/>
                    </w:rPr>
                  </w:pPr>
                  <w:r w:rsidRPr="00552251">
                    <w:rPr>
                      <w:i/>
                      <w:iCs/>
                    </w:rPr>
                    <w:t xml:space="preserve"> Налог  на   доходы   физических  лиц с доходов, источником которых   является налоговый  агент, за исключением доходов, в отношении которых исчисление  и уплата  налога  осуществляются в соответствии    со    статьями   227,  227.1 и 228 Налогового кодекса Российской Федерации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  <w:rPr>
                      <w:i/>
                      <w:iCs/>
                    </w:rPr>
                  </w:pPr>
                  <w:r w:rsidRPr="00552251">
                    <w:rPr>
                      <w:i/>
                      <w:iCs/>
                    </w:rPr>
                    <w:t>50 000 000,00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  <w:rPr>
                      <w:i/>
                      <w:iCs/>
                    </w:rPr>
                  </w:pPr>
                  <w:r w:rsidRPr="00552251">
                    <w:rPr>
                      <w:i/>
                      <w:iCs/>
                    </w:rPr>
                    <w:t>12 742 266,74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  <w:rPr>
                      <w:i/>
                      <w:iCs/>
                    </w:rPr>
                  </w:pPr>
                  <w:r w:rsidRPr="00552251">
                    <w:rPr>
                      <w:i/>
                      <w:iCs/>
                    </w:rPr>
                    <w:t>25,5%</w:t>
                  </w:r>
                </w:p>
              </w:tc>
            </w:tr>
            <w:tr w:rsidR="00D818AA" w:rsidRPr="00552251" w:rsidTr="00D818AA">
              <w:trPr>
                <w:trHeight w:val="1322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r w:rsidRPr="00552251">
                    <w:t>182 101 02010 01 0000 110</w:t>
                  </w:r>
                </w:p>
              </w:tc>
              <w:tc>
                <w:tcPr>
                  <w:tcW w:w="5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r w:rsidRPr="00552251">
                    <w:t xml:space="preserve"> Налог  на   доходы   физических  лиц с доходов, источником которых   является налоговый  агент, за исключением доходов, в отношении которых исчисление  и уплата  налога  осуществляются в соответствии    со    статьями   227,  227.1 и 228 Налогового кодекса Российской Федерации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</w:pPr>
                  <w:r w:rsidRPr="00552251">
                    <w:t>50 000 000,00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</w:pPr>
                  <w:r w:rsidRPr="00552251">
                    <w:t>12 742 266,74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</w:pPr>
                  <w:r w:rsidRPr="00552251">
                    <w:t>25,5%</w:t>
                  </w:r>
                </w:p>
              </w:tc>
            </w:tr>
            <w:tr w:rsidR="00D818AA" w:rsidRPr="00552251" w:rsidTr="00D818AA">
              <w:trPr>
                <w:trHeight w:val="2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818AA" w:rsidRPr="00552251" w:rsidRDefault="00D818AA" w:rsidP="00D818AA">
                  <w:pPr>
                    <w:rPr>
                      <w:i/>
                      <w:iCs/>
                    </w:rPr>
                  </w:pPr>
                  <w:r w:rsidRPr="00552251">
                    <w:rPr>
                      <w:i/>
                      <w:iCs/>
                    </w:rPr>
                    <w:t>000  101 02020 01 0000 110</w:t>
                  </w:r>
                </w:p>
              </w:tc>
              <w:tc>
                <w:tcPr>
                  <w:tcW w:w="5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rPr>
                      <w:i/>
                      <w:iCs/>
                    </w:rPr>
                  </w:pPr>
                  <w:r w:rsidRPr="00552251">
                    <w:rPr>
                      <w:i/>
                      <w:iCs/>
                    </w:rPr>
                    <w:t xml:space="preserve"> Налог    на      доходы    физических лиц с доходов,    полученных    от осуществления деятельности        физическими       лицами  зарегистрированными     в             качестве индивидуальных предпринимателей,нотариусов,         занимающихся      частной практикой,          адвокатов,      учредивших адвокатские          кабинеты и     других   лиц, занимающихся     частной  практикой соответствии   со статьей 227 Налогового кодекса Российской Федерации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  <w:rPr>
                      <w:i/>
                      <w:iCs/>
                    </w:rPr>
                  </w:pPr>
                  <w:r w:rsidRPr="00552251">
                    <w:rPr>
                      <w:i/>
                      <w:iCs/>
                    </w:rPr>
                    <w:t>76 500,00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  <w:rPr>
                      <w:i/>
                      <w:iCs/>
                    </w:rPr>
                  </w:pPr>
                  <w:r w:rsidRPr="00552251">
                    <w:rPr>
                      <w:i/>
                      <w:iCs/>
                    </w:rPr>
                    <w:t>-21 387,93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  <w:rPr>
                      <w:i/>
                      <w:iCs/>
                    </w:rPr>
                  </w:pPr>
                  <w:r w:rsidRPr="00552251">
                    <w:rPr>
                      <w:i/>
                      <w:iCs/>
                    </w:rPr>
                    <w:t>-28,0%</w:t>
                  </w:r>
                </w:p>
              </w:tc>
            </w:tr>
            <w:tr w:rsidR="00D818AA" w:rsidRPr="00552251" w:rsidTr="00D818AA">
              <w:trPr>
                <w:trHeight w:val="2232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818AA" w:rsidRPr="00552251" w:rsidRDefault="00D818AA" w:rsidP="00D818AA">
                  <w:r w:rsidRPr="00552251">
                    <w:lastRenderedPageBreak/>
                    <w:t>182  101 02020 01 0000 110</w:t>
                  </w:r>
                </w:p>
              </w:tc>
              <w:tc>
                <w:tcPr>
                  <w:tcW w:w="5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r w:rsidRPr="00552251">
                    <w:t xml:space="preserve"> Налог    на      доходы    физических лиц с доходов,    полученных    от осуществления деятельности        физическими       лицами  зарегистрированными     в             качестве индивидуальных предпринимателей,нотариусов,         занимающихся      частной практикой,          адвокатов,      учредивших адвокатские          кабинеты и     других   лиц, занимающихся     частной  практикой соответствии   со статьей 227 Налогового кодекса Российской Федерации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</w:pPr>
                  <w:r w:rsidRPr="00552251">
                    <w:t>76 500,00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</w:pPr>
                  <w:r w:rsidRPr="00552251">
                    <w:t>-21 387,93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</w:pPr>
                  <w:r w:rsidRPr="00552251">
                    <w:t>-28,0%</w:t>
                  </w:r>
                </w:p>
              </w:tc>
            </w:tr>
            <w:tr w:rsidR="00D818AA" w:rsidRPr="00552251" w:rsidTr="00D818AA">
              <w:trPr>
                <w:trHeight w:val="1033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rPr>
                      <w:i/>
                      <w:iCs/>
                    </w:rPr>
                  </w:pPr>
                  <w:r w:rsidRPr="00552251">
                    <w:rPr>
                      <w:i/>
                      <w:iCs/>
                    </w:rPr>
                    <w:t>000 101 02030 01 0000 110</w:t>
                  </w:r>
                </w:p>
              </w:tc>
              <w:tc>
                <w:tcPr>
                  <w:tcW w:w="5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rPr>
                      <w:i/>
                      <w:iCs/>
                    </w:rPr>
                  </w:pPr>
                  <w:r w:rsidRPr="00552251">
                    <w:rPr>
                      <w:i/>
                      <w:iCs/>
                    </w:rPr>
                    <w:t xml:space="preserve"> Налог на доходы     физических лиц   с доходов,      полученных       физическими лицами,  в  соответствии со статьей   228      Налогового  кодекса Российской Федерации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  <w:rPr>
                      <w:i/>
                      <w:iCs/>
                    </w:rPr>
                  </w:pPr>
                  <w:r w:rsidRPr="00552251">
                    <w:rPr>
                      <w:i/>
                      <w:iCs/>
                    </w:rPr>
                    <w:t>534 150,00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  <w:rPr>
                      <w:i/>
                      <w:iCs/>
                    </w:rPr>
                  </w:pPr>
                  <w:r w:rsidRPr="00552251">
                    <w:rPr>
                      <w:i/>
                      <w:iCs/>
                    </w:rPr>
                    <w:t>605,39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  <w:rPr>
                      <w:i/>
                      <w:iCs/>
                    </w:rPr>
                  </w:pPr>
                  <w:r w:rsidRPr="00552251">
                    <w:rPr>
                      <w:i/>
                      <w:iCs/>
                    </w:rPr>
                    <w:t>0,1%</w:t>
                  </w:r>
                </w:p>
              </w:tc>
            </w:tr>
            <w:tr w:rsidR="00D818AA" w:rsidRPr="00552251" w:rsidTr="00D818AA">
              <w:trPr>
                <w:trHeight w:val="1009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r w:rsidRPr="00552251">
                    <w:t>182 101 02030 01 0000 110</w:t>
                  </w:r>
                </w:p>
              </w:tc>
              <w:tc>
                <w:tcPr>
                  <w:tcW w:w="5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r w:rsidRPr="00552251">
                    <w:t xml:space="preserve"> Налог на доходы     физических лиц   с доходов,      полученных       физическими лицами,  в  соответствии со статьей   228      Налогового  кодекса Российской Федерации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</w:pPr>
                  <w:r w:rsidRPr="00552251">
                    <w:t>534 150,00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</w:pPr>
                  <w:r w:rsidRPr="00552251">
                    <w:t>605,39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</w:pPr>
                  <w:r w:rsidRPr="00552251">
                    <w:t>0,1%</w:t>
                  </w:r>
                </w:p>
              </w:tc>
            </w:tr>
            <w:tr w:rsidR="00D818AA" w:rsidRPr="00552251" w:rsidTr="00D818AA">
              <w:trPr>
                <w:trHeight w:val="1563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rPr>
                      <w:i/>
                      <w:iCs/>
                    </w:rPr>
                  </w:pPr>
                  <w:r w:rsidRPr="00552251">
                    <w:rPr>
                      <w:i/>
                      <w:iCs/>
                    </w:rPr>
                    <w:t>000 101 02080 00 0000 110</w:t>
                  </w:r>
                </w:p>
              </w:tc>
              <w:tc>
                <w:tcPr>
                  <w:tcW w:w="5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rPr>
                      <w:i/>
                      <w:iCs/>
                    </w:rPr>
                  </w:pPr>
                  <w:r w:rsidRPr="00552251">
                    <w:rPr>
                      <w:i/>
                      <w:iCs/>
                    </w:rPr>
      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  <w:rPr>
                      <w:i/>
                      <w:iCs/>
                    </w:rPr>
                  </w:pPr>
                  <w:r w:rsidRPr="00552251">
                    <w:rPr>
                      <w:i/>
                      <w:iCs/>
                    </w:rPr>
                    <w:t>207 680,00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  <w:rPr>
                      <w:i/>
                      <w:iCs/>
                    </w:rPr>
                  </w:pPr>
                  <w:r w:rsidRPr="00552251">
                    <w:rPr>
                      <w:i/>
                      <w:iCs/>
                    </w:rPr>
                    <w:t>4 950,00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  <w:rPr>
                      <w:i/>
                      <w:iCs/>
                    </w:rPr>
                  </w:pPr>
                  <w:r w:rsidRPr="00552251">
                    <w:rPr>
                      <w:i/>
                      <w:iCs/>
                    </w:rPr>
                    <w:t>2,4%</w:t>
                  </w:r>
                </w:p>
              </w:tc>
            </w:tr>
            <w:tr w:rsidR="00D818AA" w:rsidRPr="00552251" w:rsidTr="00D818AA">
              <w:trPr>
                <w:trHeight w:val="1563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r w:rsidRPr="00552251">
                    <w:t>182 101 02080 01 1000 110</w:t>
                  </w:r>
                </w:p>
              </w:tc>
              <w:tc>
                <w:tcPr>
                  <w:tcW w:w="5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r w:rsidRPr="00552251">
      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</w:pPr>
                  <w:r w:rsidRPr="00552251">
                    <w:t>207 680,00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</w:pPr>
                  <w:r w:rsidRPr="00552251">
                    <w:t>4 950,00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</w:pPr>
                  <w:r w:rsidRPr="00552251">
                    <w:t>2,4%</w:t>
                  </w:r>
                </w:p>
              </w:tc>
            </w:tr>
            <w:tr w:rsidR="00D818AA" w:rsidRPr="00552251" w:rsidTr="00D818AA">
              <w:trPr>
                <w:trHeight w:val="1644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rPr>
                      <w:i/>
                      <w:iCs/>
                    </w:rPr>
                  </w:pPr>
                  <w:r w:rsidRPr="00552251">
                    <w:rPr>
                      <w:i/>
                      <w:iCs/>
                    </w:rPr>
                    <w:t>000 101 02130 00 0000 110</w:t>
                  </w:r>
                </w:p>
              </w:tc>
              <w:tc>
                <w:tcPr>
                  <w:tcW w:w="5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rPr>
                      <w:i/>
                      <w:iCs/>
                    </w:rPr>
                  </w:pPr>
                  <w:r w:rsidRPr="00552251">
                    <w:rPr>
                      <w:i/>
                      <w:iCs/>
                    </w:rPr>
      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  <w:rPr>
                      <w:i/>
                      <w:iCs/>
                    </w:rPr>
                  </w:pPr>
                  <w:r w:rsidRPr="00552251">
                    <w:rPr>
                      <w:i/>
                      <w:iCs/>
                    </w:rPr>
                    <w:t>989 100,00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  <w:rPr>
                      <w:i/>
                      <w:iCs/>
                    </w:rPr>
                  </w:pPr>
                  <w:r w:rsidRPr="00552251">
                    <w:rPr>
                      <w:i/>
                      <w:iCs/>
                    </w:rPr>
                    <w:t>212 176,35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  <w:rPr>
                      <w:i/>
                      <w:iCs/>
                    </w:rPr>
                  </w:pPr>
                  <w:r w:rsidRPr="00552251">
                    <w:rPr>
                      <w:i/>
                      <w:iCs/>
                    </w:rPr>
                    <w:t>21,5%</w:t>
                  </w:r>
                </w:p>
              </w:tc>
            </w:tr>
            <w:tr w:rsidR="00D818AA" w:rsidRPr="00552251" w:rsidTr="00D818AA">
              <w:trPr>
                <w:trHeight w:val="1046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r w:rsidRPr="00552251">
                    <w:lastRenderedPageBreak/>
                    <w:t>182 101 02130 01 1000 110</w:t>
                  </w:r>
                </w:p>
              </w:tc>
              <w:tc>
                <w:tcPr>
                  <w:tcW w:w="5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r w:rsidRPr="00552251">
      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</w:pPr>
                  <w:r w:rsidRPr="00552251">
                    <w:t>989 100,00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</w:pPr>
                  <w:r w:rsidRPr="00552251">
                    <w:t>212 176,35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</w:pPr>
                  <w:r w:rsidRPr="00552251">
                    <w:t>0,0%</w:t>
                  </w:r>
                </w:p>
              </w:tc>
            </w:tr>
            <w:tr w:rsidR="00D818AA" w:rsidRPr="00552251" w:rsidTr="00D818AA">
              <w:trPr>
                <w:trHeight w:val="62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818AA" w:rsidRPr="00552251" w:rsidRDefault="00D818AA" w:rsidP="00D818AA">
                  <w:pPr>
                    <w:rPr>
                      <w:b/>
                      <w:bCs/>
                    </w:rPr>
                  </w:pPr>
                  <w:r w:rsidRPr="00552251">
                    <w:rPr>
                      <w:b/>
                      <w:bCs/>
                    </w:rPr>
                    <w:t>000 103 00000 00 0000 00</w:t>
                  </w:r>
                </w:p>
              </w:tc>
              <w:tc>
                <w:tcPr>
                  <w:tcW w:w="5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18AA" w:rsidRPr="00552251" w:rsidRDefault="00D818AA" w:rsidP="00D818AA">
                  <w:pPr>
                    <w:rPr>
                      <w:b/>
                      <w:bCs/>
                    </w:rPr>
                  </w:pPr>
                  <w:r w:rsidRPr="00552251">
                    <w:rPr>
                      <w:b/>
                      <w:bCs/>
                    </w:rPr>
                    <w:t>Налоги, товары, (работы, услуги) реализуемые на территории Российской Федерации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552251">
                    <w:rPr>
                      <w:b/>
                      <w:bCs/>
                      <w:i/>
                      <w:iCs/>
                    </w:rPr>
                    <w:t>1 225 730,00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552251">
                    <w:rPr>
                      <w:b/>
                      <w:bCs/>
                      <w:i/>
                      <w:iCs/>
                    </w:rPr>
                    <w:t>362 972,81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552251">
                    <w:rPr>
                      <w:b/>
                      <w:bCs/>
                      <w:i/>
                      <w:iCs/>
                    </w:rPr>
                    <w:t>29,6%</w:t>
                  </w:r>
                </w:p>
              </w:tc>
            </w:tr>
            <w:tr w:rsidR="00D818AA" w:rsidRPr="00552251" w:rsidTr="00D818AA">
              <w:trPr>
                <w:trHeight w:val="1298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818AA" w:rsidRPr="00552251" w:rsidRDefault="00D818AA" w:rsidP="00D818AA">
                  <w:pPr>
                    <w:rPr>
                      <w:b/>
                      <w:bCs/>
                      <w:i/>
                      <w:iCs/>
                    </w:rPr>
                  </w:pPr>
                  <w:r w:rsidRPr="00552251">
                    <w:rPr>
                      <w:b/>
                      <w:bCs/>
                      <w:i/>
                      <w:iCs/>
                    </w:rPr>
                    <w:t>000 103 02230 01 0000 110</w:t>
                  </w:r>
                </w:p>
              </w:tc>
              <w:tc>
                <w:tcPr>
                  <w:tcW w:w="5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rPr>
                      <w:b/>
                      <w:bCs/>
                      <w:i/>
                      <w:iCs/>
                    </w:rPr>
                  </w:pPr>
                  <w:r w:rsidRPr="00552251">
                    <w:rPr>
                      <w:b/>
                      <w:bCs/>
                      <w:i/>
                      <w:iCs/>
                    </w:rPr>
                    <w:t xml:space="preserve">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552251">
                    <w:rPr>
                      <w:b/>
                      <w:bCs/>
                      <w:i/>
                      <w:iCs/>
                    </w:rPr>
                    <w:t>580 570,00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552251">
                    <w:rPr>
                      <w:b/>
                      <w:bCs/>
                      <w:i/>
                      <w:iCs/>
                    </w:rPr>
                    <w:t>177 959,47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  <w:rPr>
                      <w:b/>
                      <w:bCs/>
                    </w:rPr>
                  </w:pPr>
                  <w:r w:rsidRPr="00552251">
                    <w:rPr>
                      <w:b/>
                      <w:bCs/>
                    </w:rPr>
                    <w:t>30,7%</w:t>
                  </w:r>
                </w:p>
              </w:tc>
            </w:tr>
            <w:tr w:rsidR="00D818AA" w:rsidRPr="00552251" w:rsidTr="00D818AA">
              <w:trPr>
                <w:trHeight w:val="1284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818AA" w:rsidRPr="00552251" w:rsidRDefault="00D818AA" w:rsidP="00D818AA">
                  <w:pPr>
                    <w:rPr>
                      <w:i/>
                      <w:iCs/>
                    </w:rPr>
                  </w:pPr>
                  <w:r w:rsidRPr="00552251">
                    <w:rPr>
                      <w:i/>
                      <w:iCs/>
                    </w:rPr>
                    <w:t>000 103 02230 01 0000 110</w:t>
                  </w:r>
                </w:p>
              </w:tc>
              <w:tc>
                <w:tcPr>
                  <w:tcW w:w="5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rPr>
                      <w:i/>
                      <w:iCs/>
                    </w:rPr>
                  </w:pPr>
                  <w:r w:rsidRPr="00552251">
                    <w:rPr>
                      <w:i/>
                      <w:iCs/>
                    </w:rPr>
                    <w:t xml:space="preserve">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  <w:rPr>
                      <w:i/>
                      <w:iCs/>
                    </w:rPr>
                  </w:pPr>
                  <w:r w:rsidRPr="00552251">
                    <w:rPr>
                      <w:i/>
                      <w:iCs/>
                    </w:rPr>
                    <w:t>580 570,00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  <w:rPr>
                      <w:i/>
                      <w:iCs/>
                    </w:rPr>
                  </w:pPr>
                  <w:r w:rsidRPr="00552251">
                    <w:rPr>
                      <w:i/>
                      <w:iCs/>
                    </w:rPr>
                    <w:t>177 959,47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  <w:rPr>
                      <w:i/>
                      <w:iCs/>
                    </w:rPr>
                  </w:pPr>
                  <w:r w:rsidRPr="00552251">
                    <w:rPr>
                      <w:i/>
                      <w:iCs/>
                    </w:rPr>
                    <w:t>30,7%</w:t>
                  </w:r>
                </w:p>
              </w:tc>
            </w:tr>
            <w:tr w:rsidR="00D818AA" w:rsidRPr="00552251" w:rsidTr="00D818AA">
              <w:trPr>
                <w:trHeight w:val="1712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rPr>
                      <w:sz w:val="22"/>
                      <w:szCs w:val="22"/>
                    </w:rPr>
                  </w:pPr>
                  <w:r w:rsidRPr="00552251">
                    <w:rPr>
                      <w:sz w:val="22"/>
                      <w:szCs w:val="22"/>
                    </w:rPr>
                    <w:t>182 1 03 02231 01 0000 110</w:t>
                  </w:r>
                </w:p>
              </w:tc>
              <w:tc>
                <w:tcPr>
                  <w:tcW w:w="5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both"/>
                    <w:rPr>
                      <w:sz w:val="22"/>
                      <w:szCs w:val="22"/>
                    </w:rPr>
                  </w:pPr>
                  <w:r w:rsidRPr="00552251">
                    <w:rPr>
                      <w:sz w:val="22"/>
                      <w:szCs w:val="22"/>
                    </w:rPr>
                    <w:t>Доходы от уплаты акцизов на дизельное топливо,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</w:pPr>
                  <w:r w:rsidRPr="00552251">
                    <w:t>580 570,00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</w:pPr>
                  <w:r w:rsidRPr="00552251">
                    <w:t>177 959,47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</w:pPr>
                  <w:r w:rsidRPr="00552251">
                    <w:t>30,7%</w:t>
                  </w:r>
                </w:p>
              </w:tc>
            </w:tr>
            <w:tr w:rsidR="00D818AA" w:rsidRPr="00552251" w:rsidTr="00D818AA">
              <w:trPr>
                <w:trHeight w:val="1597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818AA" w:rsidRPr="00552251" w:rsidRDefault="00D818AA" w:rsidP="00D818AA">
                  <w:pPr>
                    <w:rPr>
                      <w:i/>
                      <w:iCs/>
                    </w:rPr>
                  </w:pPr>
                  <w:r w:rsidRPr="00552251">
                    <w:rPr>
                      <w:i/>
                      <w:iCs/>
                    </w:rPr>
                    <w:t>000 103 02240 01 0000 110</w:t>
                  </w:r>
                </w:p>
              </w:tc>
              <w:tc>
                <w:tcPr>
                  <w:tcW w:w="5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rPr>
                      <w:i/>
                      <w:iCs/>
                    </w:rPr>
                  </w:pPr>
                  <w:r w:rsidRPr="00552251">
                    <w:rPr>
                      <w:i/>
                      <w:iCs/>
                    </w:rPr>
                    <w:t xml:space="preserve">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  <w:rPr>
                      <w:i/>
                      <w:iCs/>
                    </w:rPr>
                  </w:pPr>
                  <w:r w:rsidRPr="00552251">
                    <w:rPr>
                      <w:i/>
                      <w:iCs/>
                    </w:rPr>
                    <w:t>4 030,00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  <w:rPr>
                      <w:i/>
                      <w:iCs/>
                    </w:rPr>
                  </w:pPr>
                  <w:r w:rsidRPr="00552251">
                    <w:rPr>
                      <w:i/>
                      <w:iCs/>
                    </w:rPr>
                    <w:t>936,30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</w:pPr>
                  <w:r w:rsidRPr="00552251">
                    <w:t>23,2%</w:t>
                  </w:r>
                </w:p>
              </w:tc>
            </w:tr>
            <w:tr w:rsidR="00D818AA" w:rsidRPr="00552251" w:rsidTr="00D818AA">
              <w:trPr>
                <w:trHeight w:val="1712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818AA" w:rsidRPr="00552251" w:rsidRDefault="00D818AA" w:rsidP="00D818AA">
                  <w:r w:rsidRPr="00552251">
                    <w:lastRenderedPageBreak/>
                    <w:t>182 103 02241 01 0000 110</w:t>
                  </w:r>
                </w:p>
              </w:tc>
              <w:tc>
                <w:tcPr>
                  <w:tcW w:w="5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both"/>
                    <w:rPr>
                      <w:sz w:val="22"/>
                      <w:szCs w:val="22"/>
                    </w:rPr>
                  </w:pPr>
                  <w:r w:rsidRPr="00552251">
                    <w:rPr>
                      <w:sz w:val="22"/>
                      <w:szCs w:val="22"/>
                    </w:rPr>
                    <w:t>Доходы от уплаты акцизов на моторные масла для дизельных и (или) карбюраторных  (инжекторных) двигателей, 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18AA" w:rsidRPr="00552251" w:rsidRDefault="00D818AA" w:rsidP="00D818AA">
                  <w:pPr>
                    <w:jc w:val="right"/>
                  </w:pPr>
                  <w:r w:rsidRPr="00552251">
                    <w:t>4 030,00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18AA" w:rsidRPr="00552251" w:rsidRDefault="00D818AA" w:rsidP="00D818AA">
                  <w:pPr>
                    <w:jc w:val="right"/>
                  </w:pPr>
                  <w:r w:rsidRPr="00552251">
                    <w:t>936,30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</w:pPr>
                  <w:r w:rsidRPr="00552251">
                    <w:t>23,2%</w:t>
                  </w:r>
                </w:p>
              </w:tc>
            </w:tr>
            <w:tr w:rsidR="00D818AA" w:rsidRPr="00552251" w:rsidTr="00D818AA">
              <w:trPr>
                <w:trHeight w:val="1298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818AA" w:rsidRPr="00552251" w:rsidRDefault="00D818AA" w:rsidP="00D818AA">
                  <w:pPr>
                    <w:rPr>
                      <w:i/>
                      <w:iCs/>
                    </w:rPr>
                  </w:pPr>
                  <w:r w:rsidRPr="00552251">
                    <w:rPr>
                      <w:i/>
                      <w:iCs/>
                    </w:rPr>
                    <w:t>000 103 02250 01 0000 110</w:t>
                  </w:r>
                </w:p>
              </w:tc>
              <w:tc>
                <w:tcPr>
                  <w:tcW w:w="5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spacing w:after="240"/>
                    <w:rPr>
                      <w:i/>
                      <w:iCs/>
                    </w:rPr>
                  </w:pPr>
                  <w:r w:rsidRPr="00552251">
                    <w:rPr>
                      <w:i/>
                      <w:iCs/>
                    </w:rPr>
                    <w:t xml:space="preserve">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  <w:rPr>
                      <w:i/>
                      <w:iCs/>
                    </w:rPr>
                  </w:pPr>
                  <w:r w:rsidRPr="00552251">
                    <w:rPr>
                      <w:i/>
                      <w:iCs/>
                    </w:rPr>
                    <w:t>717 700,00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  <w:rPr>
                      <w:i/>
                      <w:iCs/>
                    </w:rPr>
                  </w:pPr>
                  <w:r w:rsidRPr="00552251">
                    <w:rPr>
                      <w:i/>
                      <w:iCs/>
                    </w:rPr>
                    <w:t>202 971,01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</w:pPr>
                  <w:r w:rsidRPr="00552251">
                    <w:t>28,3%</w:t>
                  </w:r>
                </w:p>
              </w:tc>
            </w:tr>
            <w:tr w:rsidR="00D818AA" w:rsidRPr="00552251" w:rsidTr="00D818AA">
              <w:trPr>
                <w:trHeight w:val="1712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818AA" w:rsidRPr="00552251" w:rsidRDefault="00D818AA" w:rsidP="00D818AA">
                  <w:r w:rsidRPr="00552251">
                    <w:t>182 103 02251 01 0000 110</w:t>
                  </w:r>
                </w:p>
              </w:tc>
              <w:tc>
                <w:tcPr>
                  <w:tcW w:w="5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both"/>
                    <w:rPr>
                      <w:sz w:val="22"/>
                      <w:szCs w:val="22"/>
                    </w:rPr>
                  </w:pPr>
                  <w:r w:rsidRPr="00552251">
                    <w:rPr>
                      <w:sz w:val="22"/>
                      <w:szCs w:val="22"/>
                    </w:rPr>
                    <w:t>Доходы от уплаты акцизов на автомобильный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</w:pPr>
                  <w:r w:rsidRPr="00552251">
                    <w:t>717 700,00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</w:pPr>
                  <w:r w:rsidRPr="00552251">
                    <w:t>202 971,01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</w:pPr>
                  <w:r w:rsidRPr="00552251">
                    <w:t>28,3%</w:t>
                  </w:r>
                </w:p>
              </w:tc>
            </w:tr>
            <w:tr w:rsidR="00D818AA" w:rsidRPr="00552251" w:rsidTr="00D818AA">
              <w:trPr>
                <w:trHeight w:val="1308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818AA" w:rsidRPr="00552251" w:rsidRDefault="00D818AA" w:rsidP="00D818AA">
                  <w:pPr>
                    <w:rPr>
                      <w:i/>
                      <w:iCs/>
                    </w:rPr>
                  </w:pPr>
                  <w:r w:rsidRPr="00552251">
                    <w:rPr>
                      <w:i/>
                      <w:iCs/>
                    </w:rPr>
                    <w:t xml:space="preserve"> 000 103 02260 01 0000 110</w:t>
                  </w:r>
                </w:p>
              </w:tc>
              <w:tc>
                <w:tcPr>
                  <w:tcW w:w="5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spacing w:after="240"/>
                    <w:rPr>
                      <w:i/>
                      <w:iCs/>
                    </w:rPr>
                  </w:pPr>
                  <w:r w:rsidRPr="00552251">
                    <w:rPr>
                      <w:i/>
                      <w:iCs/>
                    </w:rPr>
                    <w:t xml:space="preserve">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  <w:rPr>
                      <w:i/>
                      <w:iCs/>
                    </w:rPr>
                  </w:pPr>
                  <w:r w:rsidRPr="00552251">
                    <w:rPr>
                      <w:i/>
                      <w:iCs/>
                    </w:rPr>
                    <w:t>-76 570,00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  <w:rPr>
                      <w:i/>
                      <w:iCs/>
                    </w:rPr>
                  </w:pPr>
                  <w:r w:rsidRPr="00552251">
                    <w:rPr>
                      <w:i/>
                      <w:iCs/>
                    </w:rPr>
                    <w:t>-18 893,97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</w:pPr>
                  <w:r w:rsidRPr="00552251">
                    <w:t>24,7%</w:t>
                  </w:r>
                </w:p>
              </w:tc>
            </w:tr>
            <w:tr w:rsidR="00D818AA" w:rsidRPr="00552251" w:rsidTr="00D818AA">
              <w:trPr>
                <w:trHeight w:val="1712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818AA" w:rsidRPr="00552251" w:rsidRDefault="00D818AA" w:rsidP="00D818AA">
                  <w:r w:rsidRPr="00552251">
                    <w:t xml:space="preserve"> 182 103 02261 01 0000 110</w:t>
                  </w:r>
                </w:p>
              </w:tc>
              <w:tc>
                <w:tcPr>
                  <w:tcW w:w="5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both"/>
                    <w:rPr>
                      <w:sz w:val="22"/>
                      <w:szCs w:val="22"/>
                    </w:rPr>
                  </w:pPr>
                  <w:r w:rsidRPr="00552251">
                    <w:rPr>
                      <w:sz w:val="22"/>
                      <w:szCs w:val="22"/>
                    </w:rPr>
                    <w:t>Доходы от уплаты акцизов на прямогонный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</w:pPr>
                  <w:r w:rsidRPr="00552251">
                    <w:t>-76 570,00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</w:pPr>
                  <w:r w:rsidRPr="00552251">
                    <w:t>-18 893,97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</w:pPr>
                  <w:r w:rsidRPr="00552251">
                    <w:t>24,7%</w:t>
                  </w:r>
                </w:p>
              </w:tc>
            </w:tr>
            <w:tr w:rsidR="00D818AA" w:rsidRPr="00552251" w:rsidTr="00D818AA">
              <w:trPr>
                <w:trHeight w:val="313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818AA" w:rsidRPr="00552251" w:rsidRDefault="00D818AA" w:rsidP="00D818AA">
                  <w:pPr>
                    <w:rPr>
                      <w:b/>
                      <w:bCs/>
                    </w:rPr>
                  </w:pPr>
                  <w:r w:rsidRPr="00552251">
                    <w:rPr>
                      <w:b/>
                      <w:bCs/>
                    </w:rPr>
                    <w:t>000 105 00000 00 0000 000</w:t>
                  </w:r>
                </w:p>
              </w:tc>
              <w:tc>
                <w:tcPr>
                  <w:tcW w:w="5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552251">
                    <w:rPr>
                      <w:b/>
                      <w:bCs/>
                      <w:sz w:val="22"/>
                      <w:szCs w:val="22"/>
                    </w:rPr>
                    <w:t>НАЛОГИ НА СОВОКУПНЫЙ ДОХОД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  <w:rPr>
                      <w:b/>
                      <w:bCs/>
                    </w:rPr>
                  </w:pPr>
                  <w:r w:rsidRPr="00552251">
                    <w:rPr>
                      <w:b/>
                      <w:bCs/>
                    </w:rPr>
                    <w:t>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  <w:rPr>
                      <w:b/>
                      <w:bCs/>
                    </w:rPr>
                  </w:pPr>
                  <w:r w:rsidRPr="00552251">
                    <w:rPr>
                      <w:b/>
                      <w:bCs/>
                    </w:rPr>
                    <w:t>0,00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  <w:rPr>
                      <w:b/>
                      <w:bCs/>
                    </w:rPr>
                  </w:pPr>
                  <w:r w:rsidRPr="00552251">
                    <w:rPr>
                      <w:b/>
                      <w:bCs/>
                    </w:rPr>
                    <w:t>#ДЕЛ/0!</w:t>
                  </w:r>
                </w:p>
              </w:tc>
            </w:tr>
            <w:tr w:rsidR="00D818AA" w:rsidRPr="00552251" w:rsidTr="00D818AA">
              <w:trPr>
                <w:trHeight w:val="313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rPr>
                      <w:b/>
                      <w:bCs/>
                    </w:rPr>
                  </w:pPr>
                  <w:r w:rsidRPr="00552251">
                    <w:rPr>
                      <w:b/>
                      <w:bCs/>
                    </w:rPr>
                    <w:lastRenderedPageBreak/>
                    <w:t>000 105 03000 00 0000 110</w:t>
                  </w:r>
                </w:p>
              </w:tc>
              <w:tc>
                <w:tcPr>
                  <w:tcW w:w="5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both"/>
                    <w:rPr>
                      <w:b/>
                      <w:bCs/>
                    </w:rPr>
                  </w:pPr>
                  <w:r w:rsidRPr="00552251">
                    <w:rPr>
                      <w:b/>
                      <w:bCs/>
                    </w:rPr>
                    <w:t>Единый сельскохозяйственный налог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18AA" w:rsidRPr="00552251" w:rsidRDefault="00D818AA" w:rsidP="00D818AA">
                  <w:pPr>
                    <w:jc w:val="right"/>
                    <w:rPr>
                      <w:b/>
                      <w:bCs/>
                    </w:rPr>
                  </w:pPr>
                  <w:r w:rsidRPr="00552251">
                    <w:rPr>
                      <w:b/>
                      <w:bCs/>
                    </w:rPr>
                    <w:t>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18AA" w:rsidRPr="00552251" w:rsidRDefault="00D818AA" w:rsidP="00D818AA">
                  <w:pPr>
                    <w:jc w:val="right"/>
                    <w:rPr>
                      <w:b/>
                      <w:bCs/>
                    </w:rPr>
                  </w:pPr>
                  <w:r w:rsidRPr="00552251">
                    <w:rPr>
                      <w:b/>
                      <w:bCs/>
                    </w:rPr>
                    <w:t>0,00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  <w:rPr>
                      <w:b/>
                      <w:bCs/>
                    </w:rPr>
                  </w:pPr>
                  <w:r w:rsidRPr="00552251">
                    <w:rPr>
                      <w:b/>
                      <w:bCs/>
                    </w:rPr>
                    <w:t>0,0%</w:t>
                  </w:r>
                </w:p>
              </w:tc>
            </w:tr>
            <w:tr w:rsidR="00D818AA" w:rsidRPr="00552251" w:rsidTr="00D818AA">
              <w:trPr>
                <w:trHeight w:val="313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r w:rsidRPr="00552251">
                    <w:t>182 105 03010 01 0000 110</w:t>
                  </w:r>
                </w:p>
              </w:tc>
              <w:tc>
                <w:tcPr>
                  <w:tcW w:w="5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both"/>
                  </w:pPr>
                  <w:r w:rsidRPr="00552251">
                    <w:t>Единый сельскохозяйственный налог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</w:pPr>
                  <w:r w:rsidRPr="00552251">
                    <w:t>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</w:pPr>
                  <w:r w:rsidRPr="00552251">
                    <w:t>0,00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</w:pPr>
                  <w:r w:rsidRPr="00552251">
                    <w:t>0,0%</w:t>
                  </w:r>
                </w:p>
              </w:tc>
            </w:tr>
            <w:tr w:rsidR="00D818AA" w:rsidRPr="00552251" w:rsidTr="00D818AA">
              <w:trPr>
                <w:trHeight w:val="313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rPr>
                      <w:b/>
                      <w:bCs/>
                    </w:rPr>
                  </w:pPr>
                  <w:r w:rsidRPr="00552251">
                    <w:rPr>
                      <w:b/>
                      <w:bCs/>
                    </w:rPr>
                    <w:t>000 106 00000 00 0000 000</w:t>
                  </w:r>
                </w:p>
              </w:tc>
              <w:tc>
                <w:tcPr>
                  <w:tcW w:w="5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rPr>
                      <w:b/>
                      <w:bCs/>
                    </w:rPr>
                  </w:pPr>
                  <w:r w:rsidRPr="00552251">
                    <w:rPr>
                      <w:b/>
                      <w:bCs/>
                    </w:rPr>
                    <w:t>НАЛОГИ НА ИМУЩЕСТВО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  <w:rPr>
                      <w:b/>
                      <w:bCs/>
                    </w:rPr>
                  </w:pPr>
                  <w:r w:rsidRPr="00552251">
                    <w:rPr>
                      <w:b/>
                      <w:bCs/>
                    </w:rPr>
                    <w:t>3 489 000,00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  <w:rPr>
                      <w:b/>
                      <w:bCs/>
                    </w:rPr>
                  </w:pPr>
                  <w:r w:rsidRPr="00552251">
                    <w:rPr>
                      <w:b/>
                      <w:bCs/>
                    </w:rPr>
                    <w:t>184 858,64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  <w:rPr>
                      <w:b/>
                      <w:bCs/>
                    </w:rPr>
                  </w:pPr>
                  <w:r w:rsidRPr="00552251">
                    <w:rPr>
                      <w:b/>
                      <w:bCs/>
                    </w:rPr>
                    <w:t>5,3%</w:t>
                  </w:r>
                </w:p>
              </w:tc>
            </w:tr>
            <w:tr w:rsidR="00D818AA" w:rsidRPr="00552251" w:rsidTr="00D818AA">
              <w:trPr>
                <w:trHeight w:val="408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rPr>
                      <w:b/>
                      <w:bCs/>
                    </w:rPr>
                  </w:pPr>
                  <w:r w:rsidRPr="00552251">
                    <w:rPr>
                      <w:b/>
                      <w:bCs/>
                    </w:rPr>
                    <w:t>000 106 01000 00 0000 110</w:t>
                  </w:r>
                </w:p>
              </w:tc>
              <w:tc>
                <w:tcPr>
                  <w:tcW w:w="5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rPr>
                      <w:b/>
                      <w:bCs/>
                    </w:rPr>
                  </w:pPr>
                  <w:r w:rsidRPr="00552251">
                    <w:rPr>
                      <w:b/>
                      <w:bCs/>
                    </w:rPr>
                    <w:t xml:space="preserve"> Налог на имущество физических лиц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  <w:rPr>
                      <w:b/>
                      <w:bCs/>
                    </w:rPr>
                  </w:pPr>
                  <w:r w:rsidRPr="00552251">
                    <w:rPr>
                      <w:b/>
                      <w:bCs/>
                    </w:rPr>
                    <w:t>1 486 000,00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  <w:rPr>
                      <w:b/>
                      <w:bCs/>
                    </w:rPr>
                  </w:pPr>
                  <w:r w:rsidRPr="00552251">
                    <w:rPr>
                      <w:b/>
                      <w:bCs/>
                    </w:rPr>
                    <w:t>100 592,02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  <w:rPr>
                      <w:b/>
                      <w:bCs/>
                    </w:rPr>
                  </w:pPr>
                  <w:r w:rsidRPr="00552251">
                    <w:rPr>
                      <w:b/>
                      <w:bCs/>
                    </w:rPr>
                    <w:t>6,8%</w:t>
                  </w:r>
                </w:p>
              </w:tc>
            </w:tr>
            <w:tr w:rsidR="00D818AA" w:rsidRPr="00552251" w:rsidTr="00D818AA">
              <w:trPr>
                <w:trHeight w:val="98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rPr>
                      <w:i/>
                      <w:iCs/>
                    </w:rPr>
                  </w:pPr>
                  <w:r w:rsidRPr="00552251">
                    <w:rPr>
                      <w:i/>
                      <w:iCs/>
                    </w:rPr>
                    <w:t>000 106 01030 13 0000 110</w:t>
                  </w:r>
                </w:p>
              </w:tc>
              <w:tc>
                <w:tcPr>
                  <w:tcW w:w="5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rPr>
                      <w:i/>
                      <w:iCs/>
                    </w:rPr>
                  </w:pPr>
                  <w:r w:rsidRPr="00552251">
                    <w:rPr>
                      <w:i/>
                      <w:iCs/>
                    </w:rPr>
                    <w:t xml:space="preserve"> Налог на имущество физических лиц, взимаемый по ставкам, применяемым к объектам налогообложения,  расположенным в границах  городских поселений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  <w:rPr>
                      <w:i/>
                      <w:iCs/>
                    </w:rPr>
                  </w:pPr>
                  <w:r w:rsidRPr="00552251">
                    <w:rPr>
                      <w:i/>
                      <w:iCs/>
                    </w:rPr>
                    <w:t>1 486 000,00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  <w:rPr>
                      <w:i/>
                      <w:iCs/>
                    </w:rPr>
                  </w:pPr>
                  <w:r w:rsidRPr="00552251">
                    <w:rPr>
                      <w:i/>
                      <w:iCs/>
                    </w:rPr>
                    <w:t>100 592,02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  <w:rPr>
                      <w:i/>
                      <w:iCs/>
                    </w:rPr>
                  </w:pPr>
                  <w:r w:rsidRPr="00552251">
                    <w:rPr>
                      <w:i/>
                      <w:iCs/>
                    </w:rPr>
                    <w:t>6,8%</w:t>
                  </w:r>
                </w:p>
              </w:tc>
            </w:tr>
            <w:tr w:rsidR="00D818AA" w:rsidRPr="00552251" w:rsidTr="00D818AA">
              <w:trPr>
                <w:trHeight w:val="1009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r w:rsidRPr="00552251">
                    <w:t>182 106 01030 13 0000 110</w:t>
                  </w:r>
                </w:p>
              </w:tc>
              <w:tc>
                <w:tcPr>
                  <w:tcW w:w="5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r w:rsidRPr="00552251">
                    <w:t xml:space="preserve"> Налог на имущество физических лиц, взимаемый по ставкам, применяемым к объектам налогообложения,  расположенным в границах  городских поселений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</w:pPr>
                  <w:r w:rsidRPr="00552251">
                    <w:t>1 486 000,00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</w:pPr>
                  <w:r w:rsidRPr="00552251">
                    <w:t>100 592,02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</w:pPr>
                  <w:r w:rsidRPr="00552251">
                    <w:t>6,8%</w:t>
                  </w:r>
                </w:p>
              </w:tc>
            </w:tr>
            <w:tr w:rsidR="00D818AA" w:rsidRPr="00552251" w:rsidTr="00D818AA">
              <w:trPr>
                <w:trHeight w:val="313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rPr>
                      <w:b/>
                      <w:bCs/>
                    </w:rPr>
                  </w:pPr>
                  <w:r w:rsidRPr="00552251">
                    <w:rPr>
                      <w:b/>
                      <w:bCs/>
                    </w:rPr>
                    <w:t>000 106 06000 00 0000 110</w:t>
                  </w:r>
                </w:p>
              </w:tc>
              <w:tc>
                <w:tcPr>
                  <w:tcW w:w="5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rPr>
                      <w:b/>
                      <w:bCs/>
                    </w:rPr>
                  </w:pPr>
                  <w:r w:rsidRPr="00552251">
                    <w:rPr>
                      <w:b/>
                      <w:bCs/>
                    </w:rPr>
                    <w:t>Земельный налог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  <w:rPr>
                      <w:b/>
                      <w:bCs/>
                    </w:rPr>
                  </w:pPr>
                  <w:r w:rsidRPr="00552251">
                    <w:rPr>
                      <w:b/>
                      <w:bCs/>
                    </w:rPr>
                    <w:t>2 003 000,00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  <w:rPr>
                      <w:b/>
                      <w:bCs/>
                    </w:rPr>
                  </w:pPr>
                  <w:r w:rsidRPr="00552251">
                    <w:rPr>
                      <w:b/>
                      <w:bCs/>
                    </w:rPr>
                    <w:t>84 266,62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  <w:rPr>
                      <w:b/>
                      <w:bCs/>
                    </w:rPr>
                  </w:pPr>
                  <w:r w:rsidRPr="00552251">
                    <w:rPr>
                      <w:b/>
                      <w:bCs/>
                    </w:rPr>
                    <w:t>4,2%</w:t>
                  </w:r>
                </w:p>
              </w:tc>
            </w:tr>
            <w:tr w:rsidR="00D818AA" w:rsidRPr="00552251" w:rsidTr="00D818AA">
              <w:trPr>
                <w:trHeight w:val="326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rPr>
                      <w:b/>
                      <w:bCs/>
                      <w:i/>
                      <w:iCs/>
                    </w:rPr>
                  </w:pPr>
                  <w:r w:rsidRPr="00552251">
                    <w:rPr>
                      <w:b/>
                      <w:bCs/>
                      <w:i/>
                      <w:iCs/>
                    </w:rPr>
                    <w:t>000 106 06030 00 0000 110</w:t>
                  </w:r>
                </w:p>
              </w:tc>
              <w:tc>
                <w:tcPr>
                  <w:tcW w:w="5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rPr>
                      <w:b/>
                      <w:bCs/>
                      <w:i/>
                      <w:iCs/>
                    </w:rPr>
                  </w:pPr>
                  <w:r w:rsidRPr="00552251">
                    <w:rPr>
                      <w:b/>
                      <w:bCs/>
                      <w:i/>
                      <w:iCs/>
                    </w:rPr>
                    <w:t>Земельный налог с организаций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552251">
                    <w:rPr>
                      <w:b/>
                      <w:bCs/>
                      <w:i/>
                      <w:iCs/>
                    </w:rPr>
                    <w:t>1 380 000,00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552251">
                    <w:rPr>
                      <w:b/>
                      <w:bCs/>
                      <w:i/>
                      <w:iCs/>
                    </w:rPr>
                    <w:t>65 223,75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552251">
                    <w:rPr>
                      <w:b/>
                      <w:bCs/>
                      <w:i/>
                      <w:iCs/>
                    </w:rPr>
                    <w:t>4,7%</w:t>
                  </w:r>
                </w:p>
              </w:tc>
            </w:tr>
            <w:tr w:rsidR="00D818AA" w:rsidRPr="00552251" w:rsidTr="00D818AA">
              <w:trPr>
                <w:trHeight w:val="62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rPr>
                      <w:i/>
                      <w:iCs/>
                    </w:rPr>
                  </w:pPr>
                  <w:r w:rsidRPr="00552251">
                    <w:rPr>
                      <w:i/>
                      <w:iCs/>
                    </w:rPr>
                    <w:t>000 106 06033 13 0000 110</w:t>
                  </w:r>
                </w:p>
              </w:tc>
              <w:tc>
                <w:tcPr>
                  <w:tcW w:w="5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rPr>
                      <w:i/>
                      <w:iCs/>
                    </w:rPr>
                  </w:pPr>
                  <w:r w:rsidRPr="00552251">
                    <w:rPr>
                      <w:i/>
                      <w:iCs/>
                    </w:rPr>
                    <w:t>Земельный налог с организаций, обладающих  земельным  участком, расположенных   в границах  городских  поселений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  <w:rPr>
                      <w:i/>
                      <w:iCs/>
                    </w:rPr>
                  </w:pPr>
                  <w:r w:rsidRPr="00552251">
                    <w:rPr>
                      <w:i/>
                      <w:iCs/>
                    </w:rPr>
                    <w:t>1 380 000,00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  <w:rPr>
                      <w:i/>
                      <w:iCs/>
                    </w:rPr>
                  </w:pPr>
                  <w:r w:rsidRPr="00552251">
                    <w:rPr>
                      <w:i/>
                      <w:iCs/>
                    </w:rPr>
                    <w:t>65 223,75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  <w:rPr>
                      <w:i/>
                      <w:iCs/>
                    </w:rPr>
                  </w:pPr>
                  <w:r w:rsidRPr="00552251">
                    <w:rPr>
                      <w:i/>
                      <w:iCs/>
                    </w:rPr>
                    <w:t>4,7%</w:t>
                  </w:r>
                </w:p>
              </w:tc>
            </w:tr>
            <w:tr w:rsidR="00D818AA" w:rsidRPr="00552251" w:rsidTr="00D818AA">
              <w:trPr>
                <w:trHeight w:val="62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r w:rsidRPr="00552251">
                    <w:t>182 106 06033 13 0000 110</w:t>
                  </w:r>
                </w:p>
              </w:tc>
              <w:tc>
                <w:tcPr>
                  <w:tcW w:w="5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r w:rsidRPr="00552251">
                    <w:t>Земельный налог с организаций, обладающих  земельным  участком, расположенных   в границах  городских  поселений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</w:pPr>
                  <w:r w:rsidRPr="00552251">
                    <w:t>1 380 000,00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</w:pPr>
                  <w:r w:rsidRPr="00552251">
                    <w:t>65 223,75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</w:pPr>
                  <w:r w:rsidRPr="00552251">
                    <w:t>4,7%</w:t>
                  </w:r>
                </w:p>
              </w:tc>
            </w:tr>
            <w:tr w:rsidR="00D818AA" w:rsidRPr="00552251" w:rsidTr="00D818AA">
              <w:trPr>
                <w:trHeight w:val="326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rPr>
                      <w:b/>
                      <w:bCs/>
                      <w:i/>
                      <w:iCs/>
                    </w:rPr>
                  </w:pPr>
                  <w:r w:rsidRPr="00552251">
                    <w:rPr>
                      <w:b/>
                      <w:bCs/>
                      <w:i/>
                      <w:iCs/>
                    </w:rPr>
                    <w:t>000 106 06040 00 0000 110</w:t>
                  </w:r>
                </w:p>
              </w:tc>
              <w:tc>
                <w:tcPr>
                  <w:tcW w:w="5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rPr>
                      <w:b/>
                      <w:bCs/>
                      <w:i/>
                      <w:iCs/>
                    </w:rPr>
                  </w:pPr>
                  <w:r w:rsidRPr="00552251">
                    <w:rPr>
                      <w:b/>
                      <w:bCs/>
                      <w:i/>
                      <w:iCs/>
                    </w:rPr>
                    <w:t>Земельный налог с физических лиц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552251">
                    <w:rPr>
                      <w:b/>
                      <w:bCs/>
                      <w:i/>
                      <w:iCs/>
                    </w:rPr>
                    <w:t>623 000,00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552251">
                    <w:rPr>
                      <w:b/>
                      <w:bCs/>
                      <w:i/>
                      <w:iCs/>
                    </w:rPr>
                    <w:t>19 042,87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552251">
                    <w:rPr>
                      <w:b/>
                      <w:bCs/>
                      <w:i/>
                      <w:iCs/>
                    </w:rPr>
                    <w:t>3,1%</w:t>
                  </w:r>
                </w:p>
              </w:tc>
            </w:tr>
            <w:tr w:rsidR="00D818AA" w:rsidRPr="00552251" w:rsidTr="00D818AA">
              <w:trPr>
                <w:trHeight w:val="62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rPr>
                      <w:i/>
                      <w:iCs/>
                    </w:rPr>
                  </w:pPr>
                  <w:r w:rsidRPr="00552251">
                    <w:rPr>
                      <w:i/>
                      <w:iCs/>
                    </w:rPr>
                    <w:t>000 106 06043 13 0000 110</w:t>
                  </w:r>
                </w:p>
              </w:tc>
              <w:tc>
                <w:tcPr>
                  <w:tcW w:w="5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rPr>
                      <w:i/>
                      <w:iCs/>
                    </w:rPr>
                  </w:pPr>
                  <w:r w:rsidRPr="00552251">
                    <w:rPr>
                      <w:i/>
                      <w:iCs/>
                    </w:rPr>
                    <w:t>Земельный налог  с физических  лиц, обладающих  земельным  участком, расположенным  в границах  городских поселений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  <w:rPr>
                      <w:i/>
                      <w:iCs/>
                    </w:rPr>
                  </w:pPr>
                  <w:r w:rsidRPr="00552251">
                    <w:rPr>
                      <w:i/>
                      <w:iCs/>
                    </w:rPr>
                    <w:t>623 000,00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  <w:rPr>
                      <w:i/>
                      <w:iCs/>
                    </w:rPr>
                  </w:pPr>
                  <w:r w:rsidRPr="00552251">
                    <w:rPr>
                      <w:i/>
                      <w:iCs/>
                    </w:rPr>
                    <w:t>19 042,87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  <w:rPr>
                      <w:i/>
                      <w:iCs/>
                    </w:rPr>
                  </w:pPr>
                  <w:r w:rsidRPr="00552251">
                    <w:rPr>
                      <w:i/>
                      <w:iCs/>
                    </w:rPr>
                    <w:t>3,1%</w:t>
                  </w:r>
                </w:p>
              </w:tc>
            </w:tr>
            <w:tr w:rsidR="00D818AA" w:rsidRPr="00552251" w:rsidTr="00D818AA">
              <w:trPr>
                <w:trHeight w:val="62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r w:rsidRPr="00552251">
                    <w:t>182 106 06043 13 0000 110</w:t>
                  </w:r>
                </w:p>
              </w:tc>
              <w:tc>
                <w:tcPr>
                  <w:tcW w:w="5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r w:rsidRPr="00552251">
                    <w:t>Земельный налог  с физических  лиц, обладающих  земельным  участком, расположенным  в границах  городских поселений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</w:pPr>
                  <w:r w:rsidRPr="00552251">
                    <w:t>623 000,00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</w:pPr>
                  <w:r w:rsidRPr="00552251">
                    <w:t>19 042,87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</w:pPr>
                  <w:r w:rsidRPr="00552251">
                    <w:t>3,1%</w:t>
                  </w:r>
                </w:p>
              </w:tc>
            </w:tr>
            <w:tr w:rsidR="00D818AA" w:rsidRPr="00552251" w:rsidTr="00D818AA">
              <w:trPr>
                <w:trHeight w:val="673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rPr>
                      <w:b/>
                      <w:bCs/>
                    </w:rPr>
                  </w:pPr>
                  <w:r w:rsidRPr="00552251">
                    <w:rPr>
                      <w:b/>
                      <w:bCs/>
                    </w:rPr>
                    <w:t>000 11100000 00 0000 000</w:t>
                  </w:r>
                </w:p>
              </w:tc>
              <w:tc>
                <w:tcPr>
                  <w:tcW w:w="5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rPr>
                      <w:b/>
                      <w:bCs/>
                    </w:rPr>
                  </w:pPr>
                  <w:r w:rsidRPr="00552251">
                    <w:rPr>
                      <w:b/>
                      <w:bCs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  <w:rPr>
                      <w:b/>
                      <w:bCs/>
                    </w:rPr>
                  </w:pPr>
                  <w:r w:rsidRPr="00552251">
                    <w:rPr>
                      <w:b/>
                      <w:bCs/>
                    </w:rPr>
                    <w:t>1 702 800,00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  <w:rPr>
                      <w:b/>
                      <w:bCs/>
                    </w:rPr>
                  </w:pPr>
                  <w:r w:rsidRPr="00552251">
                    <w:rPr>
                      <w:b/>
                      <w:bCs/>
                    </w:rPr>
                    <w:t>385 025,92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  <w:rPr>
                      <w:b/>
                      <w:bCs/>
                    </w:rPr>
                  </w:pPr>
                  <w:r w:rsidRPr="00552251">
                    <w:rPr>
                      <w:b/>
                      <w:bCs/>
                    </w:rPr>
                    <w:t>22,6%</w:t>
                  </w:r>
                </w:p>
              </w:tc>
            </w:tr>
            <w:tr w:rsidR="00D818AA" w:rsidRPr="00552251" w:rsidTr="00D818AA">
              <w:trPr>
                <w:trHeight w:val="1464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rPr>
                      <w:b/>
                      <w:bCs/>
                    </w:rPr>
                  </w:pPr>
                  <w:r w:rsidRPr="00552251">
                    <w:rPr>
                      <w:b/>
                      <w:bCs/>
                    </w:rPr>
                    <w:t>000 111 05000 00 0000 120</w:t>
                  </w:r>
                </w:p>
              </w:tc>
              <w:tc>
                <w:tcPr>
                  <w:tcW w:w="5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552251">
                    <w:rPr>
                      <w:b/>
                      <w:bCs/>
                      <w:sz w:val="22"/>
                      <w:szCs w:val="22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 (за исключением  имущества бюджетных и автономных учреждений, а также имущества государственных и муниципальных унитарных предприятий, в том числе казенных )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  <w:rPr>
                      <w:b/>
                      <w:bCs/>
                    </w:rPr>
                  </w:pPr>
                  <w:r w:rsidRPr="00552251">
                    <w:rPr>
                      <w:b/>
                      <w:bCs/>
                    </w:rPr>
                    <w:t>1 418 800,00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  <w:rPr>
                      <w:b/>
                      <w:bCs/>
                    </w:rPr>
                  </w:pPr>
                  <w:r w:rsidRPr="00552251">
                    <w:rPr>
                      <w:b/>
                      <w:bCs/>
                    </w:rPr>
                    <w:t>314 718,06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  <w:rPr>
                      <w:b/>
                      <w:bCs/>
                    </w:rPr>
                  </w:pPr>
                  <w:r w:rsidRPr="00552251">
                    <w:rPr>
                      <w:b/>
                      <w:bCs/>
                    </w:rPr>
                    <w:t>22,2%</w:t>
                  </w:r>
                </w:p>
              </w:tc>
            </w:tr>
            <w:tr w:rsidR="00D818AA" w:rsidRPr="00552251" w:rsidTr="00D818AA">
              <w:trPr>
                <w:trHeight w:val="1142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rPr>
                      <w:b/>
                      <w:bCs/>
                      <w:i/>
                      <w:iCs/>
                    </w:rPr>
                  </w:pPr>
                  <w:r w:rsidRPr="00552251">
                    <w:rPr>
                      <w:b/>
                      <w:bCs/>
                      <w:i/>
                      <w:iCs/>
                    </w:rPr>
                    <w:lastRenderedPageBreak/>
                    <w:t>000 111 05010 00 0000 120</w:t>
                  </w:r>
                </w:p>
              </w:tc>
              <w:tc>
                <w:tcPr>
                  <w:tcW w:w="5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both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552251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552251">
                    <w:rPr>
                      <w:b/>
                      <w:bCs/>
                      <w:i/>
                      <w:iCs/>
                    </w:rPr>
                    <w:t>1 400 000,00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552251">
                    <w:rPr>
                      <w:b/>
                      <w:bCs/>
                      <w:i/>
                      <w:iCs/>
                    </w:rPr>
                    <w:t>303 184,52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552251">
                    <w:rPr>
                      <w:b/>
                      <w:bCs/>
                      <w:i/>
                      <w:iCs/>
                    </w:rPr>
                    <w:t>21,7%</w:t>
                  </w:r>
                </w:p>
              </w:tc>
            </w:tr>
            <w:tr w:rsidR="00D818AA" w:rsidRPr="00552251" w:rsidTr="00D818AA">
              <w:trPr>
                <w:trHeight w:val="1308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rPr>
                      <w:i/>
                      <w:iCs/>
                    </w:rPr>
                  </w:pPr>
                  <w:r w:rsidRPr="00552251">
                    <w:rPr>
                      <w:i/>
                      <w:iCs/>
                    </w:rPr>
                    <w:t>000 111 05013 13 0000 120</w:t>
                  </w:r>
                </w:p>
              </w:tc>
              <w:tc>
                <w:tcPr>
                  <w:tcW w:w="5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rPr>
                      <w:i/>
                      <w:iCs/>
                    </w:rPr>
                  </w:pPr>
                  <w:r w:rsidRPr="00552251">
                    <w:rPr>
                      <w:i/>
                      <w:iCs/>
                    </w:rPr>
                    <w:t xml:space="preserve">  Доходы, получаемые в виде арендной платы за земельные  участки, государственная собственность на которые не  разграничена и которые расположены в границах  городских поселений, а также средства от продажи права на заключение договоров аренды указанных земельных  участков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  <w:rPr>
                      <w:i/>
                      <w:iCs/>
                    </w:rPr>
                  </w:pPr>
                  <w:r w:rsidRPr="00552251">
                    <w:rPr>
                      <w:i/>
                      <w:iCs/>
                    </w:rPr>
                    <w:t>1 400 000,00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  <w:rPr>
                      <w:i/>
                      <w:iCs/>
                    </w:rPr>
                  </w:pPr>
                  <w:r w:rsidRPr="00552251">
                    <w:rPr>
                      <w:i/>
                      <w:iCs/>
                    </w:rPr>
                    <w:t>303 184,52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  <w:rPr>
                      <w:i/>
                      <w:iCs/>
                    </w:rPr>
                  </w:pPr>
                  <w:r w:rsidRPr="00552251">
                    <w:rPr>
                      <w:i/>
                      <w:iCs/>
                    </w:rPr>
                    <w:t>21,7%</w:t>
                  </w:r>
                </w:p>
              </w:tc>
            </w:tr>
            <w:tr w:rsidR="00D818AA" w:rsidRPr="00552251" w:rsidTr="00D818AA">
              <w:trPr>
                <w:trHeight w:val="1332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r w:rsidRPr="00552251">
                    <w:t>000 111 05013 13 0000 120</w:t>
                  </w:r>
                </w:p>
              </w:tc>
              <w:tc>
                <w:tcPr>
                  <w:tcW w:w="5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r w:rsidRPr="00552251">
                    <w:t xml:space="preserve">  Доходы, получаемые в виде арендной платы за земельные  участки, государственная собственность на которые не  разграничена и которые расположены в границах  городских поселений, а также средства от продажи права на заключение договоров аренды указанных земельных  участков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</w:pPr>
                  <w:r w:rsidRPr="00552251">
                    <w:t>1 400 000,00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</w:pPr>
                  <w:r w:rsidRPr="00552251">
                    <w:t>303 184,52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</w:pPr>
                  <w:r w:rsidRPr="00552251">
                    <w:t>21,7%</w:t>
                  </w:r>
                </w:p>
              </w:tc>
            </w:tr>
            <w:tr w:rsidR="00D818AA" w:rsidRPr="00552251" w:rsidTr="00D818AA">
              <w:trPr>
                <w:trHeight w:val="1332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r w:rsidRPr="00552251">
                    <w:t>062 111 05013 13 0000 120</w:t>
                  </w:r>
                </w:p>
              </w:tc>
              <w:tc>
                <w:tcPr>
                  <w:tcW w:w="5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r w:rsidRPr="00552251">
                    <w:t xml:space="preserve"> Доходы, получаемые в виде арендной платы за земельные  участки, государственная собственность на которые не  разграничена и которые расположены в границах  городских поселений, а также средства от продажи права на заключение договоров аренды указанных земельных  участков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</w:pPr>
                  <w:r w:rsidRPr="00552251">
                    <w:t>1 400 000,00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</w:pPr>
                  <w:r w:rsidRPr="00552251">
                    <w:t>303 184,52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</w:pPr>
                  <w:r w:rsidRPr="00552251">
                    <w:t>21,7%</w:t>
                  </w:r>
                </w:p>
              </w:tc>
            </w:tr>
            <w:tr w:rsidR="00D818AA" w:rsidRPr="00552251" w:rsidTr="00D818AA">
              <w:trPr>
                <w:trHeight w:val="1631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rPr>
                      <w:b/>
                      <w:bCs/>
                      <w:i/>
                      <w:iCs/>
                    </w:rPr>
                  </w:pPr>
                  <w:r w:rsidRPr="00552251">
                    <w:rPr>
                      <w:b/>
                      <w:bCs/>
                      <w:i/>
                      <w:iCs/>
                    </w:rPr>
                    <w:t>000 111 05020 00 0000 120</w:t>
                  </w:r>
                </w:p>
              </w:tc>
              <w:tc>
                <w:tcPr>
                  <w:tcW w:w="5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rPr>
                      <w:b/>
                      <w:bCs/>
                      <w:i/>
                      <w:iCs/>
                    </w:rPr>
                  </w:pPr>
                  <w:r w:rsidRPr="00552251">
                    <w:rPr>
                      <w:b/>
                      <w:bCs/>
                      <w:i/>
                      <w:iCs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 бюджетных и автономных учреждений)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552251">
                    <w:rPr>
                      <w:b/>
                      <w:bCs/>
                      <w:i/>
                      <w:iCs/>
                    </w:rPr>
                    <w:t>18 800,00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552251">
                    <w:rPr>
                      <w:b/>
                      <w:bCs/>
                      <w:i/>
                      <w:iCs/>
                    </w:rPr>
                    <w:t>11 533,54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552251">
                    <w:rPr>
                      <w:b/>
                      <w:bCs/>
                      <w:i/>
                      <w:iCs/>
                    </w:rPr>
                    <w:t>61,3%</w:t>
                  </w:r>
                </w:p>
              </w:tc>
            </w:tr>
            <w:tr w:rsidR="00D818AA" w:rsidRPr="00552251" w:rsidTr="00D818AA">
              <w:trPr>
                <w:trHeight w:val="1332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rPr>
                      <w:i/>
                      <w:iCs/>
                    </w:rPr>
                  </w:pPr>
                  <w:r w:rsidRPr="00552251">
                    <w:rPr>
                      <w:i/>
                      <w:iCs/>
                    </w:rPr>
                    <w:t>000 111 05025 13 0000 120</w:t>
                  </w:r>
                </w:p>
              </w:tc>
              <w:tc>
                <w:tcPr>
                  <w:tcW w:w="5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rPr>
                      <w:i/>
                      <w:iCs/>
                    </w:rPr>
                  </w:pPr>
                  <w:r w:rsidRPr="00552251">
                    <w:rPr>
                      <w:i/>
                      <w:iCs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 городских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  <w:rPr>
                      <w:i/>
                      <w:iCs/>
                    </w:rPr>
                  </w:pPr>
                  <w:r w:rsidRPr="00552251">
                    <w:rPr>
                      <w:i/>
                      <w:iCs/>
                    </w:rPr>
                    <w:t>18 800,00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  <w:rPr>
                      <w:i/>
                      <w:iCs/>
                    </w:rPr>
                  </w:pPr>
                  <w:r w:rsidRPr="00552251">
                    <w:rPr>
                      <w:i/>
                      <w:iCs/>
                    </w:rPr>
                    <w:t>11 533,54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  <w:rPr>
                      <w:i/>
                      <w:iCs/>
                    </w:rPr>
                  </w:pPr>
                  <w:r w:rsidRPr="00552251">
                    <w:rPr>
                      <w:i/>
                      <w:iCs/>
                    </w:rPr>
                    <w:t>61,3%</w:t>
                  </w:r>
                </w:p>
              </w:tc>
            </w:tr>
            <w:tr w:rsidR="00D818AA" w:rsidRPr="00552251" w:rsidTr="00D818AA">
              <w:trPr>
                <w:trHeight w:val="125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r w:rsidRPr="00552251">
                    <w:t>062 111 05025 13 0000 120</w:t>
                  </w:r>
                </w:p>
              </w:tc>
              <w:tc>
                <w:tcPr>
                  <w:tcW w:w="5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r w:rsidRPr="00552251"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 городских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</w:pPr>
                  <w:r w:rsidRPr="00552251">
                    <w:t>18 800,00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</w:pPr>
                  <w:r w:rsidRPr="00552251">
                    <w:t>11 533,54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</w:pPr>
                  <w:r w:rsidRPr="00552251">
                    <w:t>61,3%</w:t>
                  </w:r>
                </w:p>
              </w:tc>
            </w:tr>
            <w:tr w:rsidR="00D818AA" w:rsidRPr="00552251" w:rsidTr="00D818AA">
              <w:trPr>
                <w:trHeight w:val="134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rPr>
                      <w:b/>
                      <w:bCs/>
                    </w:rPr>
                  </w:pPr>
                  <w:r w:rsidRPr="00552251">
                    <w:rPr>
                      <w:b/>
                      <w:bCs/>
                    </w:rPr>
                    <w:lastRenderedPageBreak/>
                    <w:t>000 111 09000 00 0000 120</w:t>
                  </w:r>
                </w:p>
              </w:tc>
              <w:tc>
                <w:tcPr>
                  <w:tcW w:w="5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rPr>
                      <w:b/>
                      <w:bCs/>
                    </w:rPr>
                  </w:pPr>
                  <w:r w:rsidRPr="00552251">
                    <w:rPr>
                      <w:b/>
                      <w:bCs/>
                    </w:rPr>
                    <w:t>Прочие доходы от использования имущества и прав, находящихся в государственной и муниципальной собственности   (за исключением имущества  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center"/>
                    <w:rPr>
                      <w:b/>
                      <w:bCs/>
                    </w:rPr>
                  </w:pPr>
                  <w:r w:rsidRPr="00552251">
                    <w:rPr>
                      <w:b/>
                      <w:bCs/>
                    </w:rPr>
                    <w:t>284 000,00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center"/>
                    <w:rPr>
                      <w:b/>
                      <w:bCs/>
                    </w:rPr>
                  </w:pPr>
                  <w:r w:rsidRPr="00552251">
                    <w:rPr>
                      <w:b/>
                      <w:bCs/>
                    </w:rPr>
                    <w:t>70 307,86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  <w:rPr>
                      <w:b/>
                      <w:bCs/>
                    </w:rPr>
                  </w:pPr>
                  <w:r w:rsidRPr="00552251">
                    <w:rPr>
                      <w:b/>
                      <w:bCs/>
                    </w:rPr>
                    <w:t>24,8%</w:t>
                  </w:r>
                </w:p>
              </w:tc>
            </w:tr>
            <w:tr w:rsidR="00D818AA" w:rsidRPr="00552251" w:rsidTr="00D818AA">
              <w:trPr>
                <w:trHeight w:val="1644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rPr>
                      <w:i/>
                      <w:iCs/>
                    </w:rPr>
                  </w:pPr>
                  <w:r w:rsidRPr="00552251">
                    <w:rPr>
                      <w:i/>
                      <w:iCs/>
                    </w:rPr>
                    <w:t xml:space="preserve">000 111 09045 13 0000 120  </w:t>
                  </w:r>
                </w:p>
              </w:tc>
              <w:tc>
                <w:tcPr>
                  <w:tcW w:w="5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rPr>
                      <w:i/>
                      <w:iCs/>
                    </w:rPr>
                  </w:pPr>
                  <w:r w:rsidRPr="00552251">
                    <w:rPr>
                      <w:i/>
                      <w:iCs/>
                    </w:rPr>
                    <w:t>Прочие поступления от использования имущества, находящегося в собственности   городских  поселений (за исключением имущества муниципальных  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center"/>
                    <w:rPr>
                      <w:i/>
                      <w:iCs/>
                    </w:rPr>
                  </w:pPr>
                  <w:r w:rsidRPr="00552251">
                    <w:rPr>
                      <w:i/>
                      <w:iCs/>
                    </w:rPr>
                    <w:t>284 000,00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center"/>
                    <w:rPr>
                      <w:i/>
                      <w:iCs/>
                    </w:rPr>
                  </w:pPr>
                  <w:r w:rsidRPr="00552251">
                    <w:rPr>
                      <w:i/>
                      <w:iCs/>
                    </w:rPr>
                    <w:t>70 307,86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  <w:rPr>
                      <w:i/>
                      <w:iCs/>
                    </w:rPr>
                  </w:pPr>
                  <w:r w:rsidRPr="00552251">
                    <w:rPr>
                      <w:i/>
                      <w:iCs/>
                    </w:rPr>
                    <w:t>24,8%</w:t>
                  </w:r>
                </w:p>
              </w:tc>
            </w:tr>
            <w:tr w:rsidR="00D818AA" w:rsidRPr="00552251" w:rsidTr="00D818AA">
              <w:trPr>
                <w:trHeight w:val="1322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r w:rsidRPr="00552251">
                    <w:t xml:space="preserve">062 111 09045 13 0000 120  </w:t>
                  </w:r>
                </w:p>
              </w:tc>
              <w:tc>
                <w:tcPr>
                  <w:tcW w:w="5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r w:rsidRPr="00552251">
                    <w:t>Прочие поступления от использования имущества, находящегося в собственности   городских  поселений (за исключением имущества муниципальных  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284 000,00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70 307,86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</w:pPr>
                  <w:r w:rsidRPr="00552251">
                    <w:t>24,8%</w:t>
                  </w:r>
                </w:p>
              </w:tc>
            </w:tr>
            <w:tr w:rsidR="00D818AA" w:rsidRPr="00552251" w:rsidTr="00D818AA">
              <w:trPr>
                <w:trHeight w:val="652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rPr>
                      <w:b/>
                      <w:bCs/>
                    </w:rPr>
                  </w:pPr>
                  <w:r w:rsidRPr="00552251">
                    <w:rPr>
                      <w:b/>
                      <w:bCs/>
                    </w:rPr>
                    <w:t>000 113 00000 00 0000 000</w:t>
                  </w:r>
                </w:p>
              </w:tc>
              <w:tc>
                <w:tcPr>
                  <w:tcW w:w="5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rPr>
                      <w:b/>
                      <w:bCs/>
                      <w:i/>
                      <w:iCs/>
                    </w:rPr>
                  </w:pPr>
                  <w:r w:rsidRPr="00552251">
                    <w:rPr>
                      <w:b/>
                      <w:bCs/>
                      <w:i/>
                      <w:iCs/>
                    </w:rPr>
                    <w:t>ДОХОДЫ ОТ ОКАЗАНИЯ ПЛАТНЫХ УСЛУГ ( РАБОТ )И КОМПЕНСАЦИИ ЗАТРАТ ГОСУДАРСТВА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552251">
                    <w:rPr>
                      <w:b/>
                      <w:bCs/>
                      <w:i/>
                      <w:iCs/>
                    </w:rPr>
                    <w:t>5 000,00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552251">
                    <w:rPr>
                      <w:b/>
                      <w:bCs/>
                      <w:i/>
                      <w:iCs/>
                    </w:rPr>
                    <w:t>1 550,00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552251">
                    <w:rPr>
                      <w:b/>
                      <w:bCs/>
                      <w:i/>
                      <w:iCs/>
                    </w:rPr>
                    <w:t>31,0%</w:t>
                  </w:r>
                </w:p>
              </w:tc>
            </w:tr>
            <w:tr w:rsidR="00D818AA" w:rsidRPr="00552251" w:rsidTr="00D818AA">
              <w:trPr>
                <w:trHeight w:val="326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rPr>
                      <w:b/>
                      <w:bCs/>
                    </w:rPr>
                  </w:pPr>
                  <w:r w:rsidRPr="00552251">
                    <w:rPr>
                      <w:b/>
                      <w:bCs/>
                    </w:rPr>
                    <w:t>000 113 01000 00 0000 130</w:t>
                  </w:r>
                </w:p>
              </w:tc>
              <w:tc>
                <w:tcPr>
                  <w:tcW w:w="5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rPr>
                      <w:b/>
                      <w:bCs/>
                      <w:i/>
                      <w:iCs/>
                    </w:rPr>
                  </w:pPr>
                  <w:r w:rsidRPr="00552251">
                    <w:rPr>
                      <w:b/>
                      <w:bCs/>
                      <w:i/>
                      <w:iCs/>
                    </w:rPr>
                    <w:t>Доходы от оказания платных услуг ( работ)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552251">
                    <w:rPr>
                      <w:b/>
                      <w:bCs/>
                      <w:i/>
                      <w:iCs/>
                    </w:rPr>
                    <w:t>5 000,00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552251">
                    <w:rPr>
                      <w:b/>
                      <w:bCs/>
                      <w:i/>
                      <w:iCs/>
                    </w:rPr>
                    <w:t>1 550,00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552251">
                    <w:rPr>
                      <w:b/>
                      <w:bCs/>
                      <w:i/>
                      <w:iCs/>
                    </w:rPr>
                    <w:t>31,0%</w:t>
                  </w:r>
                </w:p>
              </w:tc>
            </w:tr>
            <w:tr w:rsidR="00D818AA" w:rsidRPr="00552251" w:rsidTr="00D818AA">
              <w:trPr>
                <w:trHeight w:val="313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rPr>
                      <w:i/>
                      <w:iCs/>
                    </w:rPr>
                  </w:pPr>
                  <w:r w:rsidRPr="00552251">
                    <w:rPr>
                      <w:i/>
                      <w:iCs/>
                    </w:rPr>
                    <w:t>000 113 01990 00 0000 130</w:t>
                  </w:r>
                </w:p>
              </w:tc>
              <w:tc>
                <w:tcPr>
                  <w:tcW w:w="5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rPr>
                      <w:i/>
                      <w:iCs/>
                    </w:rPr>
                  </w:pPr>
                  <w:r w:rsidRPr="00552251">
                    <w:rPr>
                      <w:i/>
                      <w:iCs/>
                    </w:rPr>
                    <w:t>Прочие доходы от оказания платных услуг ( работ)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  <w:rPr>
                      <w:i/>
                      <w:iCs/>
                    </w:rPr>
                  </w:pPr>
                  <w:r w:rsidRPr="00552251">
                    <w:rPr>
                      <w:i/>
                      <w:iCs/>
                    </w:rPr>
                    <w:t>5 000,00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  <w:rPr>
                      <w:i/>
                      <w:iCs/>
                    </w:rPr>
                  </w:pPr>
                  <w:r w:rsidRPr="00552251">
                    <w:rPr>
                      <w:i/>
                      <w:iCs/>
                    </w:rPr>
                    <w:t>1 550,00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  <w:rPr>
                      <w:i/>
                      <w:iCs/>
                    </w:rPr>
                  </w:pPr>
                  <w:r w:rsidRPr="00552251">
                    <w:rPr>
                      <w:i/>
                      <w:iCs/>
                    </w:rPr>
                    <w:t>31,0%</w:t>
                  </w:r>
                </w:p>
              </w:tc>
            </w:tr>
            <w:tr w:rsidR="00D818AA" w:rsidRPr="00552251" w:rsidTr="00D818AA">
              <w:trPr>
                <w:trHeight w:val="62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rPr>
                      <w:i/>
                      <w:iCs/>
                    </w:rPr>
                  </w:pPr>
                  <w:r w:rsidRPr="00552251">
                    <w:rPr>
                      <w:i/>
                      <w:iCs/>
                    </w:rPr>
                    <w:t>000 113 01995 13 0000 130</w:t>
                  </w:r>
                </w:p>
              </w:tc>
              <w:tc>
                <w:tcPr>
                  <w:tcW w:w="5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rPr>
                      <w:i/>
                      <w:iCs/>
                    </w:rPr>
                  </w:pPr>
                  <w:r w:rsidRPr="00552251">
                    <w:rPr>
                      <w:i/>
                      <w:iCs/>
                    </w:rPr>
                    <w:t xml:space="preserve">Прочие доходы от оказания платных услуг  (работ)  получателями средств бюджетов городских  поселений  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  <w:rPr>
                      <w:i/>
                      <w:iCs/>
                    </w:rPr>
                  </w:pPr>
                  <w:r w:rsidRPr="00552251">
                    <w:rPr>
                      <w:i/>
                      <w:iCs/>
                    </w:rPr>
                    <w:t>5 000,00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  <w:rPr>
                      <w:i/>
                      <w:iCs/>
                    </w:rPr>
                  </w:pPr>
                  <w:r w:rsidRPr="00552251">
                    <w:rPr>
                      <w:i/>
                      <w:iCs/>
                    </w:rPr>
                    <w:t>1 550,00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  <w:rPr>
                      <w:i/>
                      <w:iCs/>
                    </w:rPr>
                  </w:pPr>
                  <w:r w:rsidRPr="00552251">
                    <w:rPr>
                      <w:i/>
                      <w:iCs/>
                    </w:rPr>
                    <w:t>31,0%</w:t>
                  </w:r>
                </w:p>
              </w:tc>
            </w:tr>
            <w:tr w:rsidR="00D818AA" w:rsidRPr="00552251" w:rsidTr="00D818AA">
              <w:trPr>
                <w:trHeight w:val="125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18AA" w:rsidRPr="00552251" w:rsidRDefault="00D818AA" w:rsidP="00D818AA">
                  <w:r w:rsidRPr="00552251">
                    <w:t>054 113 01995 13 0002 130</w:t>
                  </w:r>
                </w:p>
              </w:tc>
              <w:tc>
                <w:tcPr>
                  <w:tcW w:w="5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r w:rsidRPr="00552251">
                    <w:t xml:space="preserve">Прочие доходы от оказания платных услуг  (работ)  получателями средств бюджетов городских  поселений  ( доходы от оказания платных услуг (работ) ,зачисляемые в бюджет от МКУК   "Городская библиотека ") 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</w:pPr>
                  <w:r w:rsidRPr="00552251">
                    <w:t>5 000,00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</w:pPr>
                  <w:r w:rsidRPr="00552251">
                    <w:t>1 550,00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</w:pPr>
                  <w:r w:rsidRPr="00552251">
                    <w:t>31,0%</w:t>
                  </w:r>
                </w:p>
              </w:tc>
            </w:tr>
            <w:tr w:rsidR="00D818AA" w:rsidRPr="00552251" w:rsidTr="00D818AA">
              <w:trPr>
                <w:trHeight w:val="62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rPr>
                      <w:b/>
                      <w:bCs/>
                    </w:rPr>
                  </w:pPr>
                  <w:r w:rsidRPr="00552251">
                    <w:rPr>
                      <w:b/>
                      <w:bCs/>
                    </w:rPr>
                    <w:t>000 114 00000 00 0000 000</w:t>
                  </w:r>
                </w:p>
              </w:tc>
              <w:tc>
                <w:tcPr>
                  <w:tcW w:w="5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rPr>
                      <w:b/>
                      <w:bCs/>
                    </w:rPr>
                  </w:pPr>
                  <w:r w:rsidRPr="00552251">
                    <w:rPr>
                      <w:b/>
                      <w:bCs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center"/>
                    <w:rPr>
                      <w:b/>
                      <w:bCs/>
                    </w:rPr>
                  </w:pPr>
                  <w:r w:rsidRPr="00552251">
                    <w:rPr>
                      <w:b/>
                      <w:bCs/>
                    </w:rPr>
                    <w:t>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center"/>
                    <w:rPr>
                      <w:b/>
                      <w:bCs/>
                    </w:rPr>
                  </w:pPr>
                  <w:r w:rsidRPr="00552251">
                    <w:rPr>
                      <w:b/>
                      <w:bCs/>
                    </w:rPr>
                    <w:t>65 062,83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  <w:rPr>
                      <w:b/>
                      <w:bCs/>
                    </w:rPr>
                  </w:pPr>
                  <w:r w:rsidRPr="00552251">
                    <w:rPr>
                      <w:b/>
                      <w:bCs/>
                    </w:rPr>
                    <w:t>0,0%</w:t>
                  </w:r>
                </w:p>
              </w:tc>
            </w:tr>
            <w:tr w:rsidR="00D818AA" w:rsidRPr="00552251" w:rsidTr="00D818AA">
              <w:trPr>
                <w:trHeight w:val="1634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rPr>
                      <w:b/>
                      <w:bCs/>
                      <w:i/>
                      <w:iCs/>
                    </w:rPr>
                  </w:pPr>
                  <w:r w:rsidRPr="00552251">
                    <w:rPr>
                      <w:b/>
                      <w:bCs/>
                      <w:i/>
                      <w:iCs/>
                    </w:rPr>
                    <w:lastRenderedPageBreak/>
                    <w:t>000 114 02053 13 0000 410</w:t>
                  </w:r>
                </w:p>
              </w:tc>
              <w:tc>
                <w:tcPr>
                  <w:tcW w:w="5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rPr>
                      <w:b/>
                      <w:bCs/>
                      <w:i/>
                      <w:iCs/>
                    </w:rPr>
                  </w:pPr>
                  <w:r w:rsidRPr="00552251">
                    <w:rPr>
                      <w:b/>
                      <w:bCs/>
                      <w:i/>
                      <w:iCs/>
                    </w:rPr>
                    <w:t>Доходы от реализации иного  имущества, находящегося  в собственности  городских  поселений(за исключением  имущества муниципальных  бюджетных  и автономных  учреждений),а также имущества муниципальных унитарных предприятий, в том числе казенных ) , в части реализации основных средств по указанному имуществу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552251">
                    <w:rPr>
                      <w:b/>
                      <w:bCs/>
                      <w:i/>
                      <w:iCs/>
                    </w:rPr>
                    <w:t>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552251">
                    <w:rPr>
                      <w:b/>
                      <w:bCs/>
                      <w:i/>
                      <w:iCs/>
                    </w:rPr>
                    <w:t>0,00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552251">
                    <w:rPr>
                      <w:b/>
                      <w:bCs/>
                      <w:i/>
                      <w:iCs/>
                    </w:rPr>
                    <w:t>#ДЕЛ/0!</w:t>
                  </w:r>
                </w:p>
              </w:tc>
            </w:tr>
            <w:tr w:rsidR="00D818AA" w:rsidRPr="00552251" w:rsidTr="00D818AA">
              <w:trPr>
                <w:trHeight w:val="1597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r w:rsidRPr="00552251">
                    <w:t>062 114 02053 13 0000 410</w:t>
                  </w:r>
                </w:p>
              </w:tc>
              <w:tc>
                <w:tcPr>
                  <w:tcW w:w="5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r w:rsidRPr="00552251">
                    <w:t>Доходы от реализации иного  имущества, находящегося  в собственности  городских  поселений(за исключением  имущества муниципальных  бюджетных  и автономных  учреждений),а также имущества муниципальных унитарных предприятий, в том числе казенных ) , в части реализации основных средств по указанному имуществу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0,00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</w:pPr>
                  <w:r w:rsidRPr="00552251">
                    <w:t>#ДЕЛ/0!</w:t>
                  </w:r>
                </w:p>
              </w:tc>
            </w:tr>
            <w:tr w:rsidR="00D818AA" w:rsidRPr="00552251" w:rsidTr="00D818AA">
              <w:trPr>
                <w:trHeight w:val="697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rPr>
                      <w:b/>
                      <w:bCs/>
                      <w:i/>
                      <w:iCs/>
                    </w:rPr>
                  </w:pPr>
                  <w:r w:rsidRPr="00552251">
                    <w:rPr>
                      <w:b/>
                      <w:bCs/>
                      <w:i/>
                      <w:iCs/>
                    </w:rPr>
                    <w:t>000 114 06000 00 0000 430</w:t>
                  </w:r>
                </w:p>
              </w:tc>
              <w:tc>
                <w:tcPr>
                  <w:tcW w:w="5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rPr>
                      <w:b/>
                      <w:bCs/>
                      <w:i/>
                      <w:iCs/>
                    </w:rPr>
                  </w:pPr>
                  <w:r w:rsidRPr="00552251">
                    <w:rPr>
                      <w:b/>
                      <w:bCs/>
                      <w:i/>
                      <w:iCs/>
                    </w:rPr>
                    <w:t>Доходы от продажи земельных участков, находящихся в государственной и муниципальной собственности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552251">
                    <w:rPr>
                      <w:b/>
                      <w:bCs/>
                      <w:i/>
                      <w:iCs/>
                    </w:rPr>
                    <w:t>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552251">
                    <w:rPr>
                      <w:b/>
                      <w:bCs/>
                      <w:i/>
                      <w:iCs/>
                    </w:rPr>
                    <w:t>65 062,83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552251">
                    <w:rPr>
                      <w:b/>
                      <w:bCs/>
                      <w:i/>
                      <w:iCs/>
                    </w:rPr>
                    <w:t>0,0%</w:t>
                  </w:r>
                </w:p>
              </w:tc>
            </w:tr>
            <w:tr w:rsidR="00D818AA" w:rsidRPr="00552251" w:rsidTr="00D818AA">
              <w:trPr>
                <w:trHeight w:val="1019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r w:rsidRPr="00552251">
                    <w:t>062 114 06013 13 0000 430</w:t>
                  </w:r>
                </w:p>
              </w:tc>
              <w:tc>
                <w:tcPr>
                  <w:tcW w:w="5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r w:rsidRPr="00552251">
      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65 062,83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</w:pPr>
                  <w:r w:rsidRPr="00552251">
                    <w:t>0,0%</w:t>
                  </w:r>
                </w:p>
              </w:tc>
            </w:tr>
            <w:tr w:rsidR="00D818AA" w:rsidRPr="00552251" w:rsidTr="00D818AA">
              <w:trPr>
                <w:trHeight w:val="313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rPr>
                      <w:b/>
                      <w:bCs/>
                    </w:rPr>
                  </w:pPr>
                  <w:r w:rsidRPr="00552251">
                    <w:rPr>
                      <w:b/>
                      <w:bCs/>
                    </w:rPr>
                    <w:t>000 116 00000 00 0000 000</w:t>
                  </w:r>
                </w:p>
              </w:tc>
              <w:tc>
                <w:tcPr>
                  <w:tcW w:w="5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18AA" w:rsidRPr="00552251" w:rsidRDefault="00D818AA" w:rsidP="00D818AA">
                  <w:pPr>
                    <w:rPr>
                      <w:b/>
                      <w:bCs/>
                    </w:rPr>
                  </w:pPr>
                  <w:r w:rsidRPr="00552251">
                    <w:rPr>
                      <w:b/>
                      <w:bCs/>
                    </w:rPr>
                    <w:t>ШТРАФЫ, САНКЦИИ, ВОЗМЕЩЕНИЕ УЩЕРБА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center"/>
                    <w:rPr>
                      <w:b/>
                      <w:bCs/>
                    </w:rPr>
                  </w:pPr>
                  <w:r w:rsidRPr="00552251">
                    <w:rPr>
                      <w:b/>
                      <w:bCs/>
                    </w:rPr>
                    <w:t>4 061,69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center"/>
                    <w:rPr>
                      <w:b/>
                      <w:bCs/>
                    </w:rPr>
                  </w:pPr>
                  <w:r w:rsidRPr="00552251">
                    <w:rPr>
                      <w:b/>
                      <w:bCs/>
                    </w:rPr>
                    <w:t>4 061,69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  <w:rPr>
                      <w:b/>
                      <w:bCs/>
                    </w:rPr>
                  </w:pPr>
                  <w:r w:rsidRPr="00552251">
                    <w:rPr>
                      <w:b/>
                      <w:bCs/>
                    </w:rPr>
                    <w:t>100,0%</w:t>
                  </w:r>
                </w:p>
              </w:tc>
            </w:tr>
            <w:tr w:rsidR="00D818AA" w:rsidRPr="00552251" w:rsidTr="00D818AA">
              <w:trPr>
                <w:trHeight w:val="1009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rPr>
                      <w:b/>
                      <w:bCs/>
                      <w:i/>
                      <w:iCs/>
                    </w:rPr>
                  </w:pPr>
                  <w:r w:rsidRPr="00552251">
                    <w:rPr>
                      <w:b/>
                      <w:bCs/>
                      <w:i/>
                      <w:iCs/>
                    </w:rPr>
                    <w:t>000 116 07010 00 0000 140</w:t>
                  </w:r>
                </w:p>
              </w:tc>
              <w:tc>
                <w:tcPr>
                  <w:tcW w:w="5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rPr>
                      <w:b/>
                      <w:bCs/>
                      <w:i/>
                      <w:iCs/>
                    </w:rPr>
                  </w:pPr>
                  <w:r w:rsidRPr="00552251">
                    <w:rPr>
                      <w:b/>
                      <w:bCs/>
                      <w:i/>
                      <w:iCs/>
                    </w:rPr>
      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552251">
                    <w:rPr>
                      <w:b/>
                      <w:bCs/>
                      <w:i/>
                      <w:iCs/>
                    </w:rPr>
                    <w:t>4 061,69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552251">
                    <w:rPr>
                      <w:b/>
                      <w:bCs/>
                      <w:i/>
                      <w:iCs/>
                    </w:rPr>
                    <w:t>4 061,69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552251">
                    <w:rPr>
                      <w:b/>
                      <w:bCs/>
                      <w:i/>
                      <w:iCs/>
                    </w:rPr>
                    <w:t>0,0%</w:t>
                  </w:r>
                </w:p>
              </w:tc>
            </w:tr>
            <w:tr w:rsidR="00D818AA" w:rsidRPr="00552251" w:rsidTr="00D818AA">
              <w:trPr>
                <w:trHeight w:val="1369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r w:rsidRPr="00552251">
                    <w:t>062 116 07010 13 0000 140</w:t>
                  </w:r>
                </w:p>
              </w:tc>
              <w:tc>
                <w:tcPr>
                  <w:tcW w:w="5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r w:rsidRPr="00552251">
      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4 061,69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4 061,69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</w:pPr>
                  <w:r w:rsidRPr="00552251">
                    <w:t>0,0%</w:t>
                  </w:r>
                </w:p>
              </w:tc>
            </w:tr>
            <w:tr w:rsidR="00D818AA" w:rsidRPr="00552251" w:rsidTr="00D818AA">
              <w:trPr>
                <w:trHeight w:val="313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rPr>
                      <w:b/>
                      <w:bCs/>
                    </w:rPr>
                  </w:pPr>
                  <w:r w:rsidRPr="00552251">
                    <w:rPr>
                      <w:b/>
                      <w:bCs/>
                    </w:rPr>
                    <w:t>000 117 00000 00 0000 000</w:t>
                  </w:r>
                </w:p>
              </w:tc>
              <w:tc>
                <w:tcPr>
                  <w:tcW w:w="5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rPr>
                      <w:b/>
                      <w:bCs/>
                    </w:rPr>
                  </w:pPr>
                  <w:r w:rsidRPr="00552251">
                    <w:rPr>
                      <w:b/>
                      <w:bCs/>
                    </w:rPr>
                    <w:t>Прочие неналоговые доходы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center"/>
                    <w:rPr>
                      <w:b/>
                      <w:bCs/>
                    </w:rPr>
                  </w:pPr>
                  <w:r w:rsidRPr="00552251">
                    <w:rPr>
                      <w:b/>
                      <w:bCs/>
                    </w:rPr>
                    <w:t>271 948,02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center"/>
                    <w:rPr>
                      <w:b/>
                      <w:bCs/>
                    </w:rPr>
                  </w:pPr>
                  <w:r w:rsidRPr="00552251">
                    <w:rPr>
                      <w:b/>
                      <w:bCs/>
                    </w:rPr>
                    <w:t>0,00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  <w:rPr>
                      <w:b/>
                      <w:bCs/>
                    </w:rPr>
                  </w:pPr>
                  <w:r w:rsidRPr="00552251">
                    <w:rPr>
                      <w:b/>
                      <w:bCs/>
                    </w:rPr>
                    <w:t>0,0%</w:t>
                  </w:r>
                </w:p>
              </w:tc>
            </w:tr>
            <w:tr w:rsidR="00D818AA" w:rsidRPr="00552251" w:rsidTr="00D818AA">
              <w:trPr>
                <w:trHeight w:val="313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rPr>
                      <w:i/>
                      <w:iCs/>
                    </w:rPr>
                  </w:pPr>
                  <w:r w:rsidRPr="00552251">
                    <w:rPr>
                      <w:i/>
                      <w:iCs/>
                    </w:rPr>
                    <w:t>000 117 15030 00 0000 150</w:t>
                  </w:r>
                </w:p>
              </w:tc>
              <w:tc>
                <w:tcPr>
                  <w:tcW w:w="5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rPr>
                      <w:i/>
                      <w:iCs/>
                    </w:rPr>
                  </w:pPr>
                  <w:r w:rsidRPr="00552251">
                    <w:rPr>
                      <w:i/>
                      <w:iCs/>
                    </w:rPr>
                    <w:t>Инициативные платежи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271 948,02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0,00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</w:pPr>
                  <w:r w:rsidRPr="00552251">
                    <w:t>0,0%</w:t>
                  </w:r>
                </w:p>
              </w:tc>
            </w:tr>
            <w:tr w:rsidR="00D818AA" w:rsidRPr="00552251" w:rsidTr="00D818AA">
              <w:trPr>
                <w:trHeight w:val="313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r w:rsidRPr="00552251">
                    <w:t>062 117 15030 13 0000 150</w:t>
                  </w:r>
                </w:p>
              </w:tc>
              <w:tc>
                <w:tcPr>
                  <w:tcW w:w="5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818AA" w:rsidRPr="00552251" w:rsidRDefault="00D818AA" w:rsidP="00D818AA">
                  <w:pPr>
                    <w:rPr>
                      <w:color w:val="22272F"/>
                    </w:rPr>
                  </w:pPr>
                  <w:r w:rsidRPr="00552251">
                    <w:rPr>
                      <w:color w:val="22272F"/>
                    </w:rPr>
                    <w:t>Инициативные платежи, зачисляемые в бюджеты городских поселений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271 948,02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0,00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</w:pPr>
                  <w:r w:rsidRPr="00552251">
                    <w:t>0,0%</w:t>
                  </w:r>
                </w:p>
              </w:tc>
            </w:tr>
            <w:tr w:rsidR="00D818AA" w:rsidRPr="00552251" w:rsidTr="00D818AA">
              <w:trPr>
                <w:trHeight w:val="367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rPr>
                      <w:b/>
                      <w:bCs/>
                    </w:rPr>
                  </w:pPr>
                  <w:r w:rsidRPr="00552251">
                    <w:rPr>
                      <w:b/>
                      <w:bCs/>
                    </w:rPr>
                    <w:t>000 200 00000 00 0000 000</w:t>
                  </w:r>
                </w:p>
              </w:tc>
              <w:tc>
                <w:tcPr>
                  <w:tcW w:w="5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552251">
                    <w:rPr>
                      <w:b/>
                      <w:bCs/>
                      <w:sz w:val="28"/>
                      <w:szCs w:val="28"/>
                    </w:rPr>
                    <w:t xml:space="preserve">БЕЗВОЗМЕЗДНЫЕ  ПОСТУПЛЕНИЯ  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  <w:rPr>
                      <w:b/>
                      <w:bCs/>
                    </w:rPr>
                  </w:pPr>
                  <w:r w:rsidRPr="00552251">
                    <w:rPr>
                      <w:b/>
                      <w:bCs/>
                    </w:rPr>
                    <w:t>38 368 152,39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  <w:rPr>
                      <w:b/>
                      <w:bCs/>
                    </w:rPr>
                  </w:pPr>
                  <w:r w:rsidRPr="00552251">
                    <w:rPr>
                      <w:b/>
                      <w:bCs/>
                    </w:rPr>
                    <w:t>4 291 087,42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  <w:rPr>
                      <w:b/>
                      <w:bCs/>
                    </w:rPr>
                  </w:pPr>
                  <w:r w:rsidRPr="00552251">
                    <w:rPr>
                      <w:b/>
                      <w:bCs/>
                    </w:rPr>
                    <w:t>11,2%</w:t>
                  </w:r>
                </w:p>
              </w:tc>
            </w:tr>
            <w:tr w:rsidR="00D818AA" w:rsidRPr="00552251" w:rsidTr="00D818AA">
              <w:trPr>
                <w:trHeight w:val="517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rPr>
                      <w:b/>
                      <w:bCs/>
                    </w:rPr>
                  </w:pPr>
                  <w:r w:rsidRPr="00552251">
                    <w:rPr>
                      <w:b/>
                      <w:bCs/>
                    </w:rPr>
                    <w:lastRenderedPageBreak/>
                    <w:t>000 202 00000 00 0000 150</w:t>
                  </w:r>
                </w:p>
              </w:tc>
              <w:tc>
                <w:tcPr>
                  <w:tcW w:w="5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rPr>
                      <w:b/>
                      <w:bCs/>
                    </w:rPr>
                  </w:pPr>
                  <w:r w:rsidRPr="00552251">
                    <w:rPr>
                      <w:b/>
                      <w:bCs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552251">
                    <w:rPr>
                      <w:b/>
                      <w:bCs/>
                      <w:i/>
                      <w:iCs/>
                    </w:rPr>
                    <w:t>38 368 152,39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552251">
                    <w:rPr>
                      <w:b/>
                      <w:bCs/>
                      <w:i/>
                      <w:iCs/>
                    </w:rPr>
                    <w:t>4 291 087,42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  <w:rPr>
                      <w:b/>
                      <w:bCs/>
                    </w:rPr>
                  </w:pPr>
                  <w:r w:rsidRPr="00552251">
                    <w:rPr>
                      <w:b/>
                      <w:bCs/>
                    </w:rPr>
                    <w:t>11,2%</w:t>
                  </w:r>
                </w:p>
              </w:tc>
            </w:tr>
            <w:tr w:rsidR="00D818AA" w:rsidRPr="00552251" w:rsidTr="00D818AA">
              <w:trPr>
                <w:trHeight w:val="326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rPr>
                      <w:b/>
                      <w:bCs/>
                      <w:i/>
                      <w:iCs/>
                    </w:rPr>
                  </w:pPr>
                  <w:r w:rsidRPr="00552251">
                    <w:rPr>
                      <w:b/>
                      <w:bCs/>
                      <w:i/>
                      <w:iCs/>
                    </w:rPr>
                    <w:t>000 202 10000 00 0000 150</w:t>
                  </w:r>
                </w:p>
              </w:tc>
              <w:tc>
                <w:tcPr>
                  <w:tcW w:w="5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rPr>
                      <w:b/>
                      <w:bCs/>
                      <w:i/>
                      <w:iCs/>
                    </w:rPr>
                  </w:pPr>
                  <w:r w:rsidRPr="00552251">
                    <w:rPr>
                      <w:b/>
                      <w:bCs/>
                      <w:i/>
                      <w:iCs/>
                    </w:rPr>
                    <w:t xml:space="preserve">Дотации бюджетам бюджетной системы Российской Федерации 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552251">
                    <w:rPr>
                      <w:b/>
                      <w:bCs/>
                      <w:i/>
                      <w:iCs/>
                    </w:rPr>
                    <w:t>17 164 318,42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552251">
                    <w:rPr>
                      <w:b/>
                      <w:bCs/>
                      <w:i/>
                      <w:iCs/>
                    </w:rPr>
                    <w:t>4 291 087,42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552251">
                    <w:rPr>
                      <w:b/>
                      <w:bCs/>
                      <w:i/>
                      <w:iCs/>
                    </w:rPr>
                    <w:t>25,0%</w:t>
                  </w:r>
                </w:p>
              </w:tc>
            </w:tr>
            <w:tr w:rsidR="00D818AA" w:rsidRPr="00552251" w:rsidTr="00D818AA">
              <w:trPr>
                <w:trHeight w:val="313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rPr>
                      <w:i/>
                      <w:iCs/>
                    </w:rPr>
                  </w:pPr>
                  <w:r w:rsidRPr="00552251">
                    <w:rPr>
                      <w:i/>
                      <w:iCs/>
                    </w:rPr>
                    <w:t>000 202 15001 00 0000 150</w:t>
                  </w:r>
                </w:p>
              </w:tc>
              <w:tc>
                <w:tcPr>
                  <w:tcW w:w="5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rPr>
                      <w:i/>
                      <w:iCs/>
                    </w:rPr>
                  </w:pPr>
                  <w:r w:rsidRPr="00552251">
                    <w:rPr>
                      <w:i/>
                      <w:iCs/>
                    </w:rPr>
                    <w:t>Дотации на выравнивание  бюджетной обеспеченности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  <w:rPr>
                      <w:i/>
                      <w:iCs/>
                    </w:rPr>
                  </w:pPr>
                  <w:r w:rsidRPr="00552251">
                    <w:rPr>
                      <w:i/>
                      <w:iCs/>
                    </w:rPr>
                    <w:t>9 428 400,00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  <w:rPr>
                      <w:i/>
                      <w:iCs/>
                    </w:rPr>
                  </w:pPr>
                  <w:r w:rsidRPr="00552251">
                    <w:rPr>
                      <w:i/>
                      <w:iCs/>
                    </w:rPr>
                    <w:t>2 357 100,00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  <w:rPr>
                      <w:i/>
                      <w:iCs/>
                    </w:rPr>
                  </w:pPr>
                  <w:r w:rsidRPr="00552251">
                    <w:rPr>
                      <w:i/>
                      <w:iCs/>
                    </w:rPr>
                    <w:t>25,0%</w:t>
                  </w:r>
                </w:p>
              </w:tc>
            </w:tr>
            <w:tr w:rsidR="00D818AA" w:rsidRPr="00552251" w:rsidTr="00D818AA">
              <w:trPr>
                <w:trHeight w:val="62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rPr>
                      <w:i/>
                      <w:iCs/>
                    </w:rPr>
                  </w:pPr>
                  <w:r w:rsidRPr="00552251">
                    <w:rPr>
                      <w:i/>
                      <w:iCs/>
                    </w:rPr>
                    <w:t>000 202 15001 13 0000 150</w:t>
                  </w:r>
                </w:p>
              </w:tc>
              <w:tc>
                <w:tcPr>
                  <w:tcW w:w="5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rPr>
                      <w:i/>
                      <w:iCs/>
                    </w:rPr>
                  </w:pPr>
                  <w:r w:rsidRPr="00552251">
                    <w:rPr>
                      <w:i/>
                      <w:iCs/>
                    </w:rPr>
                    <w:t>Дотация бюджетам  городских поселений на выравнивание  бюджетной обеспеченности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  <w:rPr>
                      <w:i/>
                      <w:iCs/>
                    </w:rPr>
                  </w:pPr>
                  <w:r w:rsidRPr="00552251">
                    <w:rPr>
                      <w:i/>
                      <w:iCs/>
                    </w:rPr>
                    <w:t>9 428 400,00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  <w:rPr>
                      <w:i/>
                      <w:iCs/>
                    </w:rPr>
                  </w:pPr>
                  <w:r w:rsidRPr="00552251">
                    <w:rPr>
                      <w:i/>
                      <w:iCs/>
                    </w:rPr>
                    <w:t>2 357 100,00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  <w:rPr>
                      <w:i/>
                      <w:iCs/>
                    </w:rPr>
                  </w:pPr>
                  <w:r w:rsidRPr="00552251">
                    <w:rPr>
                      <w:i/>
                      <w:iCs/>
                    </w:rPr>
                    <w:t>25,0%</w:t>
                  </w:r>
                </w:p>
              </w:tc>
            </w:tr>
            <w:tr w:rsidR="00D818AA" w:rsidRPr="00552251" w:rsidTr="00D818AA">
              <w:trPr>
                <w:trHeight w:val="62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r w:rsidRPr="00552251">
                    <w:t>061 202 15001 13 0000 150</w:t>
                  </w:r>
                </w:p>
              </w:tc>
              <w:tc>
                <w:tcPr>
                  <w:tcW w:w="5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r w:rsidRPr="00552251">
                    <w:t>Дотация бюджетам  городских поселений на выравнивание  бюджетной обеспеченности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</w:pPr>
                  <w:r w:rsidRPr="00552251">
                    <w:t>9 428 400,00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</w:pPr>
                  <w:r w:rsidRPr="00552251">
                    <w:t>2 357 100,00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</w:pPr>
                  <w:r w:rsidRPr="00552251">
                    <w:t>25,0%</w:t>
                  </w:r>
                </w:p>
              </w:tc>
            </w:tr>
            <w:tr w:rsidR="00D818AA" w:rsidRPr="00552251" w:rsidTr="00D818AA">
              <w:trPr>
                <w:trHeight w:val="652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rPr>
                      <w:b/>
                      <w:bCs/>
                      <w:i/>
                      <w:iCs/>
                    </w:rPr>
                  </w:pPr>
                  <w:r w:rsidRPr="00552251">
                    <w:rPr>
                      <w:b/>
                      <w:bCs/>
                      <w:i/>
                      <w:iCs/>
                    </w:rPr>
                    <w:t>000 2 02 15002 00 0000 150</w:t>
                  </w:r>
                </w:p>
              </w:tc>
              <w:tc>
                <w:tcPr>
                  <w:tcW w:w="5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rPr>
                      <w:b/>
                      <w:bCs/>
                      <w:i/>
                      <w:iCs/>
                    </w:rPr>
                  </w:pPr>
                  <w:r w:rsidRPr="00552251">
                    <w:rPr>
                      <w:b/>
                      <w:bCs/>
                      <w:i/>
                      <w:iCs/>
                    </w:rPr>
                    <w:t>Дотации бюджетам на поддержку мер по обеспечению сбалансированности бюджетов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552251">
                    <w:rPr>
                      <w:b/>
                      <w:bCs/>
                      <w:i/>
                      <w:iCs/>
                    </w:rPr>
                    <w:t>7 735 918,42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552251">
                    <w:rPr>
                      <w:b/>
                      <w:bCs/>
                      <w:i/>
                      <w:iCs/>
                    </w:rPr>
                    <w:t>1 933 987,42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552251">
                    <w:rPr>
                      <w:b/>
                      <w:bCs/>
                      <w:i/>
                      <w:iCs/>
                    </w:rPr>
                    <w:t>25,0%</w:t>
                  </w:r>
                </w:p>
              </w:tc>
            </w:tr>
            <w:tr w:rsidR="00D818AA" w:rsidRPr="00552251" w:rsidTr="00D818AA">
              <w:trPr>
                <w:trHeight w:val="62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r w:rsidRPr="00552251">
                    <w:t>061 2 02 15002 13 0000 150</w:t>
                  </w:r>
                </w:p>
              </w:tc>
              <w:tc>
                <w:tcPr>
                  <w:tcW w:w="5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both"/>
                  </w:pPr>
                  <w:r w:rsidRPr="00552251">
                    <w:t>Дотации бюджетам   городских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</w:pPr>
                  <w:r w:rsidRPr="00552251">
                    <w:t>7 735 918,42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</w:pPr>
                  <w:r w:rsidRPr="00552251">
                    <w:t>1 933 987,42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</w:pPr>
                  <w:r w:rsidRPr="00552251">
                    <w:t>25,0%</w:t>
                  </w:r>
                </w:p>
              </w:tc>
            </w:tr>
            <w:tr w:rsidR="00D818AA" w:rsidRPr="00552251" w:rsidTr="00D818AA">
              <w:trPr>
                <w:trHeight w:val="652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rPr>
                      <w:b/>
                      <w:bCs/>
                      <w:i/>
                      <w:iCs/>
                    </w:rPr>
                  </w:pPr>
                  <w:r w:rsidRPr="00552251">
                    <w:rPr>
                      <w:b/>
                      <w:bCs/>
                      <w:i/>
                      <w:iCs/>
                    </w:rPr>
                    <w:t>000 202 20000 00 0000 150</w:t>
                  </w:r>
                </w:p>
              </w:tc>
              <w:tc>
                <w:tcPr>
                  <w:tcW w:w="5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both"/>
                    <w:rPr>
                      <w:b/>
                      <w:bCs/>
                      <w:i/>
                      <w:iCs/>
                    </w:rPr>
                  </w:pPr>
                  <w:r w:rsidRPr="00552251">
                    <w:rPr>
                      <w:b/>
                      <w:bCs/>
                      <w:i/>
                      <w:iCs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552251">
                    <w:rPr>
                      <w:b/>
                      <w:bCs/>
                      <w:i/>
                      <w:iCs/>
                    </w:rPr>
                    <w:t>18 796 893,53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552251">
                    <w:rPr>
                      <w:b/>
                      <w:bCs/>
                      <w:i/>
                      <w:iCs/>
                    </w:rPr>
                    <w:t>0,00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552251">
                    <w:rPr>
                      <w:b/>
                      <w:bCs/>
                      <w:i/>
                      <w:iCs/>
                    </w:rPr>
                    <w:t>0,0%</w:t>
                  </w:r>
                </w:p>
              </w:tc>
            </w:tr>
            <w:tr w:rsidR="00D818AA" w:rsidRPr="00552251" w:rsidTr="00D818AA">
              <w:trPr>
                <w:trHeight w:val="130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rPr>
                      <w:b/>
                      <w:bCs/>
                      <w:i/>
                      <w:iCs/>
                    </w:rPr>
                  </w:pPr>
                  <w:r w:rsidRPr="00552251">
                    <w:rPr>
                      <w:b/>
                      <w:bCs/>
                      <w:i/>
                      <w:iCs/>
                    </w:rPr>
                    <w:t>000 2 02 20041 00 0000 150</w:t>
                  </w:r>
                </w:p>
              </w:tc>
              <w:tc>
                <w:tcPr>
                  <w:tcW w:w="5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818AA" w:rsidRPr="00552251" w:rsidRDefault="00D818AA" w:rsidP="00D818AA">
                  <w:pPr>
                    <w:rPr>
                      <w:b/>
                      <w:bCs/>
                      <w:i/>
                      <w:iCs/>
                      <w:color w:val="22272F"/>
                    </w:rPr>
                  </w:pPr>
                  <w:r w:rsidRPr="00552251">
                    <w:rPr>
                      <w:b/>
                      <w:bCs/>
                      <w:i/>
                      <w:iCs/>
                      <w:color w:val="22272F"/>
                    </w:rPr>
      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552251">
                    <w:rPr>
                      <w:b/>
                      <w:bCs/>
                      <w:i/>
                      <w:iCs/>
                    </w:rPr>
                    <w:t>10 181 091,53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552251">
                    <w:rPr>
                      <w:b/>
                      <w:bCs/>
                      <w:i/>
                      <w:iCs/>
                    </w:rPr>
                    <w:t>0,00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552251">
                    <w:rPr>
                      <w:b/>
                      <w:bCs/>
                      <w:i/>
                      <w:iCs/>
                    </w:rPr>
                    <w:t>0,0%</w:t>
                  </w:r>
                </w:p>
              </w:tc>
            </w:tr>
            <w:tr w:rsidR="00D818AA" w:rsidRPr="00552251" w:rsidTr="00D818AA">
              <w:trPr>
                <w:trHeight w:val="125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r w:rsidRPr="00552251">
                    <w:t>061 2 02 20041 13 0000 150</w:t>
                  </w:r>
                </w:p>
              </w:tc>
              <w:tc>
                <w:tcPr>
                  <w:tcW w:w="5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818AA" w:rsidRPr="00552251" w:rsidRDefault="00D818AA" w:rsidP="00D818AA">
                  <w:pPr>
                    <w:rPr>
                      <w:color w:val="22272F"/>
                    </w:rPr>
                  </w:pPr>
                  <w:r w:rsidRPr="00552251">
                    <w:rPr>
                      <w:color w:val="22272F"/>
                    </w:rPr>
                    <w:t>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</w:pPr>
                  <w:r w:rsidRPr="00552251">
                    <w:t>10 181 091,53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</w:pPr>
                  <w:r w:rsidRPr="00552251">
                    <w:t>0,00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</w:pPr>
                  <w:r w:rsidRPr="00552251">
                    <w:t>0,0%</w:t>
                  </w:r>
                </w:p>
              </w:tc>
            </w:tr>
            <w:tr w:rsidR="00D818AA" w:rsidRPr="00552251" w:rsidTr="00D818AA">
              <w:trPr>
                <w:trHeight w:val="326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rPr>
                      <w:b/>
                      <w:bCs/>
                      <w:i/>
                      <w:iCs/>
                    </w:rPr>
                  </w:pPr>
                  <w:r w:rsidRPr="00552251">
                    <w:rPr>
                      <w:b/>
                      <w:bCs/>
                      <w:i/>
                      <w:iCs/>
                    </w:rPr>
                    <w:t>000 202 29999 00 0000 150</w:t>
                  </w:r>
                </w:p>
              </w:tc>
              <w:tc>
                <w:tcPr>
                  <w:tcW w:w="5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both"/>
                    <w:rPr>
                      <w:b/>
                      <w:bCs/>
                      <w:i/>
                      <w:iCs/>
                    </w:rPr>
                  </w:pPr>
                  <w:r w:rsidRPr="00552251">
                    <w:rPr>
                      <w:b/>
                      <w:bCs/>
                      <w:i/>
                      <w:iCs/>
                    </w:rPr>
                    <w:t>Прочие субсидии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552251">
                    <w:rPr>
                      <w:b/>
                      <w:bCs/>
                      <w:i/>
                      <w:iCs/>
                    </w:rPr>
                    <w:t>8 615 802,00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552251">
                    <w:rPr>
                      <w:b/>
                      <w:bCs/>
                      <w:i/>
                      <w:iCs/>
                    </w:rPr>
                    <w:t>0,00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552251">
                    <w:rPr>
                      <w:b/>
                      <w:bCs/>
                      <w:i/>
                      <w:iCs/>
                    </w:rPr>
                    <w:t>0,0%</w:t>
                  </w:r>
                </w:p>
              </w:tc>
            </w:tr>
            <w:tr w:rsidR="00D818AA" w:rsidRPr="00552251" w:rsidTr="00D818AA">
              <w:trPr>
                <w:trHeight w:val="313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r w:rsidRPr="00552251">
                    <w:t>000 202 29999 13 0000 150</w:t>
                  </w:r>
                </w:p>
              </w:tc>
              <w:tc>
                <w:tcPr>
                  <w:tcW w:w="5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r w:rsidRPr="00552251">
                    <w:t>Прочие субсидии бюджетам городских поселений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</w:pPr>
                  <w:r w:rsidRPr="00552251">
                    <w:t>8 615 802,00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</w:pPr>
                  <w:r w:rsidRPr="00552251">
                    <w:t>0,00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</w:pPr>
                  <w:r w:rsidRPr="00552251">
                    <w:t>0,0%</w:t>
                  </w:r>
                </w:p>
              </w:tc>
            </w:tr>
            <w:tr w:rsidR="00D818AA" w:rsidRPr="00552251" w:rsidTr="00D818AA">
              <w:trPr>
                <w:trHeight w:val="313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r w:rsidRPr="00552251">
                    <w:t>061 202 29999 13 0000 150</w:t>
                  </w:r>
                </w:p>
              </w:tc>
              <w:tc>
                <w:tcPr>
                  <w:tcW w:w="5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r w:rsidRPr="00552251">
                    <w:t>Прочие субсидии бюджетам городских поселений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</w:pPr>
                  <w:r w:rsidRPr="00552251">
                    <w:t>8 615 802,00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</w:pPr>
                  <w:r w:rsidRPr="00552251">
                    <w:t>0,00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</w:pPr>
                  <w:r w:rsidRPr="00552251">
                    <w:t>0,0%</w:t>
                  </w:r>
                </w:p>
              </w:tc>
            </w:tr>
            <w:tr w:rsidR="00D818AA" w:rsidRPr="00552251" w:rsidTr="00D818AA">
              <w:trPr>
                <w:trHeight w:val="326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818AA" w:rsidRPr="00552251" w:rsidRDefault="00D818AA" w:rsidP="00D818AA">
                  <w:pPr>
                    <w:rPr>
                      <w:b/>
                      <w:bCs/>
                      <w:i/>
                      <w:iCs/>
                    </w:rPr>
                  </w:pPr>
                  <w:r w:rsidRPr="00552251">
                    <w:rPr>
                      <w:b/>
                      <w:bCs/>
                      <w:i/>
                      <w:iCs/>
                    </w:rPr>
                    <w:t>000 202 40000 00 0000 150</w:t>
                  </w:r>
                </w:p>
              </w:tc>
              <w:tc>
                <w:tcPr>
                  <w:tcW w:w="5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rPr>
                      <w:b/>
                      <w:bCs/>
                      <w:i/>
                      <w:iCs/>
                    </w:rPr>
                  </w:pPr>
                  <w:r w:rsidRPr="00552251">
                    <w:rPr>
                      <w:b/>
                      <w:bCs/>
                      <w:i/>
                      <w:iCs/>
                    </w:rPr>
                    <w:t>Иные межбюджетные трансферты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552251">
                    <w:rPr>
                      <w:b/>
                      <w:bCs/>
                      <w:i/>
                      <w:iCs/>
                    </w:rPr>
                    <w:t>2 406 940,44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552251">
                    <w:rPr>
                      <w:b/>
                      <w:bCs/>
                      <w:i/>
                      <w:iCs/>
                    </w:rPr>
                    <w:t>0,00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  <w:rPr>
                      <w:b/>
                      <w:bCs/>
                      <w:i/>
                      <w:iCs/>
                    </w:rPr>
                  </w:pPr>
                  <w:r w:rsidRPr="00552251">
                    <w:rPr>
                      <w:b/>
                      <w:bCs/>
                      <w:i/>
                      <w:iCs/>
                    </w:rPr>
                    <w:t>0,0%</w:t>
                  </w:r>
                </w:p>
              </w:tc>
            </w:tr>
            <w:tr w:rsidR="00D818AA" w:rsidRPr="00552251" w:rsidTr="00D818AA">
              <w:trPr>
                <w:trHeight w:val="1308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818AA" w:rsidRPr="00552251" w:rsidRDefault="00D818AA" w:rsidP="00D818AA">
                  <w:pPr>
                    <w:rPr>
                      <w:i/>
                      <w:iCs/>
                    </w:rPr>
                  </w:pPr>
                  <w:r w:rsidRPr="00552251">
                    <w:rPr>
                      <w:i/>
                      <w:iCs/>
                    </w:rPr>
                    <w:lastRenderedPageBreak/>
                    <w:t>000 2 02 45424 00 0000 150</w:t>
                  </w:r>
                </w:p>
              </w:tc>
              <w:tc>
                <w:tcPr>
                  <w:tcW w:w="5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rPr>
                      <w:i/>
                      <w:iCs/>
                    </w:rPr>
                  </w:pPr>
                  <w:r w:rsidRPr="00552251">
                    <w:rPr>
                      <w:i/>
                      <w:iCs/>
                    </w:rPr>
                    <w:t>Межбюджетные трансферты, передаваемые бюджетам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  <w:rPr>
                      <w:i/>
                      <w:iCs/>
                    </w:rPr>
                  </w:pPr>
                  <w:r w:rsidRPr="00552251">
                    <w:rPr>
                      <w:i/>
                      <w:iCs/>
                    </w:rPr>
                    <w:t>2 406 940,44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  <w:rPr>
                      <w:i/>
                      <w:iCs/>
                    </w:rPr>
                  </w:pPr>
                  <w:r w:rsidRPr="00552251">
                    <w:rPr>
                      <w:i/>
                      <w:iCs/>
                    </w:rPr>
                    <w:t>0,00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</w:pPr>
                  <w:r w:rsidRPr="00552251">
                    <w:t>0,0%</w:t>
                  </w:r>
                </w:p>
              </w:tc>
            </w:tr>
            <w:tr w:rsidR="00D818AA" w:rsidRPr="00552251" w:rsidTr="00D818AA">
              <w:trPr>
                <w:trHeight w:val="1308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818AA" w:rsidRPr="00552251" w:rsidRDefault="00D818AA" w:rsidP="00D818AA">
                  <w:r w:rsidRPr="00552251">
                    <w:t>061 2 02 45424 13 0000 150</w:t>
                  </w:r>
                </w:p>
              </w:tc>
              <w:tc>
                <w:tcPr>
                  <w:tcW w:w="5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r w:rsidRPr="00552251">
                    <w:t>Межбюджетные трансферты, передаваемые бюджетам городских поселений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</w:pPr>
                  <w:r w:rsidRPr="00552251">
                    <w:t>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</w:pPr>
                  <w:r w:rsidRPr="00552251">
                    <w:t>0,00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</w:pPr>
                  <w:r w:rsidRPr="00552251">
                    <w:t>0,0%</w:t>
                  </w:r>
                </w:p>
              </w:tc>
            </w:tr>
            <w:tr w:rsidR="00D818AA" w:rsidRPr="00552251" w:rsidTr="00D818AA">
              <w:trPr>
                <w:trHeight w:val="1308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818AA" w:rsidRPr="00552251" w:rsidRDefault="00D818AA" w:rsidP="00D818AA">
                  <w:r w:rsidRPr="00552251">
                    <w:t>061 202 45784 13 0000 150</w:t>
                  </w:r>
                </w:p>
              </w:tc>
              <w:tc>
                <w:tcPr>
                  <w:tcW w:w="5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r w:rsidRPr="00552251">
                    <w:t>Межбюджетные трансферты, передаваемые бюджетам городских поселений на финансирование дорожной деятельности в отношении автомобильных дорог общего пользования регионального или межмуниципального, местного значения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</w:pPr>
                  <w:r w:rsidRPr="00552251">
                    <w:t>2 406 940,44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</w:pPr>
                  <w:r w:rsidRPr="00552251">
                    <w:t>0,00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</w:pPr>
                  <w:r w:rsidRPr="00552251">
                    <w:t>0,0%</w:t>
                  </w:r>
                </w:p>
              </w:tc>
            </w:tr>
            <w:tr w:rsidR="00D818AA" w:rsidRPr="00552251" w:rsidTr="00D818AA">
              <w:trPr>
                <w:trHeight w:val="313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818AA" w:rsidRPr="00552251" w:rsidRDefault="00D818AA" w:rsidP="00D818AA">
                  <w:pPr>
                    <w:rPr>
                      <w:i/>
                      <w:iCs/>
                    </w:rPr>
                  </w:pPr>
                  <w:r w:rsidRPr="00552251">
                    <w:rPr>
                      <w:i/>
                      <w:iCs/>
                    </w:rPr>
                    <w:t>000 2 02 49999 13 0000 150</w:t>
                  </w:r>
                </w:p>
              </w:tc>
              <w:tc>
                <w:tcPr>
                  <w:tcW w:w="5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rPr>
                      <w:i/>
                      <w:iCs/>
                    </w:rPr>
                  </w:pPr>
                  <w:r w:rsidRPr="00552251">
                    <w:rPr>
                      <w:i/>
                      <w:iCs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</w:pPr>
                  <w:r w:rsidRPr="00552251">
                    <w:t>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</w:pPr>
                  <w:r w:rsidRPr="00552251">
                    <w:t>0,00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</w:pPr>
                  <w:r w:rsidRPr="00552251">
                    <w:t>0,0%</w:t>
                  </w:r>
                </w:p>
              </w:tc>
            </w:tr>
            <w:tr w:rsidR="00D818AA" w:rsidRPr="00552251" w:rsidTr="00D818AA">
              <w:trPr>
                <w:trHeight w:val="639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818AA" w:rsidRPr="00552251" w:rsidRDefault="00D818AA" w:rsidP="00D818AA">
                  <w:r w:rsidRPr="00552251">
                    <w:t>061 2 02 49999 13 0000 150</w:t>
                  </w:r>
                </w:p>
              </w:tc>
              <w:tc>
                <w:tcPr>
                  <w:tcW w:w="5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r w:rsidRPr="00552251">
                    <w:t>Прочие межбюджетные трансферты, передаваемые бюджетам городских поселений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</w:pPr>
                  <w:r w:rsidRPr="00552251">
                    <w:t>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</w:pPr>
                  <w:r w:rsidRPr="00552251">
                    <w:t>0,00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right"/>
                  </w:pPr>
                  <w:r w:rsidRPr="00552251">
                    <w:t>0,0%</w:t>
                  </w:r>
                </w:p>
              </w:tc>
            </w:tr>
            <w:tr w:rsidR="00D818AA" w:rsidRPr="00552251" w:rsidTr="00D818AA">
              <w:trPr>
                <w:trHeight w:val="517"/>
              </w:trPr>
              <w:tc>
                <w:tcPr>
                  <w:tcW w:w="32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r w:rsidRPr="00552251">
                    <w:t> </w:t>
                  </w:r>
                </w:p>
              </w:tc>
              <w:tc>
                <w:tcPr>
                  <w:tcW w:w="58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rPr>
                      <w:b/>
                      <w:bCs/>
                      <w:i/>
                      <w:iCs/>
                    </w:rPr>
                  </w:pPr>
                  <w:r w:rsidRPr="00552251">
                    <w:rPr>
                      <w:b/>
                      <w:bCs/>
                      <w:i/>
                      <w:iCs/>
                    </w:rPr>
                    <w:t>ВСЕГО ДОХОДОВ</w:t>
                  </w: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right"/>
                    <w:rPr>
                      <w:b/>
                      <w:bCs/>
                    </w:rPr>
                  </w:pPr>
                  <w:r w:rsidRPr="00552251">
                    <w:rPr>
                      <w:b/>
                      <w:bCs/>
                    </w:rPr>
                    <w:t>96 874 122,10</w:t>
                  </w:r>
                </w:p>
              </w:tc>
              <w:tc>
                <w:tcPr>
                  <w:tcW w:w="212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right"/>
                    <w:rPr>
                      <w:b/>
                      <w:bCs/>
                    </w:rPr>
                  </w:pPr>
                  <w:r w:rsidRPr="00552251">
                    <w:rPr>
                      <w:b/>
                      <w:bCs/>
                    </w:rPr>
                    <w:t>18 233 229,86</w:t>
                  </w:r>
                </w:p>
              </w:tc>
              <w:tc>
                <w:tcPr>
                  <w:tcW w:w="144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right"/>
                    <w:rPr>
                      <w:b/>
                      <w:bCs/>
                    </w:rPr>
                  </w:pPr>
                  <w:r w:rsidRPr="00552251">
                    <w:rPr>
                      <w:b/>
                      <w:bCs/>
                    </w:rPr>
                    <w:t>18,8%</w:t>
                  </w:r>
                </w:p>
              </w:tc>
            </w:tr>
          </w:tbl>
          <w:p w:rsidR="00D818AA" w:rsidRPr="00552251" w:rsidRDefault="00D818AA" w:rsidP="00D818AA">
            <w:pPr>
              <w:tabs>
                <w:tab w:val="center" w:pos="4961"/>
                <w:tab w:val="left" w:pos="6260"/>
              </w:tabs>
            </w:pPr>
          </w:p>
          <w:p w:rsidR="00D818AA" w:rsidRPr="00552251" w:rsidRDefault="00D818AA" w:rsidP="00D818AA">
            <w:pPr>
              <w:jc w:val="both"/>
            </w:pPr>
          </w:p>
          <w:p w:rsidR="00D818AA" w:rsidRPr="00552251" w:rsidRDefault="00D818AA" w:rsidP="00D818AA">
            <w:pPr>
              <w:jc w:val="both"/>
            </w:pPr>
          </w:p>
          <w:p w:rsidR="00D818AA" w:rsidRPr="00552251" w:rsidRDefault="00D818AA" w:rsidP="00D818AA">
            <w:pPr>
              <w:jc w:val="both"/>
            </w:pPr>
          </w:p>
          <w:p w:rsidR="00D818AA" w:rsidRPr="00552251" w:rsidRDefault="00D818AA" w:rsidP="00D818AA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D818AA" w:rsidRPr="00552251" w:rsidRDefault="00D818AA" w:rsidP="00D818AA">
      <w:bookmarkStart w:id="1" w:name="RANGE!A1:F112"/>
      <w:r w:rsidRPr="00552251">
        <w:lastRenderedPageBreak/>
        <w:br w:type="page"/>
      </w:r>
    </w:p>
    <w:tbl>
      <w:tblPr>
        <w:tblW w:w="19320" w:type="dxa"/>
        <w:tblInd w:w="311" w:type="dxa"/>
        <w:tblLayout w:type="fixed"/>
        <w:tblLook w:val="04A0" w:firstRow="1" w:lastRow="0" w:firstColumn="1" w:lastColumn="0" w:noHBand="0" w:noVBand="1"/>
      </w:tblPr>
      <w:tblGrid>
        <w:gridCol w:w="4048"/>
        <w:gridCol w:w="1700"/>
        <w:gridCol w:w="1704"/>
        <w:gridCol w:w="3261"/>
        <w:gridCol w:w="236"/>
        <w:gridCol w:w="236"/>
        <w:gridCol w:w="1936"/>
        <w:gridCol w:w="1985"/>
        <w:gridCol w:w="860"/>
        <w:gridCol w:w="1700"/>
        <w:gridCol w:w="1417"/>
        <w:gridCol w:w="237"/>
      </w:tblGrid>
      <w:tr w:rsidR="00D818AA" w:rsidRPr="00552251" w:rsidTr="00D818AA">
        <w:trPr>
          <w:trHeight w:val="316"/>
        </w:trPr>
        <w:tc>
          <w:tcPr>
            <w:tcW w:w="159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818AA" w:rsidRPr="00552251" w:rsidRDefault="00D818AA" w:rsidP="00D818AA">
            <w:r w:rsidRPr="00552251">
              <w:lastRenderedPageBreak/>
              <w:t> </w:t>
            </w:r>
            <w:bookmarkEnd w:id="1"/>
          </w:p>
          <w:tbl>
            <w:tblPr>
              <w:tblW w:w="14723" w:type="dxa"/>
              <w:tblLayout w:type="fixed"/>
              <w:tblLook w:val="04A0" w:firstRow="1" w:lastRow="0" w:firstColumn="1" w:lastColumn="0" w:noHBand="0" w:noVBand="1"/>
            </w:tblPr>
            <w:tblGrid>
              <w:gridCol w:w="4092"/>
              <w:gridCol w:w="1417"/>
              <w:gridCol w:w="992"/>
              <w:gridCol w:w="1233"/>
              <w:gridCol w:w="1744"/>
              <w:gridCol w:w="709"/>
              <w:gridCol w:w="1843"/>
              <w:gridCol w:w="1842"/>
              <w:gridCol w:w="851"/>
            </w:tblGrid>
            <w:tr w:rsidR="00D818AA" w:rsidRPr="00552251" w:rsidTr="00D818AA">
              <w:trPr>
                <w:trHeight w:val="313"/>
              </w:trPr>
              <w:tc>
                <w:tcPr>
                  <w:tcW w:w="40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818AA" w:rsidRPr="00552251" w:rsidRDefault="00D818AA" w:rsidP="00D818AA">
                  <w:bookmarkStart w:id="2" w:name="RANGE!A1:I64"/>
                  <w:r w:rsidRPr="00552251">
                    <w:t> </w:t>
                  </w:r>
                  <w:bookmarkEnd w:id="2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D818AA" w:rsidRPr="00552251" w:rsidRDefault="00D818AA" w:rsidP="00D818AA">
                  <w:r w:rsidRPr="00552251">
                    <w:t> 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D818AA" w:rsidRPr="00552251" w:rsidRDefault="00D818AA" w:rsidP="00D818AA">
                  <w:r w:rsidRPr="00552251">
                    <w:t> 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right"/>
                  </w:pPr>
                  <w:r w:rsidRPr="00552251"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right"/>
                  </w:pPr>
                  <w:r w:rsidRPr="00552251">
                    <w:t> 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right"/>
                  </w:pPr>
                  <w:r w:rsidRPr="00552251">
                    <w:t xml:space="preserve">                                                                    Приложение 2</w:t>
                  </w:r>
                </w:p>
              </w:tc>
            </w:tr>
            <w:tr w:rsidR="00D818AA" w:rsidRPr="00552251" w:rsidTr="00D818AA">
              <w:trPr>
                <w:trHeight w:val="313"/>
              </w:trPr>
              <w:tc>
                <w:tcPr>
                  <w:tcW w:w="40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818AA" w:rsidRPr="00552251" w:rsidRDefault="00D818AA" w:rsidP="00D818AA">
                  <w:r w:rsidRPr="00552251"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D818AA" w:rsidRPr="00552251" w:rsidRDefault="00D818AA" w:rsidP="00D818AA">
                  <w:r w:rsidRPr="00552251">
                    <w:t> 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D818AA" w:rsidRPr="00552251" w:rsidRDefault="00D818AA" w:rsidP="00D818AA">
                  <w:r w:rsidRPr="00552251">
                    <w:t> 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right"/>
                  </w:pPr>
                  <w:r w:rsidRPr="00552251">
                    <w:t> </w:t>
                  </w:r>
                </w:p>
              </w:tc>
              <w:tc>
                <w:tcPr>
                  <w:tcW w:w="45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right"/>
                  </w:pPr>
                  <w:r w:rsidRPr="00552251">
                    <w:t>к постановлению Администрации</w:t>
                  </w:r>
                </w:p>
              </w:tc>
            </w:tr>
            <w:tr w:rsidR="00D818AA" w:rsidRPr="00552251" w:rsidTr="00D818AA">
              <w:trPr>
                <w:trHeight w:val="313"/>
              </w:trPr>
              <w:tc>
                <w:tcPr>
                  <w:tcW w:w="40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818AA" w:rsidRPr="00552251" w:rsidRDefault="00D818AA" w:rsidP="00D818AA">
                  <w:r w:rsidRPr="00552251"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D818AA" w:rsidRPr="00552251" w:rsidRDefault="00D818AA" w:rsidP="00D818AA">
                  <w:r w:rsidRPr="00552251">
                    <w:t> 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D818AA" w:rsidRPr="00552251" w:rsidRDefault="00D818AA" w:rsidP="00D818AA">
                  <w:r w:rsidRPr="00552251">
                    <w:t> 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 </w:t>
                  </w:r>
                </w:p>
              </w:tc>
              <w:tc>
                <w:tcPr>
                  <w:tcW w:w="524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right"/>
                  </w:pPr>
                  <w:r w:rsidRPr="00552251">
                    <w:t>Комсомольского муниципального района</w:t>
                  </w:r>
                </w:p>
              </w:tc>
            </w:tr>
            <w:tr w:rsidR="00D818AA" w:rsidRPr="00552251" w:rsidTr="00D818AA">
              <w:trPr>
                <w:trHeight w:val="313"/>
              </w:trPr>
              <w:tc>
                <w:tcPr>
                  <w:tcW w:w="40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818AA" w:rsidRPr="00552251" w:rsidRDefault="00D818AA" w:rsidP="00D818AA">
                  <w:pPr>
                    <w:ind w:right="7405"/>
                  </w:pPr>
                  <w:r w:rsidRPr="00552251"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D818AA" w:rsidRPr="00552251" w:rsidRDefault="00D818AA" w:rsidP="00D818AA">
                  <w:r w:rsidRPr="00552251">
                    <w:t> 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D818AA" w:rsidRPr="00552251" w:rsidRDefault="00D818AA" w:rsidP="00D818AA">
                  <w:r w:rsidRPr="00552251">
                    <w:t> 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right"/>
                  </w:pPr>
                  <w:r w:rsidRPr="00552251">
                    <w:t> </w:t>
                  </w:r>
                </w:p>
              </w:tc>
              <w:tc>
                <w:tcPr>
                  <w:tcW w:w="45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right"/>
                  </w:pPr>
                  <w:r w:rsidRPr="00552251">
                    <w:t>от 23.05.</w:t>
                  </w:r>
                  <w:r w:rsidRPr="00552251">
                    <w:rPr>
                      <w:u w:val="single"/>
                    </w:rPr>
                    <w:t>2024г.</w:t>
                  </w:r>
                  <w:r w:rsidRPr="00552251">
                    <w:t xml:space="preserve">  №140</w:t>
                  </w:r>
                </w:p>
              </w:tc>
            </w:tr>
            <w:tr w:rsidR="00D818AA" w:rsidRPr="00552251" w:rsidTr="00D818AA">
              <w:trPr>
                <w:trHeight w:val="313"/>
              </w:trPr>
              <w:tc>
                <w:tcPr>
                  <w:tcW w:w="40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818AA" w:rsidRPr="00552251" w:rsidRDefault="00D818AA" w:rsidP="00D818AA">
                  <w:pPr>
                    <w:ind w:firstLineChars="1500" w:firstLine="3000"/>
                    <w:jc w:val="right"/>
                  </w:pPr>
                  <w:r w:rsidRPr="00552251"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D818AA" w:rsidRPr="00552251" w:rsidRDefault="00D818AA" w:rsidP="00D818AA">
                  <w:r w:rsidRPr="00552251">
                    <w:t> 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D818AA" w:rsidRPr="00552251" w:rsidRDefault="00D818AA" w:rsidP="00D818AA">
                  <w:r w:rsidRPr="00552251">
                    <w:t> 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818AA" w:rsidRPr="00552251" w:rsidRDefault="00D818AA" w:rsidP="00D818AA">
                  <w:r w:rsidRPr="00552251">
                    <w:t> </w:t>
                  </w:r>
                </w:p>
              </w:tc>
            </w:tr>
            <w:tr w:rsidR="00D818AA" w:rsidRPr="00552251" w:rsidTr="00D818AA">
              <w:trPr>
                <w:trHeight w:val="316"/>
              </w:trPr>
              <w:tc>
                <w:tcPr>
                  <w:tcW w:w="14723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D818AA" w:rsidRPr="00552251" w:rsidRDefault="00D818AA" w:rsidP="00D818AA">
                  <w:pPr>
                    <w:jc w:val="center"/>
                    <w:rPr>
                      <w:b/>
                      <w:bCs/>
                    </w:rPr>
                  </w:pPr>
                  <w:r w:rsidRPr="00552251">
                    <w:rPr>
                      <w:b/>
                      <w:bCs/>
                    </w:rPr>
                    <w:t>Ведомственная структура расходов бюджета Комсомольского городского поселения за  1 квартал 2024 года</w:t>
                  </w:r>
                </w:p>
              </w:tc>
            </w:tr>
            <w:tr w:rsidR="00D818AA" w:rsidRPr="00552251" w:rsidTr="00D818AA">
              <w:trPr>
                <w:trHeight w:val="313"/>
              </w:trPr>
              <w:tc>
                <w:tcPr>
                  <w:tcW w:w="40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D818AA" w:rsidRPr="00552251" w:rsidRDefault="00D818AA" w:rsidP="00D818AA">
                  <w:r w:rsidRPr="00552251"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818AA" w:rsidRPr="00552251" w:rsidRDefault="00D818AA" w:rsidP="00D818AA">
                  <w:r w:rsidRPr="00552251">
                    <w:t> 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818AA" w:rsidRPr="00552251" w:rsidRDefault="00D818AA" w:rsidP="00D818AA">
                  <w:r w:rsidRPr="00552251">
                    <w:t> 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818AA" w:rsidRPr="00552251" w:rsidRDefault="00D818AA" w:rsidP="00D818AA">
                  <w:r w:rsidRPr="00552251">
                    <w:t> </w:t>
                  </w:r>
                </w:p>
              </w:tc>
            </w:tr>
            <w:tr w:rsidR="00D818AA" w:rsidRPr="00552251" w:rsidTr="00D818AA">
              <w:trPr>
                <w:trHeight w:val="1563"/>
              </w:trPr>
              <w:tc>
                <w:tcPr>
                  <w:tcW w:w="4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  <w:rPr>
                      <w:b/>
                      <w:bCs/>
                    </w:rPr>
                  </w:pPr>
                  <w:r w:rsidRPr="00552251">
                    <w:rPr>
                      <w:b/>
                      <w:bCs/>
                    </w:rPr>
                    <w:t>Наименование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center"/>
                    <w:rPr>
                      <w:b/>
                      <w:bCs/>
                    </w:rPr>
                  </w:pPr>
                  <w:r w:rsidRPr="00552251">
                    <w:rPr>
                      <w:b/>
                      <w:bCs/>
                    </w:rPr>
                    <w:t>Код главного распорядителя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center"/>
                    <w:rPr>
                      <w:b/>
                      <w:bCs/>
                    </w:rPr>
                  </w:pPr>
                  <w:r w:rsidRPr="00552251">
                    <w:rPr>
                      <w:b/>
                      <w:bCs/>
                    </w:rPr>
                    <w:t>раздел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center"/>
                    <w:rPr>
                      <w:b/>
                      <w:bCs/>
                    </w:rPr>
                  </w:pPr>
                  <w:r w:rsidRPr="00552251">
                    <w:rPr>
                      <w:b/>
                      <w:bCs/>
                    </w:rPr>
                    <w:t>Подраз    дел</w:t>
                  </w: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center"/>
                    <w:rPr>
                      <w:b/>
                      <w:bCs/>
                    </w:rPr>
                  </w:pPr>
                  <w:r w:rsidRPr="00552251">
                    <w:rPr>
                      <w:b/>
                      <w:bCs/>
                    </w:rPr>
                    <w:t>Целевая                    статья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center"/>
                    <w:rPr>
                      <w:b/>
                      <w:bCs/>
                    </w:rPr>
                  </w:pPr>
                  <w:r w:rsidRPr="00552251">
                    <w:rPr>
                      <w:b/>
                      <w:bCs/>
                    </w:rPr>
                    <w:t>Вид                      расхода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center"/>
                    <w:rPr>
                      <w:b/>
                      <w:bCs/>
                    </w:rPr>
                  </w:pPr>
                  <w:r w:rsidRPr="00552251">
                    <w:rPr>
                      <w:b/>
                      <w:bCs/>
                    </w:rPr>
                    <w:t>Сумма                  руб.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pPr>
                    <w:jc w:val="center"/>
                    <w:rPr>
                      <w:b/>
                      <w:bCs/>
                    </w:rPr>
                  </w:pPr>
                  <w:r w:rsidRPr="00552251">
                    <w:rPr>
                      <w:b/>
                      <w:bCs/>
                    </w:rPr>
                    <w:t>Кассовое исполнение                 руб.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  <w:rPr>
                      <w:b/>
                      <w:bCs/>
                    </w:rPr>
                  </w:pPr>
                  <w:r w:rsidRPr="00552251">
                    <w:rPr>
                      <w:b/>
                      <w:bCs/>
                    </w:rPr>
                    <w:t>% исполнения</w:t>
                  </w:r>
                </w:p>
              </w:tc>
            </w:tr>
            <w:tr w:rsidR="00D818AA" w:rsidRPr="00552251" w:rsidTr="00D818AA">
              <w:trPr>
                <w:trHeight w:val="625"/>
              </w:trPr>
              <w:tc>
                <w:tcPr>
                  <w:tcW w:w="40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hideMark/>
                </w:tcPr>
                <w:p w:rsidR="00D818AA" w:rsidRPr="00552251" w:rsidRDefault="00D818AA" w:rsidP="00D818AA">
                  <w:pPr>
                    <w:rPr>
                      <w:b/>
                      <w:bCs/>
                    </w:rPr>
                  </w:pPr>
                  <w:r w:rsidRPr="00552251">
                    <w:rPr>
                      <w:b/>
                      <w:bCs/>
                    </w:rPr>
                    <w:t>Финансовое управление Администрации Комсомольского муниципального района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  <w:rPr>
                      <w:b/>
                      <w:bCs/>
                    </w:rPr>
                  </w:pPr>
                  <w:r w:rsidRPr="00552251">
                    <w:rPr>
                      <w:b/>
                      <w:bCs/>
                    </w:rPr>
                    <w:t>061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 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 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  <w:rPr>
                      <w:b/>
                      <w:bCs/>
                    </w:rPr>
                  </w:pPr>
                  <w:r w:rsidRPr="00552251">
                    <w:rPr>
                      <w:b/>
                      <w:bCs/>
                    </w:rPr>
                    <w:t>32 603 196,00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  <w:rPr>
                      <w:b/>
                      <w:bCs/>
                    </w:rPr>
                  </w:pPr>
                  <w:r w:rsidRPr="00552251">
                    <w:rPr>
                      <w:b/>
                      <w:bCs/>
                    </w:rPr>
                    <w:t>8 579 745,63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  <w:rPr>
                      <w:b/>
                      <w:bCs/>
                    </w:rPr>
                  </w:pPr>
                  <w:r w:rsidRPr="00552251">
                    <w:rPr>
                      <w:b/>
                      <w:bCs/>
                    </w:rPr>
                    <w:t>26%</w:t>
                  </w:r>
                </w:p>
              </w:tc>
            </w:tr>
            <w:tr w:rsidR="00D818AA" w:rsidRPr="00552251" w:rsidTr="00D818AA">
              <w:trPr>
                <w:trHeight w:val="1967"/>
              </w:trPr>
              <w:tc>
                <w:tcPr>
                  <w:tcW w:w="40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r w:rsidRPr="00552251">
      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заключенными соглашениями  на содержание детских площадок, скамеек, урн и лавок на территории Комсомольского городского поселения  (Межбюджетные трансферты)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061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05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03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40 9 00 G0080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500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534 000,00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74 454,55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14%</w:t>
                  </w:r>
                </w:p>
              </w:tc>
            </w:tr>
            <w:tr w:rsidR="00D818AA" w:rsidRPr="00552251" w:rsidTr="00D818AA">
              <w:trPr>
                <w:trHeight w:val="2079"/>
              </w:trPr>
              <w:tc>
                <w:tcPr>
                  <w:tcW w:w="40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818AA" w:rsidRPr="00552251" w:rsidRDefault="00D818AA" w:rsidP="00D818AA">
                  <w:pPr>
                    <w:jc w:val="both"/>
                  </w:pPr>
                  <w:r w:rsidRPr="00552251">
      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временной летней занятости подростков в трудовом отряде (Межбюджетные трансферты)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061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07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09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06 3 01 G0070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500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486 733,00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0%</w:t>
                  </w:r>
                </w:p>
              </w:tc>
            </w:tr>
            <w:tr w:rsidR="00D818AA" w:rsidRPr="00552251" w:rsidTr="00D818AA">
              <w:trPr>
                <w:trHeight w:val="1875"/>
              </w:trPr>
              <w:tc>
                <w:tcPr>
                  <w:tcW w:w="4092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r w:rsidRPr="00552251">
                    <w:lastRenderedPageBreak/>
      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учреждения культуры (Межбюджетные трансферты)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061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08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01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06 3 04 G0040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500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19 424 817,00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5 634 543,00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29%</w:t>
                  </w:r>
                </w:p>
              </w:tc>
            </w:tr>
            <w:tr w:rsidR="00D818AA" w:rsidRPr="00552251" w:rsidTr="00D818AA">
              <w:trPr>
                <w:trHeight w:val="2327"/>
              </w:trPr>
              <w:tc>
                <w:tcPr>
                  <w:tcW w:w="409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r w:rsidRPr="00552251">
      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библиотечного обслуживания населения, комплектование и обеспечение сохранности библиотечных фондов библиотек Комсомольского городского поселения (Межбюджетные трансферты)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061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08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01</w:t>
                  </w: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06 3 03 G0050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500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8 467 268,00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1 900 000,00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22%</w:t>
                  </w:r>
                </w:p>
              </w:tc>
            </w:tr>
            <w:tr w:rsidR="00D818AA" w:rsidRPr="00552251" w:rsidTr="00D818AA">
              <w:trPr>
                <w:trHeight w:val="2011"/>
              </w:trPr>
              <w:tc>
                <w:tcPr>
                  <w:tcW w:w="4092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r w:rsidRPr="00552251">
      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учреждения культуры (Межбюджетные трансферты)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061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08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04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06 3 04 G0040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500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3 500 178,00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874 090,00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25%</w:t>
                  </w:r>
                </w:p>
              </w:tc>
            </w:tr>
            <w:tr w:rsidR="00D818AA" w:rsidRPr="00552251" w:rsidTr="00D818AA">
              <w:trPr>
                <w:trHeight w:val="1957"/>
              </w:trPr>
              <w:tc>
                <w:tcPr>
                  <w:tcW w:w="409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818AA" w:rsidRPr="00552251" w:rsidRDefault="00D818AA" w:rsidP="00D818AA">
                  <w:r w:rsidRPr="00552251">
      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заключенными соглашениями на финансовое обеспечение деятельности учреждений культуры (Межбюджетные трансферты)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061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08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04</w:t>
                  </w: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06 3 04 G0090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500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169 200,00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88 658,08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52%</w:t>
                  </w:r>
                </w:p>
              </w:tc>
            </w:tr>
            <w:tr w:rsidR="00D818AA" w:rsidRPr="00552251" w:rsidTr="00D818AA">
              <w:trPr>
                <w:trHeight w:val="2296"/>
              </w:trPr>
              <w:tc>
                <w:tcPr>
                  <w:tcW w:w="40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818AA" w:rsidRPr="00552251" w:rsidRDefault="00D818AA" w:rsidP="00D818AA">
                  <w:r w:rsidRPr="00552251">
                    <w:lastRenderedPageBreak/>
      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заключенными соглашениями на обеспечение условий для развития физической культуры и спорта, проведение спортивно-массовых мероприятий, укрепление материально-технической базы для развития физкультуры и спорта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061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11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01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06 3 02 G0100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500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21 000,00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8 000,00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38%</w:t>
                  </w:r>
                </w:p>
              </w:tc>
            </w:tr>
            <w:tr w:rsidR="00D818AA" w:rsidRPr="00552251" w:rsidTr="00D818AA">
              <w:trPr>
                <w:trHeight w:val="720"/>
              </w:trPr>
              <w:tc>
                <w:tcPr>
                  <w:tcW w:w="40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D818AA" w:rsidRPr="00552251" w:rsidRDefault="00D818AA" w:rsidP="00D818AA">
                  <w:pPr>
                    <w:rPr>
                      <w:b/>
                      <w:bCs/>
                    </w:rPr>
                  </w:pPr>
                  <w:r w:rsidRPr="00552251">
                    <w:rPr>
                      <w:b/>
                      <w:bCs/>
                    </w:rPr>
                    <w:t>Администрация Комсомольского муниципального  района Ивановской области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  <w:rPr>
                      <w:b/>
                      <w:bCs/>
                    </w:rPr>
                  </w:pPr>
                  <w:r w:rsidRPr="00552251">
                    <w:rPr>
                      <w:b/>
                      <w:bCs/>
                    </w:rPr>
                    <w:t>062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  <w:rPr>
                      <w:b/>
                      <w:bCs/>
                    </w:rPr>
                  </w:pPr>
                  <w:r w:rsidRPr="00552251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  <w:rPr>
                      <w:b/>
                      <w:bCs/>
                    </w:rPr>
                  </w:pPr>
                  <w:r w:rsidRPr="00552251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  <w:rPr>
                      <w:b/>
                      <w:bCs/>
                    </w:rPr>
                  </w:pPr>
                  <w:r w:rsidRPr="00552251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  <w:rPr>
                      <w:b/>
                      <w:bCs/>
                    </w:rPr>
                  </w:pPr>
                  <w:r w:rsidRPr="00552251">
                    <w:rPr>
                      <w:b/>
                      <w:bCs/>
                    </w:rPr>
                    <w:t>80 168 744,77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  <w:rPr>
                      <w:b/>
                      <w:bCs/>
                    </w:rPr>
                  </w:pPr>
                  <w:r w:rsidRPr="00552251">
                    <w:rPr>
                      <w:b/>
                      <w:bCs/>
                    </w:rPr>
                    <w:t>9 134 946,14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11%</w:t>
                  </w:r>
                </w:p>
              </w:tc>
            </w:tr>
            <w:tr w:rsidR="00D818AA" w:rsidRPr="00552251" w:rsidTr="00D818AA">
              <w:trPr>
                <w:trHeight w:val="1454"/>
              </w:trPr>
              <w:tc>
                <w:tcPr>
                  <w:tcW w:w="40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r w:rsidRPr="00552251">
                    <w:t>Оценка недвижимости, признание прав и регулирование отношений Комсомольского городского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062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01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13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40 9 00 20340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10 000,00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0%</w:t>
                  </w:r>
                </w:p>
              </w:tc>
            </w:tr>
            <w:tr w:rsidR="00D818AA" w:rsidRPr="00552251" w:rsidTr="00D818AA">
              <w:trPr>
                <w:trHeight w:val="1617"/>
              </w:trPr>
              <w:tc>
                <w:tcPr>
                  <w:tcW w:w="40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18AA" w:rsidRPr="00552251" w:rsidRDefault="00D818AA" w:rsidP="00D818AA">
                  <w:r w:rsidRPr="00552251">
                    <w:t>Организация и проведение мероприятий, связанных с государственными праздниками, юбилейными и памятными датами  Комсомольского городского поселения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062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01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13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40 9 00 20350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40 000,00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0%</w:t>
                  </w:r>
                </w:p>
              </w:tc>
            </w:tr>
            <w:tr w:rsidR="00D818AA" w:rsidRPr="00552251" w:rsidTr="00D818AA">
              <w:trPr>
                <w:trHeight w:val="978"/>
              </w:trPr>
              <w:tc>
                <w:tcPr>
                  <w:tcW w:w="40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r w:rsidRPr="00552251">
                    <w:t>Оплата членских взносов в ассоциацию "Совет муниципальных образований Ивановской области  (Иные бюджетные ассигнования)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062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01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13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40 9 00 20430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800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25 122,00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25 122,00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100%</w:t>
                  </w:r>
                </w:p>
              </w:tc>
            </w:tr>
            <w:tr w:rsidR="00D818AA" w:rsidRPr="00552251" w:rsidTr="00D818AA">
              <w:trPr>
                <w:trHeight w:val="1535"/>
              </w:trPr>
              <w:tc>
                <w:tcPr>
                  <w:tcW w:w="40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r w:rsidRPr="00552251">
                    <w:t>Аудиторская проверка муниципальных предприятий Комсомольского городского поселения Комсомольского муниципального района Ивановской области 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062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01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13</w:t>
                  </w: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40 9 00 20960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200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125 000,00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0%</w:t>
                  </w:r>
                </w:p>
              </w:tc>
            </w:tr>
            <w:tr w:rsidR="00D818AA" w:rsidRPr="00552251" w:rsidTr="00D818AA">
              <w:trPr>
                <w:trHeight w:val="1345"/>
              </w:trPr>
              <w:tc>
                <w:tcPr>
                  <w:tcW w:w="40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818AA" w:rsidRPr="00552251" w:rsidRDefault="00D818AA" w:rsidP="00D818AA">
                  <w:r w:rsidRPr="00552251">
                    <w:lastRenderedPageBreak/>
                    <w:t>Развитие и использование информационных технологий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062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01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13</w:t>
                  </w: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46 9 00 20640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200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4 400,00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0%</w:t>
                  </w:r>
                </w:p>
              </w:tc>
            </w:tr>
            <w:tr w:rsidR="00D818AA" w:rsidRPr="00552251" w:rsidTr="00D818AA">
              <w:trPr>
                <w:trHeight w:val="1182"/>
              </w:trPr>
              <w:tc>
                <w:tcPr>
                  <w:tcW w:w="40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r w:rsidRPr="00552251">
                    <w:t>Прочие мероприятия в области первичных мер пожарной безопасности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062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03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10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02 3 01 20940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178 334,00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36 667,33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21%</w:t>
                  </w:r>
                </w:p>
              </w:tc>
            </w:tr>
            <w:tr w:rsidR="00D818AA" w:rsidRPr="00552251" w:rsidTr="00D818AA">
              <w:trPr>
                <w:trHeight w:val="1128"/>
              </w:trPr>
              <w:tc>
                <w:tcPr>
                  <w:tcW w:w="40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818AA" w:rsidRPr="00552251" w:rsidRDefault="00D818AA" w:rsidP="00D818AA">
                  <w:pPr>
                    <w:jc w:val="both"/>
                  </w:pPr>
                  <w:r w:rsidRPr="00552251">
                    <w:t>Расходы на приобретение и содержание систем видеонаблюдения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062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03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10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40 9 00 20810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1 079 000,00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186 888,89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17%</w:t>
                  </w:r>
                </w:p>
              </w:tc>
            </w:tr>
            <w:tr w:rsidR="00D818AA" w:rsidRPr="00552251" w:rsidTr="00D818AA">
              <w:trPr>
                <w:trHeight w:val="1549"/>
              </w:trPr>
              <w:tc>
                <w:tcPr>
                  <w:tcW w:w="4092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r w:rsidRPr="00552251">
                    <w:t>Мероприятия по профилактике  и организации  безопасности дорожного движения  на территории Комсомольского городского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062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04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09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03 3 01 20080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264 167,00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14 167,00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5%</w:t>
                  </w:r>
                </w:p>
              </w:tc>
            </w:tr>
            <w:tr w:rsidR="00D818AA" w:rsidRPr="00552251" w:rsidTr="00D818AA">
              <w:trPr>
                <w:trHeight w:val="1250"/>
              </w:trPr>
              <w:tc>
                <w:tcPr>
                  <w:tcW w:w="4092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r w:rsidRPr="00552251">
                    <w:t>Мероприятия по содержанию, грейдированию  автомобильных дорог  общего  пользования Комсомольского городского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062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04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09</w:t>
                  </w: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03 4 01 20040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6 943 196,93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4 796 468,69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69%</w:t>
                  </w:r>
                </w:p>
              </w:tc>
            </w:tr>
            <w:tr w:rsidR="00D818AA" w:rsidRPr="00552251" w:rsidTr="00D818AA">
              <w:trPr>
                <w:trHeight w:val="1291"/>
              </w:trPr>
              <w:tc>
                <w:tcPr>
                  <w:tcW w:w="409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r w:rsidRPr="00552251">
                    <w:t>Капитальный ремонт, ремонт автомобильных дорог общего пользования Комсомольского городского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062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04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09</w:t>
                  </w: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03 4 01 20060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13 430 598,65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0%</w:t>
                  </w:r>
                </w:p>
              </w:tc>
            </w:tr>
            <w:tr w:rsidR="00D818AA" w:rsidRPr="00552251" w:rsidTr="00D818AA">
              <w:trPr>
                <w:trHeight w:val="1427"/>
              </w:trPr>
              <w:tc>
                <w:tcPr>
                  <w:tcW w:w="4092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r w:rsidRPr="00552251">
                    <w:t>Строительство (реконструкцию),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062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04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09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03 4 01 89100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2 406 940,44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0%</w:t>
                  </w:r>
                </w:p>
              </w:tc>
            </w:tr>
            <w:tr w:rsidR="00D818AA" w:rsidRPr="00552251" w:rsidTr="00D818AA">
              <w:trPr>
                <w:trHeight w:val="1929"/>
              </w:trPr>
              <w:tc>
                <w:tcPr>
                  <w:tcW w:w="409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both"/>
                  </w:pPr>
                  <w:r w:rsidRPr="00552251">
                    <w:lastRenderedPageBreak/>
      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062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04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09</w:t>
                  </w: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03 4 01 S0510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10 896 676,15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0%</w:t>
                  </w:r>
                </w:p>
              </w:tc>
            </w:tr>
            <w:tr w:rsidR="00D818AA" w:rsidRPr="00552251" w:rsidTr="00D818AA">
              <w:trPr>
                <w:trHeight w:val="1848"/>
              </w:trPr>
              <w:tc>
                <w:tcPr>
                  <w:tcW w:w="40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r w:rsidRPr="00552251">
                    <w:t>Мероприятия по землеустройству и землепользованию при проведении комплекса работ по межеванию земель для постановки на кадастровый учет земельных участков, на которые возникает право собственности Комсомольского городского поселения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062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04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12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41 9 00 20400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300 000,00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17 500,00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6%</w:t>
                  </w:r>
                </w:p>
              </w:tc>
            </w:tr>
            <w:tr w:rsidR="00D818AA" w:rsidRPr="00552251" w:rsidTr="00D818AA">
              <w:trPr>
                <w:trHeight w:val="1209"/>
              </w:trPr>
              <w:tc>
                <w:tcPr>
                  <w:tcW w:w="40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r w:rsidRPr="00552251">
                    <w:t xml:space="preserve">Содержание муниципального жилищного фонда  Комсомольского городского поселения  (Закупка товаров, работ и услуг для обеспечения государственных (муниципальных) нужд)  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062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05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01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04 3 01 20090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1 419 398,48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223 214,77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16%</w:t>
                  </w:r>
                </w:p>
              </w:tc>
            </w:tr>
            <w:tr w:rsidR="00D818AA" w:rsidRPr="00552251" w:rsidTr="00D818AA">
              <w:trPr>
                <w:trHeight w:val="1087"/>
              </w:trPr>
              <w:tc>
                <w:tcPr>
                  <w:tcW w:w="40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r w:rsidRPr="00552251">
                    <w:t>Содержание муниципального жилищного фонда  Комсомольского городского поселения (Иные бюджетные ассигнования)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062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05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01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04 3 01 20090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800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32 931,39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32 931,39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100%</w:t>
                  </w:r>
                </w:p>
              </w:tc>
            </w:tr>
            <w:tr w:rsidR="00D818AA" w:rsidRPr="00552251" w:rsidTr="00D818AA">
              <w:trPr>
                <w:trHeight w:val="978"/>
              </w:trPr>
              <w:tc>
                <w:tcPr>
                  <w:tcW w:w="40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r w:rsidRPr="00552251">
                    <w:t>Денежная компенсация за наем (поднаем) жилых помещений в многоквартирных домах, признанных аварийными (Социальное обеспечение и иные выплаты населению)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062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05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01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07 3 01 21180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300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501 989,00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0%</w:t>
                  </w:r>
                </w:p>
              </w:tc>
            </w:tr>
            <w:tr w:rsidR="00D818AA" w:rsidRPr="00552251" w:rsidTr="00D818AA">
              <w:trPr>
                <w:trHeight w:val="1250"/>
              </w:trPr>
              <w:tc>
                <w:tcPr>
                  <w:tcW w:w="40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r w:rsidRPr="00552251">
                    <w:t xml:space="preserve">Денежная компенсация за изымаемое жилое помещение, включая рыночную стоимость изымаемого жилого помещения, рыночную стоимость общего имущества в многоквартирном доме с учетом его доли и в праве общей собственности на такое имущество, убытки, причиненные </w:t>
                  </w:r>
                  <w:r w:rsidRPr="00552251">
                    <w:lastRenderedPageBreak/>
                    <w:t>собственнику жилого помещения его изъятием (Иные бюджетные ассигнования)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lastRenderedPageBreak/>
                    <w:t>062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05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01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07 3 01 21190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800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2 500 000,00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0%</w:t>
                  </w:r>
                </w:p>
              </w:tc>
            </w:tr>
            <w:tr w:rsidR="00D818AA" w:rsidRPr="00552251" w:rsidTr="00D818AA">
              <w:trPr>
                <w:trHeight w:val="326"/>
              </w:trPr>
              <w:tc>
                <w:tcPr>
                  <w:tcW w:w="40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r w:rsidRPr="00552251">
                    <w:t>Изготовление актов обследования жилых домов Комсомольского городского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062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05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01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40 9 00 20320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30 000,00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0%</w:t>
                  </w:r>
                </w:p>
              </w:tc>
            </w:tr>
            <w:tr w:rsidR="00D818AA" w:rsidRPr="00552251" w:rsidTr="00D818AA">
              <w:trPr>
                <w:trHeight w:val="326"/>
              </w:trPr>
              <w:tc>
                <w:tcPr>
                  <w:tcW w:w="40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r w:rsidRPr="00552251">
                    <w:t>Предоставление банных услуг по помывке граждан в целях обеспечения населения Комсомольского городского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062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05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02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04 3 02 20480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5 000 000,00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930 810,00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19%</w:t>
                  </w:r>
                </w:p>
              </w:tc>
            </w:tr>
            <w:tr w:rsidR="00D818AA" w:rsidRPr="00552251" w:rsidTr="00D818AA">
              <w:trPr>
                <w:trHeight w:val="1631"/>
              </w:trPr>
              <w:tc>
                <w:tcPr>
                  <w:tcW w:w="40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r w:rsidRPr="00552251">
                    <w:t>Ремонт, содержание и техническое обслуживание   объектов коммунального хозяйства муниципального имущества Комсомольского городского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062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05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02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04 4 01 20110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3 277 394,50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26 550,75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1%</w:t>
                  </w:r>
                </w:p>
              </w:tc>
            </w:tr>
            <w:tr w:rsidR="00D818AA" w:rsidRPr="00552251" w:rsidTr="00D818AA">
              <w:trPr>
                <w:trHeight w:val="1250"/>
              </w:trPr>
              <w:tc>
                <w:tcPr>
                  <w:tcW w:w="40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r w:rsidRPr="00552251">
                    <w:t>Выполнение работ по актуализации схем теплоснабжения, водоснабжения и водоотведения г.Комсомольск на период 2015-2026 г.г.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062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05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02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04 4 01 20380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25 000,00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0%</w:t>
                  </w:r>
                </w:p>
              </w:tc>
            </w:tr>
            <w:tr w:rsidR="00D818AA" w:rsidRPr="00552251" w:rsidTr="00D818AA">
              <w:trPr>
                <w:trHeight w:val="978"/>
              </w:trPr>
              <w:tc>
                <w:tcPr>
                  <w:tcW w:w="40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818AA" w:rsidRPr="00552251" w:rsidRDefault="00D818AA" w:rsidP="00D818AA">
                  <w:r w:rsidRPr="00552251">
                    <w:t>Реализация мероприятий по модернизации объектов коммунальной инфраструктуры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062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05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02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04 4 01 S6800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5 063 205,00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0%</w:t>
                  </w:r>
                </w:p>
              </w:tc>
            </w:tr>
            <w:tr w:rsidR="00D818AA" w:rsidRPr="00552251" w:rsidTr="00D818AA">
              <w:trPr>
                <w:trHeight w:val="2283"/>
              </w:trPr>
              <w:tc>
                <w:tcPr>
                  <w:tcW w:w="40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r w:rsidRPr="00552251">
                    <w:lastRenderedPageBreak/>
                    <w:t>Транспортные расходы на оказание услуг по перевозке  умерших граждан, зарегистрированных на территории Комсомольского городского поселения, не востребованных и не имеющих  родственников автомобильным транспортом из морга г. Иваново после проведения судебно-медицинской экспертизы в г. Комсомольск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062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05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02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44 9 00 20370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60 000,00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0%</w:t>
                  </w:r>
                </w:p>
              </w:tc>
            </w:tr>
            <w:tr w:rsidR="00D818AA" w:rsidRPr="00552251" w:rsidTr="00D818AA">
              <w:trPr>
                <w:trHeight w:val="2215"/>
              </w:trPr>
              <w:tc>
                <w:tcPr>
                  <w:tcW w:w="40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r w:rsidRPr="00552251">
      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территории: установка детской игровой площадки по адресу: Ивановская область, г. Комсомольск, пер.2 Луговой, вблизи д.2)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062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05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03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01 1 F2 S5107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1 176 000,00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0%</w:t>
                  </w:r>
                </w:p>
              </w:tc>
            </w:tr>
            <w:tr w:rsidR="00D818AA" w:rsidRPr="00552251" w:rsidTr="00D818AA">
              <w:trPr>
                <w:trHeight w:val="2174"/>
              </w:trPr>
              <w:tc>
                <w:tcPr>
                  <w:tcW w:w="40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r w:rsidRPr="00552251">
      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территории: установка детской игровой площадки по адресу: Ивановская область, г. Комсомольск, ул. 40лет Октября у д.19а)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062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05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03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01 1 F2 S5108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1 176 000,00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0%</w:t>
                  </w:r>
                </w:p>
              </w:tc>
            </w:tr>
            <w:tr w:rsidR="00D818AA" w:rsidRPr="00552251" w:rsidTr="00D818AA">
              <w:trPr>
                <w:trHeight w:val="2269"/>
              </w:trPr>
              <w:tc>
                <w:tcPr>
                  <w:tcW w:w="40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r w:rsidRPr="00552251">
      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территории: установка детской игровой площадки по адресу: Ивановская область, г. Комсомольск, ул. Чкалова, д.1)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062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05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03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1 1 F2 S5109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707 478,00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0%</w:t>
                  </w:r>
                </w:p>
              </w:tc>
            </w:tr>
            <w:tr w:rsidR="00D818AA" w:rsidRPr="00552251" w:rsidTr="00D818AA">
              <w:trPr>
                <w:trHeight w:val="2568"/>
              </w:trPr>
              <w:tc>
                <w:tcPr>
                  <w:tcW w:w="40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r w:rsidRPr="00552251">
                    <w:lastRenderedPageBreak/>
      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территории: зона отдыха в Парке железнодорожников, расположенного по адресу: г. Комсомольск, ул. 40лет Октября, вблизи д. №34) 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062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05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03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1 1 F2 S5110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625 569,06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0%</w:t>
                  </w:r>
                </w:p>
              </w:tc>
            </w:tr>
            <w:tr w:rsidR="00D818AA" w:rsidRPr="00552251" w:rsidTr="00D818AA">
              <w:trPr>
                <w:trHeight w:val="2296"/>
              </w:trPr>
              <w:tc>
                <w:tcPr>
                  <w:tcW w:w="40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r w:rsidRPr="00552251">
      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территории: установка спортивной площадки по адресу: Ивановская область, г. Комсомольск, ул. Колганова, вблизи д. №38)  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062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05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03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1 1 F2 S5111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847 420,00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0%</w:t>
                  </w:r>
                </w:p>
              </w:tc>
            </w:tr>
            <w:tr w:rsidR="00D818AA" w:rsidRPr="00552251" w:rsidTr="00D818AA">
              <w:trPr>
                <w:trHeight w:val="1685"/>
              </w:trPr>
              <w:tc>
                <w:tcPr>
                  <w:tcW w:w="40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r w:rsidRPr="00552251">
                    <w:t>Разработка проектно-сметной (сметной) документации по благоустройству общественной территории, проведение государственной экспертизы и авторского надзора, строительного контроля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062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05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03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01 3 01 20720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96 994,80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0%</w:t>
                  </w:r>
                </w:p>
              </w:tc>
            </w:tr>
            <w:tr w:rsidR="00D818AA" w:rsidRPr="00552251" w:rsidTr="00D818AA">
              <w:trPr>
                <w:trHeight w:val="1291"/>
              </w:trPr>
              <w:tc>
                <w:tcPr>
                  <w:tcW w:w="40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r w:rsidRPr="00552251">
                    <w:t>Оплата за электроэнергию уличного освещения на территории Комсомольского городского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062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05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03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05 3 01 20150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4 948 228,22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1 195 433,48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24%</w:t>
                  </w:r>
                </w:p>
              </w:tc>
            </w:tr>
            <w:tr w:rsidR="00D818AA" w:rsidRPr="00552251" w:rsidTr="00D818AA">
              <w:trPr>
                <w:trHeight w:val="1658"/>
              </w:trPr>
              <w:tc>
                <w:tcPr>
                  <w:tcW w:w="40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r w:rsidRPr="00552251">
                    <w:t>Содержание, ремонт, капитальный ремонт, строительство, разработка ПСД на строительство сетей уличного освещения на территории Комсомольского городского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062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05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03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05 3 01 20160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2 445 815,31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42 638,00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2%</w:t>
                  </w:r>
                </w:p>
              </w:tc>
            </w:tr>
            <w:tr w:rsidR="00D818AA" w:rsidRPr="00552251" w:rsidTr="00D818AA">
              <w:trPr>
                <w:trHeight w:val="1685"/>
              </w:trPr>
              <w:tc>
                <w:tcPr>
                  <w:tcW w:w="40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r w:rsidRPr="00552251">
                    <w:lastRenderedPageBreak/>
                    <w:t>Содержание, ремонт, капитальный ремонт, строительство, разработка ПСД на строительство сетей уличного освещения на территории Комсомольского городского поселения (Капитальные вложения в объекты государственной (муниципальной) собственности)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062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05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03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05 3 01 20160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400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0%</w:t>
                  </w:r>
                </w:p>
              </w:tc>
            </w:tr>
            <w:tr w:rsidR="00D818AA" w:rsidRPr="00552251" w:rsidTr="00D818AA">
              <w:trPr>
                <w:trHeight w:val="1372"/>
              </w:trPr>
              <w:tc>
                <w:tcPr>
                  <w:tcW w:w="4092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r w:rsidRPr="00552251">
                    <w:t>Мероприятия по благоустройству и озеленению территории Комсомольского городского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062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05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03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05 3 02 20190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3 150 050,00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0%</w:t>
                  </w:r>
                </w:p>
              </w:tc>
            </w:tr>
            <w:tr w:rsidR="00D818AA" w:rsidRPr="00552251" w:rsidTr="00D818AA">
              <w:trPr>
                <w:trHeight w:val="1169"/>
              </w:trPr>
              <w:tc>
                <w:tcPr>
                  <w:tcW w:w="4092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r w:rsidRPr="00552251">
                    <w:t>Содержание кладбищ Комсомольского городского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062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05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03</w:t>
                  </w: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05 3 03 20200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695 834,00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154 167,33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22%</w:t>
                  </w:r>
                </w:p>
              </w:tc>
            </w:tr>
            <w:tr w:rsidR="00D818AA" w:rsidRPr="00552251" w:rsidTr="00D818AA">
              <w:trPr>
                <w:trHeight w:val="1264"/>
              </w:trPr>
              <w:tc>
                <w:tcPr>
                  <w:tcW w:w="4092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r w:rsidRPr="00552251">
                    <w:t>Санитарная очистка территории, уборка несанкционированных свалок и мусора на территории Комсомольского городского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062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05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03</w:t>
                  </w: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05 3 04 20210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4 340 000,00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812 662,84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19%</w:t>
                  </w:r>
                </w:p>
              </w:tc>
            </w:tr>
            <w:tr w:rsidR="00D818AA" w:rsidRPr="00552251" w:rsidTr="00D818AA">
              <w:trPr>
                <w:trHeight w:val="1359"/>
              </w:trPr>
              <w:tc>
                <w:tcPr>
                  <w:tcW w:w="409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r w:rsidRPr="00552251">
                    <w:t>Содержание, текущий ремонт, строительство колодцев и артезианских скважин на территории Комсомольского городского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062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05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03</w:t>
                  </w: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05 3 05 20330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480 000,00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37 726,36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8%</w:t>
                  </w:r>
                </w:p>
              </w:tc>
            </w:tr>
            <w:tr w:rsidR="00D818AA" w:rsidRPr="00552251" w:rsidTr="00D818AA">
              <w:trPr>
                <w:trHeight w:val="1305"/>
              </w:trPr>
              <w:tc>
                <w:tcPr>
                  <w:tcW w:w="40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r w:rsidRPr="00552251">
                    <w:t>Содержание дождеприемных колодцев, водоотводных канав Комсомольского городского поселения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062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05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03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05 4 01 20220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609 543,69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9,97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0%</w:t>
                  </w:r>
                </w:p>
              </w:tc>
            </w:tr>
            <w:tr w:rsidR="00D818AA" w:rsidRPr="00552251" w:rsidTr="00D818AA">
              <w:trPr>
                <w:trHeight w:val="1033"/>
              </w:trPr>
              <w:tc>
                <w:tcPr>
                  <w:tcW w:w="40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r w:rsidRPr="00552251">
                    <w:t>Содержание  парков на территории Комсомольского городского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062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05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03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05 4 01 20230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1 890 000,00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284 525,00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15%</w:t>
                  </w:r>
                </w:p>
              </w:tc>
            </w:tr>
            <w:tr w:rsidR="00D818AA" w:rsidRPr="00552251" w:rsidTr="00D818AA">
              <w:trPr>
                <w:trHeight w:val="1332"/>
              </w:trPr>
              <w:tc>
                <w:tcPr>
                  <w:tcW w:w="40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r w:rsidRPr="00552251">
                    <w:lastRenderedPageBreak/>
                    <w:t>Установка, содержание, текущий ремонт  детских площадок, скамеек и урн на территории Комсомольского городского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062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05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03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05 4 01 20240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56 173,36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0%</w:t>
                  </w:r>
                </w:p>
              </w:tc>
            </w:tr>
            <w:tr w:rsidR="00D818AA" w:rsidRPr="00552251" w:rsidTr="00D818AA">
              <w:trPr>
                <w:trHeight w:val="1019"/>
              </w:trPr>
              <w:tc>
                <w:tcPr>
                  <w:tcW w:w="40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r w:rsidRPr="00552251">
                    <w:t>Текущий ремонт и содержание памятников воинам, погибшим ВОВ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062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05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03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05 4 01 20250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400 000,00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0%</w:t>
                  </w:r>
                </w:p>
              </w:tc>
            </w:tr>
            <w:tr w:rsidR="00D818AA" w:rsidRPr="00552251" w:rsidTr="00D818AA">
              <w:trPr>
                <w:trHeight w:val="1033"/>
              </w:trPr>
              <w:tc>
                <w:tcPr>
                  <w:tcW w:w="40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818AA" w:rsidRPr="00552251" w:rsidRDefault="00D818AA" w:rsidP="00D818AA">
                  <w:r w:rsidRPr="00552251">
                    <w:t xml:space="preserve">Текущий ремонт и содержание мостов  Комсомольского городского поселения (Закупка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062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05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03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05 4 01 20270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600 000,00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0%</w:t>
                  </w:r>
                </w:p>
              </w:tc>
            </w:tr>
            <w:tr w:rsidR="00D818AA" w:rsidRPr="00552251" w:rsidTr="00D818AA">
              <w:trPr>
                <w:trHeight w:val="1128"/>
              </w:trPr>
              <w:tc>
                <w:tcPr>
                  <w:tcW w:w="40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818AA" w:rsidRPr="00552251" w:rsidRDefault="00D818AA" w:rsidP="00D818AA">
                  <w:r w:rsidRPr="00552251">
                    <w:t>Акарицидная обработка территории Комсомольского городского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062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05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03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05 4 01 20470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65 000,00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0%</w:t>
                  </w:r>
                </w:p>
              </w:tc>
            </w:tr>
            <w:tr w:rsidR="00D818AA" w:rsidRPr="00552251" w:rsidTr="00D818AA">
              <w:trPr>
                <w:trHeight w:val="938"/>
              </w:trPr>
              <w:tc>
                <w:tcPr>
                  <w:tcW w:w="40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r w:rsidRPr="00552251">
                    <w:t>Прочие мероприятия по благоустройству на территории Комсомольского городского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062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05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03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05 4 01 20580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2 066 284,79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308 189,34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15%</w:t>
                  </w:r>
                </w:p>
              </w:tc>
            </w:tr>
            <w:tr w:rsidR="00D818AA" w:rsidRPr="00552251" w:rsidTr="00D818AA">
              <w:trPr>
                <w:trHeight w:val="1169"/>
              </w:trPr>
              <w:tc>
                <w:tcPr>
                  <w:tcW w:w="40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r w:rsidRPr="00552251">
                    <w:t>Обработка территории Комсомольского городского поселения от борщевика Сосновского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062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05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03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05 4 01 20590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138 000,00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0%</w:t>
                  </w:r>
                </w:p>
              </w:tc>
            </w:tr>
            <w:tr w:rsidR="00D818AA" w:rsidRPr="00552251" w:rsidTr="00D818AA">
              <w:trPr>
                <w:trHeight w:val="1250"/>
              </w:trPr>
              <w:tc>
                <w:tcPr>
                  <w:tcW w:w="40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818AA" w:rsidRPr="00552251" w:rsidRDefault="00D818AA" w:rsidP="00D818AA">
                  <w:r w:rsidRPr="00552251">
                    <w:t>Организация мероприятий по сбору отработанных ртутных ламп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062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05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03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 xml:space="preserve">40 9 00 21020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5 000,00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0%</w:t>
                  </w:r>
                </w:p>
              </w:tc>
            </w:tr>
            <w:tr w:rsidR="00D818AA" w:rsidRPr="00552251" w:rsidTr="00D818AA">
              <w:trPr>
                <w:trHeight w:val="1413"/>
              </w:trPr>
              <w:tc>
                <w:tcPr>
                  <w:tcW w:w="40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818AA" w:rsidRPr="00552251" w:rsidRDefault="00D818AA" w:rsidP="00D818AA">
                  <w:pPr>
                    <w:jc w:val="both"/>
                  </w:pPr>
                  <w:r w:rsidRPr="00552251">
                    <w:lastRenderedPageBreak/>
                    <w:t>Пенсионное обеспечение, замещавших выборные  муниципальные  должности  и муниципальные  должности муниципальной службы Комсомольского городского поселения  (Социальное обеспечение и иные выплаты населению)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062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10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01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42 9 00 90020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300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36 000,00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9 273,00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</w:pPr>
                  <w:r w:rsidRPr="00552251">
                    <w:t>26%</w:t>
                  </w:r>
                </w:p>
              </w:tc>
            </w:tr>
            <w:tr w:rsidR="00D818AA" w:rsidRPr="00552251" w:rsidTr="00D818AA">
              <w:trPr>
                <w:trHeight w:val="479"/>
              </w:trPr>
              <w:tc>
                <w:tcPr>
                  <w:tcW w:w="40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18AA" w:rsidRPr="00552251" w:rsidRDefault="00D818AA" w:rsidP="00D818AA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552251">
                    <w:rPr>
                      <w:b/>
                      <w:bCs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rPr>
                      <w:sz w:val="28"/>
                      <w:szCs w:val="28"/>
                    </w:rPr>
                  </w:pPr>
                  <w:r w:rsidRPr="0055225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rPr>
                      <w:sz w:val="28"/>
                      <w:szCs w:val="28"/>
                    </w:rPr>
                  </w:pPr>
                  <w:r w:rsidRPr="0055225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rPr>
                      <w:sz w:val="28"/>
                      <w:szCs w:val="28"/>
                    </w:rPr>
                  </w:pPr>
                  <w:r w:rsidRPr="0055225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rPr>
                      <w:sz w:val="28"/>
                      <w:szCs w:val="28"/>
                    </w:rPr>
                  </w:pPr>
                  <w:r w:rsidRPr="0055225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rPr>
                      <w:sz w:val="28"/>
                      <w:szCs w:val="28"/>
                    </w:rPr>
                  </w:pPr>
                  <w:r w:rsidRPr="0055225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552251">
                    <w:rPr>
                      <w:b/>
                      <w:bCs/>
                      <w:sz w:val="28"/>
                      <w:szCs w:val="28"/>
                    </w:rPr>
                    <w:t>112771940,77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552251">
                    <w:rPr>
                      <w:b/>
                      <w:bCs/>
                      <w:sz w:val="28"/>
                      <w:szCs w:val="28"/>
                    </w:rPr>
                    <w:t>17 714 691,77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18AA" w:rsidRPr="00552251" w:rsidRDefault="00D818AA" w:rsidP="00D818A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552251">
                    <w:rPr>
                      <w:b/>
                      <w:bCs/>
                      <w:sz w:val="28"/>
                      <w:szCs w:val="28"/>
                    </w:rPr>
                    <w:t>16%</w:t>
                  </w:r>
                </w:p>
              </w:tc>
            </w:tr>
          </w:tbl>
          <w:p w:rsidR="00D818AA" w:rsidRPr="00552251" w:rsidRDefault="00D818AA" w:rsidP="00D818AA"/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lastRenderedPageBreak/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18AA" w:rsidRPr="00552251" w:rsidRDefault="00D818AA" w:rsidP="00D818AA">
            <w:r w:rsidRPr="00552251">
              <w:t> </w:t>
            </w:r>
          </w:p>
          <w:p w:rsidR="00D818AA" w:rsidRPr="00552251" w:rsidRDefault="00D818AA" w:rsidP="00D818AA"/>
          <w:p w:rsidR="00D818AA" w:rsidRPr="00552251" w:rsidRDefault="00D818AA" w:rsidP="00D818AA"/>
          <w:p w:rsidR="00D818AA" w:rsidRPr="00552251" w:rsidRDefault="00D818AA" w:rsidP="00D818AA"/>
          <w:p w:rsidR="00D818AA" w:rsidRPr="00552251" w:rsidRDefault="00D818AA" w:rsidP="00D818AA"/>
          <w:p w:rsidR="00D818AA" w:rsidRPr="00552251" w:rsidRDefault="00D818AA" w:rsidP="00D818AA"/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  <w:r w:rsidRPr="00552251">
              <w:t xml:space="preserve">Приложение 3 </w:t>
            </w:r>
          </w:p>
        </w:tc>
      </w:tr>
      <w:tr w:rsidR="00D818AA" w:rsidRPr="00552251" w:rsidTr="00D818AA">
        <w:trPr>
          <w:gridAfter w:val="4"/>
          <w:wAfter w:w="4214" w:type="dxa"/>
          <w:trHeight w:val="649"/>
        </w:trPr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818AA" w:rsidRPr="00552251" w:rsidRDefault="00D818AA" w:rsidP="00D818AA">
            <w:r w:rsidRPr="00552251">
              <w:lastRenderedPageBreak/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18AA" w:rsidRPr="00552251" w:rsidRDefault="00D818AA" w:rsidP="00D818AA">
            <w:r w:rsidRPr="00552251">
              <w:t> </w:t>
            </w:r>
          </w:p>
        </w:tc>
        <w:tc>
          <w:tcPr>
            <w:tcW w:w="7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</w:p>
          <w:p w:rsidR="00D818AA" w:rsidRPr="00552251" w:rsidRDefault="00D818AA" w:rsidP="00D818AA">
            <w:pPr>
              <w:jc w:val="right"/>
            </w:pPr>
            <w:r w:rsidRPr="00552251">
              <w:t>Приложение 3</w:t>
            </w:r>
          </w:p>
          <w:p w:rsidR="00D818AA" w:rsidRPr="00552251" w:rsidRDefault="00D818AA" w:rsidP="00D818AA">
            <w:pPr>
              <w:jc w:val="right"/>
            </w:pPr>
            <w:r w:rsidRPr="00552251">
              <w:t xml:space="preserve">                                            к постановлению Администрации                                                                                              Комсомольского муниципального района</w:t>
            </w:r>
          </w:p>
        </w:tc>
      </w:tr>
      <w:tr w:rsidR="00D818AA" w:rsidRPr="00552251" w:rsidTr="00D818AA">
        <w:trPr>
          <w:gridAfter w:val="4"/>
          <w:wAfter w:w="4214" w:type="dxa"/>
          <w:trHeight w:val="316"/>
        </w:trPr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818AA" w:rsidRPr="00552251" w:rsidRDefault="00D818AA" w:rsidP="00D818AA">
            <w:r w:rsidRPr="00552251"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18AA" w:rsidRPr="00552251" w:rsidRDefault="00D818AA" w:rsidP="00D818AA">
            <w:r w:rsidRPr="00552251">
              <w:t> </w:t>
            </w:r>
          </w:p>
        </w:tc>
        <w:tc>
          <w:tcPr>
            <w:tcW w:w="7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18AA" w:rsidRPr="00552251" w:rsidRDefault="00D818AA" w:rsidP="00D818AA">
            <w:pPr>
              <w:jc w:val="right"/>
            </w:pPr>
            <w:r w:rsidRPr="00552251">
              <w:t>от 23.05.</w:t>
            </w:r>
            <w:r w:rsidRPr="00552251">
              <w:rPr>
                <w:u w:val="single"/>
              </w:rPr>
              <w:t>2024 г.</w:t>
            </w:r>
            <w:r w:rsidRPr="00552251">
              <w:t xml:space="preserve"> №140</w:t>
            </w:r>
          </w:p>
        </w:tc>
      </w:tr>
      <w:tr w:rsidR="00D818AA" w:rsidRPr="00552251" w:rsidTr="00D818AA">
        <w:trPr>
          <w:gridAfter w:val="4"/>
          <w:wAfter w:w="4214" w:type="dxa"/>
          <w:trHeight w:val="316"/>
        </w:trPr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818AA" w:rsidRPr="00552251" w:rsidRDefault="00D818AA" w:rsidP="00D818AA">
            <w:r w:rsidRPr="00552251"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18AA" w:rsidRPr="00552251" w:rsidRDefault="00D818AA" w:rsidP="00D818AA">
            <w:r w:rsidRPr="00552251"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18AA" w:rsidRPr="00552251" w:rsidRDefault="00D818AA" w:rsidP="00D818AA">
            <w:pPr>
              <w:jc w:val="right"/>
            </w:pPr>
            <w:r w:rsidRPr="00552251">
              <w:t> 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18AA" w:rsidRPr="00552251" w:rsidRDefault="00D818AA" w:rsidP="00D818AA">
            <w:pPr>
              <w:jc w:val="right"/>
            </w:pPr>
            <w:r w:rsidRPr="00552251"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18AA" w:rsidRPr="00552251" w:rsidRDefault="00D818AA" w:rsidP="00D818AA">
            <w:pPr>
              <w:jc w:val="right"/>
            </w:pPr>
            <w:r w:rsidRPr="00552251">
              <w:t> </w:t>
            </w:r>
          </w:p>
        </w:tc>
      </w:tr>
      <w:tr w:rsidR="00D818AA" w:rsidRPr="00552251" w:rsidTr="00D818AA">
        <w:trPr>
          <w:gridAfter w:val="4"/>
          <w:wAfter w:w="4214" w:type="dxa"/>
          <w:trHeight w:val="1583"/>
        </w:trPr>
        <w:tc>
          <w:tcPr>
            <w:tcW w:w="15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</w:rPr>
            </w:pPr>
          </w:p>
          <w:p w:rsidR="00D818AA" w:rsidRPr="00552251" w:rsidRDefault="00D818AA" w:rsidP="00D818AA">
            <w:pPr>
              <w:tabs>
                <w:tab w:val="left" w:pos="14035"/>
              </w:tabs>
              <w:jc w:val="center"/>
              <w:rPr>
                <w:b/>
                <w:bCs/>
              </w:rPr>
            </w:pPr>
            <w:r w:rsidRPr="00552251">
              <w:rPr>
                <w:b/>
                <w:bCs/>
              </w:rPr>
              <w:t>Расходы бюджета Комсомольского городского поселения по целевым статьям (муниципальным программам Комсомольского городского поселения и не включенным в муниципальные программы Комсомольского городского поселения направлениям деятельности органов местного самоуправления (муниципальных органов Комсомольского городского поселения), группам видов расходов классификации расходов бюджета Комсомольского городского поселения за 1 квартал 2024 года</w:t>
            </w:r>
          </w:p>
        </w:tc>
      </w:tr>
      <w:tr w:rsidR="00D818AA" w:rsidRPr="00552251" w:rsidTr="00D818AA">
        <w:trPr>
          <w:gridAfter w:val="6"/>
          <w:wAfter w:w="8135" w:type="dxa"/>
          <w:trHeight w:val="326"/>
        </w:trPr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</w:rPr>
            </w:pPr>
            <w:r w:rsidRPr="00552251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</w:rPr>
            </w:pPr>
            <w:r w:rsidRPr="00552251">
              <w:rPr>
                <w:b/>
                <w:bCs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</w:rPr>
            </w:pPr>
            <w:r w:rsidRPr="00552251">
              <w:rPr>
                <w:b/>
                <w:bCs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</w:rPr>
            </w:pPr>
            <w:r w:rsidRPr="00552251">
              <w:rPr>
                <w:b/>
                <w:bCs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</w:rPr>
            </w:pPr>
            <w:r w:rsidRPr="00552251">
              <w:rPr>
                <w:b/>
                <w:bCs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</w:rPr>
            </w:pPr>
            <w:r w:rsidRPr="00552251">
              <w:rPr>
                <w:b/>
                <w:bCs/>
              </w:rPr>
              <w:t> </w:t>
            </w:r>
          </w:p>
        </w:tc>
      </w:tr>
      <w:tr w:rsidR="00D818AA" w:rsidRPr="00552251" w:rsidTr="00D818AA">
        <w:trPr>
          <w:gridAfter w:val="4"/>
          <w:wAfter w:w="4214" w:type="dxa"/>
          <w:trHeight w:val="639"/>
        </w:trPr>
        <w:tc>
          <w:tcPr>
            <w:tcW w:w="4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</w:rPr>
            </w:pPr>
            <w:r w:rsidRPr="00552251">
              <w:rPr>
                <w:b/>
                <w:bCs/>
              </w:rPr>
              <w:t>Наименование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</w:rPr>
            </w:pPr>
            <w:r w:rsidRPr="00552251">
              <w:rPr>
                <w:b/>
                <w:bCs/>
              </w:rPr>
              <w:t>Целевая                    статья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</w:rPr>
            </w:pPr>
            <w:r w:rsidRPr="00552251">
              <w:rPr>
                <w:b/>
                <w:bCs/>
              </w:rPr>
              <w:t>Вид                      расхода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</w:rPr>
            </w:pPr>
            <w:r w:rsidRPr="00552251">
              <w:rPr>
                <w:b/>
                <w:bCs/>
              </w:rPr>
              <w:t>Утверждено,   руб.</w:t>
            </w:r>
          </w:p>
        </w:tc>
        <w:tc>
          <w:tcPr>
            <w:tcW w:w="240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</w:rPr>
            </w:pPr>
            <w:r w:rsidRPr="00552251">
              <w:rPr>
                <w:b/>
                <w:bCs/>
              </w:rPr>
              <w:t>Кассовое исполнение,   руб.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</w:rPr>
            </w:pPr>
            <w:r w:rsidRPr="00552251">
              <w:rPr>
                <w:b/>
                <w:bCs/>
              </w:rPr>
              <w:t>%                 исполнения</w:t>
            </w:r>
          </w:p>
        </w:tc>
      </w:tr>
      <w:tr w:rsidR="00D818AA" w:rsidRPr="00552251" w:rsidTr="00D818AA">
        <w:trPr>
          <w:gridAfter w:val="4"/>
          <w:wAfter w:w="4214" w:type="dxa"/>
          <w:trHeight w:val="951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DCDB"/>
            <w:hideMark/>
          </w:tcPr>
          <w:p w:rsidR="00D818AA" w:rsidRPr="00552251" w:rsidRDefault="00D818AA" w:rsidP="00D818AA">
            <w:pPr>
              <w:rPr>
                <w:b/>
                <w:bCs/>
              </w:rPr>
            </w:pPr>
            <w:r w:rsidRPr="00552251">
              <w:rPr>
                <w:b/>
                <w:bCs/>
              </w:rPr>
              <w:t>Муниципальная программа "Формирование современной городской среды на территории Комсомольского городского поселения на 2018-2024 годы"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</w:rPr>
            </w:pPr>
            <w:r w:rsidRPr="00552251">
              <w:rPr>
                <w:b/>
                <w:bCs/>
              </w:rPr>
              <w:t>01 0 00 00000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</w:rPr>
            </w:pPr>
            <w:r w:rsidRPr="00552251">
              <w:rPr>
                <w:b/>
                <w:bCs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</w:rPr>
            </w:pPr>
            <w:r w:rsidRPr="00552251">
              <w:rPr>
                <w:b/>
                <w:bCs/>
              </w:rPr>
              <w:t>4 629 461,86</w:t>
            </w:r>
          </w:p>
        </w:tc>
        <w:tc>
          <w:tcPr>
            <w:tcW w:w="240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</w:rPr>
            </w:pPr>
            <w:r w:rsidRPr="00552251">
              <w:rPr>
                <w:b/>
                <w:bCs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</w:rPr>
            </w:pPr>
            <w:r w:rsidRPr="00552251">
              <w:rPr>
                <w:b/>
                <w:bCs/>
              </w:rPr>
              <w:t>0%</w:t>
            </w:r>
          </w:p>
        </w:tc>
      </w:tr>
      <w:tr w:rsidR="00D818AA" w:rsidRPr="00552251" w:rsidTr="00D818AA">
        <w:trPr>
          <w:gridAfter w:val="4"/>
          <w:wAfter w:w="4214" w:type="dxa"/>
          <w:trHeight w:val="938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8AA" w:rsidRPr="00552251" w:rsidRDefault="00D818AA" w:rsidP="00D818AA">
            <w:pPr>
              <w:rPr>
                <w:b/>
                <w:bCs/>
              </w:rPr>
            </w:pPr>
            <w:r w:rsidRPr="00552251">
              <w:rPr>
                <w:b/>
                <w:bCs/>
              </w:rPr>
              <w:lastRenderedPageBreak/>
              <w:t>Муниципальные проекты, обеспечивающие достижение показателей и результатов региональных проектов, входящих в состав национальных проектов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</w:rPr>
            </w:pPr>
            <w:r w:rsidRPr="00552251">
              <w:rPr>
                <w:b/>
                <w:bCs/>
              </w:rPr>
              <w:t>01 1 00 00000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</w:rPr>
            </w:pPr>
            <w:r w:rsidRPr="00552251">
              <w:rPr>
                <w:b/>
                <w:bCs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</w:rPr>
            </w:pPr>
            <w:r w:rsidRPr="00552251">
              <w:rPr>
                <w:b/>
                <w:bCs/>
              </w:rPr>
              <w:t>4 532 467,06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  <w:i/>
                <w:iCs/>
              </w:rPr>
            </w:pPr>
            <w:r w:rsidRPr="00552251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  <w:i/>
                <w:iCs/>
              </w:rPr>
            </w:pPr>
            <w:r w:rsidRPr="00552251">
              <w:rPr>
                <w:b/>
                <w:bCs/>
                <w:i/>
                <w:iCs/>
              </w:rPr>
              <w:t>0%</w:t>
            </w:r>
          </w:p>
        </w:tc>
      </w:tr>
      <w:tr w:rsidR="00D818AA" w:rsidRPr="00552251" w:rsidTr="00D818AA">
        <w:trPr>
          <w:gridAfter w:val="4"/>
          <w:wAfter w:w="4214" w:type="dxa"/>
          <w:trHeight w:val="652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8AA" w:rsidRPr="00552251" w:rsidRDefault="00D818AA" w:rsidP="00D818AA">
            <w:pPr>
              <w:rPr>
                <w:b/>
                <w:bCs/>
                <w:i/>
                <w:iCs/>
              </w:rPr>
            </w:pPr>
            <w:r w:rsidRPr="00552251">
              <w:rPr>
                <w:b/>
                <w:bCs/>
                <w:i/>
                <w:iCs/>
              </w:rPr>
              <w:t>Муниципальный проект «Формирование комфортной городской среды»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  <w:i/>
                <w:iCs/>
              </w:rPr>
            </w:pPr>
            <w:r w:rsidRPr="00552251">
              <w:rPr>
                <w:b/>
                <w:bCs/>
                <w:i/>
                <w:iCs/>
              </w:rPr>
              <w:t>01 1 F2 00000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  <w:i/>
                <w:iCs/>
              </w:rPr>
            </w:pPr>
            <w:r w:rsidRPr="0055225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  <w:i/>
                <w:iCs/>
              </w:rPr>
            </w:pPr>
            <w:r w:rsidRPr="00552251">
              <w:rPr>
                <w:b/>
                <w:bCs/>
                <w:i/>
                <w:iCs/>
              </w:rPr>
              <w:t>4 532 467,06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i/>
                <w:iCs/>
              </w:rPr>
            </w:pPr>
            <w:r w:rsidRPr="00552251">
              <w:rPr>
                <w:i/>
                <w:iCs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i/>
                <w:iCs/>
              </w:rPr>
            </w:pPr>
            <w:r w:rsidRPr="00552251">
              <w:rPr>
                <w:i/>
                <w:iCs/>
              </w:rPr>
              <w:t>0%</w:t>
            </w:r>
          </w:p>
        </w:tc>
      </w:tr>
      <w:tr w:rsidR="00D818AA" w:rsidRPr="00552251" w:rsidTr="00D818AA">
        <w:trPr>
          <w:gridAfter w:val="4"/>
          <w:wAfter w:w="4214" w:type="dxa"/>
          <w:trHeight w:val="1943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8AA" w:rsidRPr="00552251" w:rsidRDefault="00D818AA" w:rsidP="00D818AA">
            <w:r w:rsidRPr="00552251"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территории: установка детской игровой площадки по адресу: Ивановская область, г. Комсомольск, пер.2 Луговой, вблизи д.2)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01 1 F2 S5107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200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1 176 000,00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0%</w:t>
            </w:r>
          </w:p>
        </w:tc>
      </w:tr>
      <w:tr w:rsidR="00D818AA" w:rsidRPr="00552251" w:rsidTr="00D818AA">
        <w:trPr>
          <w:gridAfter w:val="4"/>
          <w:wAfter w:w="4214" w:type="dxa"/>
          <w:trHeight w:val="1600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8AA" w:rsidRPr="00552251" w:rsidRDefault="00D818AA" w:rsidP="00D818AA">
            <w:r w:rsidRPr="00552251"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территории: установка детской игровой площадки по адресу: Ивановская область, г. Комсомольск, ул. 40лет Октября у д.19а)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01 1 F2 S5108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200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1 176 000,00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0%</w:t>
            </w:r>
          </w:p>
        </w:tc>
      </w:tr>
      <w:tr w:rsidR="00D818AA" w:rsidRPr="00552251" w:rsidTr="00D818AA">
        <w:trPr>
          <w:gridAfter w:val="4"/>
          <w:wAfter w:w="4214" w:type="dxa"/>
          <w:trHeight w:val="1946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8AA" w:rsidRPr="00552251" w:rsidRDefault="00D818AA" w:rsidP="00D818AA">
            <w:r w:rsidRPr="00552251"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территории: установка детской игровой площадки по адресу: Ивановская область, г. Комсомольск, ул. Чкалова, д.1)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01 1 F2 S5109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200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707 478,00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0%</w:t>
            </w:r>
          </w:p>
        </w:tc>
      </w:tr>
      <w:tr w:rsidR="00D818AA" w:rsidRPr="00552251" w:rsidTr="00D818AA">
        <w:trPr>
          <w:gridAfter w:val="4"/>
          <w:wAfter w:w="4214" w:type="dxa"/>
          <w:trHeight w:val="2038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8AA" w:rsidRPr="00552251" w:rsidRDefault="00D818AA" w:rsidP="00D818AA">
            <w:r w:rsidRPr="00552251">
              <w:lastRenderedPageBreak/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территории: зона отдыха в Парке железнодорожников, расположенного по адресу: г. Комсомольск, ул. 40лет Октября, вблизи д. №34)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01 1 F2 S5110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200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625 569,06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0%</w:t>
            </w:r>
          </w:p>
        </w:tc>
      </w:tr>
      <w:tr w:rsidR="00D818AA" w:rsidRPr="00552251" w:rsidTr="00D818AA">
        <w:trPr>
          <w:gridAfter w:val="4"/>
          <w:wAfter w:w="4214" w:type="dxa"/>
          <w:trHeight w:val="1997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8AA" w:rsidRPr="00552251" w:rsidRDefault="00D818AA" w:rsidP="00D818AA">
            <w:r w:rsidRPr="00552251"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территории: установка спортивной площадки по адресу: Ивановская область, г. Комсомольск, ул. Колганова, вблизи д. №38)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01 1 F2 S5111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200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847 420,00</w:t>
            </w:r>
          </w:p>
        </w:tc>
        <w:tc>
          <w:tcPr>
            <w:tcW w:w="24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0%</w:t>
            </w:r>
          </w:p>
        </w:tc>
      </w:tr>
      <w:tr w:rsidR="00D818AA" w:rsidRPr="00552251" w:rsidTr="00D818AA">
        <w:trPr>
          <w:gridAfter w:val="4"/>
          <w:wAfter w:w="4214" w:type="dxa"/>
          <w:trHeight w:val="313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8AA" w:rsidRPr="00552251" w:rsidRDefault="00D818AA" w:rsidP="00D818AA">
            <w:pPr>
              <w:rPr>
                <w:b/>
                <w:bCs/>
              </w:rPr>
            </w:pPr>
            <w:r w:rsidRPr="00552251">
              <w:rPr>
                <w:b/>
                <w:bCs/>
              </w:rPr>
              <w:t>Ведомственные проекты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</w:rPr>
            </w:pPr>
            <w:r w:rsidRPr="00552251">
              <w:rPr>
                <w:b/>
                <w:bCs/>
              </w:rPr>
              <w:t>01 3 00 00000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</w:rPr>
            </w:pPr>
            <w:r w:rsidRPr="00552251">
              <w:rPr>
                <w:b/>
                <w:bCs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</w:rPr>
            </w:pPr>
            <w:r w:rsidRPr="00552251">
              <w:rPr>
                <w:b/>
                <w:bCs/>
              </w:rPr>
              <w:t>96 994,80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0%</w:t>
            </w:r>
          </w:p>
        </w:tc>
      </w:tr>
      <w:tr w:rsidR="00D818AA" w:rsidRPr="00552251" w:rsidTr="00D818AA">
        <w:trPr>
          <w:gridAfter w:val="4"/>
          <w:wAfter w:w="4214" w:type="dxa"/>
          <w:trHeight w:val="652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8AA" w:rsidRPr="00552251" w:rsidRDefault="00D818AA" w:rsidP="00D818AA">
            <w:pPr>
              <w:rPr>
                <w:b/>
                <w:bCs/>
                <w:i/>
                <w:iCs/>
              </w:rPr>
            </w:pPr>
            <w:r w:rsidRPr="00552251">
              <w:rPr>
                <w:b/>
                <w:bCs/>
                <w:i/>
                <w:iCs/>
              </w:rPr>
              <w:t>Ведомственный проект "Благоустройство общественных территорий Комсомольского городского поселения"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  <w:i/>
                <w:iCs/>
              </w:rPr>
            </w:pPr>
            <w:r w:rsidRPr="00552251">
              <w:rPr>
                <w:b/>
                <w:bCs/>
                <w:i/>
                <w:iCs/>
              </w:rPr>
              <w:t>01 3 01 00000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  <w:i/>
                <w:iCs/>
              </w:rPr>
            </w:pPr>
            <w:r w:rsidRPr="0055225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  <w:i/>
                <w:iCs/>
              </w:rPr>
            </w:pPr>
            <w:r w:rsidRPr="00552251">
              <w:rPr>
                <w:b/>
                <w:bCs/>
                <w:i/>
                <w:iCs/>
              </w:rPr>
              <w:t>96 994,80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0%</w:t>
            </w:r>
          </w:p>
        </w:tc>
      </w:tr>
      <w:tr w:rsidR="00D818AA" w:rsidRPr="00552251" w:rsidTr="00D818AA">
        <w:trPr>
          <w:gridAfter w:val="4"/>
          <w:wAfter w:w="4214" w:type="dxa"/>
          <w:trHeight w:val="1576"/>
        </w:trPr>
        <w:tc>
          <w:tcPr>
            <w:tcW w:w="404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18AA" w:rsidRPr="00552251" w:rsidRDefault="00D818AA" w:rsidP="00D818AA">
            <w:r w:rsidRPr="00552251">
              <w:t>Разработка проектно-сметной (сметной) документации по благоустройству общественной территории, проведение государственной экспертизы и авторского надзора, строительного контроля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i/>
                <w:iCs/>
              </w:rPr>
            </w:pPr>
            <w:r w:rsidRPr="00552251">
              <w:rPr>
                <w:i/>
                <w:iCs/>
              </w:rPr>
              <w:t>01 3 01 20720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200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96 994,80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i/>
                <w:iCs/>
              </w:rPr>
            </w:pPr>
            <w:r w:rsidRPr="00552251">
              <w:rPr>
                <w:i/>
                <w:iCs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i/>
                <w:iCs/>
              </w:rPr>
            </w:pPr>
            <w:r w:rsidRPr="00552251">
              <w:rPr>
                <w:i/>
                <w:iCs/>
              </w:rPr>
              <w:t>0%</w:t>
            </w:r>
          </w:p>
        </w:tc>
      </w:tr>
      <w:tr w:rsidR="00D818AA" w:rsidRPr="00552251" w:rsidTr="00D818AA">
        <w:trPr>
          <w:gridAfter w:val="4"/>
          <w:wAfter w:w="4214" w:type="dxa"/>
          <w:trHeight w:val="1726"/>
        </w:trPr>
        <w:tc>
          <w:tcPr>
            <w:tcW w:w="4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818AA" w:rsidRPr="00552251" w:rsidRDefault="00D818AA" w:rsidP="00D818AA">
            <w:pPr>
              <w:rPr>
                <w:b/>
                <w:bCs/>
              </w:rPr>
            </w:pPr>
            <w:r w:rsidRPr="00552251">
              <w:rPr>
                <w:b/>
                <w:bCs/>
              </w:rPr>
              <w:lastRenderedPageBreak/>
              <w:t>Муниципальная программа "Организация и осуществление первичных мер пожарной безопасности, мероприятия по предупреждению и ликвидации последствий чрезвычайных ситуаций, природного и техногенного характера в границах населенных пунктов Комсомольского городского поселения"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</w:rPr>
            </w:pPr>
            <w:r w:rsidRPr="00552251">
              <w:rPr>
                <w:b/>
                <w:bCs/>
              </w:rPr>
              <w:t>02 0 00 00000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</w:rPr>
            </w:pPr>
            <w:r w:rsidRPr="00552251">
              <w:rPr>
                <w:b/>
                <w:bCs/>
              </w:rPr>
              <w:t> 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</w:rPr>
            </w:pPr>
            <w:r w:rsidRPr="00552251">
              <w:rPr>
                <w:b/>
                <w:bCs/>
              </w:rPr>
              <w:t>178 334,00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</w:rPr>
            </w:pPr>
            <w:r w:rsidRPr="00552251">
              <w:rPr>
                <w:b/>
                <w:bCs/>
              </w:rPr>
              <w:t>36 667,33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</w:rPr>
            </w:pPr>
            <w:r w:rsidRPr="00552251">
              <w:rPr>
                <w:b/>
                <w:bCs/>
              </w:rPr>
              <w:t>21%</w:t>
            </w:r>
          </w:p>
        </w:tc>
      </w:tr>
      <w:tr w:rsidR="00D818AA" w:rsidRPr="00552251" w:rsidTr="00D818AA">
        <w:trPr>
          <w:gridAfter w:val="4"/>
          <w:wAfter w:w="4214" w:type="dxa"/>
          <w:trHeight w:val="326"/>
        </w:trPr>
        <w:tc>
          <w:tcPr>
            <w:tcW w:w="40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8AA" w:rsidRPr="00552251" w:rsidRDefault="00D818AA" w:rsidP="00D818AA">
            <w:pPr>
              <w:rPr>
                <w:b/>
                <w:bCs/>
              </w:rPr>
            </w:pPr>
            <w:r w:rsidRPr="00552251">
              <w:rPr>
                <w:b/>
                <w:bCs/>
              </w:rPr>
              <w:t>Ведомственные проекты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</w:rPr>
            </w:pPr>
            <w:r w:rsidRPr="00552251">
              <w:rPr>
                <w:b/>
                <w:bCs/>
              </w:rPr>
              <w:t>02 3 00 00000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  <w:i/>
                <w:iCs/>
              </w:rPr>
            </w:pPr>
            <w:r w:rsidRPr="0055225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  <w:i/>
                <w:iCs/>
              </w:rPr>
            </w:pPr>
            <w:r w:rsidRPr="00552251">
              <w:rPr>
                <w:b/>
                <w:bCs/>
                <w:i/>
                <w:iCs/>
              </w:rPr>
              <w:t>178 334,00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i/>
                <w:iCs/>
              </w:rPr>
            </w:pPr>
            <w:r w:rsidRPr="00552251">
              <w:rPr>
                <w:i/>
                <w:iCs/>
              </w:rPr>
              <w:t>36 667,33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i/>
                <w:iCs/>
              </w:rPr>
            </w:pPr>
            <w:r w:rsidRPr="00552251">
              <w:rPr>
                <w:i/>
                <w:iCs/>
              </w:rPr>
              <w:t>21%</w:t>
            </w:r>
          </w:p>
        </w:tc>
      </w:tr>
      <w:tr w:rsidR="00D818AA" w:rsidRPr="00552251" w:rsidTr="00D818AA">
        <w:trPr>
          <w:gridAfter w:val="4"/>
          <w:wAfter w:w="4214" w:type="dxa"/>
          <w:trHeight w:val="652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8AA" w:rsidRPr="00552251" w:rsidRDefault="00D818AA" w:rsidP="00D818AA">
            <w:pPr>
              <w:rPr>
                <w:b/>
                <w:bCs/>
                <w:i/>
                <w:iCs/>
              </w:rPr>
            </w:pPr>
            <w:r w:rsidRPr="00552251">
              <w:rPr>
                <w:b/>
                <w:bCs/>
                <w:i/>
                <w:iCs/>
              </w:rPr>
              <w:t>Ведомственный проект "Обеспечение первичных мер пожарной безопасности в границах Комсомольского городского поселения"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  <w:i/>
                <w:iCs/>
              </w:rPr>
            </w:pPr>
            <w:r w:rsidRPr="00552251">
              <w:rPr>
                <w:b/>
                <w:bCs/>
                <w:i/>
                <w:iCs/>
              </w:rPr>
              <w:t>02 3 01 00000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i/>
                <w:iCs/>
              </w:rPr>
            </w:pPr>
            <w:r w:rsidRPr="00552251">
              <w:rPr>
                <w:i/>
                <w:iCs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i/>
                <w:iCs/>
              </w:rPr>
            </w:pPr>
            <w:r w:rsidRPr="00552251">
              <w:rPr>
                <w:i/>
                <w:iCs/>
              </w:rPr>
              <w:t>178 334,00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36 667,33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21%</w:t>
            </w:r>
          </w:p>
        </w:tc>
      </w:tr>
      <w:tr w:rsidR="00D818AA" w:rsidRPr="00552251" w:rsidTr="00D818AA">
        <w:trPr>
          <w:gridAfter w:val="4"/>
          <w:wAfter w:w="4214" w:type="dxa"/>
          <w:trHeight w:val="999"/>
        </w:trPr>
        <w:tc>
          <w:tcPr>
            <w:tcW w:w="404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18AA" w:rsidRPr="00552251" w:rsidRDefault="00D818AA" w:rsidP="00D818AA">
            <w:r w:rsidRPr="00552251">
              <w:t>Прочие мероприятия в области первичных мер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02 3 01 20940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200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178 334,00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36 667,33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</w:rPr>
            </w:pPr>
            <w:r w:rsidRPr="00552251">
              <w:rPr>
                <w:b/>
                <w:bCs/>
              </w:rPr>
              <w:t>21%</w:t>
            </w:r>
          </w:p>
        </w:tc>
      </w:tr>
      <w:tr w:rsidR="00D818AA" w:rsidRPr="00552251" w:rsidTr="00D818AA">
        <w:trPr>
          <w:gridAfter w:val="4"/>
          <w:wAfter w:w="4214" w:type="dxa"/>
          <w:trHeight w:val="938"/>
        </w:trPr>
        <w:tc>
          <w:tcPr>
            <w:tcW w:w="4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DCDB"/>
            <w:hideMark/>
          </w:tcPr>
          <w:p w:rsidR="00D818AA" w:rsidRPr="00552251" w:rsidRDefault="00D818AA" w:rsidP="00D818AA">
            <w:pPr>
              <w:rPr>
                <w:b/>
                <w:bCs/>
              </w:rPr>
            </w:pPr>
            <w:r w:rsidRPr="00552251">
              <w:rPr>
                <w:b/>
                <w:bCs/>
              </w:rPr>
              <w:t>Муниципальная программа "Дорожная деятельность в отношении автомобильных дорог общего пользования Комсомольского городского поселения"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</w:rPr>
            </w:pPr>
            <w:r w:rsidRPr="00552251">
              <w:rPr>
                <w:b/>
                <w:bCs/>
              </w:rPr>
              <w:t>03 0 00 00000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 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</w:rPr>
            </w:pPr>
            <w:r w:rsidRPr="00552251">
              <w:rPr>
                <w:b/>
                <w:bCs/>
              </w:rPr>
              <w:t>33 941 579,17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</w:rPr>
            </w:pPr>
            <w:r w:rsidRPr="00552251">
              <w:rPr>
                <w:b/>
                <w:bCs/>
              </w:rPr>
              <w:t>4 810 635,69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</w:rPr>
            </w:pPr>
            <w:r w:rsidRPr="00552251">
              <w:rPr>
                <w:b/>
                <w:bCs/>
              </w:rPr>
              <w:t>14%</w:t>
            </w:r>
          </w:p>
        </w:tc>
      </w:tr>
      <w:tr w:rsidR="00D818AA" w:rsidRPr="00552251" w:rsidTr="00D818AA">
        <w:trPr>
          <w:gridAfter w:val="4"/>
          <w:wAfter w:w="4214" w:type="dxa"/>
          <w:trHeight w:val="313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rPr>
                <w:b/>
                <w:bCs/>
              </w:rPr>
            </w:pPr>
            <w:r w:rsidRPr="00552251">
              <w:rPr>
                <w:b/>
                <w:bCs/>
              </w:rPr>
              <w:t>Ведомственные проекты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</w:rPr>
            </w:pPr>
            <w:r w:rsidRPr="00552251">
              <w:rPr>
                <w:b/>
                <w:bCs/>
              </w:rPr>
              <w:t>03 3 00 00000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</w:rPr>
            </w:pPr>
            <w:r w:rsidRPr="00552251">
              <w:rPr>
                <w:b/>
                <w:bCs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</w:rPr>
            </w:pPr>
            <w:r w:rsidRPr="00552251">
              <w:rPr>
                <w:b/>
                <w:bCs/>
              </w:rPr>
              <w:t>264 167,00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</w:rPr>
            </w:pPr>
            <w:r w:rsidRPr="00552251">
              <w:rPr>
                <w:b/>
                <w:bCs/>
              </w:rPr>
              <w:t>14 167,00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</w:rPr>
            </w:pPr>
            <w:r w:rsidRPr="00552251">
              <w:rPr>
                <w:b/>
                <w:bCs/>
              </w:rPr>
              <w:t>5%</w:t>
            </w:r>
          </w:p>
        </w:tc>
      </w:tr>
      <w:tr w:rsidR="00D818AA" w:rsidRPr="00552251" w:rsidTr="00D818AA">
        <w:trPr>
          <w:gridAfter w:val="4"/>
          <w:wAfter w:w="4214" w:type="dxa"/>
          <w:trHeight w:val="326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A" w:rsidRPr="00552251" w:rsidRDefault="00D818AA" w:rsidP="00D818AA">
            <w:pPr>
              <w:rPr>
                <w:b/>
                <w:bCs/>
                <w:i/>
                <w:iCs/>
              </w:rPr>
            </w:pPr>
            <w:r w:rsidRPr="00552251">
              <w:rPr>
                <w:b/>
                <w:bCs/>
                <w:i/>
                <w:iCs/>
              </w:rPr>
              <w:t xml:space="preserve">Ведомственный проект "Безопасность дорожного движения"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  <w:i/>
                <w:iCs/>
              </w:rPr>
            </w:pPr>
            <w:r w:rsidRPr="00552251">
              <w:rPr>
                <w:b/>
                <w:bCs/>
                <w:i/>
                <w:iCs/>
              </w:rPr>
              <w:t>03 3 01 00000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  <w:i/>
                <w:iCs/>
              </w:rPr>
            </w:pPr>
            <w:r w:rsidRPr="0055225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  <w:i/>
                <w:iCs/>
              </w:rPr>
            </w:pPr>
            <w:r w:rsidRPr="00552251">
              <w:rPr>
                <w:b/>
                <w:bCs/>
                <w:i/>
                <w:iCs/>
              </w:rPr>
              <w:t>264 167,00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  <w:i/>
                <w:iCs/>
              </w:rPr>
            </w:pPr>
            <w:r w:rsidRPr="00552251">
              <w:rPr>
                <w:b/>
                <w:bCs/>
                <w:i/>
                <w:iCs/>
              </w:rPr>
              <w:t>14 167,00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  <w:i/>
                <w:iCs/>
              </w:rPr>
            </w:pPr>
            <w:r w:rsidRPr="00552251">
              <w:rPr>
                <w:b/>
                <w:bCs/>
                <w:i/>
                <w:iCs/>
              </w:rPr>
              <w:t>5%</w:t>
            </w:r>
          </w:p>
        </w:tc>
      </w:tr>
      <w:tr w:rsidR="00D818AA" w:rsidRPr="00552251" w:rsidTr="00D818AA">
        <w:trPr>
          <w:gridAfter w:val="4"/>
          <w:wAfter w:w="4214" w:type="dxa"/>
          <w:trHeight w:val="1250"/>
        </w:trPr>
        <w:tc>
          <w:tcPr>
            <w:tcW w:w="404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A" w:rsidRPr="00552251" w:rsidRDefault="00D818AA" w:rsidP="00D818AA">
            <w:r w:rsidRPr="00552251">
              <w:t>Мероприятия по профилактике  и организации  безопасности дорожного движения  на территории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03 3 01 20080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200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264 167,00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14 167,00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i/>
                <w:iCs/>
              </w:rPr>
            </w:pPr>
            <w:r w:rsidRPr="00552251">
              <w:rPr>
                <w:i/>
                <w:iCs/>
              </w:rPr>
              <w:t>5%</w:t>
            </w:r>
          </w:p>
        </w:tc>
      </w:tr>
      <w:tr w:rsidR="00D818AA" w:rsidRPr="00552251" w:rsidTr="00D818AA">
        <w:trPr>
          <w:gridAfter w:val="4"/>
          <w:wAfter w:w="4214" w:type="dxa"/>
          <w:trHeight w:val="313"/>
        </w:trPr>
        <w:tc>
          <w:tcPr>
            <w:tcW w:w="40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8AA" w:rsidRPr="00552251" w:rsidRDefault="00D818AA" w:rsidP="00D818AA">
            <w:pPr>
              <w:rPr>
                <w:b/>
                <w:bCs/>
              </w:rPr>
            </w:pPr>
            <w:r w:rsidRPr="00552251">
              <w:rPr>
                <w:b/>
                <w:bCs/>
              </w:rPr>
              <w:t>Комплексы процессных мероприятий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</w:rPr>
            </w:pPr>
            <w:r w:rsidRPr="00552251">
              <w:rPr>
                <w:b/>
                <w:bCs/>
              </w:rPr>
              <w:t>03 4 00 00000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</w:rPr>
            </w:pPr>
            <w:r w:rsidRPr="00552251">
              <w:rPr>
                <w:b/>
                <w:bCs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</w:rPr>
            </w:pPr>
            <w:r w:rsidRPr="00552251">
              <w:rPr>
                <w:b/>
                <w:bCs/>
              </w:rPr>
              <w:t>33 677 412,17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4 796 468,69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14%</w:t>
            </w:r>
          </w:p>
        </w:tc>
      </w:tr>
      <w:tr w:rsidR="00D818AA" w:rsidRPr="00552251" w:rsidTr="00D818AA">
        <w:trPr>
          <w:gridAfter w:val="4"/>
          <w:wAfter w:w="4214" w:type="dxa"/>
          <w:trHeight w:val="978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8AA" w:rsidRPr="00552251" w:rsidRDefault="00D818AA" w:rsidP="00D818AA">
            <w:pPr>
              <w:rPr>
                <w:b/>
                <w:bCs/>
                <w:i/>
                <w:iCs/>
              </w:rPr>
            </w:pPr>
            <w:r w:rsidRPr="00552251">
              <w:rPr>
                <w:b/>
                <w:bCs/>
                <w:i/>
                <w:iCs/>
              </w:rPr>
              <w:t>Комплекс процессных мероприятий  "Дорожная деятельность в отношении автомобильных дорог  общего пользования Комсомольского городского поселения"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  <w:i/>
                <w:iCs/>
              </w:rPr>
            </w:pPr>
            <w:r w:rsidRPr="00552251">
              <w:rPr>
                <w:b/>
                <w:bCs/>
                <w:i/>
                <w:iCs/>
              </w:rPr>
              <w:t>03 4 01 00000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  <w:i/>
                <w:iCs/>
              </w:rPr>
            </w:pPr>
            <w:r w:rsidRPr="0055225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  <w:i/>
                <w:iCs/>
              </w:rPr>
            </w:pPr>
            <w:r w:rsidRPr="00552251">
              <w:rPr>
                <w:b/>
                <w:bCs/>
                <w:i/>
                <w:iCs/>
              </w:rPr>
              <w:t>33 677 412,17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i/>
                <w:iCs/>
              </w:rPr>
            </w:pPr>
            <w:r w:rsidRPr="00552251">
              <w:rPr>
                <w:i/>
                <w:iCs/>
              </w:rPr>
              <w:t>4 796 468,69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i/>
                <w:iCs/>
              </w:rPr>
            </w:pPr>
            <w:r w:rsidRPr="00552251">
              <w:rPr>
                <w:i/>
                <w:iCs/>
              </w:rPr>
              <w:t>14%</w:t>
            </w:r>
          </w:p>
        </w:tc>
      </w:tr>
      <w:tr w:rsidR="00D818AA" w:rsidRPr="00552251" w:rsidTr="00D818AA">
        <w:trPr>
          <w:gridAfter w:val="4"/>
          <w:wAfter w:w="4214" w:type="dxa"/>
          <w:trHeight w:val="1250"/>
        </w:trPr>
        <w:tc>
          <w:tcPr>
            <w:tcW w:w="404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18AA" w:rsidRPr="00552251" w:rsidRDefault="00D818AA" w:rsidP="00D818AA">
            <w:r w:rsidRPr="00552251">
              <w:lastRenderedPageBreak/>
              <w:t>Мероприятия по содержанию, грейдированию  автомобильных дорог  общего  пользования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03 4 01 20040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200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6 943 196,93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4 796 468,69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69%</w:t>
            </w:r>
          </w:p>
        </w:tc>
      </w:tr>
      <w:tr w:rsidR="00D818AA" w:rsidRPr="00552251" w:rsidTr="00D818AA">
        <w:trPr>
          <w:gridAfter w:val="4"/>
          <w:wAfter w:w="4214" w:type="dxa"/>
          <w:trHeight w:val="1607"/>
        </w:trPr>
        <w:tc>
          <w:tcPr>
            <w:tcW w:w="40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8AA" w:rsidRPr="00552251" w:rsidRDefault="00D818AA" w:rsidP="00D818AA">
            <w:r w:rsidRPr="00552251">
              <w:t>Капитальный ремонт, ремонт автомобильных дорог общего пользования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03 4 01 20060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200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13 430 598,65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0%</w:t>
            </w:r>
          </w:p>
        </w:tc>
      </w:tr>
      <w:tr w:rsidR="00D818AA" w:rsidRPr="00552251" w:rsidTr="00D818AA">
        <w:trPr>
          <w:gridAfter w:val="4"/>
          <w:wAfter w:w="4214" w:type="dxa"/>
          <w:trHeight w:val="1250"/>
        </w:trPr>
        <w:tc>
          <w:tcPr>
            <w:tcW w:w="404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18AA" w:rsidRPr="00552251" w:rsidRDefault="00D818AA" w:rsidP="00D818AA">
            <w:r w:rsidRPr="00552251">
              <w:t>Строительство (реконструкцию),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03 4 01 89100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200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2 406 940,44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0%</w:t>
            </w:r>
          </w:p>
        </w:tc>
      </w:tr>
      <w:tr w:rsidR="00D818AA" w:rsidRPr="00552251" w:rsidTr="00D818AA">
        <w:trPr>
          <w:gridAfter w:val="4"/>
          <w:wAfter w:w="4214" w:type="dxa"/>
          <w:trHeight w:val="1889"/>
        </w:trPr>
        <w:tc>
          <w:tcPr>
            <w:tcW w:w="404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A" w:rsidRPr="00552251" w:rsidRDefault="00D818AA" w:rsidP="00D818AA">
            <w:pPr>
              <w:jc w:val="both"/>
            </w:pPr>
            <w:r w:rsidRPr="00552251">
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03 4 01 S0510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200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10 896 676,15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0%</w:t>
            </w:r>
          </w:p>
        </w:tc>
      </w:tr>
      <w:tr w:rsidR="00D818AA" w:rsidRPr="00552251" w:rsidTr="00D818AA">
        <w:trPr>
          <w:gridAfter w:val="4"/>
          <w:wAfter w:w="4214" w:type="dxa"/>
          <w:trHeight w:val="1264"/>
        </w:trPr>
        <w:tc>
          <w:tcPr>
            <w:tcW w:w="4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DCDB"/>
            <w:hideMark/>
          </w:tcPr>
          <w:p w:rsidR="00D818AA" w:rsidRPr="00552251" w:rsidRDefault="00D818AA" w:rsidP="00D818AA">
            <w:pPr>
              <w:rPr>
                <w:b/>
                <w:bCs/>
              </w:rPr>
            </w:pPr>
            <w:r w:rsidRPr="00552251">
              <w:rPr>
                <w:b/>
                <w:bCs/>
              </w:rPr>
              <w:t>Муниципальная программа "Обеспечение населения объектами инженерной инфраструктуры и услугами жилищно-коммунального хозяйства Комсомольского городского поселения"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</w:rPr>
            </w:pPr>
            <w:r w:rsidRPr="00552251">
              <w:rPr>
                <w:b/>
                <w:bCs/>
              </w:rPr>
              <w:t>04 0 00 00000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 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</w:rPr>
            </w:pPr>
            <w:r w:rsidRPr="00552251">
              <w:rPr>
                <w:b/>
                <w:bCs/>
              </w:rPr>
              <w:t>14 817 929,37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</w:rPr>
            </w:pPr>
            <w:r w:rsidRPr="00552251">
              <w:rPr>
                <w:b/>
                <w:bCs/>
              </w:rPr>
              <w:t>1 213 506,91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</w:rPr>
            </w:pPr>
            <w:r w:rsidRPr="00552251">
              <w:rPr>
                <w:b/>
                <w:bCs/>
              </w:rPr>
              <w:t>8%</w:t>
            </w:r>
          </w:p>
        </w:tc>
      </w:tr>
      <w:tr w:rsidR="00D818AA" w:rsidRPr="00552251" w:rsidTr="00D818AA">
        <w:trPr>
          <w:gridAfter w:val="4"/>
          <w:wAfter w:w="4214" w:type="dxa"/>
          <w:trHeight w:val="652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8AA" w:rsidRPr="00552251" w:rsidRDefault="00D818AA" w:rsidP="00D818AA">
            <w:pPr>
              <w:rPr>
                <w:b/>
                <w:bCs/>
              </w:rPr>
            </w:pPr>
            <w:r w:rsidRPr="00552251">
              <w:rPr>
                <w:b/>
                <w:bCs/>
              </w:rPr>
              <w:t>Ведомственные проекты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</w:rPr>
            </w:pPr>
            <w:r w:rsidRPr="00552251">
              <w:rPr>
                <w:b/>
                <w:bCs/>
              </w:rPr>
              <w:t>04 3 00 00000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</w:rPr>
            </w:pPr>
            <w:r w:rsidRPr="00552251">
              <w:rPr>
                <w:b/>
                <w:bCs/>
              </w:rPr>
              <w:t>6 452 329,87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1 186 956,16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18%</w:t>
            </w:r>
          </w:p>
        </w:tc>
      </w:tr>
      <w:tr w:rsidR="00D818AA" w:rsidRPr="00552251" w:rsidTr="00D818AA">
        <w:trPr>
          <w:gridAfter w:val="4"/>
          <w:wAfter w:w="4214" w:type="dxa"/>
          <w:trHeight w:val="978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8AA" w:rsidRPr="00552251" w:rsidRDefault="00D818AA" w:rsidP="00D818AA">
            <w:pPr>
              <w:rPr>
                <w:b/>
                <w:bCs/>
                <w:i/>
                <w:iCs/>
              </w:rPr>
            </w:pPr>
            <w:r w:rsidRPr="00552251">
              <w:rPr>
                <w:b/>
                <w:bCs/>
                <w:i/>
                <w:iCs/>
              </w:rPr>
              <w:lastRenderedPageBreak/>
              <w:t xml:space="preserve">Ведомственный проект "Содержание муниципального жилищного фонда и иных полномочий органов местного самоуправления в соответствии с жилищным законодательством"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  <w:i/>
                <w:iCs/>
              </w:rPr>
            </w:pPr>
            <w:r w:rsidRPr="00552251">
              <w:rPr>
                <w:b/>
                <w:bCs/>
                <w:i/>
                <w:iCs/>
              </w:rPr>
              <w:t>04 3 01 00000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  <w:i/>
                <w:iCs/>
              </w:rPr>
            </w:pPr>
            <w:r w:rsidRPr="0055225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  <w:i/>
                <w:iCs/>
              </w:rPr>
            </w:pPr>
            <w:r w:rsidRPr="00552251">
              <w:rPr>
                <w:b/>
                <w:bCs/>
                <w:i/>
                <w:iCs/>
              </w:rPr>
              <w:t>1 452 329,87</w:t>
            </w:r>
          </w:p>
        </w:tc>
        <w:tc>
          <w:tcPr>
            <w:tcW w:w="24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  <w:i/>
                <w:iCs/>
              </w:rPr>
            </w:pPr>
            <w:r w:rsidRPr="00552251">
              <w:rPr>
                <w:b/>
                <w:bCs/>
                <w:i/>
                <w:iCs/>
              </w:rPr>
              <w:t>256 146,16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  <w:i/>
                <w:iCs/>
              </w:rPr>
            </w:pPr>
            <w:r w:rsidRPr="00552251">
              <w:rPr>
                <w:b/>
                <w:bCs/>
                <w:i/>
                <w:iCs/>
              </w:rPr>
              <w:t>18%</w:t>
            </w:r>
          </w:p>
        </w:tc>
      </w:tr>
      <w:tr w:rsidR="00D818AA" w:rsidRPr="00552251" w:rsidTr="00D818AA">
        <w:trPr>
          <w:gridAfter w:val="4"/>
          <w:wAfter w:w="4214" w:type="dxa"/>
          <w:trHeight w:val="1043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8AA" w:rsidRPr="00552251" w:rsidRDefault="00D818AA" w:rsidP="00D818AA">
            <w:r w:rsidRPr="00552251">
              <w:t xml:space="preserve">Содержание муниципального жилищного фонда  Комсомольского городского поселения  (Закупка товаров, работ и услуг для обеспечения государственных (муниципальных) нужд)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04 3 01 20090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200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1 419 398,48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223 214,77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16%</w:t>
            </w:r>
          </w:p>
        </w:tc>
      </w:tr>
      <w:tr w:rsidR="00D818AA" w:rsidRPr="00552251" w:rsidTr="00D818AA">
        <w:trPr>
          <w:gridAfter w:val="4"/>
          <w:wAfter w:w="4214" w:type="dxa"/>
          <w:trHeight w:val="62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8AA" w:rsidRPr="00552251" w:rsidRDefault="00D818AA" w:rsidP="00D818AA">
            <w:r w:rsidRPr="00552251">
              <w:t>Содержание муниципального жилищного фонда  Комсомольского городского поселения (Иные бюджетные ассигнования)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04 3 01 20090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800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32 931,39</w:t>
            </w:r>
          </w:p>
        </w:tc>
        <w:tc>
          <w:tcPr>
            <w:tcW w:w="24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32 931,39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100%</w:t>
            </w:r>
          </w:p>
        </w:tc>
      </w:tr>
      <w:tr w:rsidR="00D818AA" w:rsidRPr="00552251" w:rsidTr="00D818AA">
        <w:trPr>
          <w:gridAfter w:val="4"/>
          <w:wAfter w:w="4214" w:type="dxa"/>
          <w:trHeight w:val="978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8AA" w:rsidRPr="00552251" w:rsidRDefault="00D818AA" w:rsidP="00D818AA">
            <w:pPr>
              <w:rPr>
                <w:b/>
                <w:bCs/>
                <w:i/>
                <w:iCs/>
              </w:rPr>
            </w:pPr>
            <w:r w:rsidRPr="00552251">
              <w:rPr>
                <w:b/>
                <w:bCs/>
                <w:i/>
                <w:iCs/>
              </w:rPr>
              <w:t xml:space="preserve">Ведомственный проект  "Создание условий для обеспечения населения Комсомольского городского поселения услугами бытового обслуживания"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  <w:i/>
                <w:iCs/>
              </w:rPr>
            </w:pPr>
            <w:r w:rsidRPr="00552251">
              <w:rPr>
                <w:b/>
                <w:bCs/>
                <w:i/>
                <w:iCs/>
              </w:rPr>
              <w:t>04 3 02 00000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  <w:i/>
                <w:iCs/>
              </w:rPr>
            </w:pPr>
            <w:r w:rsidRPr="00552251">
              <w:rPr>
                <w:b/>
                <w:bCs/>
                <w:i/>
                <w:iCs/>
              </w:rPr>
              <w:t>5 000 000,00</w:t>
            </w:r>
          </w:p>
        </w:tc>
        <w:tc>
          <w:tcPr>
            <w:tcW w:w="24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  <w:i/>
                <w:iCs/>
              </w:rPr>
            </w:pPr>
            <w:r w:rsidRPr="00552251">
              <w:rPr>
                <w:b/>
                <w:bCs/>
                <w:i/>
                <w:iCs/>
              </w:rPr>
              <w:t>930 810,00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19%</w:t>
            </w:r>
          </w:p>
        </w:tc>
      </w:tr>
      <w:tr w:rsidR="00D818AA" w:rsidRPr="00552251" w:rsidTr="00D818AA">
        <w:trPr>
          <w:gridAfter w:val="4"/>
          <w:wAfter w:w="4214" w:type="dxa"/>
          <w:trHeight w:val="1074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8AA" w:rsidRPr="00552251" w:rsidRDefault="00D818AA" w:rsidP="00D818AA">
            <w:r w:rsidRPr="00552251">
              <w:t>Предоставление банных услуг по помывке граждан в целях обеспечения населения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04 3 02 20480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200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5 000 000,00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930 810,00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19%</w:t>
            </w:r>
          </w:p>
        </w:tc>
      </w:tr>
      <w:tr w:rsidR="00D818AA" w:rsidRPr="00552251" w:rsidTr="00D818AA">
        <w:trPr>
          <w:gridAfter w:val="4"/>
          <w:wAfter w:w="4214" w:type="dxa"/>
          <w:trHeight w:val="326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8AA" w:rsidRPr="00552251" w:rsidRDefault="00D818AA" w:rsidP="00D818AA">
            <w:pPr>
              <w:rPr>
                <w:b/>
                <w:bCs/>
              </w:rPr>
            </w:pPr>
            <w:r w:rsidRPr="00552251">
              <w:rPr>
                <w:b/>
                <w:bCs/>
              </w:rPr>
              <w:t>Комплексы процессных мероприятий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</w:rPr>
            </w:pPr>
            <w:r w:rsidRPr="00552251">
              <w:rPr>
                <w:b/>
                <w:bCs/>
              </w:rPr>
              <w:t>04 4 00 00000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</w:rPr>
            </w:pPr>
            <w:r w:rsidRPr="00552251">
              <w:rPr>
                <w:b/>
                <w:bCs/>
              </w:rPr>
              <w:t>8 365 599,50</w:t>
            </w:r>
          </w:p>
        </w:tc>
        <w:tc>
          <w:tcPr>
            <w:tcW w:w="24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</w:rPr>
            </w:pPr>
            <w:r w:rsidRPr="00552251">
              <w:rPr>
                <w:b/>
                <w:bCs/>
              </w:rPr>
              <w:t>26 550,75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  <w:i/>
                <w:iCs/>
              </w:rPr>
            </w:pPr>
            <w:r w:rsidRPr="00552251">
              <w:rPr>
                <w:b/>
                <w:bCs/>
                <w:i/>
                <w:iCs/>
              </w:rPr>
              <w:t>0%</w:t>
            </w:r>
          </w:p>
        </w:tc>
      </w:tr>
      <w:tr w:rsidR="00D818AA" w:rsidRPr="00552251" w:rsidTr="00D818AA">
        <w:trPr>
          <w:gridAfter w:val="4"/>
          <w:wAfter w:w="4214" w:type="dxa"/>
          <w:trHeight w:val="130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8AA" w:rsidRPr="00552251" w:rsidRDefault="00D818AA" w:rsidP="00D818AA">
            <w:pPr>
              <w:rPr>
                <w:b/>
                <w:bCs/>
                <w:i/>
                <w:iCs/>
              </w:rPr>
            </w:pPr>
            <w:r w:rsidRPr="00552251">
              <w:rPr>
                <w:b/>
                <w:bCs/>
                <w:i/>
                <w:iCs/>
              </w:rPr>
              <w:t xml:space="preserve">Комплекс процессных мероприятий "Реализация мероприятий по организации в границах Комсомольского городского поселения электро-, тепло-, газо-, водоснабжения населения и водоотведения"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  <w:i/>
                <w:iCs/>
              </w:rPr>
            </w:pPr>
            <w:r w:rsidRPr="00552251">
              <w:rPr>
                <w:b/>
                <w:bCs/>
                <w:i/>
                <w:iCs/>
              </w:rPr>
              <w:t>04 4 01 00000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  <w:i/>
                <w:iCs/>
              </w:rPr>
            </w:pPr>
            <w:r w:rsidRPr="00552251">
              <w:rPr>
                <w:b/>
                <w:bCs/>
                <w:i/>
                <w:iCs/>
              </w:rPr>
              <w:t>8 365 599,50</w:t>
            </w:r>
          </w:p>
        </w:tc>
        <w:tc>
          <w:tcPr>
            <w:tcW w:w="24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  <w:i/>
                <w:iCs/>
              </w:rPr>
            </w:pPr>
            <w:r w:rsidRPr="00552251">
              <w:rPr>
                <w:b/>
                <w:bCs/>
                <w:i/>
                <w:iCs/>
              </w:rPr>
              <w:t>26 550,75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i/>
                <w:iCs/>
              </w:rPr>
            </w:pPr>
            <w:r w:rsidRPr="00552251">
              <w:rPr>
                <w:i/>
                <w:iCs/>
              </w:rPr>
              <w:t>0%</w:t>
            </w:r>
          </w:p>
        </w:tc>
      </w:tr>
      <w:tr w:rsidR="00D818AA" w:rsidRPr="00552251" w:rsidTr="00D818AA">
        <w:trPr>
          <w:gridAfter w:val="4"/>
          <w:wAfter w:w="4214" w:type="dxa"/>
          <w:trHeight w:val="1250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8AA" w:rsidRPr="00552251" w:rsidRDefault="00D818AA" w:rsidP="00D818AA">
            <w:r w:rsidRPr="00552251">
              <w:t>Ремонт, содержание и техническое обслуживание   объектов коммунального хозяйства муниципального имущества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04 4 01 20110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200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3 277 394,50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26 550,75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1%</w:t>
            </w:r>
          </w:p>
        </w:tc>
      </w:tr>
      <w:tr w:rsidR="00D818AA" w:rsidRPr="00552251" w:rsidTr="00D818AA">
        <w:trPr>
          <w:gridAfter w:val="4"/>
          <w:wAfter w:w="4214" w:type="dxa"/>
          <w:trHeight w:val="1250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8AA" w:rsidRPr="00552251" w:rsidRDefault="00D818AA" w:rsidP="00D818AA">
            <w:r w:rsidRPr="00552251">
              <w:lastRenderedPageBreak/>
              <w:t>Выполнение работ по актуализации схем теплоснабжения, водоснабжения и водоотведения г.Комсомольск на период 2015-2026 г.г.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04 4 01 20380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200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25 000,00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0%</w:t>
            </w:r>
          </w:p>
        </w:tc>
      </w:tr>
      <w:tr w:rsidR="00D818AA" w:rsidRPr="00552251" w:rsidTr="00D818AA">
        <w:trPr>
          <w:gridAfter w:val="4"/>
          <w:wAfter w:w="4214" w:type="dxa"/>
          <w:trHeight w:val="951"/>
        </w:trPr>
        <w:tc>
          <w:tcPr>
            <w:tcW w:w="404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18AA" w:rsidRPr="00552251" w:rsidRDefault="00D818AA" w:rsidP="00D818AA">
            <w:r w:rsidRPr="00552251">
              <w:t>Реализация мероприятий по модернизации объектов коммунальной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04 4 01 S6800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200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5 063 205,00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0%</w:t>
            </w:r>
          </w:p>
        </w:tc>
      </w:tr>
      <w:tr w:rsidR="00D818AA" w:rsidRPr="00552251" w:rsidTr="00D818AA">
        <w:trPr>
          <w:gridAfter w:val="4"/>
          <w:wAfter w:w="4214" w:type="dxa"/>
          <w:trHeight w:val="965"/>
        </w:trPr>
        <w:tc>
          <w:tcPr>
            <w:tcW w:w="4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D818AA" w:rsidRPr="00552251" w:rsidRDefault="00D818AA" w:rsidP="00D818AA">
            <w:pPr>
              <w:rPr>
                <w:b/>
                <w:bCs/>
              </w:rPr>
            </w:pPr>
            <w:r w:rsidRPr="00552251">
              <w:rPr>
                <w:b/>
                <w:bCs/>
              </w:rPr>
              <w:t>Муниципальная программа "Благоустройство муниципального образования "Комсомольское городское поселение Комсомольского муниципального района Ивановской области"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</w:rPr>
            </w:pPr>
            <w:r w:rsidRPr="00552251">
              <w:rPr>
                <w:b/>
                <w:bCs/>
              </w:rPr>
              <w:t>05 0 00 00000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 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</w:rPr>
            </w:pPr>
            <w:r w:rsidRPr="00552251">
              <w:rPr>
                <w:b/>
                <w:bCs/>
              </w:rPr>
              <w:t>21 884 929,37</w:t>
            </w:r>
          </w:p>
        </w:tc>
        <w:tc>
          <w:tcPr>
            <w:tcW w:w="240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</w:rPr>
            </w:pPr>
            <w:r w:rsidRPr="00552251">
              <w:rPr>
                <w:b/>
                <w:bCs/>
              </w:rPr>
              <w:t>2 835 352,33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</w:rPr>
            </w:pPr>
            <w:r w:rsidRPr="00552251">
              <w:rPr>
                <w:b/>
                <w:bCs/>
              </w:rPr>
              <w:t>13%</w:t>
            </w:r>
          </w:p>
        </w:tc>
      </w:tr>
      <w:tr w:rsidR="00D818AA" w:rsidRPr="00552251" w:rsidTr="00D818AA">
        <w:trPr>
          <w:gridAfter w:val="4"/>
          <w:wAfter w:w="4214" w:type="dxa"/>
          <w:trHeight w:val="489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8AA" w:rsidRPr="00552251" w:rsidRDefault="00D818AA" w:rsidP="00D818AA">
            <w:pPr>
              <w:rPr>
                <w:b/>
                <w:bCs/>
              </w:rPr>
            </w:pPr>
            <w:r w:rsidRPr="00552251">
              <w:rPr>
                <w:b/>
                <w:bCs/>
              </w:rPr>
              <w:t>Ведомственные проекты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</w:rPr>
            </w:pPr>
            <w:r w:rsidRPr="00552251">
              <w:rPr>
                <w:b/>
                <w:bCs/>
              </w:rPr>
              <w:t>05 3 00 00000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  <w:i/>
                <w:iCs/>
              </w:rPr>
            </w:pPr>
            <w:r w:rsidRPr="0055225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  <w:i/>
                <w:iCs/>
              </w:rPr>
            </w:pPr>
            <w:r w:rsidRPr="00552251">
              <w:rPr>
                <w:b/>
                <w:bCs/>
                <w:i/>
                <w:iCs/>
              </w:rPr>
              <w:t>16 059 927,53</w:t>
            </w:r>
          </w:p>
        </w:tc>
        <w:tc>
          <w:tcPr>
            <w:tcW w:w="24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  <w:i/>
                <w:iCs/>
              </w:rPr>
            </w:pPr>
            <w:r w:rsidRPr="00552251">
              <w:rPr>
                <w:b/>
                <w:bCs/>
                <w:i/>
                <w:iCs/>
              </w:rPr>
              <w:t>2 242 628,02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14%</w:t>
            </w:r>
          </w:p>
        </w:tc>
      </w:tr>
      <w:tr w:rsidR="00D818AA" w:rsidRPr="00552251" w:rsidTr="00D818AA">
        <w:trPr>
          <w:gridAfter w:val="4"/>
          <w:wAfter w:w="4214" w:type="dxa"/>
          <w:trHeight w:val="652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8AA" w:rsidRPr="00552251" w:rsidRDefault="00D818AA" w:rsidP="00D818AA">
            <w:pPr>
              <w:rPr>
                <w:b/>
                <w:bCs/>
                <w:i/>
                <w:iCs/>
              </w:rPr>
            </w:pPr>
            <w:r w:rsidRPr="00552251">
              <w:rPr>
                <w:b/>
                <w:bCs/>
                <w:i/>
                <w:iCs/>
              </w:rPr>
              <w:t>Ведомственный проект "Организация уличного электроснабжения на территории Комсомольского городского поселения"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  <w:i/>
                <w:iCs/>
              </w:rPr>
            </w:pPr>
            <w:r w:rsidRPr="00552251">
              <w:rPr>
                <w:b/>
                <w:bCs/>
                <w:i/>
                <w:iCs/>
              </w:rPr>
              <w:t>05 3 01 00000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i/>
                <w:iCs/>
              </w:rPr>
            </w:pPr>
            <w:r w:rsidRPr="00552251">
              <w:rPr>
                <w:i/>
                <w:iCs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  <w:i/>
                <w:iCs/>
              </w:rPr>
            </w:pPr>
            <w:r w:rsidRPr="00552251">
              <w:rPr>
                <w:b/>
                <w:bCs/>
                <w:i/>
                <w:iCs/>
              </w:rPr>
              <w:t>7 394 043,53</w:t>
            </w:r>
          </w:p>
        </w:tc>
        <w:tc>
          <w:tcPr>
            <w:tcW w:w="24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  <w:i/>
                <w:iCs/>
              </w:rPr>
            </w:pPr>
            <w:r w:rsidRPr="00552251">
              <w:rPr>
                <w:b/>
                <w:bCs/>
                <w:i/>
                <w:iCs/>
              </w:rPr>
              <w:t>1 238 071,49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i/>
                <w:iCs/>
              </w:rPr>
            </w:pPr>
            <w:r w:rsidRPr="00552251">
              <w:rPr>
                <w:i/>
                <w:iCs/>
              </w:rPr>
              <w:t>17%</w:t>
            </w:r>
          </w:p>
        </w:tc>
      </w:tr>
      <w:tr w:rsidR="00D818AA" w:rsidRPr="00552251" w:rsidTr="00D818AA">
        <w:trPr>
          <w:gridAfter w:val="4"/>
          <w:wAfter w:w="4214" w:type="dxa"/>
          <w:trHeight w:val="938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8AA" w:rsidRPr="00552251" w:rsidRDefault="00D818AA" w:rsidP="00D818AA">
            <w:r w:rsidRPr="00552251">
              <w:t>Оплата за электроэнергию уличного освещения на территории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05 3 01 20150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200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4 948 228,22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1 195 433,49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24%</w:t>
            </w:r>
          </w:p>
        </w:tc>
      </w:tr>
      <w:tr w:rsidR="00D818AA" w:rsidRPr="00552251" w:rsidTr="00D818AA">
        <w:trPr>
          <w:gridAfter w:val="4"/>
          <w:wAfter w:w="4214" w:type="dxa"/>
          <w:trHeight w:val="1250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8AA" w:rsidRPr="00552251" w:rsidRDefault="00D818AA" w:rsidP="00D818AA">
            <w:r w:rsidRPr="00552251">
              <w:t>Содержание, ремонт, капитальный ремонт, строительство, разработка ПСД на строительство сетей уличного освещения на территории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05 3 01 20160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200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2 445 815,31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42 638,00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2%</w:t>
            </w:r>
          </w:p>
        </w:tc>
      </w:tr>
      <w:tr w:rsidR="00D818AA" w:rsidRPr="00552251" w:rsidTr="00D818AA">
        <w:trPr>
          <w:gridAfter w:val="4"/>
          <w:wAfter w:w="4214" w:type="dxa"/>
          <w:trHeight w:val="1250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8AA" w:rsidRPr="00552251" w:rsidRDefault="00D818AA" w:rsidP="00D818AA">
            <w:r w:rsidRPr="00552251">
              <w:t xml:space="preserve">Содержание, ремонт, капитальный ремонт, строительство, разработка ПСД на строительство сетей уличного освещения на территории Комсомольского городского поселения (Капитальные вложения в объекты государственной (муниципальной) </w:t>
            </w:r>
            <w:r w:rsidRPr="00552251">
              <w:lastRenderedPageBreak/>
              <w:t>собственности)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lastRenderedPageBreak/>
              <w:t>05 3 01 20160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400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0,00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0%</w:t>
            </w:r>
          </w:p>
        </w:tc>
      </w:tr>
      <w:tr w:rsidR="00D818AA" w:rsidRPr="00552251" w:rsidTr="00D818AA">
        <w:trPr>
          <w:gridAfter w:val="4"/>
          <w:wAfter w:w="4214" w:type="dxa"/>
          <w:trHeight w:val="652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8AA" w:rsidRPr="00552251" w:rsidRDefault="00D818AA" w:rsidP="00D818AA">
            <w:pPr>
              <w:rPr>
                <w:b/>
                <w:bCs/>
                <w:i/>
                <w:iCs/>
              </w:rPr>
            </w:pPr>
            <w:r w:rsidRPr="00552251">
              <w:rPr>
                <w:b/>
                <w:bCs/>
                <w:i/>
                <w:iCs/>
              </w:rPr>
              <w:t>Ведомственный проект "Организация благоустройства и озеленение территории Комсомольского городского поселения"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  <w:i/>
                <w:iCs/>
              </w:rPr>
            </w:pPr>
            <w:r w:rsidRPr="00552251">
              <w:rPr>
                <w:b/>
                <w:bCs/>
                <w:i/>
                <w:iCs/>
              </w:rPr>
              <w:t>05 3 02 00000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i/>
                <w:iCs/>
              </w:rPr>
            </w:pPr>
            <w:r w:rsidRPr="00552251">
              <w:rPr>
                <w:i/>
                <w:iCs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  <w:i/>
                <w:iCs/>
              </w:rPr>
            </w:pPr>
            <w:r w:rsidRPr="00552251">
              <w:rPr>
                <w:b/>
                <w:bCs/>
                <w:i/>
                <w:iCs/>
              </w:rPr>
              <w:t>3 150 050,00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i/>
                <w:iCs/>
              </w:rPr>
            </w:pPr>
            <w:r w:rsidRPr="00552251">
              <w:rPr>
                <w:i/>
                <w:iCs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i/>
                <w:iCs/>
              </w:rPr>
            </w:pPr>
            <w:r w:rsidRPr="00552251">
              <w:rPr>
                <w:i/>
                <w:iCs/>
              </w:rPr>
              <w:t>0%</w:t>
            </w:r>
          </w:p>
        </w:tc>
      </w:tr>
      <w:tr w:rsidR="00D818AA" w:rsidRPr="00552251" w:rsidTr="00D818AA">
        <w:trPr>
          <w:gridAfter w:val="4"/>
          <w:wAfter w:w="4214" w:type="dxa"/>
          <w:trHeight w:val="938"/>
        </w:trPr>
        <w:tc>
          <w:tcPr>
            <w:tcW w:w="404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18AA" w:rsidRPr="00552251" w:rsidRDefault="00D818AA" w:rsidP="00D818AA">
            <w:r w:rsidRPr="00552251">
              <w:t>Мероприятия по благоустройству и озеленению территории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05 3 02 20190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200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3 150 050,00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0%</w:t>
            </w:r>
          </w:p>
        </w:tc>
      </w:tr>
      <w:tr w:rsidR="00D818AA" w:rsidRPr="00552251" w:rsidTr="00D818AA">
        <w:trPr>
          <w:gridAfter w:val="4"/>
          <w:wAfter w:w="4214" w:type="dxa"/>
          <w:trHeight w:val="978"/>
        </w:trPr>
        <w:tc>
          <w:tcPr>
            <w:tcW w:w="40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8AA" w:rsidRPr="00552251" w:rsidRDefault="00D818AA" w:rsidP="00D818AA">
            <w:pPr>
              <w:rPr>
                <w:b/>
                <w:bCs/>
                <w:i/>
                <w:iCs/>
              </w:rPr>
            </w:pPr>
            <w:r w:rsidRPr="00552251">
              <w:rPr>
                <w:b/>
                <w:bCs/>
                <w:i/>
                <w:iCs/>
              </w:rPr>
              <w:t xml:space="preserve">Ведомственный проект "Организация ритуальных услуг и содержание мест захоронения на территории Комсомольского городского поселения"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  <w:i/>
                <w:iCs/>
              </w:rPr>
            </w:pPr>
            <w:r w:rsidRPr="00552251">
              <w:rPr>
                <w:b/>
                <w:bCs/>
                <w:i/>
                <w:iCs/>
              </w:rPr>
              <w:t>05 3 03 00000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  <w:i/>
                <w:iCs/>
              </w:rPr>
            </w:pPr>
            <w:r w:rsidRPr="0055225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  <w:i/>
                <w:iCs/>
              </w:rPr>
            </w:pPr>
            <w:r w:rsidRPr="00552251">
              <w:rPr>
                <w:b/>
                <w:bCs/>
                <w:i/>
                <w:iCs/>
              </w:rPr>
              <w:t>695 834,00</w:t>
            </w:r>
          </w:p>
        </w:tc>
        <w:tc>
          <w:tcPr>
            <w:tcW w:w="24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  <w:i/>
                <w:iCs/>
              </w:rPr>
            </w:pPr>
            <w:r w:rsidRPr="00552251">
              <w:rPr>
                <w:b/>
                <w:bCs/>
                <w:i/>
                <w:iCs/>
              </w:rPr>
              <w:t>154 167,33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  <w:i/>
                <w:iCs/>
              </w:rPr>
            </w:pPr>
            <w:r w:rsidRPr="00552251">
              <w:rPr>
                <w:b/>
                <w:bCs/>
                <w:i/>
                <w:iCs/>
              </w:rPr>
              <w:t>22%</w:t>
            </w:r>
          </w:p>
        </w:tc>
      </w:tr>
      <w:tr w:rsidR="00D818AA" w:rsidRPr="00552251" w:rsidTr="00D818AA">
        <w:trPr>
          <w:gridAfter w:val="4"/>
          <w:wAfter w:w="4214" w:type="dxa"/>
          <w:trHeight w:val="938"/>
        </w:trPr>
        <w:tc>
          <w:tcPr>
            <w:tcW w:w="404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18AA" w:rsidRPr="00552251" w:rsidRDefault="00D818AA" w:rsidP="00D818AA">
            <w:r w:rsidRPr="00552251">
              <w:t>Содержание кладбищ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05 3 03 20200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200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695 834,00</w:t>
            </w:r>
          </w:p>
        </w:tc>
        <w:tc>
          <w:tcPr>
            <w:tcW w:w="24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154 167,33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  <w:i/>
                <w:iCs/>
              </w:rPr>
            </w:pPr>
            <w:r w:rsidRPr="00552251">
              <w:rPr>
                <w:b/>
                <w:bCs/>
                <w:i/>
                <w:iCs/>
              </w:rPr>
              <w:t>22%</w:t>
            </w:r>
          </w:p>
        </w:tc>
      </w:tr>
      <w:tr w:rsidR="00D818AA" w:rsidRPr="00552251" w:rsidTr="00D818AA">
        <w:trPr>
          <w:gridAfter w:val="4"/>
          <w:wAfter w:w="4214" w:type="dxa"/>
          <w:trHeight w:val="748"/>
        </w:trPr>
        <w:tc>
          <w:tcPr>
            <w:tcW w:w="40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8AA" w:rsidRPr="00552251" w:rsidRDefault="00D818AA" w:rsidP="00D818AA">
            <w:pPr>
              <w:rPr>
                <w:b/>
                <w:bCs/>
                <w:i/>
                <w:iCs/>
              </w:rPr>
            </w:pPr>
            <w:r w:rsidRPr="00552251">
              <w:rPr>
                <w:b/>
                <w:bCs/>
                <w:i/>
                <w:iCs/>
              </w:rPr>
              <w:t xml:space="preserve">Ведомственный проект "Ликвидация несанкционированных свалок и уборка мусора на территории Комсомольского городского поселения" 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  <w:i/>
                <w:iCs/>
              </w:rPr>
            </w:pPr>
            <w:r w:rsidRPr="00552251">
              <w:rPr>
                <w:b/>
                <w:bCs/>
                <w:i/>
                <w:iCs/>
              </w:rPr>
              <w:t>05 3 04 00000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i/>
                <w:iCs/>
              </w:rPr>
            </w:pPr>
            <w:r w:rsidRPr="00552251">
              <w:rPr>
                <w:i/>
                <w:iCs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  <w:i/>
                <w:iCs/>
              </w:rPr>
            </w:pPr>
            <w:r w:rsidRPr="00552251">
              <w:rPr>
                <w:b/>
                <w:bCs/>
                <w:i/>
                <w:iCs/>
              </w:rPr>
              <w:t>4 340 000,00</w:t>
            </w:r>
          </w:p>
        </w:tc>
        <w:tc>
          <w:tcPr>
            <w:tcW w:w="24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  <w:i/>
                <w:iCs/>
              </w:rPr>
            </w:pPr>
            <w:r w:rsidRPr="00552251">
              <w:rPr>
                <w:b/>
                <w:bCs/>
                <w:i/>
                <w:iCs/>
              </w:rPr>
              <w:t>812 662,84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i/>
                <w:iCs/>
              </w:rPr>
            </w:pPr>
            <w:r w:rsidRPr="00552251">
              <w:rPr>
                <w:i/>
                <w:iCs/>
              </w:rPr>
              <w:t>19%</w:t>
            </w:r>
          </w:p>
        </w:tc>
      </w:tr>
      <w:tr w:rsidR="00D818AA" w:rsidRPr="00552251" w:rsidTr="00D818AA">
        <w:trPr>
          <w:gridAfter w:val="4"/>
          <w:wAfter w:w="4214" w:type="dxa"/>
          <w:trHeight w:val="1250"/>
        </w:trPr>
        <w:tc>
          <w:tcPr>
            <w:tcW w:w="404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18AA" w:rsidRPr="00552251" w:rsidRDefault="00D818AA" w:rsidP="00D818AA">
            <w:r w:rsidRPr="00552251">
              <w:t>Санитарная очистка территории, уборка несанкционированных свалок и мусора на территории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05 3 04 20210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200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4 340 000,00</w:t>
            </w:r>
          </w:p>
        </w:tc>
        <w:tc>
          <w:tcPr>
            <w:tcW w:w="24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812 662,84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19%</w:t>
            </w:r>
          </w:p>
        </w:tc>
      </w:tr>
      <w:tr w:rsidR="00D818AA" w:rsidRPr="00552251" w:rsidTr="00D818AA">
        <w:trPr>
          <w:gridAfter w:val="4"/>
          <w:wAfter w:w="4214" w:type="dxa"/>
          <w:trHeight w:val="652"/>
        </w:trPr>
        <w:tc>
          <w:tcPr>
            <w:tcW w:w="40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8AA" w:rsidRPr="00552251" w:rsidRDefault="00D818AA" w:rsidP="00D818AA">
            <w:pPr>
              <w:rPr>
                <w:b/>
                <w:bCs/>
                <w:i/>
                <w:iCs/>
              </w:rPr>
            </w:pPr>
            <w:r w:rsidRPr="00552251">
              <w:rPr>
                <w:b/>
                <w:bCs/>
                <w:i/>
                <w:iCs/>
              </w:rPr>
              <w:t xml:space="preserve">Ведомственный проект "Организация водоснабжения населения на территории Комсомольского городского поселения" 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  <w:i/>
                <w:iCs/>
              </w:rPr>
            </w:pPr>
            <w:r w:rsidRPr="00552251">
              <w:rPr>
                <w:b/>
                <w:bCs/>
                <w:i/>
                <w:iCs/>
              </w:rPr>
              <w:t>05 3 05 00000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  <w:i/>
                <w:iCs/>
              </w:rPr>
            </w:pPr>
            <w:r w:rsidRPr="0055225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  <w:i/>
                <w:iCs/>
              </w:rPr>
            </w:pPr>
            <w:r w:rsidRPr="00552251">
              <w:rPr>
                <w:b/>
                <w:bCs/>
                <w:i/>
                <w:iCs/>
              </w:rPr>
              <w:t>480 000,00</w:t>
            </w:r>
          </w:p>
        </w:tc>
        <w:tc>
          <w:tcPr>
            <w:tcW w:w="24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  <w:i/>
                <w:iCs/>
              </w:rPr>
            </w:pPr>
            <w:r w:rsidRPr="00552251">
              <w:rPr>
                <w:b/>
                <w:bCs/>
                <w:i/>
                <w:iCs/>
              </w:rPr>
              <w:t>37 726,36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8%</w:t>
            </w:r>
          </w:p>
        </w:tc>
      </w:tr>
      <w:tr w:rsidR="00D818AA" w:rsidRPr="00552251" w:rsidTr="00D818AA">
        <w:trPr>
          <w:gridAfter w:val="4"/>
          <w:wAfter w:w="4214" w:type="dxa"/>
          <w:trHeight w:val="683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8AA" w:rsidRPr="00552251" w:rsidRDefault="00D818AA" w:rsidP="00D818AA">
            <w:r w:rsidRPr="00552251">
              <w:t xml:space="preserve">Содержание, текущий ремонт, строительство колодцев и артезианских скважин на территории Комсомольского городского поселения (Закупка товаров, работ и услуг для обеспечения </w:t>
            </w:r>
            <w:r w:rsidRPr="00552251">
              <w:lastRenderedPageBreak/>
              <w:t>государственных (муниципальных) нужд)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lastRenderedPageBreak/>
              <w:t>05 3 05 20330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200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480 000,00</w:t>
            </w:r>
          </w:p>
        </w:tc>
        <w:tc>
          <w:tcPr>
            <w:tcW w:w="24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37 726,36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  <w:i/>
                <w:iCs/>
              </w:rPr>
            </w:pPr>
            <w:r w:rsidRPr="00552251">
              <w:rPr>
                <w:b/>
                <w:bCs/>
                <w:i/>
                <w:iCs/>
              </w:rPr>
              <w:t>8%</w:t>
            </w:r>
          </w:p>
        </w:tc>
      </w:tr>
      <w:tr w:rsidR="00D818AA" w:rsidRPr="00552251" w:rsidTr="00D818AA">
        <w:trPr>
          <w:gridAfter w:val="4"/>
          <w:wAfter w:w="4214" w:type="dxa"/>
          <w:trHeight w:val="313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8AA" w:rsidRPr="00552251" w:rsidRDefault="00D818AA" w:rsidP="00D818AA">
            <w:pPr>
              <w:rPr>
                <w:b/>
                <w:bCs/>
              </w:rPr>
            </w:pPr>
            <w:r w:rsidRPr="00552251">
              <w:rPr>
                <w:b/>
                <w:bCs/>
              </w:rPr>
              <w:t>Комплексы процессных мероприятий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</w:rPr>
            </w:pPr>
            <w:r w:rsidRPr="00552251">
              <w:rPr>
                <w:b/>
                <w:bCs/>
              </w:rPr>
              <w:t>05 4 00 00000 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</w:rPr>
            </w:pPr>
            <w:r w:rsidRPr="00552251">
              <w:rPr>
                <w:b/>
                <w:bCs/>
              </w:rPr>
              <w:t>5 825 001,84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i/>
                <w:iCs/>
              </w:rPr>
            </w:pPr>
            <w:r w:rsidRPr="00552251">
              <w:rPr>
                <w:i/>
                <w:iCs/>
              </w:rPr>
              <w:t>592 724,31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i/>
                <w:iCs/>
              </w:rPr>
            </w:pPr>
            <w:r w:rsidRPr="00552251">
              <w:rPr>
                <w:i/>
                <w:iCs/>
              </w:rPr>
              <w:t>10%</w:t>
            </w:r>
          </w:p>
        </w:tc>
      </w:tr>
      <w:tr w:rsidR="00D818AA" w:rsidRPr="00552251" w:rsidTr="00D818AA">
        <w:trPr>
          <w:gridAfter w:val="4"/>
          <w:wAfter w:w="4214" w:type="dxa"/>
          <w:trHeight w:val="978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8AA" w:rsidRPr="00552251" w:rsidRDefault="00D818AA" w:rsidP="00D818AA">
            <w:pPr>
              <w:rPr>
                <w:b/>
                <w:bCs/>
                <w:i/>
                <w:iCs/>
              </w:rPr>
            </w:pPr>
            <w:r w:rsidRPr="00552251">
              <w:rPr>
                <w:b/>
                <w:bCs/>
                <w:i/>
                <w:iCs/>
              </w:rPr>
              <w:t xml:space="preserve">Комплекс процессных мероприятий "Прочие мероприятия по благоустройству на территории Комсомольского городского поселения"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  <w:i/>
                <w:iCs/>
              </w:rPr>
            </w:pPr>
            <w:r w:rsidRPr="00552251">
              <w:rPr>
                <w:b/>
                <w:bCs/>
                <w:i/>
                <w:iCs/>
              </w:rPr>
              <w:t>05 4 01 00000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  <w:i/>
                <w:iCs/>
              </w:rPr>
            </w:pPr>
            <w:r w:rsidRPr="00552251">
              <w:rPr>
                <w:b/>
                <w:bCs/>
                <w:i/>
                <w:iCs/>
              </w:rPr>
              <w:t>5 825 001,84</w:t>
            </w:r>
          </w:p>
        </w:tc>
        <w:tc>
          <w:tcPr>
            <w:tcW w:w="24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  <w:i/>
                <w:iCs/>
              </w:rPr>
            </w:pPr>
            <w:r w:rsidRPr="00552251">
              <w:rPr>
                <w:b/>
                <w:bCs/>
                <w:i/>
                <w:iCs/>
              </w:rPr>
              <w:t>592 724,31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10%</w:t>
            </w:r>
          </w:p>
        </w:tc>
      </w:tr>
      <w:tr w:rsidR="00D818AA" w:rsidRPr="00552251" w:rsidTr="00D818AA">
        <w:trPr>
          <w:gridAfter w:val="4"/>
          <w:wAfter w:w="4214" w:type="dxa"/>
          <w:trHeight w:val="938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8AA" w:rsidRPr="00552251" w:rsidRDefault="00D818AA" w:rsidP="00D818AA">
            <w:r w:rsidRPr="00552251">
              <w:t>Содержание дождеприемных колодцев, водоотводных канав Комсомольского городского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05 4 01 20220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200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609 543,69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9,97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0%</w:t>
            </w:r>
          </w:p>
        </w:tc>
      </w:tr>
      <w:tr w:rsidR="00D818AA" w:rsidRPr="00552251" w:rsidTr="00D818AA">
        <w:trPr>
          <w:gridAfter w:val="4"/>
          <w:wAfter w:w="4214" w:type="dxa"/>
          <w:trHeight w:val="938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8AA" w:rsidRPr="00552251" w:rsidRDefault="00D818AA" w:rsidP="00D818AA">
            <w:r w:rsidRPr="00552251">
              <w:t>Содержание  парков на территории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05 4 01 20230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200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1 890 000,00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284 525,00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15%</w:t>
            </w:r>
          </w:p>
        </w:tc>
      </w:tr>
      <w:tr w:rsidR="00D818AA" w:rsidRPr="00552251" w:rsidTr="00D818AA">
        <w:trPr>
          <w:gridAfter w:val="4"/>
          <w:wAfter w:w="4214" w:type="dxa"/>
          <w:trHeight w:val="1250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8AA" w:rsidRPr="00552251" w:rsidRDefault="00D818AA" w:rsidP="00D818AA">
            <w:r w:rsidRPr="00552251">
              <w:t>Установка, содержание, текущий ремонт  детских площадок, скамеек и урн на территории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05 4 01 20240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200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56 173,36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0%</w:t>
            </w:r>
          </w:p>
        </w:tc>
      </w:tr>
      <w:tr w:rsidR="00D818AA" w:rsidRPr="00552251" w:rsidTr="00D818AA">
        <w:trPr>
          <w:gridAfter w:val="4"/>
          <w:wAfter w:w="4214" w:type="dxa"/>
          <w:trHeight w:val="938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8AA" w:rsidRPr="00552251" w:rsidRDefault="00D818AA" w:rsidP="00D818AA">
            <w:r w:rsidRPr="00552251">
              <w:t>Текущий ремонт и содержание памятников воинам, погибшим ВОВ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05 4 01 20250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200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400 000,00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0%</w:t>
            </w:r>
          </w:p>
        </w:tc>
      </w:tr>
      <w:tr w:rsidR="00D818AA" w:rsidRPr="00552251" w:rsidTr="00D818AA">
        <w:trPr>
          <w:gridAfter w:val="4"/>
          <w:wAfter w:w="4214" w:type="dxa"/>
          <w:trHeight w:val="938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8AA" w:rsidRPr="00552251" w:rsidRDefault="00D818AA" w:rsidP="00D818AA">
            <w:r w:rsidRPr="00552251">
              <w:t xml:space="preserve">Текущий ремонт и содержание мостов  Комсомольского городского поселения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05 4 01 20270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200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600 000,00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0%</w:t>
            </w:r>
          </w:p>
        </w:tc>
      </w:tr>
      <w:tr w:rsidR="00D818AA" w:rsidRPr="00552251" w:rsidTr="00D818AA">
        <w:trPr>
          <w:gridAfter w:val="4"/>
          <w:wAfter w:w="4214" w:type="dxa"/>
          <w:trHeight w:val="1060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8AA" w:rsidRPr="00552251" w:rsidRDefault="00D818AA" w:rsidP="00D818AA">
            <w:r w:rsidRPr="00552251">
              <w:t>Акарицидная обработка территории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05 4 01 20470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200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65 000,00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0%</w:t>
            </w:r>
          </w:p>
        </w:tc>
      </w:tr>
      <w:tr w:rsidR="00D818AA" w:rsidRPr="00552251" w:rsidTr="00D818AA">
        <w:trPr>
          <w:gridAfter w:val="4"/>
          <w:wAfter w:w="4214" w:type="dxa"/>
          <w:trHeight w:val="938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8AA" w:rsidRPr="00552251" w:rsidRDefault="00D818AA" w:rsidP="00D818AA">
            <w:r w:rsidRPr="00552251">
              <w:lastRenderedPageBreak/>
              <w:t>Прочие мероприятия по благоустройству на территории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05 4 01 20580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200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2 066 284,79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308 189,34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15%</w:t>
            </w:r>
          </w:p>
        </w:tc>
      </w:tr>
      <w:tr w:rsidR="00D818AA" w:rsidRPr="00552251" w:rsidTr="00D818AA">
        <w:trPr>
          <w:gridAfter w:val="4"/>
          <w:wAfter w:w="4214" w:type="dxa"/>
          <w:trHeight w:val="938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8AA" w:rsidRPr="00552251" w:rsidRDefault="00D818AA" w:rsidP="00D818AA">
            <w:r w:rsidRPr="00552251">
              <w:t>Обработка территории Комсомольского городского поселения от борщевика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05 4 01 20590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200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138 000,00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0%</w:t>
            </w:r>
          </w:p>
        </w:tc>
      </w:tr>
      <w:tr w:rsidR="00D818AA" w:rsidRPr="00552251" w:rsidTr="00D818AA">
        <w:trPr>
          <w:gridAfter w:val="4"/>
          <w:wAfter w:w="4214" w:type="dxa"/>
          <w:trHeight w:val="62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D818AA" w:rsidRPr="00552251" w:rsidRDefault="00D818AA" w:rsidP="00D818AA">
            <w:pPr>
              <w:rPr>
                <w:b/>
                <w:bCs/>
              </w:rPr>
            </w:pPr>
            <w:r w:rsidRPr="00552251">
              <w:rPr>
                <w:b/>
                <w:bCs/>
              </w:rPr>
              <w:t>Муниципальная программа "Культура  Комсомольского городского поселения Комсомольского муниципального района"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</w:rPr>
            </w:pPr>
            <w:r w:rsidRPr="00552251">
              <w:rPr>
                <w:b/>
                <w:bCs/>
              </w:rPr>
              <w:t>06 0 00 00000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i/>
                <w:iCs/>
              </w:rPr>
            </w:pPr>
            <w:r w:rsidRPr="00552251">
              <w:rPr>
                <w:i/>
                <w:iCs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</w:rPr>
            </w:pPr>
            <w:r w:rsidRPr="00552251">
              <w:rPr>
                <w:b/>
                <w:bCs/>
              </w:rPr>
              <w:t>32 069 196,00</w:t>
            </w:r>
          </w:p>
        </w:tc>
        <w:tc>
          <w:tcPr>
            <w:tcW w:w="24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</w:rPr>
            </w:pPr>
            <w:r w:rsidRPr="00552251">
              <w:rPr>
                <w:b/>
                <w:bCs/>
              </w:rPr>
              <w:t>8 505 291,08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27%</w:t>
            </w:r>
          </w:p>
        </w:tc>
      </w:tr>
      <w:tr w:rsidR="00D818AA" w:rsidRPr="00552251" w:rsidTr="00D818AA">
        <w:trPr>
          <w:gridAfter w:val="4"/>
          <w:wAfter w:w="4214" w:type="dxa"/>
          <w:trHeight w:val="326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8AA" w:rsidRPr="00552251" w:rsidRDefault="00D818AA" w:rsidP="00D818AA">
            <w:pPr>
              <w:rPr>
                <w:b/>
                <w:bCs/>
              </w:rPr>
            </w:pPr>
            <w:r w:rsidRPr="00552251">
              <w:rPr>
                <w:b/>
                <w:bCs/>
              </w:rPr>
              <w:t>Ведомственные проекты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</w:rPr>
            </w:pPr>
            <w:r w:rsidRPr="00552251">
              <w:rPr>
                <w:b/>
                <w:bCs/>
              </w:rPr>
              <w:t>06 3 00 00000 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</w:rPr>
            </w:pPr>
            <w:r w:rsidRPr="00552251">
              <w:rPr>
                <w:b/>
                <w:bCs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  <w:i/>
                <w:iCs/>
              </w:rPr>
            </w:pPr>
            <w:r w:rsidRPr="00552251">
              <w:rPr>
                <w:b/>
                <w:bCs/>
                <w:i/>
                <w:iCs/>
              </w:rPr>
              <w:t>32 069 196,00</w:t>
            </w:r>
          </w:p>
        </w:tc>
        <w:tc>
          <w:tcPr>
            <w:tcW w:w="24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  <w:i/>
                <w:iCs/>
              </w:rPr>
            </w:pPr>
            <w:r w:rsidRPr="00552251">
              <w:rPr>
                <w:b/>
                <w:bCs/>
                <w:i/>
                <w:iCs/>
              </w:rPr>
              <w:t>8 505 291,08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27%</w:t>
            </w:r>
          </w:p>
        </w:tc>
      </w:tr>
      <w:tr w:rsidR="00D818AA" w:rsidRPr="00552251" w:rsidTr="00D818AA">
        <w:trPr>
          <w:gridAfter w:val="4"/>
          <w:wAfter w:w="4214" w:type="dxa"/>
          <w:trHeight w:val="978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8AA" w:rsidRPr="00552251" w:rsidRDefault="00D818AA" w:rsidP="00D818AA">
            <w:pPr>
              <w:jc w:val="both"/>
              <w:rPr>
                <w:b/>
                <w:bCs/>
                <w:i/>
                <w:iCs/>
              </w:rPr>
            </w:pPr>
            <w:r w:rsidRPr="00552251">
              <w:rPr>
                <w:b/>
                <w:bCs/>
                <w:i/>
                <w:iCs/>
              </w:rPr>
              <w:t>Ведомственный проект "Организация и осуществление мероприятий по работе с детьми и молодежью в Комсомольском городском поселении"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  <w:i/>
                <w:iCs/>
              </w:rPr>
            </w:pPr>
            <w:r w:rsidRPr="00552251">
              <w:rPr>
                <w:b/>
                <w:bCs/>
                <w:i/>
                <w:iCs/>
              </w:rPr>
              <w:t>06 3 01 00000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</w:rPr>
            </w:pPr>
            <w:r w:rsidRPr="00552251">
              <w:rPr>
                <w:b/>
                <w:bCs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  <w:i/>
                <w:iCs/>
              </w:rPr>
            </w:pPr>
            <w:r w:rsidRPr="00552251">
              <w:rPr>
                <w:b/>
                <w:bCs/>
                <w:i/>
                <w:iCs/>
              </w:rPr>
              <w:t>486 733,00</w:t>
            </w:r>
          </w:p>
        </w:tc>
        <w:tc>
          <w:tcPr>
            <w:tcW w:w="24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  <w:i/>
                <w:iCs/>
              </w:rPr>
            </w:pPr>
            <w:r w:rsidRPr="00552251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0%</w:t>
            </w:r>
          </w:p>
        </w:tc>
      </w:tr>
      <w:tr w:rsidR="00D818AA" w:rsidRPr="00552251" w:rsidTr="00D818AA">
        <w:trPr>
          <w:gridAfter w:val="4"/>
          <w:wAfter w:w="4214" w:type="dxa"/>
          <w:trHeight w:val="1563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8AA" w:rsidRPr="00552251" w:rsidRDefault="00D818AA" w:rsidP="00D818AA">
            <w:pPr>
              <w:jc w:val="both"/>
            </w:pPr>
            <w:r w:rsidRPr="00552251"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временной летней занятости подростков в трудовом отряде (Межбюджетные трансферты)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06 3 01 G0070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500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486 733,00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0%</w:t>
            </w:r>
          </w:p>
        </w:tc>
      </w:tr>
      <w:tr w:rsidR="00D818AA" w:rsidRPr="00552251" w:rsidTr="00D818AA">
        <w:trPr>
          <w:gridAfter w:val="4"/>
          <w:wAfter w:w="4214" w:type="dxa"/>
          <w:trHeight w:val="978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8AA" w:rsidRPr="00552251" w:rsidRDefault="00D818AA" w:rsidP="00D818AA">
            <w:pPr>
              <w:jc w:val="both"/>
              <w:rPr>
                <w:b/>
                <w:bCs/>
                <w:i/>
                <w:iCs/>
              </w:rPr>
            </w:pPr>
            <w:r w:rsidRPr="00552251">
              <w:rPr>
                <w:b/>
                <w:bCs/>
                <w:i/>
                <w:iCs/>
              </w:rPr>
              <w:t>Ведомственный проект "Развитие физической культуры и спорта Комсомольского городского поселения Комсомольского муниципального района"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  <w:i/>
                <w:iCs/>
              </w:rPr>
            </w:pPr>
            <w:r w:rsidRPr="00552251">
              <w:rPr>
                <w:b/>
                <w:bCs/>
                <w:i/>
                <w:iCs/>
              </w:rPr>
              <w:t>06 3  02 00000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  <w:i/>
                <w:iCs/>
              </w:rPr>
            </w:pPr>
            <w:r w:rsidRPr="0055225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  <w:i/>
                <w:iCs/>
              </w:rPr>
            </w:pPr>
            <w:r w:rsidRPr="00552251">
              <w:rPr>
                <w:b/>
                <w:bCs/>
                <w:i/>
                <w:iCs/>
              </w:rPr>
              <w:t>21 000,00</w:t>
            </w:r>
          </w:p>
        </w:tc>
        <w:tc>
          <w:tcPr>
            <w:tcW w:w="24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  <w:i/>
                <w:iCs/>
              </w:rPr>
            </w:pPr>
            <w:r w:rsidRPr="00552251">
              <w:rPr>
                <w:b/>
                <w:bCs/>
                <w:i/>
                <w:iCs/>
              </w:rPr>
              <w:t>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  <w:i/>
                <w:iCs/>
              </w:rPr>
            </w:pPr>
            <w:r w:rsidRPr="00552251">
              <w:rPr>
                <w:b/>
                <w:bCs/>
                <w:i/>
                <w:iCs/>
              </w:rPr>
              <w:t>38%</w:t>
            </w:r>
          </w:p>
        </w:tc>
      </w:tr>
      <w:tr w:rsidR="00D818AA" w:rsidRPr="00552251" w:rsidTr="00D818AA">
        <w:trPr>
          <w:gridAfter w:val="4"/>
          <w:wAfter w:w="4214" w:type="dxa"/>
          <w:trHeight w:val="2188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8AA" w:rsidRPr="00552251" w:rsidRDefault="00D818AA" w:rsidP="00D818AA">
            <w:r w:rsidRPr="00552251">
              <w:lastRenderedPageBreak/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заключенными соглашениями на обеспечение условий для развития физической культуры и спорта, проведение спортивно-массовых мероприятий, укрепление материально-технической базы для развития физкультуры и спорта (Межбюджетные трансферты)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06 3 02 G0100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500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21 000,00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38%</w:t>
            </w:r>
          </w:p>
        </w:tc>
      </w:tr>
      <w:tr w:rsidR="00D818AA" w:rsidRPr="00552251" w:rsidTr="00D818AA">
        <w:trPr>
          <w:gridAfter w:val="4"/>
          <w:wAfter w:w="4214" w:type="dxa"/>
          <w:trHeight w:val="978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8AA" w:rsidRPr="00552251" w:rsidRDefault="00D818AA" w:rsidP="00D818AA">
            <w:pPr>
              <w:rPr>
                <w:b/>
                <w:bCs/>
                <w:i/>
                <w:iCs/>
              </w:rPr>
            </w:pPr>
            <w:r w:rsidRPr="00552251">
              <w:rPr>
                <w:b/>
                <w:bCs/>
                <w:i/>
                <w:iCs/>
              </w:rPr>
              <w:t xml:space="preserve">Ведомственный проект "Библиотечное обслуживание населения, комплектование и обеспечение сохранности библиотечных фондов библиотек поселения"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  <w:i/>
                <w:iCs/>
              </w:rPr>
            </w:pPr>
            <w:r w:rsidRPr="00552251">
              <w:rPr>
                <w:b/>
                <w:bCs/>
                <w:i/>
                <w:iCs/>
              </w:rPr>
              <w:t>06 3 03 00000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  <w:i/>
                <w:iCs/>
              </w:rPr>
            </w:pPr>
            <w:r w:rsidRPr="0055225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  <w:i/>
                <w:iCs/>
              </w:rPr>
            </w:pPr>
            <w:r w:rsidRPr="00552251">
              <w:rPr>
                <w:b/>
                <w:bCs/>
                <w:i/>
                <w:iCs/>
              </w:rPr>
              <w:t>8 467 268,00</w:t>
            </w:r>
          </w:p>
        </w:tc>
        <w:tc>
          <w:tcPr>
            <w:tcW w:w="24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  <w:i/>
                <w:iCs/>
              </w:rPr>
            </w:pPr>
            <w:r w:rsidRPr="00552251">
              <w:rPr>
                <w:b/>
                <w:bCs/>
                <w:i/>
                <w:iCs/>
              </w:rPr>
              <w:t>1 900 000,00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  <w:i/>
                <w:iCs/>
              </w:rPr>
            </w:pPr>
            <w:r w:rsidRPr="00552251">
              <w:rPr>
                <w:b/>
                <w:bCs/>
                <w:i/>
                <w:iCs/>
              </w:rPr>
              <w:t>22%</w:t>
            </w:r>
          </w:p>
        </w:tc>
      </w:tr>
      <w:tr w:rsidR="00D818AA" w:rsidRPr="00552251" w:rsidTr="00D818AA">
        <w:trPr>
          <w:gridAfter w:val="4"/>
          <w:wAfter w:w="4214" w:type="dxa"/>
          <w:trHeight w:val="1943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8AA" w:rsidRPr="00552251" w:rsidRDefault="00D818AA" w:rsidP="00D818AA">
            <w:r w:rsidRPr="00552251"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библиотечного обслуживания населения, комплектование и обеспечение сохранности библиотечных фондов библиотек Комсомольского городского поселения (Межбюджетные трансферты)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06 3 03 G0050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500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8 467 268,00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1 900 000,00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22%</w:t>
            </w:r>
          </w:p>
        </w:tc>
      </w:tr>
      <w:tr w:rsidR="00D818AA" w:rsidRPr="00552251" w:rsidTr="00D818AA">
        <w:trPr>
          <w:gridAfter w:val="4"/>
          <w:wAfter w:w="4214" w:type="dxa"/>
          <w:trHeight w:val="652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8AA" w:rsidRPr="00552251" w:rsidRDefault="00D818AA" w:rsidP="00D818AA">
            <w:pPr>
              <w:rPr>
                <w:b/>
                <w:bCs/>
                <w:i/>
                <w:iCs/>
              </w:rPr>
            </w:pPr>
            <w:r w:rsidRPr="00552251">
              <w:rPr>
                <w:b/>
                <w:bCs/>
                <w:i/>
                <w:iCs/>
              </w:rPr>
              <w:t>Ведомственный проект  "Организация культурно-досугового обслуживания населения Комсомольского городского поселения"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  <w:i/>
                <w:iCs/>
              </w:rPr>
            </w:pPr>
            <w:r w:rsidRPr="00552251">
              <w:rPr>
                <w:b/>
                <w:bCs/>
                <w:i/>
                <w:iCs/>
              </w:rPr>
              <w:t>06 3 04 00000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</w:rPr>
            </w:pPr>
            <w:r w:rsidRPr="00552251">
              <w:rPr>
                <w:b/>
                <w:bCs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  <w:i/>
                <w:iCs/>
              </w:rPr>
            </w:pPr>
            <w:r w:rsidRPr="00552251">
              <w:rPr>
                <w:b/>
                <w:bCs/>
                <w:i/>
                <w:iCs/>
              </w:rPr>
              <w:t>23 094 195,00</w:t>
            </w:r>
          </w:p>
        </w:tc>
        <w:tc>
          <w:tcPr>
            <w:tcW w:w="24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  <w:i/>
                <w:iCs/>
              </w:rPr>
            </w:pPr>
            <w:r w:rsidRPr="00552251">
              <w:rPr>
                <w:b/>
                <w:bCs/>
                <w:i/>
                <w:iCs/>
              </w:rPr>
              <w:t>6 597 291,08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  <w:i/>
                <w:iCs/>
              </w:rPr>
            </w:pPr>
            <w:r w:rsidRPr="00552251">
              <w:rPr>
                <w:b/>
                <w:bCs/>
                <w:i/>
                <w:iCs/>
              </w:rPr>
              <w:t>29%</w:t>
            </w:r>
          </w:p>
        </w:tc>
      </w:tr>
      <w:tr w:rsidR="00D818AA" w:rsidRPr="00552251" w:rsidTr="00D818AA">
        <w:trPr>
          <w:gridAfter w:val="4"/>
          <w:wAfter w:w="4214" w:type="dxa"/>
          <w:trHeight w:val="1563"/>
        </w:trPr>
        <w:tc>
          <w:tcPr>
            <w:tcW w:w="404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18AA" w:rsidRPr="00552251" w:rsidRDefault="00D818AA" w:rsidP="00D818AA">
            <w:r w:rsidRPr="00552251"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учреждения культуры (Межбюджетные трансферты)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06 3 04 G0040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500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22 924 995,00</w:t>
            </w:r>
          </w:p>
        </w:tc>
        <w:tc>
          <w:tcPr>
            <w:tcW w:w="24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6 508 633,00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i/>
                <w:iCs/>
              </w:rPr>
            </w:pPr>
            <w:r w:rsidRPr="00552251">
              <w:rPr>
                <w:i/>
                <w:iCs/>
              </w:rPr>
              <w:t>28%</w:t>
            </w:r>
          </w:p>
        </w:tc>
      </w:tr>
      <w:tr w:rsidR="00D818AA" w:rsidRPr="00552251" w:rsidTr="00D818AA">
        <w:trPr>
          <w:gridAfter w:val="4"/>
          <w:wAfter w:w="4214" w:type="dxa"/>
          <w:trHeight w:val="948"/>
        </w:trPr>
        <w:tc>
          <w:tcPr>
            <w:tcW w:w="40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8AA" w:rsidRPr="00552251" w:rsidRDefault="00D818AA" w:rsidP="00D818AA">
            <w:r w:rsidRPr="00552251">
              <w:lastRenderedPageBreak/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заключенными соглашениями на финансовое обеспечение деятельности учреждений культуры (Межбюджетные трансферты)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06 3 04 G0090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500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169 200,00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88 658,08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52%</w:t>
            </w:r>
          </w:p>
        </w:tc>
      </w:tr>
      <w:tr w:rsidR="00D818AA" w:rsidRPr="00552251" w:rsidTr="00D818AA">
        <w:trPr>
          <w:gridAfter w:val="4"/>
          <w:wAfter w:w="4214" w:type="dxa"/>
          <w:trHeight w:val="978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D818AA" w:rsidRPr="00552251" w:rsidRDefault="00D818AA" w:rsidP="00D818AA">
            <w:pPr>
              <w:rPr>
                <w:b/>
                <w:bCs/>
              </w:rPr>
            </w:pPr>
            <w:r w:rsidRPr="00552251">
              <w:rPr>
                <w:b/>
                <w:bCs/>
              </w:rPr>
              <w:t>Муниципальная программа «Переселение граждан Комсомольского городского поселения Комсомольского муниципального района Ивановской области из аварийного жилищного фонда»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</w:rPr>
            </w:pPr>
            <w:r w:rsidRPr="00552251">
              <w:rPr>
                <w:b/>
                <w:bCs/>
              </w:rPr>
              <w:t>07 0 00 00000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</w:rPr>
            </w:pPr>
            <w:r w:rsidRPr="00552251">
              <w:rPr>
                <w:b/>
                <w:bCs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</w:rPr>
            </w:pPr>
            <w:r w:rsidRPr="00552251">
              <w:rPr>
                <w:b/>
                <w:bCs/>
              </w:rPr>
              <w:t>3 001 989,00</w:t>
            </w:r>
          </w:p>
        </w:tc>
        <w:tc>
          <w:tcPr>
            <w:tcW w:w="24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</w:rPr>
            </w:pPr>
            <w:r w:rsidRPr="00552251">
              <w:rPr>
                <w:b/>
                <w:bCs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</w:rPr>
            </w:pPr>
            <w:r w:rsidRPr="00552251">
              <w:rPr>
                <w:b/>
                <w:bCs/>
              </w:rPr>
              <w:t>0%</w:t>
            </w:r>
          </w:p>
        </w:tc>
      </w:tr>
      <w:tr w:rsidR="00D818AA" w:rsidRPr="00552251" w:rsidTr="00D818AA">
        <w:trPr>
          <w:gridAfter w:val="4"/>
          <w:wAfter w:w="4214" w:type="dxa"/>
          <w:trHeight w:val="326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8AA" w:rsidRPr="00552251" w:rsidRDefault="00D818AA" w:rsidP="00D818AA">
            <w:pPr>
              <w:rPr>
                <w:b/>
                <w:bCs/>
              </w:rPr>
            </w:pPr>
            <w:r w:rsidRPr="00552251">
              <w:rPr>
                <w:b/>
                <w:bCs/>
              </w:rPr>
              <w:t>Ведомственные проекты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</w:rPr>
            </w:pPr>
            <w:r w:rsidRPr="00552251">
              <w:rPr>
                <w:b/>
                <w:bCs/>
              </w:rPr>
              <w:t>07 3 00 00000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</w:rPr>
            </w:pPr>
            <w:r w:rsidRPr="00552251">
              <w:rPr>
                <w:b/>
                <w:bCs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</w:rPr>
            </w:pPr>
            <w:r w:rsidRPr="00552251">
              <w:rPr>
                <w:b/>
                <w:bCs/>
              </w:rPr>
              <w:t>3 001 989,00</w:t>
            </w:r>
          </w:p>
        </w:tc>
        <w:tc>
          <w:tcPr>
            <w:tcW w:w="24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</w:rPr>
            </w:pPr>
            <w:r w:rsidRPr="00552251">
              <w:rPr>
                <w:b/>
                <w:bCs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  <w:i/>
                <w:iCs/>
              </w:rPr>
            </w:pPr>
            <w:r w:rsidRPr="00552251">
              <w:rPr>
                <w:b/>
                <w:bCs/>
                <w:i/>
                <w:iCs/>
              </w:rPr>
              <w:t>0%</w:t>
            </w:r>
          </w:p>
        </w:tc>
      </w:tr>
      <w:tr w:rsidR="00D818AA" w:rsidRPr="00552251" w:rsidTr="00D818AA">
        <w:trPr>
          <w:gridAfter w:val="4"/>
          <w:wAfter w:w="4214" w:type="dxa"/>
          <w:trHeight w:val="978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8AA" w:rsidRPr="00552251" w:rsidRDefault="00D818AA" w:rsidP="00D818AA">
            <w:pPr>
              <w:rPr>
                <w:b/>
                <w:bCs/>
                <w:i/>
                <w:iCs/>
              </w:rPr>
            </w:pPr>
            <w:r w:rsidRPr="00552251">
              <w:rPr>
                <w:b/>
                <w:bCs/>
                <w:i/>
                <w:iCs/>
              </w:rPr>
              <w:t>Ведомственный проект «Переселение граждан Комсомольского городского поселения Комсомольского муниципального района Ивановской области из аварийного жилищного фонда»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  <w:i/>
                <w:iCs/>
              </w:rPr>
            </w:pPr>
            <w:r w:rsidRPr="00552251">
              <w:rPr>
                <w:b/>
                <w:bCs/>
                <w:i/>
                <w:iCs/>
              </w:rPr>
              <w:t>07 3 01 00000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  <w:i/>
                <w:iCs/>
              </w:rPr>
            </w:pPr>
            <w:r w:rsidRPr="0055225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  <w:i/>
                <w:iCs/>
              </w:rPr>
            </w:pPr>
            <w:r w:rsidRPr="00552251">
              <w:rPr>
                <w:b/>
                <w:bCs/>
                <w:i/>
                <w:iCs/>
              </w:rPr>
              <w:t>3 001 989,00</w:t>
            </w:r>
          </w:p>
        </w:tc>
        <w:tc>
          <w:tcPr>
            <w:tcW w:w="24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  <w:i/>
                <w:iCs/>
              </w:rPr>
            </w:pPr>
            <w:r w:rsidRPr="00552251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i/>
                <w:iCs/>
              </w:rPr>
            </w:pPr>
            <w:r w:rsidRPr="00552251">
              <w:rPr>
                <w:i/>
                <w:iCs/>
              </w:rPr>
              <w:t>0%</w:t>
            </w:r>
          </w:p>
        </w:tc>
      </w:tr>
      <w:tr w:rsidR="00D818AA" w:rsidRPr="00552251" w:rsidTr="00D818AA">
        <w:trPr>
          <w:gridAfter w:val="4"/>
          <w:wAfter w:w="4214" w:type="dxa"/>
          <w:trHeight w:val="938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8AA" w:rsidRPr="00552251" w:rsidRDefault="00D818AA" w:rsidP="00D818AA">
            <w:r w:rsidRPr="00552251">
              <w:t>Денежная компенсация за наем (поднаем) жилых помещений в многоквартирных домах, признанных аварийными (Социальное обеспечение и иные выплаты населению)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07 3 01 21180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300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501 989,00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0%</w:t>
            </w:r>
          </w:p>
        </w:tc>
      </w:tr>
      <w:tr w:rsidR="00D818AA" w:rsidRPr="00552251" w:rsidTr="00D818AA">
        <w:trPr>
          <w:gridAfter w:val="4"/>
          <w:wAfter w:w="4214" w:type="dxa"/>
          <w:trHeight w:val="187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8AA" w:rsidRPr="00552251" w:rsidRDefault="00D818AA" w:rsidP="00D818AA">
            <w:r w:rsidRPr="00552251">
              <w:t>Денежная компенсация за изымаемое жилое помещение, включая рыночную стоимость изымаемого жилого помещения, рыночную стоимость общего имущества в многоквартирном доме с учетом его доли и в праве общей собственности на такое имущество, убытки, причиненные собственнику жилого помещения его изъятием (Иные бюджетные ассигнования)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07 3 01 21190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800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2 500 000,00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0%</w:t>
            </w:r>
          </w:p>
        </w:tc>
      </w:tr>
      <w:tr w:rsidR="00D818AA" w:rsidRPr="00552251" w:rsidTr="00D818AA">
        <w:trPr>
          <w:gridAfter w:val="4"/>
          <w:wAfter w:w="4214" w:type="dxa"/>
          <w:trHeight w:val="652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D818AA" w:rsidRPr="00552251" w:rsidRDefault="00D818AA" w:rsidP="00D818AA">
            <w:pPr>
              <w:rPr>
                <w:b/>
                <w:bCs/>
                <w:i/>
                <w:iCs/>
              </w:rPr>
            </w:pPr>
            <w:r w:rsidRPr="00552251">
              <w:rPr>
                <w:b/>
                <w:bCs/>
                <w:i/>
                <w:iCs/>
              </w:rPr>
              <w:t>Непрограммные направления деятельности  Комсомольского городского поселения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  <w:i/>
                <w:iCs/>
              </w:rPr>
            </w:pPr>
            <w:r w:rsidRPr="00552251">
              <w:rPr>
                <w:b/>
                <w:bCs/>
                <w:i/>
                <w:iCs/>
              </w:rPr>
              <w:t>40 0 00 00000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  <w:i/>
                <w:iCs/>
              </w:rPr>
            </w:pPr>
            <w:r w:rsidRPr="00552251">
              <w:rPr>
                <w:b/>
                <w:bCs/>
                <w:i/>
                <w:iCs/>
              </w:rPr>
              <w:t>1 848 122,00</w:t>
            </w:r>
          </w:p>
        </w:tc>
        <w:tc>
          <w:tcPr>
            <w:tcW w:w="24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  <w:i/>
                <w:iCs/>
              </w:rPr>
            </w:pPr>
            <w:r w:rsidRPr="00552251">
              <w:rPr>
                <w:b/>
                <w:bCs/>
                <w:i/>
                <w:iCs/>
              </w:rPr>
              <w:t>286 465,44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16%</w:t>
            </w:r>
          </w:p>
        </w:tc>
      </w:tr>
      <w:tr w:rsidR="00D818AA" w:rsidRPr="00552251" w:rsidTr="00D818AA">
        <w:trPr>
          <w:gridAfter w:val="4"/>
          <w:wAfter w:w="4214" w:type="dxa"/>
          <w:trHeight w:val="367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8AA" w:rsidRPr="00552251" w:rsidRDefault="00D818AA" w:rsidP="00D818AA">
            <w:pPr>
              <w:rPr>
                <w:b/>
                <w:bCs/>
              </w:rPr>
            </w:pPr>
            <w:r w:rsidRPr="00552251"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</w:rPr>
            </w:pPr>
            <w:r w:rsidRPr="00552251">
              <w:rPr>
                <w:b/>
                <w:bCs/>
              </w:rPr>
              <w:t>40 9 00 00000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  <w:i/>
                <w:iCs/>
              </w:rPr>
            </w:pPr>
            <w:r w:rsidRPr="0055225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</w:rPr>
            </w:pPr>
            <w:r w:rsidRPr="00552251">
              <w:rPr>
                <w:b/>
                <w:bCs/>
              </w:rPr>
              <w:t>1 848 122,00</w:t>
            </w:r>
          </w:p>
        </w:tc>
        <w:tc>
          <w:tcPr>
            <w:tcW w:w="24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</w:rPr>
            </w:pPr>
            <w:r w:rsidRPr="00552251">
              <w:rPr>
                <w:b/>
                <w:bCs/>
              </w:rPr>
              <w:t>286 465,44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16%</w:t>
            </w:r>
          </w:p>
        </w:tc>
      </w:tr>
      <w:tr w:rsidR="00D818AA" w:rsidRPr="00552251" w:rsidTr="00D818AA">
        <w:trPr>
          <w:gridAfter w:val="4"/>
          <w:wAfter w:w="4214" w:type="dxa"/>
          <w:trHeight w:val="1671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8AA" w:rsidRPr="00552251" w:rsidRDefault="00D818AA" w:rsidP="00D818AA">
            <w:r w:rsidRPr="00552251">
              <w:lastRenderedPageBreak/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заключенными соглашениями  на содержание детских площадок, скамеек, урн и лавок на территории Комсомольского городского поселения  (Межбюджетные трансферты)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40 9 00 G0080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500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534 000,00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74 454,55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14%</w:t>
            </w:r>
          </w:p>
        </w:tc>
      </w:tr>
      <w:tr w:rsidR="00D818AA" w:rsidRPr="00552251" w:rsidTr="00D818AA">
        <w:trPr>
          <w:gridAfter w:val="4"/>
          <w:wAfter w:w="4214" w:type="dxa"/>
          <w:trHeight w:val="938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8AA" w:rsidRPr="00552251" w:rsidRDefault="00D818AA" w:rsidP="00D818AA">
            <w:r w:rsidRPr="00552251">
              <w:t>Изготовление актов обследования жилых домов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40 9 00 20320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200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30 000,00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0%</w:t>
            </w:r>
          </w:p>
        </w:tc>
      </w:tr>
      <w:tr w:rsidR="00D818AA" w:rsidRPr="00552251" w:rsidTr="00D818AA">
        <w:trPr>
          <w:gridAfter w:val="4"/>
          <w:wAfter w:w="4214" w:type="dxa"/>
          <w:trHeight w:val="938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8AA" w:rsidRPr="00552251" w:rsidRDefault="00D818AA" w:rsidP="00D818AA">
            <w:r w:rsidRPr="00552251">
              <w:t>Оценка недвижимости, признание прав и регулирование отношений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40 9 00 20340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200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10 000,00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0%</w:t>
            </w:r>
          </w:p>
        </w:tc>
      </w:tr>
      <w:tr w:rsidR="00D818AA" w:rsidRPr="00552251" w:rsidTr="00D818AA">
        <w:trPr>
          <w:gridAfter w:val="4"/>
          <w:wAfter w:w="4214" w:type="dxa"/>
          <w:trHeight w:val="1250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8AA" w:rsidRPr="00552251" w:rsidRDefault="00D818AA" w:rsidP="00D818AA">
            <w:r w:rsidRPr="00552251">
              <w:t>Организация и проведение мероприятий, связанных с государственными праздниками, юбилейными и памятными датами 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40 9 00 20350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200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40 000,00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0%</w:t>
            </w:r>
          </w:p>
        </w:tc>
      </w:tr>
      <w:tr w:rsidR="00D818AA" w:rsidRPr="00552251" w:rsidTr="00D818AA">
        <w:trPr>
          <w:gridAfter w:val="4"/>
          <w:wAfter w:w="4214" w:type="dxa"/>
          <w:trHeight w:val="62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8AA" w:rsidRPr="00552251" w:rsidRDefault="00D818AA" w:rsidP="00D818AA">
            <w:r w:rsidRPr="00552251">
              <w:t>Оплата членских взносов в ассоциацию "Совет муниципальных образований Ивановской области  (Иные бюджетные ассигнования)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40 9 00 20430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800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25 122,00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25 122,00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100%</w:t>
            </w:r>
          </w:p>
        </w:tc>
      </w:tr>
      <w:tr w:rsidR="00D818AA" w:rsidRPr="00552251" w:rsidTr="00D818AA">
        <w:trPr>
          <w:gridAfter w:val="4"/>
          <w:wAfter w:w="4214" w:type="dxa"/>
          <w:trHeight w:val="81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8AA" w:rsidRPr="00552251" w:rsidRDefault="00D818AA" w:rsidP="00D818AA">
            <w:pPr>
              <w:jc w:val="both"/>
            </w:pPr>
            <w:r w:rsidRPr="00552251">
              <w:t>Расходы на приобретение и содержание систем видеонаблюдения (Закупка товаров, работ и услуг для государственных (муниципальных) нужд)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40 9 00 20810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200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1 079 000,00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186 888,89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17%</w:t>
            </w:r>
          </w:p>
        </w:tc>
      </w:tr>
      <w:tr w:rsidR="00D818AA" w:rsidRPr="00552251" w:rsidTr="00D818AA">
        <w:trPr>
          <w:gridAfter w:val="4"/>
          <w:wAfter w:w="4214" w:type="dxa"/>
          <w:trHeight w:val="834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8AA" w:rsidRPr="00552251" w:rsidRDefault="00D818AA" w:rsidP="00D818AA">
            <w:r w:rsidRPr="00552251">
              <w:t>Аудиторская проверка муниципальных предприятий Комсомольского городского поселения Комсомольского муниципального района Ивановской области  (Закупка товаров, работ и услуг для государственных (муниципальных) нужд)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40 9 00 20960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200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125 000,00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0%</w:t>
            </w:r>
          </w:p>
        </w:tc>
      </w:tr>
      <w:tr w:rsidR="00D818AA" w:rsidRPr="00552251" w:rsidTr="00D818AA">
        <w:trPr>
          <w:gridAfter w:val="4"/>
          <w:wAfter w:w="4214" w:type="dxa"/>
          <w:trHeight w:val="98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8AA" w:rsidRPr="00552251" w:rsidRDefault="00D818AA" w:rsidP="00D818AA">
            <w:r w:rsidRPr="00552251">
              <w:lastRenderedPageBreak/>
              <w:t>Организация мероприятий по сбору отработанных ртутных ламп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 xml:space="preserve">40 9 00 21020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200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5 000,00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0%</w:t>
            </w:r>
          </w:p>
        </w:tc>
      </w:tr>
      <w:tr w:rsidR="00D818AA" w:rsidRPr="00552251" w:rsidTr="00D818AA">
        <w:trPr>
          <w:gridAfter w:val="4"/>
          <w:wAfter w:w="4214" w:type="dxa"/>
          <w:trHeight w:val="354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D818AA" w:rsidRPr="00552251" w:rsidRDefault="00D818AA" w:rsidP="00D818AA">
            <w:pPr>
              <w:rPr>
                <w:b/>
                <w:bCs/>
                <w:i/>
                <w:iCs/>
              </w:rPr>
            </w:pPr>
            <w:r w:rsidRPr="00552251">
              <w:rPr>
                <w:b/>
                <w:bCs/>
                <w:i/>
                <w:iCs/>
              </w:rPr>
              <w:t>Мероприятия по землеустройству и землепользованию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  <w:i/>
                <w:iCs/>
              </w:rPr>
            </w:pPr>
            <w:r w:rsidRPr="00552251">
              <w:rPr>
                <w:b/>
                <w:bCs/>
                <w:i/>
                <w:iCs/>
              </w:rPr>
              <w:t>41 0 00 00000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  <w:i/>
                <w:iCs/>
              </w:rPr>
            </w:pPr>
            <w:r w:rsidRPr="0055225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  <w:i/>
                <w:iCs/>
              </w:rPr>
            </w:pPr>
            <w:r w:rsidRPr="00552251">
              <w:rPr>
                <w:b/>
                <w:bCs/>
                <w:i/>
                <w:iCs/>
              </w:rPr>
              <w:t>300 000,00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  <w:i/>
                <w:iCs/>
              </w:rPr>
            </w:pPr>
            <w:r w:rsidRPr="00552251">
              <w:rPr>
                <w:b/>
                <w:bCs/>
                <w:i/>
                <w:iCs/>
              </w:rPr>
              <w:t>17 500,00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  <w:i/>
                <w:iCs/>
              </w:rPr>
            </w:pPr>
            <w:r w:rsidRPr="00552251">
              <w:rPr>
                <w:b/>
                <w:bCs/>
                <w:i/>
                <w:iCs/>
              </w:rPr>
              <w:t>6%</w:t>
            </w:r>
          </w:p>
        </w:tc>
      </w:tr>
      <w:tr w:rsidR="00D818AA" w:rsidRPr="00552251" w:rsidTr="00D818AA">
        <w:trPr>
          <w:gridAfter w:val="4"/>
          <w:wAfter w:w="4214" w:type="dxa"/>
          <w:trHeight w:val="313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8AA" w:rsidRPr="00552251" w:rsidRDefault="00D818AA" w:rsidP="00D818AA">
            <w:pPr>
              <w:rPr>
                <w:b/>
                <w:bCs/>
              </w:rPr>
            </w:pPr>
            <w:r w:rsidRPr="00552251"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41 9 00 00000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300 000,00</w:t>
            </w:r>
          </w:p>
        </w:tc>
        <w:tc>
          <w:tcPr>
            <w:tcW w:w="24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17 500,00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6%</w:t>
            </w:r>
          </w:p>
        </w:tc>
      </w:tr>
      <w:tr w:rsidR="00D818AA" w:rsidRPr="00552251" w:rsidTr="00D818AA">
        <w:trPr>
          <w:gridAfter w:val="4"/>
          <w:wAfter w:w="4214" w:type="dxa"/>
          <w:trHeight w:val="1563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8AA" w:rsidRPr="00552251" w:rsidRDefault="00D818AA" w:rsidP="00D818AA">
            <w:r w:rsidRPr="00552251">
              <w:t>Мероприятия по землеустройству и землепользованию при проведении комплекса работ по межеванию земель для постановки на кадастровый учет земельных участков, на которые возникает право собственности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41 9 00 20400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200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300 000,00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17 500,00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6%</w:t>
            </w:r>
          </w:p>
        </w:tc>
      </w:tr>
      <w:tr w:rsidR="00D818AA" w:rsidRPr="00552251" w:rsidTr="00D818AA">
        <w:trPr>
          <w:gridAfter w:val="4"/>
          <w:wAfter w:w="4214" w:type="dxa"/>
          <w:trHeight w:val="326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D818AA" w:rsidRPr="00552251" w:rsidRDefault="00D818AA" w:rsidP="00D818AA">
            <w:pPr>
              <w:rPr>
                <w:b/>
                <w:bCs/>
                <w:i/>
                <w:iCs/>
              </w:rPr>
            </w:pPr>
            <w:r w:rsidRPr="00552251">
              <w:rPr>
                <w:b/>
                <w:bCs/>
                <w:i/>
                <w:iCs/>
              </w:rPr>
              <w:t>Пенсионное  обеспечение, социальное обеспечение  населения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  <w:i/>
                <w:iCs/>
              </w:rPr>
            </w:pPr>
            <w:r w:rsidRPr="00552251">
              <w:rPr>
                <w:b/>
                <w:bCs/>
                <w:i/>
                <w:iCs/>
              </w:rPr>
              <w:t>42 0 00 00000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  <w:i/>
                <w:iCs/>
              </w:rPr>
            </w:pPr>
            <w:r w:rsidRPr="00552251">
              <w:rPr>
                <w:b/>
                <w:bCs/>
                <w:i/>
                <w:iCs/>
              </w:rPr>
              <w:t>36 000,00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  <w:i/>
                <w:iCs/>
              </w:rPr>
            </w:pPr>
            <w:r w:rsidRPr="00552251">
              <w:rPr>
                <w:b/>
                <w:bCs/>
                <w:i/>
                <w:iCs/>
              </w:rPr>
              <w:t>9 273,00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  <w:i/>
                <w:iCs/>
              </w:rPr>
            </w:pPr>
            <w:r w:rsidRPr="00552251">
              <w:rPr>
                <w:b/>
                <w:bCs/>
                <w:i/>
                <w:iCs/>
              </w:rPr>
              <w:t>26%</w:t>
            </w:r>
          </w:p>
        </w:tc>
      </w:tr>
      <w:tr w:rsidR="00D818AA" w:rsidRPr="00552251" w:rsidTr="00D818AA">
        <w:trPr>
          <w:gridAfter w:val="4"/>
          <w:wAfter w:w="4214" w:type="dxa"/>
          <w:trHeight w:val="313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8AA" w:rsidRPr="00552251" w:rsidRDefault="00D818AA" w:rsidP="00D818AA">
            <w:pPr>
              <w:rPr>
                <w:b/>
                <w:bCs/>
              </w:rPr>
            </w:pPr>
            <w:r w:rsidRPr="00552251"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42 9 00 00000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36 000,00</w:t>
            </w:r>
          </w:p>
        </w:tc>
        <w:tc>
          <w:tcPr>
            <w:tcW w:w="24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9 273,00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i/>
                <w:iCs/>
              </w:rPr>
            </w:pPr>
            <w:r w:rsidRPr="00552251">
              <w:rPr>
                <w:i/>
                <w:iCs/>
              </w:rPr>
              <w:t>26%</w:t>
            </w:r>
          </w:p>
        </w:tc>
      </w:tr>
      <w:tr w:rsidR="00D818AA" w:rsidRPr="00552251" w:rsidTr="00D818AA">
        <w:trPr>
          <w:gridAfter w:val="4"/>
          <w:wAfter w:w="4214" w:type="dxa"/>
          <w:trHeight w:val="834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8AA" w:rsidRPr="00552251" w:rsidRDefault="00D818AA" w:rsidP="00D818AA">
            <w:pPr>
              <w:jc w:val="both"/>
            </w:pPr>
            <w:r w:rsidRPr="00552251">
              <w:t>Пенсионное обеспечение, замещавших выборные  муниципальные  должности  и муниципальные  должности муниципальной службы Комсомольского городского поселения  (Социальное обеспечение и иные выплаты населению)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42 9 00 90020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300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36 000,00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9 273,00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26%</w:t>
            </w:r>
          </w:p>
        </w:tc>
      </w:tr>
      <w:tr w:rsidR="00D818AA" w:rsidRPr="00552251" w:rsidTr="00D818AA">
        <w:trPr>
          <w:gridAfter w:val="4"/>
          <w:wAfter w:w="4214" w:type="dxa"/>
          <w:trHeight w:val="326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D818AA" w:rsidRPr="00552251" w:rsidRDefault="00D818AA" w:rsidP="00D818AA">
            <w:pPr>
              <w:rPr>
                <w:b/>
                <w:bCs/>
                <w:i/>
                <w:iCs/>
              </w:rPr>
            </w:pPr>
            <w:r w:rsidRPr="00552251">
              <w:rPr>
                <w:b/>
                <w:bCs/>
                <w:i/>
                <w:iCs/>
              </w:rPr>
              <w:t>Транспортные расходы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  <w:i/>
                <w:iCs/>
              </w:rPr>
            </w:pPr>
            <w:r w:rsidRPr="00552251">
              <w:rPr>
                <w:b/>
                <w:bCs/>
                <w:i/>
                <w:iCs/>
              </w:rPr>
              <w:t>44 0 00 00000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</w:rPr>
            </w:pPr>
            <w:r w:rsidRPr="00552251">
              <w:rPr>
                <w:b/>
                <w:bCs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  <w:i/>
                <w:iCs/>
              </w:rPr>
            </w:pPr>
            <w:r w:rsidRPr="00552251">
              <w:rPr>
                <w:b/>
                <w:bCs/>
                <w:i/>
                <w:iCs/>
              </w:rPr>
              <w:t>60 000,00</w:t>
            </w:r>
          </w:p>
        </w:tc>
        <w:tc>
          <w:tcPr>
            <w:tcW w:w="24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  <w:i/>
                <w:iCs/>
              </w:rPr>
            </w:pPr>
            <w:r w:rsidRPr="00552251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  <w:i/>
                <w:iCs/>
              </w:rPr>
            </w:pPr>
            <w:r w:rsidRPr="00552251">
              <w:rPr>
                <w:b/>
                <w:bCs/>
                <w:i/>
                <w:iCs/>
              </w:rPr>
              <w:t>0%</w:t>
            </w:r>
          </w:p>
        </w:tc>
      </w:tr>
      <w:tr w:rsidR="00D818AA" w:rsidRPr="00552251" w:rsidTr="00D818AA">
        <w:trPr>
          <w:gridAfter w:val="4"/>
          <w:wAfter w:w="4214" w:type="dxa"/>
          <w:trHeight w:val="313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8AA" w:rsidRPr="00552251" w:rsidRDefault="00D818AA" w:rsidP="00D818AA">
            <w:pPr>
              <w:rPr>
                <w:b/>
                <w:bCs/>
              </w:rPr>
            </w:pPr>
            <w:r w:rsidRPr="00552251"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44 9 00 00000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60 000,00</w:t>
            </w:r>
          </w:p>
        </w:tc>
        <w:tc>
          <w:tcPr>
            <w:tcW w:w="24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</w:rPr>
            </w:pPr>
            <w:r w:rsidRPr="00552251">
              <w:rPr>
                <w:b/>
                <w:bCs/>
              </w:rPr>
              <w:t>0%</w:t>
            </w:r>
          </w:p>
        </w:tc>
      </w:tr>
      <w:tr w:rsidR="00D818AA" w:rsidRPr="00552251" w:rsidTr="00D818AA">
        <w:trPr>
          <w:gridAfter w:val="4"/>
          <w:wAfter w:w="4214" w:type="dxa"/>
          <w:trHeight w:val="2188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8AA" w:rsidRPr="00552251" w:rsidRDefault="00D818AA" w:rsidP="00D818AA">
            <w:r w:rsidRPr="00552251">
              <w:t>Транспортные расходы на оказание услуг по перевозке  умерших граждан, зарегистрированных на территории Комсомольского городского поселения, не востребованных и не имеющих  родственников автомобильным транспортом из морга г. Иваново после проведения судебно-медицинской экспертизы в г. Комсомольск (Закупка товаров, работ и услуг для государственных (муниципальных) нужд)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44 9 00 20370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200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60 000,00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0%</w:t>
            </w:r>
          </w:p>
        </w:tc>
      </w:tr>
      <w:tr w:rsidR="00D818AA" w:rsidRPr="00552251" w:rsidTr="00D818AA">
        <w:trPr>
          <w:gridAfter w:val="4"/>
          <w:wAfter w:w="4214" w:type="dxa"/>
          <w:trHeight w:val="326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D818AA" w:rsidRPr="00552251" w:rsidRDefault="00D818AA" w:rsidP="00D818AA">
            <w:pPr>
              <w:rPr>
                <w:b/>
                <w:bCs/>
                <w:i/>
                <w:iCs/>
              </w:rPr>
            </w:pPr>
            <w:r w:rsidRPr="00552251">
              <w:rPr>
                <w:b/>
                <w:bCs/>
                <w:i/>
                <w:iCs/>
              </w:rPr>
              <w:lastRenderedPageBreak/>
              <w:t>Иные не программные направления деятельности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  <w:i/>
                <w:iCs/>
              </w:rPr>
            </w:pPr>
            <w:r w:rsidRPr="00552251">
              <w:rPr>
                <w:b/>
                <w:bCs/>
                <w:i/>
                <w:iCs/>
              </w:rPr>
              <w:t>46 0 00 00000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  <w:i/>
                <w:iCs/>
              </w:rPr>
            </w:pPr>
            <w:r w:rsidRPr="00552251">
              <w:rPr>
                <w:b/>
                <w:bCs/>
                <w:i/>
                <w:iCs/>
              </w:rPr>
              <w:t>4 400,00</w:t>
            </w:r>
          </w:p>
        </w:tc>
        <w:tc>
          <w:tcPr>
            <w:tcW w:w="24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  <w:i/>
                <w:iCs/>
              </w:rPr>
            </w:pPr>
            <w:r w:rsidRPr="00552251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  <w:i/>
                <w:iCs/>
              </w:rPr>
            </w:pPr>
            <w:r w:rsidRPr="00552251">
              <w:rPr>
                <w:b/>
                <w:bCs/>
                <w:i/>
                <w:iCs/>
              </w:rPr>
              <w:t>0%</w:t>
            </w:r>
          </w:p>
        </w:tc>
      </w:tr>
      <w:tr w:rsidR="00D818AA" w:rsidRPr="00552251" w:rsidTr="00D818AA">
        <w:trPr>
          <w:gridAfter w:val="4"/>
          <w:wAfter w:w="4214" w:type="dxa"/>
          <w:trHeight w:val="313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8AA" w:rsidRPr="00552251" w:rsidRDefault="00D818AA" w:rsidP="00D818AA">
            <w:pPr>
              <w:rPr>
                <w:b/>
                <w:bCs/>
              </w:rPr>
            </w:pPr>
            <w:r w:rsidRPr="00552251"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</w:rPr>
            </w:pPr>
            <w:r w:rsidRPr="00552251">
              <w:rPr>
                <w:b/>
                <w:bCs/>
              </w:rPr>
              <w:t>46 9 00 00000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</w:rPr>
            </w:pPr>
            <w:r w:rsidRPr="00552251">
              <w:rPr>
                <w:b/>
                <w:bCs/>
              </w:rPr>
              <w:t>4 400,00</w:t>
            </w:r>
          </w:p>
        </w:tc>
        <w:tc>
          <w:tcPr>
            <w:tcW w:w="24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</w:rPr>
            </w:pPr>
            <w:r w:rsidRPr="00552251">
              <w:rPr>
                <w:b/>
                <w:bCs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</w:rPr>
            </w:pPr>
            <w:r w:rsidRPr="00552251">
              <w:rPr>
                <w:b/>
                <w:bCs/>
              </w:rPr>
              <w:t>0%</w:t>
            </w:r>
          </w:p>
        </w:tc>
      </w:tr>
      <w:tr w:rsidR="00D818AA" w:rsidRPr="00552251" w:rsidTr="00D818AA">
        <w:trPr>
          <w:gridAfter w:val="4"/>
          <w:wAfter w:w="4214" w:type="dxa"/>
          <w:trHeight w:val="71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8AA" w:rsidRPr="00552251" w:rsidRDefault="00D818AA" w:rsidP="00D818AA">
            <w:r w:rsidRPr="00552251">
              <w:t>Развитие и использование информационных технологий (Закупка товаров, работ и услуг для государственных (муниципальных) нужд)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46 9 00 20640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200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4 400,00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0%</w:t>
            </w:r>
          </w:p>
        </w:tc>
      </w:tr>
      <w:tr w:rsidR="00D818AA" w:rsidRPr="00552251" w:rsidTr="00D818AA">
        <w:trPr>
          <w:gridAfter w:val="4"/>
          <w:wAfter w:w="4214" w:type="dxa"/>
          <w:trHeight w:val="61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</w:rPr>
            </w:pPr>
            <w:r w:rsidRPr="00552251">
              <w:rPr>
                <w:b/>
                <w:bCs/>
              </w:rPr>
              <w:t>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18AA" w:rsidRPr="00552251" w:rsidRDefault="00D818AA" w:rsidP="00D818AA">
            <w:pPr>
              <w:rPr>
                <w:sz w:val="22"/>
                <w:szCs w:val="22"/>
              </w:rPr>
            </w:pPr>
            <w:r w:rsidRPr="00552251">
              <w:rPr>
                <w:sz w:val="22"/>
                <w:szCs w:val="22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</w:rPr>
            </w:pPr>
            <w:r w:rsidRPr="00552251">
              <w:rPr>
                <w:b/>
                <w:bCs/>
              </w:rPr>
              <w:t>112 771 940,77</w:t>
            </w:r>
          </w:p>
        </w:tc>
        <w:tc>
          <w:tcPr>
            <w:tcW w:w="240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</w:rPr>
            </w:pPr>
            <w:r w:rsidRPr="00552251">
              <w:rPr>
                <w:b/>
                <w:bCs/>
              </w:rPr>
              <w:t>17 714 691,78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</w:rPr>
            </w:pPr>
            <w:r w:rsidRPr="00552251">
              <w:rPr>
                <w:b/>
                <w:bCs/>
              </w:rPr>
              <w:t>16%</w:t>
            </w:r>
          </w:p>
        </w:tc>
      </w:tr>
    </w:tbl>
    <w:p w:rsidR="00D818AA" w:rsidRPr="00552251" w:rsidRDefault="00D818AA" w:rsidP="00D818AA">
      <w:pPr>
        <w:jc w:val="both"/>
      </w:pPr>
    </w:p>
    <w:p w:rsidR="00D818AA" w:rsidRPr="00552251" w:rsidRDefault="00D818AA" w:rsidP="00D818AA">
      <w:pPr>
        <w:jc w:val="both"/>
      </w:pPr>
      <w:r w:rsidRPr="00552251">
        <w:br w:type="page"/>
      </w:r>
    </w:p>
    <w:tbl>
      <w:tblPr>
        <w:tblW w:w="14620" w:type="dxa"/>
        <w:tblInd w:w="108" w:type="dxa"/>
        <w:tblLook w:val="04A0" w:firstRow="1" w:lastRow="0" w:firstColumn="1" w:lastColumn="0" w:noHBand="0" w:noVBand="1"/>
      </w:tblPr>
      <w:tblGrid>
        <w:gridCol w:w="1622"/>
        <w:gridCol w:w="7560"/>
        <w:gridCol w:w="1946"/>
        <w:gridCol w:w="1874"/>
        <w:gridCol w:w="1801"/>
      </w:tblGrid>
      <w:tr w:rsidR="00D818AA" w:rsidRPr="00552251" w:rsidTr="00D818AA">
        <w:trPr>
          <w:trHeight w:val="381"/>
        </w:trPr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818AA" w:rsidRPr="00552251" w:rsidRDefault="00D818AA" w:rsidP="00D818AA">
            <w:pPr>
              <w:rPr>
                <w:b/>
                <w:bCs/>
                <w:sz w:val="28"/>
                <w:szCs w:val="28"/>
              </w:rPr>
            </w:pPr>
            <w:r w:rsidRPr="00552251">
              <w:rPr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18AA" w:rsidRPr="00552251" w:rsidRDefault="00D818AA" w:rsidP="00D818AA">
            <w:pPr>
              <w:jc w:val="center"/>
              <w:rPr>
                <w:sz w:val="28"/>
                <w:szCs w:val="28"/>
              </w:rPr>
            </w:pPr>
            <w:r w:rsidRPr="00552251">
              <w:rPr>
                <w:sz w:val="28"/>
                <w:szCs w:val="28"/>
              </w:rPr>
              <w:t> </w:t>
            </w:r>
          </w:p>
        </w:tc>
        <w:tc>
          <w:tcPr>
            <w:tcW w:w="5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18AA" w:rsidRPr="00552251" w:rsidRDefault="00D818AA" w:rsidP="00D818AA">
            <w:pPr>
              <w:jc w:val="right"/>
              <w:rPr>
                <w:sz w:val="28"/>
                <w:szCs w:val="28"/>
              </w:rPr>
            </w:pPr>
            <w:r w:rsidRPr="00552251">
              <w:rPr>
                <w:sz w:val="28"/>
                <w:szCs w:val="28"/>
              </w:rPr>
              <w:t>Приложение 4</w:t>
            </w:r>
          </w:p>
        </w:tc>
      </w:tr>
      <w:tr w:rsidR="00D818AA" w:rsidRPr="00552251" w:rsidTr="00D818AA">
        <w:trPr>
          <w:trHeight w:val="381"/>
        </w:trPr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818AA" w:rsidRPr="00552251" w:rsidRDefault="00D818AA" w:rsidP="00D818AA">
            <w:pPr>
              <w:rPr>
                <w:b/>
                <w:bCs/>
                <w:sz w:val="28"/>
                <w:szCs w:val="28"/>
              </w:rPr>
            </w:pPr>
            <w:r w:rsidRPr="0055225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18AA" w:rsidRPr="00552251" w:rsidRDefault="00D818AA" w:rsidP="00D818AA">
            <w:pPr>
              <w:jc w:val="center"/>
              <w:rPr>
                <w:sz w:val="28"/>
                <w:szCs w:val="28"/>
              </w:rPr>
            </w:pPr>
            <w:r w:rsidRPr="00552251">
              <w:rPr>
                <w:sz w:val="28"/>
                <w:szCs w:val="28"/>
              </w:rPr>
              <w:t> </w:t>
            </w:r>
          </w:p>
        </w:tc>
        <w:tc>
          <w:tcPr>
            <w:tcW w:w="5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18AA" w:rsidRPr="00552251" w:rsidRDefault="00D818AA" w:rsidP="00D818AA">
            <w:pPr>
              <w:jc w:val="right"/>
              <w:rPr>
                <w:sz w:val="28"/>
                <w:szCs w:val="28"/>
              </w:rPr>
            </w:pPr>
            <w:r w:rsidRPr="00552251">
              <w:rPr>
                <w:sz w:val="28"/>
                <w:szCs w:val="28"/>
              </w:rPr>
              <w:t>к постановлению Администрации</w:t>
            </w:r>
          </w:p>
        </w:tc>
      </w:tr>
      <w:tr w:rsidR="00D818AA" w:rsidRPr="00552251" w:rsidTr="00D818AA">
        <w:trPr>
          <w:trHeight w:val="381"/>
        </w:trPr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818AA" w:rsidRPr="00552251" w:rsidRDefault="00D818AA" w:rsidP="00D818AA">
            <w:pPr>
              <w:rPr>
                <w:b/>
                <w:bCs/>
                <w:sz w:val="28"/>
                <w:szCs w:val="28"/>
              </w:rPr>
            </w:pPr>
            <w:r w:rsidRPr="0055225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18AA" w:rsidRPr="00552251" w:rsidRDefault="00D818AA" w:rsidP="00D818AA">
            <w:pPr>
              <w:jc w:val="center"/>
              <w:rPr>
                <w:sz w:val="28"/>
                <w:szCs w:val="28"/>
              </w:rPr>
            </w:pPr>
            <w:r w:rsidRPr="00552251">
              <w:rPr>
                <w:sz w:val="28"/>
                <w:szCs w:val="28"/>
              </w:rPr>
              <w:t> </w:t>
            </w:r>
          </w:p>
        </w:tc>
        <w:tc>
          <w:tcPr>
            <w:tcW w:w="5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18AA" w:rsidRPr="00552251" w:rsidRDefault="00D818AA" w:rsidP="00D818AA">
            <w:pPr>
              <w:jc w:val="right"/>
              <w:rPr>
                <w:sz w:val="28"/>
                <w:szCs w:val="28"/>
              </w:rPr>
            </w:pPr>
            <w:r w:rsidRPr="00552251">
              <w:rPr>
                <w:sz w:val="28"/>
                <w:szCs w:val="28"/>
              </w:rPr>
              <w:t xml:space="preserve"> Комсомольского муниципального района</w:t>
            </w:r>
          </w:p>
        </w:tc>
      </w:tr>
      <w:tr w:rsidR="00D818AA" w:rsidRPr="00552251" w:rsidTr="00D818AA">
        <w:trPr>
          <w:trHeight w:val="381"/>
        </w:trPr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818AA" w:rsidRPr="00552251" w:rsidRDefault="00D818AA" w:rsidP="00D818AA">
            <w:pPr>
              <w:rPr>
                <w:b/>
                <w:bCs/>
                <w:sz w:val="28"/>
                <w:szCs w:val="28"/>
              </w:rPr>
            </w:pPr>
            <w:r w:rsidRPr="0055225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18AA" w:rsidRPr="00552251" w:rsidRDefault="00D818AA" w:rsidP="00D818AA">
            <w:pPr>
              <w:jc w:val="center"/>
              <w:rPr>
                <w:sz w:val="28"/>
                <w:szCs w:val="28"/>
              </w:rPr>
            </w:pPr>
            <w:r w:rsidRPr="00552251">
              <w:rPr>
                <w:sz w:val="28"/>
                <w:szCs w:val="28"/>
              </w:rPr>
              <w:t> </w:t>
            </w:r>
          </w:p>
        </w:tc>
        <w:tc>
          <w:tcPr>
            <w:tcW w:w="5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18AA" w:rsidRPr="00552251" w:rsidRDefault="00D818AA" w:rsidP="00D818AA">
            <w:pPr>
              <w:jc w:val="right"/>
              <w:rPr>
                <w:sz w:val="28"/>
                <w:szCs w:val="28"/>
              </w:rPr>
            </w:pPr>
            <w:r w:rsidRPr="00552251">
              <w:rPr>
                <w:sz w:val="28"/>
                <w:szCs w:val="28"/>
              </w:rPr>
              <w:t>от 23.05.</w:t>
            </w:r>
            <w:r w:rsidRPr="00552251">
              <w:rPr>
                <w:sz w:val="28"/>
                <w:szCs w:val="28"/>
                <w:u w:val="single"/>
              </w:rPr>
              <w:t>2024</w:t>
            </w:r>
            <w:r w:rsidRPr="00552251">
              <w:rPr>
                <w:sz w:val="28"/>
                <w:szCs w:val="28"/>
              </w:rPr>
              <w:t xml:space="preserve">  №140</w:t>
            </w:r>
          </w:p>
        </w:tc>
      </w:tr>
      <w:tr w:rsidR="00D818AA" w:rsidRPr="00552251" w:rsidTr="00D818AA">
        <w:trPr>
          <w:trHeight w:val="381"/>
        </w:trPr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818AA" w:rsidRPr="00552251" w:rsidRDefault="00D818AA" w:rsidP="00D818AA">
            <w:pPr>
              <w:rPr>
                <w:sz w:val="28"/>
                <w:szCs w:val="28"/>
              </w:rPr>
            </w:pPr>
            <w:r w:rsidRPr="00552251">
              <w:rPr>
                <w:sz w:val="28"/>
                <w:szCs w:val="28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18AA" w:rsidRPr="00552251" w:rsidRDefault="00D818AA" w:rsidP="00D818AA">
            <w:pPr>
              <w:jc w:val="center"/>
              <w:rPr>
                <w:sz w:val="28"/>
                <w:szCs w:val="28"/>
              </w:rPr>
            </w:pPr>
            <w:r w:rsidRPr="00552251">
              <w:rPr>
                <w:sz w:val="28"/>
                <w:szCs w:val="28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18AA" w:rsidRPr="00552251" w:rsidRDefault="00D818AA" w:rsidP="00D818AA">
            <w:pPr>
              <w:jc w:val="center"/>
              <w:rPr>
                <w:sz w:val="28"/>
                <w:szCs w:val="28"/>
              </w:rPr>
            </w:pPr>
            <w:r w:rsidRPr="00552251">
              <w:rPr>
                <w:sz w:val="28"/>
                <w:szCs w:val="28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18AA" w:rsidRPr="00552251" w:rsidRDefault="00D818AA" w:rsidP="00D818AA">
            <w:pPr>
              <w:jc w:val="center"/>
              <w:rPr>
                <w:sz w:val="28"/>
                <w:szCs w:val="28"/>
              </w:rPr>
            </w:pPr>
            <w:r w:rsidRPr="00552251">
              <w:rPr>
                <w:sz w:val="28"/>
                <w:szCs w:val="28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18AA" w:rsidRPr="00552251" w:rsidRDefault="00D818AA" w:rsidP="00D818AA">
            <w:pPr>
              <w:jc w:val="center"/>
              <w:rPr>
                <w:sz w:val="28"/>
                <w:szCs w:val="28"/>
              </w:rPr>
            </w:pPr>
            <w:r w:rsidRPr="00552251">
              <w:rPr>
                <w:sz w:val="28"/>
                <w:szCs w:val="28"/>
              </w:rPr>
              <w:t> </w:t>
            </w:r>
          </w:p>
        </w:tc>
      </w:tr>
      <w:tr w:rsidR="00D818AA" w:rsidRPr="00552251" w:rsidTr="00D818AA">
        <w:trPr>
          <w:trHeight w:val="639"/>
        </w:trPr>
        <w:tc>
          <w:tcPr>
            <w:tcW w:w="14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  <w:sz w:val="28"/>
                <w:szCs w:val="28"/>
              </w:rPr>
            </w:pPr>
            <w:r w:rsidRPr="00552251">
              <w:rPr>
                <w:b/>
                <w:bCs/>
                <w:sz w:val="28"/>
                <w:szCs w:val="28"/>
              </w:rPr>
              <w:t>Расходы бюджета Комсомольского городского поселения по разделам и подразделам классификации расходов бюджетов  за 1 квартал 2024 года</w:t>
            </w:r>
          </w:p>
        </w:tc>
      </w:tr>
      <w:tr w:rsidR="00D818AA" w:rsidRPr="00552251" w:rsidTr="00D818AA">
        <w:trPr>
          <w:trHeight w:val="394"/>
        </w:trPr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8AA" w:rsidRPr="00552251" w:rsidRDefault="00D818AA" w:rsidP="00D818AA">
            <w:pPr>
              <w:jc w:val="center"/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8AA" w:rsidRPr="00552251" w:rsidRDefault="00D818AA" w:rsidP="00D818AA"/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8AA" w:rsidRPr="00552251" w:rsidRDefault="00D818AA" w:rsidP="00D818AA"/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8AA" w:rsidRPr="00552251" w:rsidRDefault="00D818AA" w:rsidP="00D818AA"/>
        </w:tc>
      </w:tr>
      <w:tr w:rsidR="00D818AA" w:rsidRPr="00552251" w:rsidTr="00D818AA">
        <w:trPr>
          <w:trHeight w:val="394"/>
        </w:trPr>
        <w:tc>
          <w:tcPr>
            <w:tcW w:w="162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  <w:sz w:val="28"/>
                <w:szCs w:val="28"/>
              </w:rPr>
            </w:pPr>
            <w:r w:rsidRPr="00552251">
              <w:rPr>
                <w:b/>
                <w:bCs/>
                <w:sz w:val="28"/>
                <w:szCs w:val="28"/>
              </w:rPr>
              <w:t>Раздел, подраздел</w:t>
            </w:r>
          </w:p>
        </w:tc>
        <w:tc>
          <w:tcPr>
            <w:tcW w:w="7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  <w:sz w:val="28"/>
                <w:szCs w:val="28"/>
              </w:rPr>
            </w:pPr>
            <w:r w:rsidRPr="00552251"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438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  <w:sz w:val="28"/>
                <w:szCs w:val="28"/>
              </w:rPr>
            </w:pPr>
            <w:r w:rsidRPr="00552251">
              <w:rPr>
                <w:b/>
                <w:bCs/>
                <w:sz w:val="28"/>
                <w:szCs w:val="28"/>
              </w:rPr>
              <w:t>Сумма (руб.)</w:t>
            </w:r>
          </w:p>
        </w:tc>
      </w:tr>
      <w:tr w:rsidR="00D818AA" w:rsidRPr="00552251" w:rsidTr="00D818AA">
        <w:trPr>
          <w:trHeight w:val="1114"/>
        </w:trPr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818AA" w:rsidRPr="00552251" w:rsidRDefault="00D818AA" w:rsidP="00D818A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818AA" w:rsidRPr="00552251" w:rsidRDefault="00D818AA" w:rsidP="00D818A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  <w:sz w:val="28"/>
                <w:szCs w:val="28"/>
              </w:rPr>
            </w:pPr>
            <w:r w:rsidRPr="00552251">
              <w:rPr>
                <w:b/>
                <w:bCs/>
                <w:sz w:val="28"/>
                <w:szCs w:val="28"/>
              </w:rPr>
              <w:t>План</w:t>
            </w:r>
          </w:p>
        </w:tc>
        <w:tc>
          <w:tcPr>
            <w:tcW w:w="18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  <w:sz w:val="28"/>
                <w:szCs w:val="28"/>
              </w:rPr>
            </w:pPr>
            <w:r w:rsidRPr="00552251">
              <w:rPr>
                <w:b/>
                <w:bCs/>
                <w:sz w:val="28"/>
                <w:szCs w:val="28"/>
              </w:rPr>
              <w:t>Кассовое исполнение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  <w:sz w:val="28"/>
                <w:szCs w:val="28"/>
              </w:rPr>
            </w:pPr>
            <w:r w:rsidRPr="00552251">
              <w:rPr>
                <w:b/>
                <w:bCs/>
                <w:sz w:val="28"/>
                <w:szCs w:val="28"/>
              </w:rPr>
              <w:t>% выполнения</w:t>
            </w:r>
          </w:p>
        </w:tc>
      </w:tr>
      <w:tr w:rsidR="00D818AA" w:rsidRPr="00552251" w:rsidTr="00D818AA">
        <w:trPr>
          <w:trHeight w:val="381"/>
        </w:trPr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  <w:sz w:val="28"/>
                <w:szCs w:val="28"/>
              </w:rPr>
            </w:pPr>
            <w:r w:rsidRPr="00552251">
              <w:rPr>
                <w:b/>
                <w:bCs/>
                <w:sz w:val="28"/>
                <w:szCs w:val="28"/>
              </w:rPr>
              <w:t>`0100</w:t>
            </w:r>
          </w:p>
        </w:tc>
        <w:tc>
          <w:tcPr>
            <w:tcW w:w="75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18AA" w:rsidRPr="00552251" w:rsidRDefault="00D818AA" w:rsidP="00D818AA">
            <w:pPr>
              <w:rPr>
                <w:b/>
                <w:bCs/>
                <w:sz w:val="28"/>
                <w:szCs w:val="28"/>
              </w:rPr>
            </w:pPr>
            <w:r w:rsidRPr="00552251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9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8AA" w:rsidRPr="00552251" w:rsidRDefault="00D818AA" w:rsidP="00D818AA">
            <w:pPr>
              <w:jc w:val="right"/>
              <w:rPr>
                <w:b/>
                <w:bCs/>
                <w:sz w:val="28"/>
                <w:szCs w:val="28"/>
              </w:rPr>
            </w:pPr>
            <w:r w:rsidRPr="00552251">
              <w:rPr>
                <w:b/>
                <w:bCs/>
                <w:sz w:val="28"/>
                <w:szCs w:val="28"/>
              </w:rPr>
              <w:t>204 522,00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8AA" w:rsidRPr="00552251" w:rsidRDefault="00D818AA" w:rsidP="00D818AA">
            <w:pPr>
              <w:jc w:val="right"/>
              <w:rPr>
                <w:b/>
                <w:bCs/>
                <w:sz w:val="28"/>
                <w:szCs w:val="28"/>
              </w:rPr>
            </w:pPr>
            <w:r w:rsidRPr="00552251">
              <w:rPr>
                <w:b/>
                <w:bCs/>
                <w:sz w:val="28"/>
                <w:szCs w:val="28"/>
              </w:rPr>
              <w:t>25 122,00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18AA" w:rsidRPr="00552251" w:rsidRDefault="00D818AA" w:rsidP="00D818AA">
            <w:pPr>
              <w:jc w:val="right"/>
              <w:rPr>
                <w:b/>
                <w:bCs/>
                <w:sz w:val="28"/>
                <w:szCs w:val="28"/>
              </w:rPr>
            </w:pPr>
            <w:r w:rsidRPr="00552251">
              <w:rPr>
                <w:b/>
                <w:bCs/>
                <w:sz w:val="28"/>
                <w:szCs w:val="28"/>
              </w:rPr>
              <w:t>12%</w:t>
            </w:r>
          </w:p>
        </w:tc>
      </w:tr>
      <w:tr w:rsidR="00D818AA" w:rsidRPr="00552251" w:rsidTr="00D818AA">
        <w:trPr>
          <w:trHeight w:val="394"/>
        </w:trPr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18AA" w:rsidRPr="00552251" w:rsidRDefault="00D818AA" w:rsidP="00D818AA">
            <w:pPr>
              <w:jc w:val="center"/>
              <w:rPr>
                <w:sz w:val="28"/>
                <w:szCs w:val="28"/>
              </w:rPr>
            </w:pPr>
            <w:r w:rsidRPr="00552251">
              <w:rPr>
                <w:sz w:val="28"/>
                <w:szCs w:val="28"/>
              </w:rPr>
              <w:t>`0113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818AA" w:rsidRPr="00552251" w:rsidRDefault="00D818AA" w:rsidP="00D818AA">
            <w:pPr>
              <w:rPr>
                <w:sz w:val="28"/>
                <w:szCs w:val="28"/>
              </w:rPr>
            </w:pPr>
            <w:r w:rsidRPr="00552251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9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8AA" w:rsidRPr="00552251" w:rsidRDefault="00D818AA" w:rsidP="00D818AA">
            <w:pPr>
              <w:jc w:val="right"/>
              <w:rPr>
                <w:sz w:val="28"/>
                <w:szCs w:val="28"/>
              </w:rPr>
            </w:pPr>
            <w:r w:rsidRPr="00552251">
              <w:rPr>
                <w:sz w:val="28"/>
                <w:szCs w:val="28"/>
              </w:rPr>
              <w:t>204 522,00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8AA" w:rsidRPr="00552251" w:rsidRDefault="00D818AA" w:rsidP="00D818AA">
            <w:pPr>
              <w:jc w:val="right"/>
              <w:rPr>
                <w:sz w:val="28"/>
                <w:szCs w:val="28"/>
              </w:rPr>
            </w:pPr>
            <w:r w:rsidRPr="00552251">
              <w:rPr>
                <w:sz w:val="28"/>
                <w:szCs w:val="28"/>
              </w:rPr>
              <w:t>25 122,00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18AA" w:rsidRPr="00552251" w:rsidRDefault="00D818AA" w:rsidP="00D818AA">
            <w:pPr>
              <w:jc w:val="right"/>
              <w:rPr>
                <w:sz w:val="28"/>
                <w:szCs w:val="28"/>
              </w:rPr>
            </w:pPr>
            <w:r w:rsidRPr="00552251">
              <w:rPr>
                <w:sz w:val="28"/>
                <w:szCs w:val="28"/>
              </w:rPr>
              <w:t>12%</w:t>
            </w:r>
          </w:p>
        </w:tc>
      </w:tr>
      <w:tr w:rsidR="00D818AA" w:rsidRPr="00552251" w:rsidTr="00D818AA">
        <w:trPr>
          <w:trHeight w:val="748"/>
        </w:trPr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  <w:sz w:val="28"/>
                <w:szCs w:val="28"/>
              </w:rPr>
            </w:pPr>
            <w:r w:rsidRPr="00552251">
              <w:rPr>
                <w:b/>
                <w:bCs/>
                <w:sz w:val="28"/>
                <w:szCs w:val="28"/>
              </w:rPr>
              <w:t>`0300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18AA" w:rsidRPr="00552251" w:rsidRDefault="00D818AA" w:rsidP="00D818AA">
            <w:pPr>
              <w:rPr>
                <w:b/>
                <w:bCs/>
                <w:sz w:val="28"/>
                <w:szCs w:val="28"/>
              </w:rPr>
            </w:pPr>
            <w:r w:rsidRPr="00552251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8AA" w:rsidRPr="00552251" w:rsidRDefault="00D818AA" w:rsidP="00D818AA">
            <w:pPr>
              <w:jc w:val="right"/>
              <w:rPr>
                <w:b/>
                <w:bCs/>
                <w:sz w:val="28"/>
                <w:szCs w:val="28"/>
              </w:rPr>
            </w:pPr>
            <w:r w:rsidRPr="00552251">
              <w:rPr>
                <w:b/>
                <w:bCs/>
                <w:sz w:val="28"/>
                <w:szCs w:val="28"/>
              </w:rPr>
              <w:t>1 257 334,00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8AA" w:rsidRPr="00552251" w:rsidRDefault="00D818AA" w:rsidP="00D818AA">
            <w:pPr>
              <w:jc w:val="right"/>
              <w:rPr>
                <w:b/>
                <w:bCs/>
                <w:sz w:val="28"/>
                <w:szCs w:val="28"/>
              </w:rPr>
            </w:pPr>
            <w:r w:rsidRPr="00552251">
              <w:rPr>
                <w:b/>
                <w:bCs/>
                <w:sz w:val="28"/>
                <w:szCs w:val="28"/>
              </w:rPr>
              <w:t>223 556,22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18AA" w:rsidRPr="00552251" w:rsidRDefault="00D818AA" w:rsidP="00D818AA">
            <w:pPr>
              <w:jc w:val="right"/>
              <w:rPr>
                <w:b/>
                <w:bCs/>
                <w:sz w:val="28"/>
                <w:szCs w:val="28"/>
              </w:rPr>
            </w:pPr>
            <w:r w:rsidRPr="00552251">
              <w:rPr>
                <w:b/>
                <w:bCs/>
                <w:sz w:val="28"/>
                <w:szCs w:val="28"/>
              </w:rPr>
              <w:t>18%</w:t>
            </w:r>
          </w:p>
        </w:tc>
      </w:tr>
      <w:tr w:rsidR="00D818AA" w:rsidRPr="00552251" w:rsidTr="00D818AA">
        <w:trPr>
          <w:trHeight w:val="1128"/>
        </w:trPr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18AA" w:rsidRPr="00552251" w:rsidRDefault="00D818AA" w:rsidP="00D818AA">
            <w:pPr>
              <w:jc w:val="center"/>
              <w:rPr>
                <w:sz w:val="28"/>
                <w:szCs w:val="28"/>
              </w:rPr>
            </w:pPr>
            <w:r w:rsidRPr="00552251">
              <w:rPr>
                <w:sz w:val="28"/>
                <w:szCs w:val="28"/>
              </w:rPr>
              <w:t>`0310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18AA" w:rsidRPr="00552251" w:rsidRDefault="00D818AA" w:rsidP="00D818AA">
            <w:pPr>
              <w:rPr>
                <w:sz w:val="28"/>
                <w:szCs w:val="28"/>
              </w:rPr>
            </w:pPr>
            <w:r w:rsidRPr="00552251">
              <w:rPr>
                <w:sz w:val="28"/>
                <w:szCs w:val="28"/>
              </w:rPr>
              <w:t>Защита населения и территории от  чрезвычайных ситуаций природного и техногенного характера, пожарная безопасность</w:t>
            </w:r>
          </w:p>
        </w:tc>
        <w:tc>
          <w:tcPr>
            <w:tcW w:w="19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18AA" w:rsidRPr="00552251" w:rsidRDefault="00D818AA" w:rsidP="00D818AA">
            <w:pPr>
              <w:jc w:val="right"/>
              <w:rPr>
                <w:sz w:val="28"/>
                <w:szCs w:val="28"/>
              </w:rPr>
            </w:pPr>
            <w:r w:rsidRPr="00552251">
              <w:rPr>
                <w:sz w:val="28"/>
                <w:szCs w:val="28"/>
              </w:rPr>
              <w:t>1 257 334,00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8AA" w:rsidRPr="00552251" w:rsidRDefault="00D818AA" w:rsidP="00D818AA">
            <w:pPr>
              <w:jc w:val="right"/>
              <w:rPr>
                <w:sz w:val="28"/>
                <w:szCs w:val="28"/>
              </w:rPr>
            </w:pPr>
            <w:r w:rsidRPr="00552251">
              <w:rPr>
                <w:sz w:val="28"/>
                <w:szCs w:val="28"/>
              </w:rPr>
              <w:t>223 556,22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18AA" w:rsidRPr="00552251" w:rsidRDefault="00D818AA" w:rsidP="00D818AA">
            <w:pPr>
              <w:jc w:val="right"/>
              <w:rPr>
                <w:sz w:val="28"/>
                <w:szCs w:val="28"/>
              </w:rPr>
            </w:pPr>
            <w:r w:rsidRPr="00552251">
              <w:rPr>
                <w:sz w:val="28"/>
                <w:szCs w:val="28"/>
              </w:rPr>
              <w:t>18%</w:t>
            </w:r>
          </w:p>
        </w:tc>
      </w:tr>
      <w:tr w:rsidR="00D818AA" w:rsidRPr="00552251" w:rsidTr="00D818AA">
        <w:trPr>
          <w:trHeight w:val="381"/>
        </w:trPr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  <w:sz w:val="28"/>
                <w:szCs w:val="28"/>
              </w:rPr>
            </w:pPr>
            <w:r w:rsidRPr="00552251">
              <w:rPr>
                <w:b/>
                <w:bCs/>
                <w:sz w:val="28"/>
                <w:szCs w:val="28"/>
              </w:rPr>
              <w:t>`0400</w:t>
            </w:r>
          </w:p>
        </w:tc>
        <w:tc>
          <w:tcPr>
            <w:tcW w:w="75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18AA" w:rsidRPr="00552251" w:rsidRDefault="00D818AA" w:rsidP="00D818AA">
            <w:pPr>
              <w:rPr>
                <w:b/>
                <w:bCs/>
                <w:sz w:val="28"/>
                <w:szCs w:val="28"/>
              </w:rPr>
            </w:pPr>
            <w:r w:rsidRPr="00552251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19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18AA" w:rsidRPr="00552251" w:rsidRDefault="00D818AA" w:rsidP="00D818AA">
            <w:pPr>
              <w:jc w:val="right"/>
              <w:rPr>
                <w:b/>
                <w:bCs/>
                <w:sz w:val="28"/>
                <w:szCs w:val="28"/>
              </w:rPr>
            </w:pPr>
            <w:r w:rsidRPr="00552251">
              <w:rPr>
                <w:b/>
                <w:bCs/>
                <w:sz w:val="28"/>
                <w:szCs w:val="28"/>
              </w:rPr>
              <w:t>34 241 579,17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18AA" w:rsidRPr="00552251" w:rsidRDefault="00D818AA" w:rsidP="00D818AA">
            <w:pPr>
              <w:jc w:val="right"/>
              <w:rPr>
                <w:b/>
                <w:bCs/>
                <w:sz w:val="28"/>
                <w:szCs w:val="28"/>
              </w:rPr>
            </w:pPr>
            <w:r w:rsidRPr="00552251">
              <w:rPr>
                <w:b/>
                <w:bCs/>
                <w:sz w:val="28"/>
                <w:szCs w:val="28"/>
              </w:rPr>
              <w:t>4 828 135,69</w:t>
            </w:r>
          </w:p>
        </w:tc>
        <w:tc>
          <w:tcPr>
            <w:tcW w:w="1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18AA" w:rsidRPr="00552251" w:rsidRDefault="00D818AA" w:rsidP="00D818AA">
            <w:pPr>
              <w:jc w:val="right"/>
              <w:rPr>
                <w:b/>
                <w:bCs/>
                <w:sz w:val="28"/>
                <w:szCs w:val="28"/>
              </w:rPr>
            </w:pPr>
            <w:r w:rsidRPr="00552251">
              <w:rPr>
                <w:b/>
                <w:bCs/>
                <w:sz w:val="28"/>
                <w:szCs w:val="28"/>
              </w:rPr>
              <w:t>14%</w:t>
            </w:r>
          </w:p>
        </w:tc>
      </w:tr>
      <w:tr w:rsidR="00D818AA" w:rsidRPr="00552251" w:rsidTr="00D818AA">
        <w:trPr>
          <w:trHeight w:val="381"/>
        </w:trPr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18AA" w:rsidRPr="00552251" w:rsidRDefault="00D818AA" w:rsidP="00D818AA">
            <w:pPr>
              <w:jc w:val="center"/>
              <w:rPr>
                <w:sz w:val="28"/>
                <w:szCs w:val="28"/>
              </w:rPr>
            </w:pPr>
            <w:r w:rsidRPr="00552251">
              <w:rPr>
                <w:sz w:val="28"/>
                <w:szCs w:val="28"/>
              </w:rPr>
              <w:t>`0409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18AA" w:rsidRPr="00552251" w:rsidRDefault="00D818AA" w:rsidP="00D818AA">
            <w:pPr>
              <w:rPr>
                <w:sz w:val="28"/>
                <w:szCs w:val="28"/>
              </w:rPr>
            </w:pPr>
            <w:r w:rsidRPr="00552251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8AA" w:rsidRPr="00552251" w:rsidRDefault="00D818AA" w:rsidP="00D818AA">
            <w:pPr>
              <w:jc w:val="right"/>
              <w:rPr>
                <w:sz w:val="28"/>
                <w:szCs w:val="28"/>
              </w:rPr>
            </w:pPr>
            <w:r w:rsidRPr="00552251">
              <w:rPr>
                <w:sz w:val="28"/>
                <w:szCs w:val="28"/>
              </w:rPr>
              <w:t>33 941 579,17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8AA" w:rsidRPr="00552251" w:rsidRDefault="00D818AA" w:rsidP="00D818AA">
            <w:pPr>
              <w:jc w:val="right"/>
              <w:rPr>
                <w:sz w:val="28"/>
                <w:szCs w:val="28"/>
              </w:rPr>
            </w:pPr>
            <w:r w:rsidRPr="00552251">
              <w:rPr>
                <w:sz w:val="28"/>
                <w:szCs w:val="28"/>
              </w:rPr>
              <w:t>4 810 635,69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18AA" w:rsidRPr="00552251" w:rsidRDefault="00D818AA" w:rsidP="00D818AA">
            <w:pPr>
              <w:jc w:val="right"/>
              <w:rPr>
                <w:sz w:val="28"/>
                <w:szCs w:val="28"/>
              </w:rPr>
            </w:pPr>
            <w:r w:rsidRPr="00552251">
              <w:rPr>
                <w:sz w:val="28"/>
                <w:szCs w:val="28"/>
              </w:rPr>
              <w:t>14%</w:t>
            </w:r>
          </w:p>
        </w:tc>
      </w:tr>
      <w:tr w:rsidR="00D818AA" w:rsidRPr="00552251" w:rsidTr="00D818AA">
        <w:trPr>
          <w:trHeight w:val="394"/>
        </w:trPr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18AA" w:rsidRPr="00552251" w:rsidRDefault="00D818AA" w:rsidP="00D818AA">
            <w:pPr>
              <w:jc w:val="center"/>
              <w:rPr>
                <w:sz w:val="28"/>
                <w:szCs w:val="28"/>
              </w:rPr>
            </w:pPr>
            <w:r w:rsidRPr="00552251">
              <w:rPr>
                <w:sz w:val="28"/>
                <w:szCs w:val="28"/>
              </w:rPr>
              <w:t>`0412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8AA" w:rsidRPr="00552251" w:rsidRDefault="00D818AA" w:rsidP="00D818AA">
            <w:pPr>
              <w:rPr>
                <w:sz w:val="28"/>
                <w:szCs w:val="28"/>
              </w:rPr>
            </w:pPr>
            <w:r w:rsidRPr="00552251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94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8AA" w:rsidRPr="00552251" w:rsidRDefault="00D818AA" w:rsidP="00D818AA">
            <w:pPr>
              <w:jc w:val="right"/>
              <w:rPr>
                <w:sz w:val="28"/>
                <w:szCs w:val="28"/>
              </w:rPr>
            </w:pPr>
            <w:r w:rsidRPr="00552251">
              <w:rPr>
                <w:sz w:val="28"/>
                <w:szCs w:val="28"/>
              </w:rPr>
              <w:t>300 000,00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8AA" w:rsidRPr="00552251" w:rsidRDefault="00D818AA" w:rsidP="00D818AA">
            <w:pPr>
              <w:jc w:val="right"/>
              <w:rPr>
                <w:sz w:val="28"/>
                <w:szCs w:val="28"/>
              </w:rPr>
            </w:pPr>
            <w:r w:rsidRPr="00552251">
              <w:rPr>
                <w:sz w:val="28"/>
                <w:szCs w:val="28"/>
              </w:rPr>
              <w:t>17 500,00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18AA" w:rsidRPr="00552251" w:rsidRDefault="00D818AA" w:rsidP="00D818AA">
            <w:pPr>
              <w:jc w:val="right"/>
              <w:rPr>
                <w:sz w:val="28"/>
                <w:szCs w:val="28"/>
              </w:rPr>
            </w:pPr>
            <w:r w:rsidRPr="00552251">
              <w:rPr>
                <w:sz w:val="28"/>
                <w:szCs w:val="28"/>
              </w:rPr>
              <w:t>6%</w:t>
            </w:r>
          </w:p>
        </w:tc>
      </w:tr>
      <w:tr w:rsidR="00D818AA" w:rsidRPr="00552251" w:rsidTr="00D818AA">
        <w:trPr>
          <w:trHeight w:val="381"/>
        </w:trPr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  <w:sz w:val="28"/>
                <w:szCs w:val="28"/>
              </w:rPr>
            </w:pPr>
            <w:r w:rsidRPr="00552251">
              <w:rPr>
                <w:b/>
                <w:bCs/>
                <w:sz w:val="28"/>
                <w:szCs w:val="28"/>
              </w:rPr>
              <w:t>`0500</w:t>
            </w:r>
          </w:p>
        </w:tc>
        <w:tc>
          <w:tcPr>
            <w:tcW w:w="75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18AA" w:rsidRPr="00552251" w:rsidRDefault="00D818AA" w:rsidP="00D818AA">
            <w:pPr>
              <w:rPr>
                <w:b/>
                <w:bCs/>
                <w:sz w:val="28"/>
                <w:szCs w:val="28"/>
              </w:rPr>
            </w:pPr>
            <w:r w:rsidRPr="00552251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9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8AA" w:rsidRPr="00552251" w:rsidRDefault="00D818AA" w:rsidP="00D818AA">
            <w:pPr>
              <w:jc w:val="right"/>
              <w:rPr>
                <w:b/>
                <w:bCs/>
                <w:sz w:val="28"/>
                <w:szCs w:val="28"/>
              </w:rPr>
            </w:pPr>
            <w:r w:rsidRPr="00552251">
              <w:rPr>
                <w:b/>
                <w:bCs/>
                <w:sz w:val="28"/>
                <w:szCs w:val="28"/>
              </w:rPr>
              <w:t>44 963 309,60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8AA" w:rsidRPr="00552251" w:rsidRDefault="00D818AA" w:rsidP="00D818AA">
            <w:pPr>
              <w:jc w:val="right"/>
              <w:rPr>
                <w:b/>
                <w:bCs/>
                <w:sz w:val="28"/>
                <w:szCs w:val="28"/>
              </w:rPr>
            </w:pPr>
            <w:r w:rsidRPr="00552251">
              <w:rPr>
                <w:b/>
                <w:bCs/>
                <w:sz w:val="28"/>
                <w:szCs w:val="28"/>
              </w:rPr>
              <w:t>4 123 313,79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18AA" w:rsidRPr="00552251" w:rsidRDefault="00D818AA" w:rsidP="00D818AA">
            <w:pPr>
              <w:jc w:val="right"/>
              <w:rPr>
                <w:b/>
                <w:bCs/>
                <w:sz w:val="28"/>
                <w:szCs w:val="28"/>
              </w:rPr>
            </w:pPr>
            <w:r w:rsidRPr="00552251">
              <w:rPr>
                <w:b/>
                <w:bCs/>
                <w:sz w:val="28"/>
                <w:szCs w:val="28"/>
              </w:rPr>
              <w:t>9%</w:t>
            </w:r>
          </w:p>
        </w:tc>
      </w:tr>
      <w:tr w:rsidR="00D818AA" w:rsidRPr="00552251" w:rsidTr="00D818AA">
        <w:trPr>
          <w:trHeight w:val="381"/>
        </w:trPr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18AA" w:rsidRPr="00552251" w:rsidRDefault="00D818AA" w:rsidP="00D818AA">
            <w:pPr>
              <w:jc w:val="center"/>
              <w:rPr>
                <w:sz w:val="28"/>
                <w:szCs w:val="28"/>
              </w:rPr>
            </w:pPr>
            <w:r w:rsidRPr="00552251">
              <w:rPr>
                <w:sz w:val="28"/>
                <w:szCs w:val="28"/>
              </w:rPr>
              <w:t>`0501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18AA" w:rsidRPr="00552251" w:rsidRDefault="00D818AA" w:rsidP="00D818AA">
            <w:pPr>
              <w:rPr>
                <w:sz w:val="28"/>
                <w:szCs w:val="28"/>
              </w:rPr>
            </w:pPr>
            <w:r w:rsidRPr="00552251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1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8AA" w:rsidRPr="00552251" w:rsidRDefault="00D818AA" w:rsidP="00D818AA">
            <w:pPr>
              <w:jc w:val="right"/>
              <w:rPr>
                <w:sz w:val="28"/>
                <w:szCs w:val="28"/>
              </w:rPr>
            </w:pPr>
            <w:r w:rsidRPr="00552251">
              <w:rPr>
                <w:sz w:val="28"/>
                <w:szCs w:val="28"/>
              </w:rPr>
              <w:t>4 484 318,87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8AA" w:rsidRPr="00552251" w:rsidRDefault="00D818AA" w:rsidP="00D818AA">
            <w:pPr>
              <w:jc w:val="right"/>
              <w:rPr>
                <w:sz w:val="28"/>
                <w:szCs w:val="28"/>
              </w:rPr>
            </w:pPr>
            <w:r w:rsidRPr="00552251">
              <w:rPr>
                <w:sz w:val="28"/>
                <w:szCs w:val="28"/>
              </w:rPr>
              <w:t>256 146,16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18AA" w:rsidRPr="00552251" w:rsidRDefault="00D818AA" w:rsidP="00D818AA">
            <w:pPr>
              <w:jc w:val="right"/>
              <w:rPr>
                <w:sz w:val="28"/>
                <w:szCs w:val="28"/>
              </w:rPr>
            </w:pPr>
            <w:r w:rsidRPr="00552251">
              <w:rPr>
                <w:sz w:val="28"/>
                <w:szCs w:val="28"/>
              </w:rPr>
              <w:t>6%</w:t>
            </w:r>
          </w:p>
        </w:tc>
      </w:tr>
      <w:tr w:rsidR="00D818AA" w:rsidRPr="00552251" w:rsidTr="00D818AA">
        <w:trPr>
          <w:trHeight w:val="381"/>
        </w:trPr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18AA" w:rsidRPr="00552251" w:rsidRDefault="00D818AA" w:rsidP="00D818AA">
            <w:pPr>
              <w:jc w:val="center"/>
              <w:rPr>
                <w:sz w:val="28"/>
                <w:szCs w:val="28"/>
              </w:rPr>
            </w:pPr>
            <w:r w:rsidRPr="00552251">
              <w:rPr>
                <w:sz w:val="28"/>
                <w:szCs w:val="28"/>
              </w:rPr>
              <w:lastRenderedPageBreak/>
              <w:t>`0502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18AA" w:rsidRPr="00552251" w:rsidRDefault="00D818AA" w:rsidP="00D818AA">
            <w:pPr>
              <w:rPr>
                <w:sz w:val="28"/>
                <w:szCs w:val="28"/>
              </w:rPr>
            </w:pPr>
            <w:r w:rsidRPr="00552251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8AA" w:rsidRPr="00552251" w:rsidRDefault="00D818AA" w:rsidP="00D818AA">
            <w:pPr>
              <w:jc w:val="right"/>
              <w:rPr>
                <w:sz w:val="28"/>
                <w:szCs w:val="28"/>
              </w:rPr>
            </w:pPr>
            <w:r w:rsidRPr="00552251">
              <w:rPr>
                <w:sz w:val="28"/>
                <w:szCs w:val="28"/>
              </w:rPr>
              <w:t>13 425 599,50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8AA" w:rsidRPr="00552251" w:rsidRDefault="00D818AA" w:rsidP="00D818AA">
            <w:pPr>
              <w:jc w:val="right"/>
              <w:rPr>
                <w:sz w:val="28"/>
                <w:szCs w:val="28"/>
              </w:rPr>
            </w:pPr>
            <w:r w:rsidRPr="00552251">
              <w:rPr>
                <w:sz w:val="28"/>
                <w:szCs w:val="28"/>
              </w:rPr>
              <w:t>957 360,75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18AA" w:rsidRPr="00552251" w:rsidRDefault="00D818AA" w:rsidP="00D818AA">
            <w:pPr>
              <w:jc w:val="right"/>
              <w:rPr>
                <w:sz w:val="28"/>
                <w:szCs w:val="28"/>
              </w:rPr>
            </w:pPr>
            <w:r w:rsidRPr="00552251">
              <w:rPr>
                <w:sz w:val="28"/>
                <w:szCs w:val="28"/>
              </w:rPr>
              <w:t>7%</w:t>
            </w:r>
          </w:p>
        </w:tc>
      </w:tr>
      <w:tr w:rsidR="00D818AA" w:rsidRPr="00552251" w:rsidTr="00D818AA">
        <w:trPr>
          <w:trHeight w:val="394"/>
        </w:trPr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18AA" w:rsidRPr="00552251" w:rsidRDefault="00D818AA" w:rsidP="00D818AA">
            <w:pPr>
              <w:jc w:val="center"/>
              <w:rPr>
                <w:sz w:val="28"/>
                <w:szCs w:val="28"/>
              </w:rPr>
            </w:pPr>
            <w:r w:rsidRPr="00552251">
              <w:rPr>
                <w:sz w:val="28"/>
                <w:szCs w:val="28"/>
              </w:rPr>
              <w:t>`0503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18AA" w:rsidRPr="00552251" w:rsidRDefault="00D818AA" w:rsidP="00D818AA">
            <w:pPr>
              <w:rPr>
                <w:sz w:val="28"/>
                <w:szCs w:val="28"/>
              </w:rPr>
            </w:pPr>
            <w:r w:rsidRPr="00552251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8AA" w:rsidRPr="00552251" w:rsidRDefault="00D818AA" w:rsidP="00D818AA">
            <w:pPr>
              <w:jc w:val="right"/>
              <w:rPr>
                <w:sz w:val="28"/>
                <w:szCs w:val="28"/>
              </w:rPr>
            </w:pPr>
            <w:r w:rsidRPr="00552251">
              <w:rPr>
                <w:sz w:val="28"/>
                <w:szCs w:val="28"/>
              </w:rPr>
              <w:t>27 053 391,23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8AA" w:rsidRPr="00552251" w:rsidRDefault="00D818AA" w:rsidP="00D818AA">
            <w:pPr>
              <w:jc w:val="right"/>
              <w:rPr>
                <w:sz w:val="28"/>
                <w:szCs w:val="28"/>
              </w:rPr>
            </w:pPr>
            <w:r w:rsidRPr="00552251">
              <w:rPr>
                <w:sz w:val="28"/>
                <w:szCs w:val="28"/>
              </w:rPr>
              <w:t>2 909 806,88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18AA" w:rsidRPr="00552251" w:rsidRDefault="00D818AA" w:rsidP="00D818AA">
            <w:pPr>
              <w:jc w:val="right"/>
              <w:rPr>
                <w:sz w:val="28"/>
                <w:szCs w:val="28"/>
              </w:rPr>
            </w:pPr>
            <w:r w:rsidRPr="00552251">
              <w:rPr>
                <w:sz w:val="28"/>
                <w:szCs w:val="28"/>
              </w:rPr>
              <w:t>11%</w:t>
            </w:r>
          </w:p>
        </w:tc>
      </w:tr>
      <w:tr w:rsidR="00D818AA" w:rsidRPr="00552251" w:rsidTr="00D818AA">
        <w:trPr>
          <w:trHeight w:val="394"/>
        </w:trPr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  <w:sz w:val="28"/>
                <w:szCs w:val="28"/>
              </w:rPr>
            </w:pPr>
            <w:r w:rsidRPr="00552251">
              <w:rPr>
                <w:b/>
                <w:bCs/>
                <w:sz w:val="28"/>
                <w:szCs w:val="28"/>
              </w:rPr>
              <w:t>`0700</w:t>
            </w:r>
          </w:p>
        </w:tc>
        <w:tc>
          <w:tcPr>
            <w:tcW w:w="75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18AA" w:rsidRPr="00552251" w:rsidRDefault="00D818AA" w:rsidP="00D818AA">
            <w:pPr>
              <w:rPr>
                <w:b/>
                <w:bCs/>
                <w:sz w:val="28"/>
                <w:szCs w:val="28"/>
              </w:rPr>
            </w:pPr>
            <w:r w:rsidRPr="00552251">
              <w:rPr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19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18AA" w:rsidRPr="00552251" w:rsidRDefault="00D818AA" w:rsidP="00D818AA">
            <w:pPr>
              <w:jc w:val="right"/>
              <w:rPr>
                <w:b/>
                <w:bCs/>
                <w:sz w:val="28"/>
                <w:szCs w:val="28"/>
              </w:rPr>
            </w:pPr>
            <w:r w:rsidRPr="00552251">
              <w:rPr>
                <w:b/>
                <w:bCs/>
                <w:sz w:val="28"/>
                <w:szCs w:val="28"/>
              </w:rPr>
              <w:t>486 733,00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8AA" w:rsidRPr="00552251" w:rsidRDefault="00D818AA" w:rsidP="00D818AA">
            <w:pPr>
              <w:jc w:val="right"/>
              <w:rPr>
                <w:b/>
                <w:bCs/>
                <w:sz w:val="28"/>
                <w:szCs w:val="28"/>
              </w:rPr>
            </w:pPr>
            <w:r w:rsidRPr="00552251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18AA" w:rsidRPr="00552251" w:rsidRDefault="00D818AA" w:rsidP="00D818AA">
            <w:pPr>
              <w:jc w:val="right"/>
              <w:rPr>
                <w:b/>
                <w:bCs/>
                <w:sz w:val="28"/>
                <w:szCs w:val="28"/>
              </w:rPr>
            </w:pPr>
            <w:r w:rsidRPr="00552251"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D818AA" w:rsidRPr="00552251" w:rsidTr="00D818AA">
        <w:trPr>
          <w:trHeight w:val="394"/>
        </w:trPr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18AA" w:rsidRPr="00552251" w:rsidRDefault="00D818AA" w:rsidP="00D818AA">
            <w:pPr>
              <w:jc w:val="center"/>
              <w:rPr>
                <w:sz w:val="28"/>
                <w:szCs w:val="28"/>
              </w:rPr>
            </w:pPr>
            <w:r w:rsidRPr="00552251">
              <w:rPr>
                <w:sz w:val="28"/>
                <w:szCs w:val="28"/>
              </w:rPr>
              <w:t>`0709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818AA" w:rsidRPr="00552251" w:rsidRDefault="00D818AA" w:rsidP="00D818AA">
            <w:pPr>
              <w:rPr>
                <w:sz w:val="28"/>
                <w:szCs w:val="28"/>
              </w:rPr>
            </w:pPr>
            <w:r w:rsidRPr="00552251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19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18AA" w:rsidRPr="00552251" w:rsidRDefault="00D818AA" w:rsidP="00D818AA">
            <w:pPr>
              <w:jc w:val="right"/>
              <w:rPr>
                <w:sz w:val="28"/>
                <w:szCs w:val="28"/>
              </w:rPr>
            </w:pPr>
            <w:r w:rsidRPr="00552251">
              <w:rPr>
                <w:sz w:val="28"/>
                <w:szCs w:val="28"/>
              </w:rPr>
              <w:t>486 733,00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8AA" w:rsidRPr="00552251" w:rsidRDefault="00D818AA" w:rsidP="00D818AA">
            <w:pPr>
              <w:jc w:val="right"/>
              <w:rPr>
                <w:sz w:val="28"/>
                <w:szCs w:val="28"/>
              </w:rPr>
            </w:pPr>
            <w:r w:rsidRPr="00552251">
              <w:rPr>
                <w:sz w:val="28"/>
                <w:szCs w:val="28"/>
              </w:rPr>
              <w:t>0,00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18AA" w:rsidRPr="00552251" w:rsidRDefault="00D818AA" w:rsidP="00D818AA">
            <w:pPr>
              <w:jc w:val="right"/>
              <w:rPr>
                <w:sz w:val="28"/>
                <w:szCs w:val="28"/>
              </w:rPr>
            </w:pPr>
            <w:r w:rsidRPr="00552251">
              <w:rPr>
                <w:sz w:val="28"/>
                <w:szCs w:val="28"/>
              </w:rPr>
              <w:t>0%</w:t>
            </w:r>
          </w:p>
        </w:tc>
      </w:tr>
      <w:tr w:rsidR="00D818AA" w:rsidRPr="00552251" w:rsidTr="00D818AA">
        <w:trPr>
          <w:trHeight w:val="381"/>
        </w:trPr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  <w:sz w:val="28"/>
                <w:szCs w:val="28"/>
              </w:rPr>
            </w:pPr>
            <w:r w:rsidRPr="00552251">
              <w:rPr>
                <w:b/>
                <w:bCs/>
                <w:sz w:val="28"/>
                <w:szCs w:val="28"/>
              </w:rPr>
              <w:t>`0800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18AA" w:rsidRPr="00552251" w:rsidRDefault="00D818AA" w:rsidP="00D818AA">
            <w:pPr>
              <w:rPr>
                <w:b/>
                <w:bCs/>
                <w:sz w:val="28"/>
                <w:szCs w:val="28"/>
              </w:rPr>
            </w:pPr>
            <w:r w:rsidRPr="00552251">
              <w:rPr>
                <w:b/>
                <w:bCs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1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8AA" w:rsidRPr="00552251" w:rsidRDefault="00D818AA" w:rsidP="00D818AA">
            <w:pPr>
              <w:jc w:val="right"/>
              <w:rPr>
                <w:b/>
                <w:bCs/>
                <w:sz w:val="28"/>
                <w:szCs w:val="28"/>
              </w:rPr>
            </w:pPr>
            <w:r w:rsidRPr="00552251">
              <w:rPr>
                <w:b/>
                <w:bCs/>
                <w:sz w:val="28"/>
                <w:szCs w:val="28"/>
              </w:rPr>
              <w:t>31 561 463,00</w:t>
            </w:r>
          </w:p>
        </w:tc>
        <w:tc>
          <w:tcPr>
            <w:tcW w:w="18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8AA" w:rsidRPr="00552251" w:rsidRDefault="00D818AA" w:rsidP="00D818AA">
            <w:pPr>
              <w:jc w:val="right"/>
              <w:rPr>
                <w:b/>
                <w:bCs/>
                <w:sz w:val="28"/>
                <w:szCs w:val="28"/>
              </w:rPr>
            </w:pPr>
            <w:r w:rsidRPr="00552251">
              <w:rPr>
                <w:b/>
                <w:bCs/>
                <w:sz w:val="28"/>
                <w:szCs w:val="28"/>
              </w:rPr>
              <w:t>8 497 291,08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18AA" w:rsidRPr="00552251" w:rsidRDefault="00D818AA" w:rsidP="00D818AA">
            <w:pPr>
              <w:jc w:val="right"/>
              <w:rPr>
                <w:b/>
                <w:bCs/>
                <w:sz w:val="28"/>
                <w:szCs w:val="28"/>
              </w:rPr>
            </w:pPr>
            <w:r w:rsidRPr="00552251">
              <w:rPr>
                <w:b/>
                <w:bCs/>
                <w:sz w:val="28"/>
                <w:szCs w:val="28"/>
              </w:rPr>
              <w:t>27%</w:t>
            </w:r>
          </w:p>
        </w:tc>
      </w:tr>
      <w:tr w:rsidR="00D818AA" w:rsidRPr="00552251" w:rsidTr="00D818AA">
        <w:trPr>
          <w:trHeight w:val="381"/>
        </w:trPr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18AA" w:rsidRPr="00552251" w:rsidRDefault="00D818AA" w:rsidP="00D818AA">
            <w:pPr>
              <w:jc w:val="center"/>
              <w:rPr>
                <w:sz w:val="28"/>
                <w:szCs w:val="28"/>
              </w:rPr>
            </w:pPr>
            <w:r w:rsidRPr="00552251">
              <w:rPr>
                <w:sz w:val="28"/>
                <w:szCs w:val="28"/>
              </w:rPr>
              <w:t>`0801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18AA" w:rsidRPr="00552251" w:rsidRDefault="00D818AA" w:rsidP="00D818AA">
            <w:pPr>
              <w:rPr>
                <w:sz w:val="28"/>
                <w:szCs w:val="28"/>
              </w:rPr>
            </w:pPr>
            <w:r w:rsidRPr="00552251">
              <w:rPr>
                <w:sz w:val="28"/>
                <w:szCs w:val="28"/>
              </w:rPr>
              <w:t>Культура</w:t>
            </w:r>
          </w:p>
        </w:tc>
        <w:tc>
          <w:tcPr>
            <w:tcW w:w="1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8AA" w:rsidRPr="00552251" w:rsidRDefault="00D818AA" w:rsidP="00D818AA">
            <w:pPr>
              <w:jc w:val="right"/>
              <w:rPr>
                <w:sz w:val="28"/>
                <w:szCs w:val="28"/>
              </w:rPr>
            </w:pPr>
            <w:r w:rsidRPr="00552251">
              <w:rPr>
                <w:sz w:val="28"/>
                <w:szCs w:val="28"/>
              </w:rPr>
              <w:t>27 892 085,00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8AA" w:rsidRPr="00552251" w:rsidRDefault="00D818AA" w:rsidP="00D818AA">
            <w:pPr>
              <w:jc w:val="right"/>
              <w:rPr>
                <w:sz w:val="28"/>
                <w:szCs w:val="28"/>
              </w:rPr>
            </w:pPr>
            <w:r w:rsidRPr="00552251">
              <w:rPr>
                <w:sz w:val="28"/>
                <w:szCs w:val="28"/>
              </w:rPr>
              <w:t>7 534 543,00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18AA" w:rsidRPr="00552251" w:rsidRDefault="00D818AA" w:rsidP="00D818AA">
            <w:pPr>
              <w:jc w:val="right"/>
              <w:rPr>
                <w:sz w:val="28"/>
                <w:szCs w:val="28"/>
              </w:rPr>
            </w:pPr>
            <w:r w:rsidRPr="00552251">
              <w:rPr>
                <w:sz w:val="28"/>
                <w:szCs w:val="28"/>
              </w:rPr>
              <w:t>27%</w:t>
            </w:r>
          </w:p>
        </w:tc>
      </w:tr>
      <w:tr w:rsidR="00D818AA" w:rsidRPr="00552251" w:rsidTr="00D818AA">
        <w:trPr>
          <w:trHeight w:val="381"/>
        </w:trPr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8AA" w:rsidRPr="00552251" w:rsidRDefault="00D818AA" w:rsidP="00D818AA">
            <w:pPr>
              <w:jc w:val="center"/>
              <w:rPr>
                <w:sz w:val="28"/>
                <w:szCs w:val="28"/>
              </w:rPr>
            </w:pPr>
            <w:r w:rsidRPr="00552251">
              <w:rPr>
                <w:sz w:val="28"/>
                <w:szCs w:val="28"/>
              </w:rPr>
              <w:t>`0804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818AA" w:rsidRPr="00552251" w:rsidRDefault="00D818AA" w:rsidP="00D818AA">
            <w:pPr>
              <w:jc w:val="both"/>
              <w:rPr>
                <w:sz w:val="28"/>
                <w:szCs w:val="28"/>
              </w:rPr>
            </w:pPr>
            <w:r w:rsidRPr="00552251">
              <w:rPr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1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8AA" w:rsidRPr="00552251" w:rsidRDefault="00D818AA" w:rsidP="00D818AA">
            <w:pPr>
              <w:jc w:val="right"/>
              <w:rPr>
                <w:sz w:val="28"/>
                <w:szCs w:val="28"/>
              </w:rPr>
            </w:pPr>
            <w:r w:rsidRPr="00552251">
              <w:rPr>
                <w:sz w:val="28"/>
                <w:szCs w:val="28"/>
              </w:rPr>
              <w:t>3 669 378,00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8AA" w:rsidRPr="00552251" w:rsidRDefault="00D818AA" w:rsidP="00D818AA">
            <w:pPr>
              <w:jc w:val="right"/>
              <w:rPr>
                <w:sz w:val="28"/>
                <w:szCs w:val="28"/>
              </w:rPr>
            </w:pPr>
            <w:r w:rsidRPr="00552251">
              <w:rPr>
                <w:sz w:val="28"/>
                <w:szCs w:val="28"/>
              </w:rPr>
              <w:t>962 748,08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818AA" w:rsidRPr="00552251" w:rsidRDefault="00D818AA" w:rsidP="00D818AA">
            <w:pPr>
              <w:jc w:val="right"/>
              <w:rPr>
                <w:sz w:val="28"/>
                <w:szCs w:val="28"/>
              </w:rPr>
            </w:pPr>
            <w:r w:rsidRPr="00552251">
              <w:rPr>
                <w:sz w:val="28"/>
                <w:szCs w:val="28"/>
              </w:rPr>
              <w:t>26%</w:t>
            </w:r>
          </w:p>
        </w:tc>
      </w:tr>
      <w:tr w:rsidR="00D818AA" w:rsidRPr="00552251" w:rsidTr="00D818AA">
        <w:trPr>
          <w:trHeight w:val="381"/>
        </w:trPr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  <w:sz w:val="28"/>
                <w:szCs w:val="28"/>
              </w:rPr>
            </w:pPr>
            <w:r w:rsidRPr="00552251">
              <w:rPr>
                <w:b/>
                <w:bCs/>
                <w:sz w:val="28"/>
                <w:szCs w:val="28"/>
              </w:rPr>
              <w:t>`1000</w:t>
            </w:r>
          </w:p>
        </w:tc>
        <w:tc>
          <w:tcPr>
            <w:tcW w:w="75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18AA" w:rsidRPr="00552251" w:rsidRDefault="00D818AA" w:rsidP="00D818AA">
            <w:pPr>
              <w:rPr>
                <w:b/>
                <w:bCs/>
                <w:sz w:val="28"/>
                <w:szCs w:val="28"/>
              </w:rPr>
            </w:pPr>
            <w:r w:rsidRPr="00552251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19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8AA" w:rsidRPr="00552251" w:rsidRDefault="00D818AA" w:rsidP="00D818AA">
            <w:pPr>
              <w:jc w:val="right"/>
              <w:rPr>
                <w:b/>
                <w:bCs/>
                <w:sz w:val="28"/>
                <w:szCs w:val="28"/>
              </w:rPr>
            </w:pPr>
            <w:r w:rsidRPr="00552251">
              <w:rPr>
                <w:b/>
                <w:bCs/>
                <w:sz w:val="28"/>
                <w:szCs w:val="28"/>
              </w:rPr>
              <w:t>36 000,00</w:t>
            </w:r>
          </w:p>
        </w:tc>
        <w:tc>
          <w:tcPr>
            <w:tcW w:w="18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8AA" w:rsidRPr="00552251" w:rsidRDefault="00D818AA" w:rsidP="00D818AA">
            <w:pPr>
              <w:jc w:val="right"/>
              <w:rPr>
                <w:b/>
                <w:bCs/>
                <w:sz w:val="28"/>
                <w:szCs w:val="28"/>
              </w:rPr>
            </w:pPr>
            <w:r w:rsidRPr="00552251">
              <w:rPr>
                <w:b/>
                <w:bCs/>
                <w:sz w:val="28"/>
                <w:szCs w:val="28"/>
              </w:rPr>
              <w:t>9 273,00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18AA" w:rsidRPr="00552251" w:rsidRDefault="00D818AA" w:rsidP="00D818AA">
            <w:pPr>
              <w:jc w:val="right"/>
              <w:rPr>
                <w:b/>
                <w:bCs/>
                <w:sz w:val="28"/>
                <w:szCs w:val="28"/>
              </w:rPr>
            </w:pPr>
            <w:r w:rsidRPr="00552251">
              <w:rPr>
                <w:b/>
                <w:bCs/>
                <w:sz w:val="28"/>
                <w:szCs w:val="28"/>
              </w:rPr>
              <w:t>26%</w:t>
            </w:r>
          </w:p>
        </w:tc>
      </w:tr>
      <w:tr w:rsidR="00D818AA" w:rsidRPr="00552251" w:rsidTr="00D818AA">
        <w:trPr>
          <w:trHeight w:val="394"/>
        </w:trPr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18AA" w:rsidRPr="00552251" w:rsidRDefault="00D818AA" w:rsidP="00D818AA">
            <w:pPr>
              <w:jc w:val="center"/>
              <w:rPr>
                <w:sz w:val="28"/>
                <w:szCs w:val="28"/>
              </w:rPr>
            </w:pPr>
            <w:r w:rsidRPr="00552251">
              <w:rPr>
                <w:sz w:val="28"/>
                <w:szCs w:val="28"/>
              </w:rPr>
              <w:t>`1001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818AA" w:rsidRPr="00552251" w:rsidRDefault="00D818AA" w:rsidP="00D818AA">
            <w:pPr>
              <w:rPr>
                <w:sz w:val="28"/>
                <w:szCs w:val="28"/>
              </w:rPr>
            </w:pPr>
            <w:r w:rsidRPr="00552251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19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8AA" w:rsidRPr="00552251" w:rsidRDefault="00D818AA" w:rsidP="00D818AA">
            <w:pPr>
              <w:jc w:val="right"/>
              <w:rPr>
                <w:sz w:val="28"/>
                <w:szCs w:val="28"/>
              </w:rPr>
            </w:pPr>
            <w:r w:rsidRPr="00552251">
              <w:rPr>
                <w:sz w:val="28"/>
                <w:szCs w:val="28"/>
              </w:rPr>
              <w:t>36 000,00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8AA" w:rsidRPr="00552251" w:rsidRDefault="00D818AA" w:rsidP="00D818AA">
            <w:pPr>
              <w:jc w:val="right"/>
              <w:rPr>
                <w:sz w:val="28"/>
                <w:szCs w:val="28"/>
              </w:rPr>
            </w:pPr>
            <w:r w:rsidRPr="00552251">
              <w:rPr>
                <w:sz w:val="28"/>
                <w:szCs w:val="28"/>
              </w:rPr>
              <w:t>9 273,00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18AA" w:rsidRPr="00552251" w:rsidRDefault="00D818AA" w:rsidP="00D818AA">
            <w:pPr>
              <w:jc w:val="right"/>
              <w:rPr>
                <w:sz w:val="28"/>
                <w:szCs w:val="28"/>
              </w:rPr>
            </w:pPr>
            <w:r w:rsidRPr="00552251">
              <w:rPr>
                <w:sz w:val="28"/>
                <w:szCs w:val="28"/>
              </w:rPr>
              <w:t>26%</w:t>
            </w:r>
          </w:p>
        </w:tc>
      </w:tr>
      <w:tr w:rsidR="00D818AA" w:rsidRPr="00552251" w:rsidTr="00D818AA">
        <w:trPr>
          <w:trHeight w:val="432"/>
        </w:trPr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  <w:sz w:val="28"/>
                <w:szCs w:val="28"/>
              </w:rPr>
            </w:pPr>
            <w:r w:rsidRPr="00552251">
              <w:rPr>
                <w:b/>
                <w:bCs/>
                <w:sz w:val="28"/>
                <w:szCs w:val="28"/>
              </w:rPr>
              <w:t>`1100</w:t>
            </w: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8AA" w:rsidRPr="00552251" w:rsidRDefault="00D818AA" w:rsidP="00D818AA">
            <w:pPr>
              <w:jc w:val="both"/>
              <w:rPr>
                <w:b/>
                <w:bCs/>
              </w:rPr>
            </w:pPr>
            <w:r w:rsidRPr="00552251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8AA" w:rsidRPr="00552251" w:rsidRDefault="00D818AA" w:rsidP="00D818AA">
            <w:pPr>
              <w:jc w:val="right"/>
              <w:rPr>
                <w:b/>
                <w:bCs/>
                <w:sz w:val="28"/>
                <w:szCs w:val="28"/>
              </w:rPr>
            </w:pPr>
            <w:r w:rsidRPr="00552251">
              <w:rPr>
                <w:b/>
                <w:bCs/>
                <w:sz w:val="28"/>
                <w:szCs w:val="28"/>
              </w:rPr>
              <w:t>21 000,00</w:t>
            </w:r>
          </w:p>
        </w:tc>
        <w:tc>
          <w:tcPr>
            <w:tcW w:w="18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8AA" w:rsidRPr="00552251" w:rsidRDefault="00D818AA" w:rsidP="00D818AA">
            <w:pPr>
              <w:jc w:val="right"/>
              <w:rPr>
                <w:b/>
                <w:bCs/>
                <w:sz w:val="28"/>
                <w:szCs w:val="28"/>
              </w:rPr>
            </w:pPr>
            <w:r w:rsidRPr="00552251">
              <w:rPr>
                <w:b/>
                <w:bCs/>
                <w:sz w:val="28"/>
                <w:szCs w:val="28"/>
              </w:rPr>
              <w:t>8 000,00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18AA" w:rsidRPr="00552251" w:rsidRDefault="00D818AA" w:rsidP="00D818AA">
            <w:pPr>
              <w:jc w:val="right"/>
              <w:rPr>
                <w:b/>
                <w:bCs/>
                <w:sz w:val="28"/>
                <w:szCs w:val="28"/>
              </w:rPr>
            </w:pPr>
            <w:r w:rsidRPr="00552251">
              <w:rPr>
                <w:b/>
                <w:bCs/>
                <w:sz w:val="28"/>
                <w:szCs w:val="28"/>
              </w:rPr>
              <w:t>38%</w:t>
            </w:r>
          </w:p>
        </w:tc>
      </w:tr>
      <w:tr w:rsidR="00D818AA" w:rsidRPr="00552251" w:rsidTr="00D818AA">
        <w:trPr>
          <w:trHeight w:val="394"/>
        </w:trPr>
        <w:tc>
          <w:tcPr>
            <w:tcW w:w="16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18AA" w:rsidRPr="00552251" w:rsidRDefault="00D818AA" w:rsidP="00D818AA">
            <w:pPr>
              <w:jc w:val="center"/>
              <w:rPr>
                <w:sz w:val="28"/>
                <w:szCs w:val="28"/>
              </w:rPr>
            </w:pPr>
            <w:r w:rsidRPr="00552251">
              <w:rPr>
                <w:sz w:val="28"/>
                <w:szCs w:val="28"/>
              </w:rPr>
              <w:t>`1101</w:t>
            </w: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8AA" w:rsidRPr="00552251" w:rsidRDefault="00D818AA" w:rsidP="00D818AA">
            <w:pPr>
              <w:jc w:val="both"/>
            </w:pPr>
            <w:r w:rsidRPr="00552251">
              <w:t>Физическая культура</w:t>
            </w:r>
          </w:p>
        </w:tc>
        <w:tc>
          <w:tcPr>
            <w:tcW w:w="19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8AA" w:rsidRPr="00552251" w:rsidRDefault="00D818AA" w:rsidP="00D818AA">
            <w:pPr>
              <w:jc w:val="right"/>
              <w:rPr>
                <w:sz w:val="28"/>
                <w:szCs w:val="28"/>
              </w:rPr>
            </w:pPr>
            <w:r w:rsidRPr="00552251">
              <w:rPr>
                <w:sz w:val="28"/>
                <w:szCs w:val="28"/>
              </w:rPr>
              <w:t>21 000,00</w:t>
            </w:r>
          </w:p>
        </w:tc>
        <w:tc>
          <w:tcPr>
            <w:tcW w:w="18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8AA" w:rsidRPr="00552251" w:rsidRDefault="00D818AA" w:rsidP="00D818AA">
            <w:pPr>
              <w:jc w:val="right"/>
              <w:rPr>
                <w:sz w:val="28"/>
                <w:szCs w:val="28"/>
              </w:rPr>
            </w:pPr>
            <w:r w:rsidRPr="00552251">
              <w:rPr>
                <w:sz w:val="28"/>
                <w:szCs w:val="28"/>
              </w:rPr>
              <w:t>8 000,00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18AA" w:rsidRPr="00552251" w:rsidRDefault="00D818AA" w:rsidP="00D818AA">
            <w:pPr>
              <w:jc w:val="right"/>
              <w:rPr>
                <w:sz w:val="28"/>
                <w:szCs w:val="28"/>
              </w:rPr>
            </w:pPr>
            <w:r w:rsidRPr="00552251">
              <w:rPr>
                <w:sz w:val="28"/>
                <w:szCs w:val="28"/>
              </w:rPr>
              <w:t>38%</w:t>
            </w:r>
          </w:p>
        </w:tc>
      </w:tr>
      <w:tr w:rsidR="00D818AA" w:rsidRPr="00552251" w:rsidTr="00D818AA">
        <w:trPr>
          <w:trHeight w:val="394"/>
        </w:trPr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  <w:sz w:val="28"/>
                <w:szCs w:val="28"/>
              </w:rPr>
            </w:pPr>
            <w:r w:rsidRPr="0055225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  <w:sz w:val="28"/>
                <w:szCs w:val="28"/>
              </w:rPr>
            </w:pPr>
            <w:r w:rsidRPr="00552251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  <w:sz w:val="28"/>
                <w:szCs w:val="28"/>
              </w:rPr>
            </w:pPr>
            <w:r w:rsidRPr="00552251">
              <w:rPr>
                <w:b/>
                <w:bCs/>
                <w:sz w:val="28"/>
                <w:szCs w:val="28"/>
              </w:rPr>
              <w:t>112 771 940,77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  <w:sz w:val="28"/>
                <w:szCs w:val="28"/>
              </w:rPr>
            </w:pPr>
            <w:r w:rsidRPr="00552251">
              <w:rPr>
                <w:b/>
                <w:bCs/>
                <w:sz w:val="28"/>
                <w:szCs w:val="28"/>
              </w:rPr>
              <w:t>17 714 691,78</w:t>
            </w:r>
          </w:p>
        </w:tc>
        <w:tc>
          <w:tcPr>
            <w:tcW w:w="16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18AA" w:rsidRPr="00552251" w:rsidRDefault="00D818AA" w:rsidP="00D818AA">
            <w:pPr>
              <w:jc w:val="right"/>
              <w:rPr>
                <w:b/>
                <w:bCs/>
                <w:sz w:val="28"/>
                <w:szCs w:val="28"/>
              </w:rPr>
            </w:pPr>
            <w:r w:rsidRPr="00552251">
              <w:rPr>
                <w:b/>
                <w:bCs/>
                <w:sz w:val="28"/>
                <w:szCs w:val="28"/>
              </w:rPr>
              <w:t>16%</w:t>
            </w:r>
          </w:p>
        </w:tc>
      </w:tr>
    </w:tbl>
    <w:p w:rsidR="00D818AA" w:rsidRPr="00552251" w:rsidRDefault="00D818AA" w:rsidP="00D818AA">
      <w:pPr>
        <w:jc w:val="both"/>
      </w:pPr>
    </w:p>
    <w:p w:rsidR="00D818AA" w:rsidRPr="00552251" w:rsidRDefault="00D818AA" w:rsidP="00D818AA">
      <w:pPr>
        <w:jc w:val="both"/>
      </w:pPr>
      <w:r w:rsidRPr="00552251">
        <w:br w:type="page"/>
      </w:r>
    </w:p>
    <w:tbl>
      <w:tblPr>
        <w:tblW w:w="14880" w:type="dxa"/>
        <w:tblInd w:w="108" w:type="dxa"/>
        <w:tblLook w:val="04A0" w:firstRow="1" w:lastRow="0" w:firstColumn="1" w:lastColumn="0" w:noHBand="0" w:noVBand="1"/>
      </w:tblPr>
      <w:tblGrid>
        <w:gridCol w:w="3119"/>
        <w:gridCol w:w="5953"/>
        <w:gridCol w:w="2028"/>
        <w:gridCol w:w="1860"/>
        <w:gridCol w:w="1920"/>
      </w:tblGrid>
      <w:tr w:rsidR="00D818AA" w:rsidRPr="00552251" w:rsidTr="00D818AA">
        <w:trPr>
          <w:trHeight w:val="88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18AA" w:rsidRPr="00552251" w:rsidRDefault="00D818AA" w:rsidP="00D818AA"/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18AA" w:rsidRPr="00552251" w:rsidRDefault="00D818AA" w:rsidP="00D818AA"/>
        </w:tc>
        <w:tc>
          <w:tcPr>
            <w:tcW w:w="58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818AA" w:rsidRPr="00552251" w:rsidRDefault="00D818AA" w:rsidP="00D818AA">
            <w:pPr>
              <w:jc w:val="right"/>
            </w:pPr>
            <w:r w:rsidRPr="00552251">
              <w:rPr>
                <w:b/>
                <w:bCs/>
              </w:rPr>
              <w:t xml:space="preserve">Приложение №5 </w:t>
            </w:r>
            <w:r w:rsidRPr="00552251">
              <w:t xml:space="preserve">                                                                                               к  постановлению Администрации Комсомольского муниципального района                                                        </w:t>
            </w:r>
          </w:p>
        </w:tc>
      </w:tr>
      <w:tr w:rsidR="00D818AA" w:rsidRPr="00552251" w:rsidTr="00D818AA">
        <w:trPr>
          <w:trHeight w:val="28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8AA" w:rsidRPr="00552251" w:rsidRDefault="00D818AA" w:rsidP="00D818AA">
            <w:pPr>
              <w:jc w:val="right"/>
            </w:pPr>
            <w:r w:rsidRPr="00552251">
              <w:t xml:space="preserve">  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8AA" w:rsidRPr="00552251" w:rsidRDefault="00D818AA" w:rsidP="00D818AA">
            <w:pPr>
              <w:jc w:val="right"/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8AA" w:rsidRPr="00552251" w:rsidRDefault="00D818AA" w:rsidP="00D818AA"/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8AA" w:rsidRPr="00552251" w:rsidRDefault="00D818AA" w:rsidP="00D818AA">
            <w:pPr>
              <w:jc w:val="right"/>
            </w:pPr>
            <w:r w:rsidRPr="00552251">
              <w:t>от 23.05.2024г. №140</w:t>
            </w:r>
          </w:p>
        </w:tc>
      </w:tr>
      <w:tr w:rsidR="00D818AA" w:rsidRPr="00552251" w:rsidTr="00D818AA">
        <w:trPr>
          <w:trHeight w:val="985"/>
        </w:trPr>
        <w:tc>
          <w:tcPr>
            <w:tcW w:w="1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</w:rPr>
            </w:pPr>
            <w:r w:rsidRPr="00552251">
              <w:rPr>
                <w:b/>
                <w:bCs/>
              </w:rPr>
              <w:t>Источники внутреннего финансирования дефицита бюджета</w:t>
            </w:r>
            <w:r w:rsidRPr="00552251">
              <w:rPr>
                <w:b/>
                <w:bCs/>
              </w:rPr>
              <w:br/>
              <w:t xml:space="preserve">Комсомольского городского поселения за 1 квартал 2024 года </w:t>
            </w:r>
          </w:p>
        </w:tc>
      </w:tr>
      <w:tr w:rsidR="00D818AA" w:rsidRPr="00552251" w:rsidTr="00D818AA">
        <w:trPr>
          <w:trHeight w:val="29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8AA" w:rsidRPr="00552251" w:rsidRDefault="00D818AA" w:rsidP="00D818AA"/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8AA" w:rsidRPr="00552251" w:rsidRDefault="00D818AA" w:rsidP="00D818AA"/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8AA" w:rsidRPr="00552251" w:rsidRDefault="00D818AA" w:rsidP="00D818AA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8AA" w:rsidRPr="00552251" w:rsidRDefault="00D818AA" w:rsidP="00D818AA"/>
        </w:tc>
      </w:tr>
      <w:tr w:rsidR="00D818AA" w:rsidRPr="00552251" w:rsidTr="00D818AA">
        <w:trPr>
          <w:trHeight w:val="299"/>
        </w:trPr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Код классификации источников финансирования дефицита бюджетов</w:t>
            </w:r>
          </w:p>
        </w:tc>
        <w:tc>
          <w:tcPr>
            <w:tcW w:w="5953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Наименование кода классификации источников финансирования дефицита бюджетов</w:t>
            </w:r>
          </w:p>
        </w:tc>
        <w:tc>
          <w:tcPr>
            <w:tcW w:w="5808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Сумма руб.</w:t>
            </w:r>
          </w:p>
        </w:tc>
      </w:tr>
      <w:tr w:rsidR="00D818AA" w:rsidRPr="00552251" w:rsidTr="00D818AA">
        <w:trPr>
          <w:trHeight w:val="510"/>
        </w:trPr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D818AA" w:rsidRPr="00552251" w:rsidRDefault="00D818AA" w:rsidP="00D818AA"/>
        </w:tc>
        <w:tc>
          <w:tcPr>
            <w:tcW w:w="5953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D818AA" w:rsidRPr="00552251" w:rsidRDefault="00D818AA" w:rsidP="00D818AA"/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План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Исполнение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%</w:t>
            </w:r>
          </w:p>
        </w:tc>
      </w:tr>
      <w:tr w:rsidR="00D818AA" w:rsidRPr="00552251" w:rsidTr="00D818AA">
        <w:trPr>
          <w:trHeight w:val="360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8AA" w:rsidRPr="00552251" w:rsidRDefault="00D818AA" w:rsidP="00D818AA">
            <w:pPr>
              <w:rPr>
                <w:b/>
                <w:bCs/>
              </w:rPr>
            </w:pPr>
            <w:r w:rsidRPr="00552251">
              <w:rPr>
                <w:b/>
                <w:bCs/>
              </w:rPr>
              <w:t>000 01 00 00 00 00 0000 000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8AA" w:rsidRPr="00552251" w:rsidRDefault="00D818AA" w:rsidP="00D818AA">
            <w:pPr>
              <w:rPr>
                <w:b/>
                <w:bCs/>
              </w:rPr>
            </w:pPr>
            <w:r w:rsidRPr="00552251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20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</w:rPr>
            </w:pPr>
            <w:r w:rsidRPr="00552251">
              <w:rPr>
                <w:b/>
                <w:bCs/>
              </w:rPr>
              <w:t>15 897 818,67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</w:rPr>
            </w:pPr>
            <w:r w:rsidRPr="00552251">
              <w:rPr>
                <w:b/>
                <w:bCs/>
              </w:rPr>
              <w:t>-518 538,08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</w:rPr>
            </w:pPr>
            <w:r w:rsidRPr="00552251">
              <w:rPr>
                <w:b/>
                <w:bCs/>
              </w:rPr>
              <w:t>-3,3%</w:t>
            </w:r>
          </w:p>
        </w:tc>
      </w:tr>
      <w:tr w:rsidR="00D818AA" w:rsidRPr="00552251" w:rsidTr="00D818AA">
        <w:trPr>
          <w:trHeight w:val="517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8AA" w:rsidRPr="00552251" w:rsidRDefault="00D818AA" w:rsidP="00D818AA">
            <w:pPr>
              <w:rPr>
                <w:b/>
                <w:bCs/>
              </w:rPr>
            </w:pPr>
            <w:r w:rsidRPr="00552251">
              <w:rPr>
                <w:b/>
                <w:bCs/>
              </w:rPr>
              <w:t>000 01 02 00 00 00 0000 000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8AA" w:rsidRPr="00552251" w:rsidRDefault="00D818AA" w:rsidP="00D818AA">
            <w:pPr>
              <w:rPr>
                <w:b/>
                <w:bCs/>
              </w:rPr>
            </w:pPr>
            <w:r w:rsidRPr="00552251">
              <w:rPr>
                <w:b/>
                <w:bCs/>
              </w:rPr>
              <w:t>Кредиты кредитных организаций в валюте Российской Федерации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</w:rPr>
            </w:pPr>
            <w:r w:rsidRPr="00552251">
              <w:rPr>
                <w:b/>
                <w:bCs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</w:rPr>
            </w:pPr>
            <w:r w:rsidRPr="00552251">
              <w:rPr>
                <w:b/>
                <w:bCs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</w:rPr>
            </w:pPr>
            <w:r w:rsidRPr="00552251">
              <w:rPr>
                <w:b/>
                <w:bCs/>
              </w:rPr>
              <w:t>0,0%</w:t>
            </w:r>
          </w:p>
        </w:tc>
      </w:tr>
      <w:tr w:rsidR="00D818AA" w:rsidRPr="00552251" w:rsidTr="00D818AA">
        <w:trPr>
          <w:trHeight w:val="54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8AA" w:rsidRPr="00552251" w:rsidRDefault="00D818AA" w:rsidP="00D818AA">
            <w:r w:rsidRPr="00552251">
              <w:t>000 01 02 00 00 00 0000 800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8AA" w:rsidRPr="00552251" w:rsidRDefault="00D818AA" w:rsidP="00D818AA">
            <w:r w:rsidRPr="00552251"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0,0%</w:t>
            </w:r>
          </w:p>
        </w:tc>
      </w:tr>
      <w:tr w:rsidR="00D818AA" w:rsidRPr="00552251" w:rsidTr="00D818AA">
        <w:trPr>
          <w:trHeight w:val="54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8AA" w:rsidRPr="00552251" w:rsidRDefault="00D818AA" w:rsidP="00D818AA">
            <w:r w:rsidRPr="00552251">
              <w:t>050 01 02 00 00 05 0000 810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8AA" w:rsidRPr="00552251" w:rsidRDefault="00D818AA" w:rsidP="00D818AA">
            <w:r w:rsidRPr="00552251">
              <w:t>Погашение бюджетами городских поселений кредитов от кредитных организаций в валюте Российской Федерации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0,0%</w:t>
            </w:r>
          </w:p>
        </w:tc>
      </w:tr>
      <w:tr w:rsidR="00D818AA" w:rsidRPr="00552251" w:rsidTr="00D818AA">
        <w:trPr>
          <w:trHeight w:val="3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8AA" w:rsidRPr="00552251" w:rsidRDefault="00D818AA" w:rsidP="00D818AA">
            <w:pPr>
              <w:rPr>
                <w:b/>
                <w:bCs/>
              </w:rPr>
            </w:pPr>
            <w:r w:rsidRPr="00552251">
              <w:rPr>
                <w:b/>
                <w:bCs/>
              </w:rPr>
              <w:t>000 01 05 00 00 00 0000 000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8AA" w:rsidRPr="00552251" w:rsidRDefault="00D818AA" w:rsidP="00D818AA">
            <w:pPr>
              <w:rPr>
                <w:b/>
                <w:bCs/>
              </w:rPr>
            </w:pPr>
            <w:r w:rsidRPr="00552251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</w:rPr>
            </w:pPr>
            <w:r w:rsidRPr="00552251">
              <w:rPr>
                <w:b/>
                <w:bCs/>
              </w:rPr>
              <w:t>15 897 818,67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</w:rPr>
            </w:pPr>
            <w:r w:rsidRPr="00552251">
              <w:rPr>
                <w:b/>
                <w:bCs/>
              </w:rPr>
              <w:t>-518 538,08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</w:rPr>
            </w:pPr>
            <w:r w:rsidRPr="00552251">
              <w:rPr>
                <w:b/>
                <w:bCs/>
              </w:rPr>
              <w:t>-3,3%</w:t>
            </w:r>
          </w:p>
        </w:tc>
      </w:tr>
      <w:tr w:rsidR="00D818AA" w:rsidRPr="00552251" w:rsidTr="00D818AA">
        <w:trPr>
          <w:trHeight w:val="286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8AA" w:rsidRPr="00552251" w:rsidRDefault="00D818AA" w:rsidP="00D818AA">
            <w:pPr>
              <w:rPr>
                <w:b/>
                <w:bCs/>
              </w:rPr>
            </w:pPr>
            <w:r w:rsidRPr="00552251">
              <w:rPr>
                <w:b/>
                <w:bCs/>
              </w:rPr>
              <w:t>000 01 05 00 00 00 0000 500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8AA" w:rsidRPr="00552251" w:rsidRDefault="00D818AA" w:rsidP="00D818AA">
            <w:pPr>
              <w:rPr>
                <w:b/>
                <w:bCs/>
              </w:rPr>
            </w:pPr>
            <w:r w:rsidRPr="00552251">
              <w:rPr>
                <w:b/>
                <w:bCs/>
              </w:rPr>
              <w:t>Увеличение остатков средств бюджета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</w:rPr>
            </w:pPr>
            <w:r w:rsidRPr="00552251">
              <w:rPr>
                <w:b/>
                <w:bCs/>
              </w:rPr>
              <w:t>-96 874 122,10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</w:rPr>
            </w:pPr>
            <w:r w:rsidRPr="00552251">
              <w:rPr>
                <w:b/>
                <w:bCs/>
              </w:rPr>
              <w:t>-18 233 229,86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</w:rPr>
            </w:pPr>
            <w:r w:rsidRPr="00552251">
              <w:rPr>
                <w:b/>
                <w:bCs/>
              </w:rPr>
              <w:t>18,8%</w:t>
            </w:r>
          </w:p>
        </w:tc>
      </w:tr>
      <w:tr w:rsidR="00D818AA" w:rsidRPr="00552251" w:rsidTr="00D818AA">
        <w:trPr>
          <w:trHeight w:val="286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8AA" w:rsidRPr="00552251" w:rsidRDefault="00D818AA" w:rsidP="00D818AA">
            <w:r w:rsidRPr="00552251">
              <w:t>000 01 05 02 00 00 0000 500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8AA" w:rsidRPr="00552251" w:rsidRDefault="00D818AA" w:rsidP="00D818AA">
            <w:r w:rsidRPr="00552251">
              <w:t>Увеличение прочих  остатков средств бюджета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-96 874 122,10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-18 233 229,86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18,8%</w:t>
            </w:r>
          </w:p>
        </w:tc>
      </w:tr>
      <w:tr w:rsidR="00D818AA" w:rsidRPr="00552251" w:rsidTr="00D818AA">
        <w:trPr>
          <w:trHeight w:val="286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8AA" w:rsidRPr="00552251" w:rsidRDefault="00D818AA" w:rsidP="00D818AA">
            <w:r w:rsidRPr="00552251">
              <w:t>000 01 05 02 01 00 0000 510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8AA" w:rsidRPr="00552251" w:rsidRDefault="00D818AA" w:rsidP="00D818AA">
            <w:r w:rsidRPr="00552251">
              <w:t>Увеличение прочих  остатков денежных средств бюджета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-96 874 122,10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-18 233 229,86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18,8%</w:t>
            </w:r>
          </w:p>
        </w:tc>
      </w:tr>
      <w:tr w:rsidR="00D818AA" w:rsidRPr="00552251" w:rsidTr="00D818AA">
        <w:trPr>
          <w:trHeight w:val="54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8AA" w:rsidRPr="00552251" w:rsidRDefault="00D818AA" w:rsidP="00D818AA">
            <w:r w:rsidRPr="00552251">
              <w:t>061 01 05 02 01 13 0000 510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8AA" w:rsidRPr="00552251" w:rsidRDefault="00D818AA" w:rsidP="00D818AA">
            <w:r w:rsidRPr="00552251">
              <w:t>Увеличение прочих  остатков денежных средств бюджета городского поселения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-96 874 122,10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-18 233 229,86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18,8%</w:t>
            </w:r>
          </w:p>
        </w:tc>
      </w:tr>
      <w:tr w:rsidR="00D818AA" w:rsidRPr="00552251" w:rsidTr="00D818AA">
        <w:trPr>
          <w:trHeight w:val="286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8AA" w:rsidRPr="00552251" w:rsidRDefault="00D818AA" w:rsidP="00D818AA">
            <w:pPr>
              <w:rPr>
                <w:b/>
                <w:bCs/>
              </w:rPr>
            </w:pPr>
            <w:r w:rsidRPr="00552251">
              <w:rPr>
                <w:b/>
                <w:bCs/>
              </w:rPr>
              <w:t>000 01 05 00 00 00 0000 600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8AA" w:rsidRPr="00552251" w:rsidRDefault="00D818AA" w:rsidP="00D818AA">
            <w:pPr>
              <w:rPr>
                <w:b/>
                <w:bCs/>
              </w:rPr>
            </w:pPr>
            <w:r w:rsidRPr="00552251">
              <w:rPr>
                <w:b/>
                <w:bCs/>
              </w:rPr>
              <w:t>Уменьшение остатков средств бюджета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</w:rPr>
            </w:pPr>
            <w:r w:rsidRPr="00552251">
              <w:rPr>
                <w:b/>
                <w:bCs/>
              </w:rPr>
              <w:t>112 771 940,77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8AA" w:rsidRPr="00552251" w:rsidRDefault="00D818AA" w:rsidP="00D818AA">
            <w:pPr>
              <w:jc w:val="center"/>
              <w:rPr>
                <w:b/>
                <w:bCs/>
              </w:rPr>
            </w:pPr>
            <w:r w:rsidRPr="00552251">
              <w:rPr>
                <w:b/>
                <w:bCs/>
              </w:rPr>
              <w:t>17 714 691,78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15,7%</w:t>
            </w:r>
          </w:p>
        </w:tc>
      </w:tr>
      <w:tr w:rsidR="00D818AA" w:rsidRPr="00552251" w:rsidTr="00D818AA">
        <w:trPr>
          <w:trHeight w:val="286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8AA" w:rsidRPr="00552251" w:rsidRDefault="00D818AA" w:rsidP="00D818AA">
            <w:r w:rsidRPr="00552251">
              <w:t>000 01 05 02 00 00 0000 600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8AA" w:rsidRPr="00552251" w:rsidRDefault="00D818AA" w:rsidP="00D818AA">
            <w:r w:rsidRPr="00552251">
              <w:t>Уменьшение прочих  остатков средств бюджета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112 771 940,77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17 714 691,78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15,7%</w:t>
            </w:r>
          </w:p>
        </w:tc>
      </w:tr>
      <w:tr w:rsidR="00D818AA" w:rsidRPr="00552251" w:rsidTr="00D818AA">
        <w:trPr>
          <w:trHeight w:val="286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8AA" w:rsidRPr="00552251" w:rsidRDefault="00D818AA" w:rsidP="00D818AA">
            <w:r w:rsidRPr="00552251">
              <w:t>000 01 05 02 01 00 0000 610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8AA" w:rsidRPr="00552251" w:rsidRDefault="00D818AA" w:rsidP="00D818AA">
            <w:r w:rsidRPr="00552251">
              <w:t>Уменьшение прочих  остатков денежных средств бюджета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112 771 940,77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17 714 691,78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15,7%</w:t>
            </w:r>
          </w:p>
        </w:tc>
      </w:tr>
      <w:tr w:rsidR="00D818AA" w:rsidRPr="00552251" w:rsidTr="00D818AA">
        <w:trPr>
          <w:trHeight w:val="557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8AA" w:rsidRPr="00552251" w:rsidRDefault="00D818AA" w:rsidP="00D818AA">
            <w:r w:rsidRPr="00552251">
              <w:t>061 01 05 02 01 13 0000 610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8AA" w:rsidRPr="00552251" w:rsidRDefault="00D818AA" w:rsidP="00D818AA">
            <w:r w:rsidRPr="00552251">
              <w:t>Уменьшение прочих  остатков денежных средств бюджета городского поселения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112 771 940,77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17 714 691,78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818AA" w:rsidRPr="00552251" w:rsidRDefault="00D818AA" w:rsidP="00D818AA">
            <w:pPr>
              <w:jc w:val="center"/>
            </w:pPr>
            <w:r w:rsidRPr="00552251">
              <w:t>15,7%</w:t>
            </w:r>
          </w:p>
        </w:tc>
      </w:tr>
    </w:tbl>
    <w:p w:rsidR="00D818AA" w:rsidRPr="00552251" w:rsidRDefault="00D818AA" w:rsidP="00D818AA">
      <w:pPr>
        <w:jc w:val="both"/>
        <w:rPr>
          <w:sz w:val="28"/>
          <w:szCs w:val="28"/>
        </w:rPr>
        <w:sectPr w:rsidR="00D818AA" w:rsidRPr="00552251" w:rsidSect="00D818A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8" w:h="11906" w:orient="landscape"/>
          <w:pgMar w:top="1198" w:right="709" w:bottom="1134" w:left="1134" w:header="709" w:footer="428" w:gutter="0"/>
          <w:cols w:space="720"/>
          <w:docGrid w:linePitch="360"/>
        </w:sectPr>
      </w:pPr>
    </w:p>
    <w:p w:rsidR="00D818AA" w:rsidRPr="00552251" w:rsidRDefault="00D818AA" w:rsidP="00D818AA">
      <w:pPr>
        <w:jc w:val="center"/>
      </w:pPr>
      <w:r w:rsidRPr="00552251">
        <w:rPr>
          <w:noProof/>
          <w:color w:val="000080"/>
        </w:rPr>
        <w:lastRenderedPageBreak/>
        <w:drawing>
          <wp:inline distT="0" distB="0" distL="0" distR="0">
            <wp:extent cx="540385" cy="675640"/>
            <wp:effectExtent l="19050" t="0" r="0" b="0"/>
            <wp:docPr id="5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8AA" w:rsidRPr="00552251" w:rsidRDefault="00D818AA" w:rsidP="00D818AA">
      <w:pPr>
        <w:jc w:val="center"/>
      </w:pPr>
    </w:p>
    <w:p w:rsidR="00D818AA" w:rsidRPr="00552251" w:rsidRDefault="00D818AA" w:rsidP="00D818AA">
      <w:pPr>
        <w:pStyle w:val="1"/>
        <w:jc w:val="center"/>
        <w:rPr>
          <w:color w:val="003366"/>
          <w:sz w:val="36"/>
        </w:rPr>
      </w:pPr>
      <w:r w:rsidRPr="00552251">
        <w:rPr>
          <w:color w:val="003366"/>
          <w:sz w:val="36"/>
        </w:rPr>
        <w:t>ПОСТАНОВЛЕНИЕ</w:t>
      </w:r>
    </w:p>
    <w:p w:rsidR="00D818AA" w:rsidRPr="00552251" w:rsidRDefault="00D818AA" w:rsidP="00D818AA">
      <w:pPr>
        <w:jc w:val="center"/>
        <w:rPr>
          <w:b/>
          <w:color w:val="003366"/>
        </w:rPr>
      </w:pPr>
      <w:r w:rsidRPr="00552251">
        <w:rPr>
          <w:b/>
          <w:color w:val="003366"/>
        </w:rPr>
        <w:t>АДМИНИСТРАЦИИ</w:t>
      </w:r>
    </w:p>
    <w:p w:rsidR="00D818AA" w:rsidRPr="00552251" w:rsidRDefault="00D818AA" w:rsidP="00D818AA">
      <w:pPr>
        <w:jc w:val="center"/>
        <w:rPr>
          <w:b/>
          <w:color w:val="003366"/>
        </w:rPr>
      </w:pPr>
      <w:r w:rsidRPr="00552251">
        <w:rPr>
          <w:b/>
          <w:color w:val="003366"/>
        </w:rPr>
        <w:t xml:space="preserve"> КОМСОМОЛЬСКОГО МУНИЦИПАЛЬНОГО  РАЙОНА</w:t>
      </w:r>
    </w:p>
    <w:p w:rsidR="00D818AA" w:rsidRPr="00552251" w:rsidRDefault="00D818AA" w:rsidP="00D818AA">
      <w:pPr>
        <w:jc w:val="center"/>
        <w:rPr>
          <w:b/>
          <w:color w:val="003366"/>
        </w:rPr>
      </w:pPr>
      <w:r w:rsidRPr="00552251">
        <w:rPr>
          <w:b/>
          <w:color w:val="003366"/>
        </w:rPr>
        <w:t>ИВАНОВСКОЙ ОБЛАСТИ</w:t>
      </w:r>
    </w:p>
    <w:p w:rsidR="00D818AA" w:rsidRPr="00552251" w:rsidRDefault="00D818AA" w:rsidP="00D818AA">
      <w:pPr>
        <w:jc w:val="center"/>
      </w:pPr>
    </w:p>
    <w:tbl>
      <w:tblPr>
        <w:tblW w:w="9075" w:type="dxa"/>
        <w:tblInd w:w="108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4"/>
        <w:gridCol w:w="360"/>
        <w:gridCol w:w="610"/>
        <w:gridCol w:w="540"/>
        <w:gridCol w:w="1729"/>
        <w:gridCol w:w="1417"/>
        <w:gridCol w:w="1038"/>
        <w:gridCol w:w="520"/>
        <w:gridCol w:w="780"/>
        <w:gridCol w:w="497"/>
      </w:tblGrid>
      <w:tr w:rsidR="00D818AA" w:rsidRPr="00552251" w:rsidTr="00D818AA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D818AA" w:rsidRPr="00552251" w:rsidRDefault="00D818AA" w:rsidP="00D818AA">
            <w:pPr>
              <w:jc w:val="center"/>
              <w:rPr>
                <w:color w:val="003366"/>
              </w:rPr>
            </w:pPr>
            <w:smartTag w:uri="urn:schemas-microsoft-com:office:smarttags" w:element="metricconverter">
              <w:smartTagPr>
                <w:attr w:name="ProductID" w:val="155150, г"/>
              </w:smartTagPr>
              <w:r w:rsidRPr="00552251">
                <w:rPr>
                  <w:color w:val="003366"/>
                </w:rPr>
                <w:t>155150, г</w:t>
              </w:r>
            </w:smartTag>
            <w:r w:rsidRPr="00552251">
              <w:rPr>
                <w:color w:val="003366"/>
              </w:rPr>
              <w:t xml:space="preserve">. Комсомольск, ул. 50 лет ВЛКСМ, д. 2, ИНН 3714002224, КПП 371401001, </w:t>
            </w:r>
          </w:p>
          <w:p w:rsidR="00D818AA" w:rsidRPr="00552251" w:rsidRDefault="00D818AA" w:rsidP="00D818AA">
            <w:pPr>
              <w:jc w:val="center"/>
              <w:rPr>
                <w:color w:val="003366"/>
              </w:rPr>
            </w:pPr>
            <w:r w:rsidRPr="00552251">
              <w:rPr>
                <w:color w:val="003366"/>
              </w:rPr>
              <w:t xml:space="preserve">ОГРН 1023701625595, Тел./Факс (49352) 4-11-78, e-mail: </w:t>
            </w:r>
            <w:hyperlink r:id="rId20" w:history="1">
              <w:r w:rsidRPr="00552251">
                <w:rPr>
                  <w:rStyle w:val="a5"/>
                </w:rPr>
                <w:t>admin.komsomolsk@mail.ru</w:t>
              </w:r>
            </w:hyperlink>
          </w:p>
          <w:p w:rsidR="00D818AA" w:rsidRPr="00552251" w:rsidRDefault="00D818AA" w:rsidP="00D818AA">
            <w:pPr>
              <w:rPr>
                <w:color w:val="003366"/>
                <w:sz w:val="28"/>
                <w:szCs w:val="28"/>
              </w:rPr>
            </w:pPr>
          </w:p>
        </w:tc>
      </w:tr>
      <w:tr w:rsidR="00D818AA" w:rsidRPr="00552251" w:rsidTr="00D818AA">
        <w:trPr>
          <w:gridAfter w:val="1"/>
          <w:wAfter w:w="497" w:type="dxa"/>
          <w:trHeight w:val="415"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:rsidR="00D818AA" w:rsidRPr="00552251" w:rsidRDefault="00D818AA" w:rsidP="00D818AA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818AA" w:rsidRPr="00552251" w:rsidRDefault="00D818AA" w:rsidP="00D818AA">
            <w:pPr>
              <w:ind w:right="-108"/>
              <w:jc w:val="center"/>
              <w:rPr>
                <w:sz w:val="28"/>
                <w:szCs w:val="28"/>
              </w:rPr>
            </w:pPr>
          </w:p>
          <w:p w:rsidR="00D818AA" w:rsidRPr="00552251" w:rsidRDefault="00D818AA" w:rsidP="00D818AA">
            <w:pPr>
              <w:ind w:right="-108"/>
              <w:jc w:val="center"/>
            </w:pPr>
            <w:r w:rsidRPr="00552251"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18AA" w:rsidRPr="00552251" w:rsidRDefault="00D818AA" w:rsidP="00D818AA">
            <w:pPr>
              <w:ind w:right="-108"/>
              <w:rPr>
                <w:sz w:val="28"/>
                <w:szCs w:val="28"/>
              </w:rPr>
            </w:pPr>
            <w:r w:rsidRPr="00552251">
              <w:rPr>
                <w:sz w:val="28"/>
                <w:szCs w:val="28"/>
              </w:rPr>
              <w:t>27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818AA" w:rsidRPr="00552251" w:rsidRDefault="00D818AA" w:rsidP="00D818AA">
            <w:pPr>
              <w:ind w:left="-734" w:firstLine="720"/>
              <w:rPr>
                <w:sz w:val="28"/>
                <w:szCs w:val="28"/>
              </w:rPr>
            </w:pPr>
            <w:r w:rsidRPr="00552251">
              <w:rPr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18AA" w:rsidRPr="00552251" w:rsidRDefault="00D818AA" w:rsidP="00D818AA">
            <w:pPr>
              <w:jc w:val="center"/>
              <w:rPr>
                <w:sz w:val="28"/>
                <w:szCs w:val="28"/>
              </w:rPr>
            </w:pPr>
            <w:r w:rsidRPr="00552251">
              <w:rPr>
                <w:sz w:val="28"/>
                <w:szCs w:val="2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818AA" w:rsidRPr="00552251" w:rsidRDefault="00D818AA" w:rsidP="00D818AA">
            <w:pPr>
              <w:rPr>
                <w:sz w:val="28"/>
                <w:szCs w:val="28"/>
              </w:rPr>
            </w:pPr>
            <w:r w:rsidRPr="00552251">
              <w:rPr>
                <w:sz w:val="28"/>
                <w:szCs w:val="28"/>
              </w:rPr>
              <w:t>2024г.  №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18AA" w:rsidRPr="00552251" w:rsidRDefault="00D818AA" w:rsidP="00D818AA">
            <w:pPr>
              <w:jc w:val="center"/>
              <w:rPr>
                <w:sz w:val="28"/>
                <w:szCs w:val="28"/>
              </w:rPr>
            </w:pPr>
            <w:r w:rsidRPr="00552251">
              <w:rPr>
                <w:sz w:val="28"/>
                <w:szCs w:val="28"/>
              </w:rPr>
              <w:t>144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18AA" w:rsidRPr="00552251" w:rsidRDefault="00D818AA" w:rsidP="00D818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18AA" w:rsidRPr="00552251" w:rsidRDefault="00D818AA" w:rsidP="00D818AA">
            <w:pPr>
              <w:jc w:val="center"/>
            </w:pPr>
          </w:p>
        </w:tc>
      </w:tr>
    </w:tbl>
    <w:p w:rsidR="00D818AA" w:rsidRPr="00552251" w:rsidRDefault="00D818AA" w:rsidP="00D818AA">
      <w:pPr>
        <w:ind w:firstLine="720"/>
        <w:jc w:val="center"/>
        <w:rPr>
          <w:sz w:val="28"/>
          <w:szCs w:val="28"/>
        </w:rPr>
      </w:pPr>
    </w:p>
    <w:p w:rsidR="00D818AA" w:rsidRPr="00552251" w:rsidRDefault="00D818AA" w:rsidP="00D818AA">
      <w:pPr>
        <w:jc w:val="center"/>
        <w:rPr>
          <w:b/>
          <w:sz w:val="28"/>
          <w:szCs w:val="28"/>
        </w:rPr>
      </w:pPr>
      <w:r w:rsidRPr="00552251">
        <w:rPr>
          <w:b/>
          <w:sz w:val="28"/>
          <w:szCs w:val="28"/>
        </w:rPr>
        <w:t>Об утверждении муниципальной программы Комсомольского муниципального района «Энергосбережение и повышение энергетической эффективности в Комсомольском муниципальном районе»</w:t>
      </w:r>
    </w:p>
    <w:p w:rsidR="00D818AA" w:rsidRPr="00552251" w:rsidRDefault="00D818AA" w:rsidP="00D818AA">
      <w:pPr>
        <w:jc w:val="both"/>
        <w:rPr>
          <w:sz w:val="28"/>
          <w:szCs w:val="28"/>
        </w:rPr>
      </w:pPr>
      <w:r w:rsidRPr="00552251">
        <w:rPr>
          <w:sz w:val="28"/>
          <w:szCs w:val="28"/>
        </w:rPr>
        <w:t xml:space="preserve">        В соответствии с Федеральным законом от 06.10.2003 года № 131-ФЗ «Об общих принципах организации местного самоуправления в Российской Федерации», постановлениями Администрации Комсомольского муниципального района от 21.04.2023 г. № 117 «О порядке разработки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района»,  от 03.05.2023 г. № 124 «Об утверждении Методических указаний по разработке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района»   Администрация Комсомольского муниципального района                     </w:t>
      </w:r>
      <w:r w:rsidRPr="00552251">
        <w:rPr>
          <w:b/>
          <w:sz w:val="28"/>
          <w:szCs w:val="28"/>
        </w:rPr>
        <w:t>п о с т а н о в л я е т:</w:t>
      </w:r>
    </w:p>
    <w:p w:rsidR="00D818AA" w:rsidRPr="00552251" w:rsidRDefault="00D818AA" w:rsidP="00D818AA">
      <w:pPr>
        <w:jc w:val="both"/>
        <w:rPr>
          <w:sz w:val="28"/>
          <w:szCs w:val="28"/>
        </w:rPr>
      </w:pPr>
      <w:r w:rsidRPr="00552251">
        <w:rPr>
          <w:sz w:val="28"/>
          <w:szCs w:val="28"/>
        </w:rPr>
        <w:tab/>
        <w:t>1. Утвердить муниципальную программу Комсомольского муниципального района «Энергосбережение и повышение энергетической эффективности в Комсомольском муниципальном районе» (прилагается).</w:t>
      </w:r>
    </w:p>
    <w:p w:rsidR="00D818AA" w:rsidRPr="00552251" w:rsidRDefault="00D818AA" w:rsidP="00D818A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552251">
        <w:rPr>
          <w:bCs/>
          <w:sz w:val="28"/>
          <w:szCs w:val="28"/>
        </w:rPr>
        <w:t>2.Признать утратившим силу постановление Администрации Комсомольского муниципального района от 26.11.2015 г. № 554 «Об утверждении муниципальной программы Комсомольского муниципального района «Энергосбережение и повышение энергетической эффективности в Комсомольском муниципальном районе».</w:t>
      </w:r>
    </w:p>
    <w:p w:rsidR="00D818AA" w:rsidRPr="00552251" w:rsidRDefault="00D818AA" w:rsidP="00D818AA">
      <w:pPr>
        <w:ind w:firstLine="708"/>
        <w:jc w:val="both"/>
        <w:rPr>
          <w:sz w:val="28"/>
          <w:szCs w:val="28"/>
        </w:rPr>
      </w:pPr>
      <w:r w:rsidRPr="00552251">
        <w:rPr>
          <w:sz w:val="28"/>
          <w:szCs w:val="28"/>
        </w:rPr>
        <w:t>3. Настоящее постановление вступает в силу с момента его официального опубликования в Вестнике нормативных правовых актов органов местного самоуправления Комсомольского муниципального района» и подлежит размещению на официальном сайте органов местного самоуправления Комсомольского муниципального района в информационно-телекоммуникационной сети «Интернет».</w:t>
      </w:r>
    </w:p>
    <w:p w:rsidR="00D818AA" w:rsidRPr="00552251" w:rsidRDefault="00D818AA" w:rsidP="00D818AA">
      <w:pPr>
        <w:rPr>
          <w:b/>
          <w:sz w:val="28"/>
          <w:szCs w:val="28"/>
        </w:rPr>
      </w:pPr>
      <w:r w:rsidRPr="00552251">
        <w:rPr>
          <w:b/>
          <w:sz w:val="28"/>
          <w:szCs w:val="28"/>
        </w:rPr>
        <w:t>Глава Комсомольского</w:t>
      </w:r>
    </w:p>
    <w:p w:rsidR="00D818AA" w:rsidRPr="00552251" w:rsidRDefault="00D818AA" w:rsidP="00D818AA">
      <w:pPr>
        <w:rPr>
          <w:b/>
          <w:sz w:val="28"/>
          <w:szCs w:val="28"/>
        </w:rPr>
      </w:pPr>
      <w:r w:rsidRPr="00552251">
        <w:rPr>
          <w:b/>
          <w:sz w:val="28"/>
          <w:szCs w:val="28"/>
        </w:rPr>
        <w:t>муниципального района:                                                 О.В. Бузулуцкая</w:t>
      </w:r>
    </w:p>
    <w:p w:rsidR="00D818AA" w:rsidRPr="00552251" w:rsidRDefault="00D818AA" w:rsidP="00D818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818AA" w:rsidRPr="00552251" w:rsidRDefault="00D818AA" w:rsidP="00D818AA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52251">
        <w:rPr>
          <w:rFonts w:ascii="Times New Roman" w:hAnsi="Times New Roman" w:cs="Times New Roman"/>
          <w:bCs/>
          <w:sz w:val="28"/>
          <w:szCs w:val="28"/>
        </w:rPr>
        <w:t>Приложение к постановлению</w:t>
      </w:r>
    </w:p>
    <w:p w:rsidR="00D818AA" w:rsidRPr="00552251" w:rsidRDefault="00D818AA" w:rsidP="00D818AA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52251">
        <w:rPr>
          <w:rFonts w:ascii="Times New Roman" w:hAnsi="Times New Roman" w:cs="Times New Roman"/>
          <w:bCs/>
          <w:sz w:val="28"/>
          <w:szCs w:val="28"/>
        </w:rPr>
        <w:t>Администрации Комсомольского</w:t>
      </w:r>
    </w:p>
    <w:p w:rsidR="00D818AA" w:rsidRPr="00552251" w:rsidRDefault="00D818AA" w:rsidP="00D818AA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52251"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</w:p>
    <w:p w:rsidR="00D818AA" w:rsidRPr="00552251" w:rsidRDefault="00D818AA" w:rsidP="00D818AA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52251">
        <w:rPr>
          <w:rFonts w:ascii="Times New Roman" w:hAnsi="Times New Roman" w:cs="Times New Roman"/>
          <w:bCs/>
          <w:sz w:val="28"/>
          <w:szCs w:val="28"/>
        </w:rPr>
        <w:t>от  27.05.2024 г. №  144</w:t>
      </w:r>
    </w:p>
    <w:p w:rsidR="00D818AA" w:rsidRPr="00552251" w:rsidRDefault="00D818AA" w:rsidP="00D818AA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818AA" w:rsidRPr="00552251" w:rsidRDefault="00D818AA" w:rsidP="00D818AA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818AA" w:rsidRPr="00552251" w:rsidRDefault="00D818AA" w:rsidP="00D818AA">
      <w:pPr>
        <w:pStyle w:val="31"/>
        <w:numPr>
          <w:ilvl w:val="2"/>
          <w:numId w:val="0"/>
        </w:numPr>
        <w:tabs>
          <w:tab w:val="num" w:pos="0"/>
        </w:tabs>
        <w:suppressAutoHyphens/>
        <w:spacing w:before="0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2977"/>
        <w:gridCol w:w="7229"/>
      </w:tblGrid>
      <w:tr w:rsidR="00D818AA" w:rsidRPr="00552251" w:rsidTr="00D818AA">
        <w:trPr>
          <w:trHeight w:val="628"/>
        </w:trPr>
        <w:tc>
          <w:tcPr>
            <w:tcW w:w="1020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818AA" w:rsidRPr="00552251" w:rsidRDefault="00D818AA" w:rsidP="00D818AA">
            <w:pPr>
              <w:jc w:val="center"/>
              <w:rPr>
                <w:b/>
                <w:sz w:val="28"/>
                <w:szCs w:val="28"/>
              </w:rPr>
            </w:pPr>
            <w:r w:rsidRPr="00552251">
              <w:rPr>
                <w:b/>
                <w:sz w:val="28"/>
                <w:szCs w:val="28"/>
              </w:rPr>
              <w:t>ПАСПОРТ</w:t>
            </w:r>
          </w:p>
          <w:p w:rsidR="00D818AA" w:rsidRPr="00552251" w:rsidRDefault="00D818AA" w:rsidP="00D818AA">
            <w:pPr>
              <w:jc w:val="center"/>
              <w:rPr>
                <w:sz w:val="28"/>
                <w:szCs w:val="28"/>
              </w:rPr>
            </w:pPr>
            <w:r w:rsidRPr="00552251">
              <w:rPr>
                <w:b/>
                <w:sz w:val="28"/>
                <w:szCs w:val="28"/>
              </w:rPr>
              <w:t>муниципальной программы (комплексной программы) Ивановской области</w:t>
            </w:r>
          </w:p>
        </w:tc>
      </w:tr>
      <w:tr w:rsidR="00D818AA" w:rsidRPr="00552251" w:rsidTr="00D818AA">
        <w:trPr>
          <w:trHeight w:val="378"/>
        </w:trPr>
        <w:tc>
          <w:tcPr>
            <w:tcW w:w="1020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818AA" w:rsidRPr="00552251" w:rsidRDefault="00D818AA" w:rsidP="00D818AA">
            <w:pPr>
              <w:jc w:val="center"/>
              <w:rPr>
                <w:sz w:val="28"/>
                <w:szCs w:val="28"/>
              </w:rPr>
            </w:pPr>
            <w:r w:rsidRPr="00552251">
              <w:rPr>
                <w:b/>
                <w:bCs/>
                <w:i/>
                <w:iCs/>
                <w:sz w:val="28"/>
                <w:szCs w:val="28"/>
              </w:rPr>
              <w:t xml:space="preserve">«Энергосбережение и повышение энергетической эффективности в </w:t>
            </w:r>
            <w:r w:rsidRPr="00552251">
              <w:rPr>
                <w:b/>
                <w:i/>
                <w:sz w:val="28"/>
                <w:szCs w:val="28"/>
              </w:rPr>
              <w:t xml:space="preserve">Комсомольском муниципальном районе </w:t>
            </w:r>
            <w:r w:rsidRPr="00552251">
              <w:rPr>
                <w:b/>
                <w:bCs/>
                <w:i/>
                <w:iCs/>
                <w:sz w:val="28"/>
                <w:szCs w:val="28"/>
              </w:rPr>
              <w:t>Ивановской области»</w:t>
            </w:r>
          </w:p>
        </w:tc>
      </w:tr>
      <w:tr w:rsidR="00D818AA" w:rsidRPr="00552251" w:rsidTr="00D818AA">
        <w:trPr>
          <w:trHeight w:val="667"/>
        </w:trPr>
        <w:tc>
          <w:tcPr>
            <w:tcW w:w="1020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818AA" w:rsidRPr="00552251" w:rsidRDefault="00D818AA" w:rsidP="00D818AA">
            <w:pPr>
              <w:pStyle w:val="31"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before="120" w:after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2251">
              <w:rPr>
                <w:rFonts w:ascii="Times New Roman" w:hAnsi="Times New Roman"/>
                <w:color w:val="auto"/>
                <w:sz w:val="28"/>
                <w:szCs w:val="28"/>
              </w:rPr>
              <w:t>1. Основные положения</w:t>
            </w:r>
          </w:p>
        </w:tc>
      </w:tr>
      <w:tr w:rsidR="00D818AA" w:rsidRPr="00552251" w:rsidTr="00D818AA">
        <w:trPr>
          <w:trHeight w:val="681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8AA" w:rsidRPr="00552251" w:rsidRDefault="00D818AA" w:rsidP="00D818AA">
            <w:pPr>
              <w:rPr>
                <w:sz w:val="28"/>
                <w:szCs w:val="28"/>
              </w:rPr>
            </w:pPr>
            <w:r w:rsidRPr="00552251">
              <w:rPr>
                <w:sz w:val="28"/>
                <w:szCs w:val="28"/>
              </w:rPr>
              <w:t>Куратор муниципальной программы (комплексной программы) Ивановской области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8AA" w:rsidRPr="00552251" w:rsidRDefault="00D818AA" w:rsidP="00D818AA">
            <w:pPr>
              <w:rPr>
                <w:sz w:val="28"/>
                <w:szCs w:val="28"/>
              </w:rPr>
            </w:pPr>
            <w:r w:rsidRPr="00552251">
              <w:rPr>
                <w:sz w:val="28"/>
                <w:szCs w:val="28"/>
              </w:rPr>
              <w:t>Заместитель главы Администрации Комсомольского муниципального района</w:t>
            </w:r>
          </w:p>
        </w:tc>
      </w:tr>
      <w:tr w:rsidR="00D818AA" w:rsidRPr="00552251" w:rsidTr="00D818AA">
        <w:trPr>
          <w:trHeight w:val="916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8AA" w:rsidRPr="00552251" w:rsidRDefault="00D818AA" w:rsidP="00D818AA">
            <w:pPr>
              <w:rPr>
                <w:sz w:val="28"/>
                <w:szCs w:val="28"/>
              </w:rPr>
            </w:pPr>
            <w:r w:rsidRPr="00552251">
              <w:rPr>
                <w:sz w:val="28"/>
                <w:szCs w:val="28"/>
              </w:rPr>
              <w:t>Ответственный исполнитель муниципальной программы (комплексной программы) Ивановской области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8AA" w:rsidRPr="00552251" w:rsidRDefault="00D818AA" w:rsidP="00D818AA">
            <w:pPr>
              <w:rPr>
                <w:sz w:val="28"/>
                <w:szCs w:val="28"/>
              </w:rPr>
            </w:pPr>
            <w:r w:rsidRPr="00552251">
              <w:rPr>
                <w:sz w:val="28"/>
                <w:szCs w:val="28"/>
              </w:rPr>
              <w:t>Мусина Екатерина Григорьевна – начальник отдела по муниципальным закупкам Администрации Комсомольского муниципального района;</w:t>
            </w:r>
          </w:p>
          <w:p w:rsidR="00D818AA" w:rsidRPr="00552251" w:rsidRDefault="00D818AA" w:rsidP="00D818AA">
            <w:pPr>
              <w:rPr>
                <w:sz w:val="28"/>
                <w:szCs w:val="28"/>
              </w:rPr>
            </w:pPr>
            <w:r w:rsidRPr="00552251">
              <w:rPr>
                <w:sz w:val="28"/>
                <w:szCs w:val="28"/>
              </w:rPr>
              <w:t>Инокова Марина Олеговна – начальник Управления по вопросу развития инфраструктуры Администрации Комсомольского муниципального района</w:t>
            </w:r>
          </w:p>
        </w:tc>
      </w:tr>
      <w:tr w:rsidR="00D818AA" w:rsidRPr="00552251" w:rsidTr="00D818AA">
        <w:trPr>
          <w:trHeight w:val="245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8AA" w:rsidRPr="00552251" w:rsidRDefault="00D818AA" w:rsidP="00D818AA">
            <w:pPr>
              <w:rPr>
                <w:sz w:val="28"/>
                <w:szCs w:val="28"/>
              </w:rPr>
            </w:pPr>
            <w:r w:rsidRPr="00552251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8AA" w:rsidRPr="00552251" w:rsidRDefault="00D818AA" w:rsidP="00D818AA">
            <w:pPr>
              <w:rPr>
                <w:sz w:val="28"/>
                <w:szCs w:val="28"/>
              </w:rPr>
            </w:pPr>
            <w:r w:rsidRPr="00552251">
              <w:rPr>
                <w:sz w:val="28"/>
                <w:szCs w:val="28"/>
              </w:rPr>
              <w:t>Этап I: 2015 - 2023</w:t>
            </w:r>
          </w:p>
          <w:p w:rsidR="00D818AA" w:rsidRPr="00552251" w:rsidRDefault="00D818AA" w:rsidP="00D818AA">
            <w:pPr>
              <w:rPr>
                <w:sz w:val="28"/>
                <w:szCs w:val="28"/>
              </w:rPr>
            </w:pPr>
            <w:r w:rsidRPr="00552251">
              <w:rPr>
                <w:sz w:val="28"/>
                <w:szCs w:val="28"/>
              </w:rPr>
              <w:t>Этап II: 2024 - 2030</w:t>
            </w:r>
          </w:p>
        </w:tc>
      </w:tr>
      <w:tr w:rsidR="00D818AA" w:rsidRPr="00552251" w:rsidTr="00D818AA">
        <w:trPr>
          <w:trHeight w:val="1114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8AA" w:rsidRPr="00552251" w:rsidRDefault="00D818AA" w:rsidP="00D818AA">
            <w:pPr>
              <w:rPr>
                <w:sz w:val="28"/>
                <w:szCs w:val="28"/>
              </w:rPr>
            </w:pPr>
            <w:r w:rsidRPr="00552251">
              <w:rPr>
                <w:sz w:val="28"/>
                <w:szCs w:val="28"/>
              </w:rPr>
              <w:t>Цели муниципальной программы (комплексной программы) Ивановской области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8AA" w:rsidRPr="00552251" w:rsidRDefault="00D818AA" w:rsidP="00D818AA">
            <w:pPr>
              <w:rPr>
                <w:sz w:val="28"/>
                <w:szCs w:val="28"/>
              </w:rPr>
            </w:pPr>
            <w:r w:rsidRPr="00552251">
              <w:rPr>
                <w:sz w:val="28"/>
                <w:szCs w:val="28"/>
              </w:rPr>
              <w:t>Повышение энергетической эффективности экономики</w:t>
            </w:r>
            <w:r w:rsidRPr="00552251">
              <w:rPr>
                <w:color w:val="FF0000"/>
                <w:sz w:val="28"/>
                <w:szCs w:val="28"/>
              </w:rPr>
              <w:t xml:space="preserve"> </w:t>
            </w:r>
            <w:r w:rsidRPr="00552251">
              <w:rPr>
                <w:sz w:val="28"/>
                <w:szCs w:val="28"/>
              </w:rPr>
              <w:t>Комсомольского</w:t>
            </w:r>
            <w:r w:rsidRPr="00552251">
              <w:rPr>
                <w:color w:val="FF0000"/>
                <w:sz w:val="28"/>
                <w:szCs w:val="28"/>
              </w:rPr>
              <w:t xml:space="preserve"> </w:t>
            </w:r>
            <w:r w:rsidRPr="00552251">
              <w:rPr>
                <w:sz w:val="28"/>
                <w:szCs w:val="28"/>
              </w:rPr>
              <w:t>муниципального района.</w:t>
            </w:r>
            <w:r w:rsidRPr="00552251">
              <w:rPr>
                <w:sz w:val="28"/>
                <w:szCs w:val="28"/>
              </w:rPr>
              <w:br/>
            </w:r>
          </w:p>
        </w:tc>
      </w:tr>
      <w:tr w:rsidR="00D818AA" w:rsidRPr="00552251" w:rsidTr="00D818AA">
        <w:trPr>
          <w:trHeight w:val="1106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8AA" w:rsidRPr="00552251" w:rsidRDefault="00D818AA" w:rsidP="00D818AA">
            <w:pPr>
              <w:rPr>
                <w:sz w:val="28"/>
                <w:szCs w:val="28"/>
              </w:rPr>
            </w:pPr>
            <w:r w:rsidRPr="00552251">
              <w:rPr>
                <w:sz w:val="28"/>
                <w:szCs w:val="28"/>
              </w:rPr>
              <w:t>Направления муниципальной программы (комплексной программы)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8AA" w:rsidRPr="00552251" w:rsidRDefault="00D818AA" w:rsidP="00D818AA">
            <w:pPr>
              <w:rPr>
                <w:sz w:val="28"/>
                <w:szCs w:val="28"/>
              </w:rPr>
            </w:pPr>
            <w:r w:rsidRPr="00552251">
              <w:rPr>
                <w:sz w:val="28"/>
                <w:szCs w:val="28"/>
              </w:rPr>
              <w:t>1. «Энергосбережение и повышение энергетической эффективности в бюджетном секторе Комсомольского муниципального района Ивановской области»</w:t>
            </w:r>
            <w:r w:rsidRPr="00552251">
              <w:rPr>
                <w:sz w:val="28"/>
                <w:szCs w:val="28"/>
              </w:rPr>
              <w:br/>
              <w:t>2. «Энергосбережение и повышение энергетической эффективности в жилищном фонде, энергетике и системах коммунальной инфраструктуры Комсомольского муниципального района Ивановской области»</w:t>
            </w:r>
          </w:p>
        </w:tc>
      </w:tr>
      <w:tr w:rsidR="00D818AA" w:rsidRPr="00552251" w:rsidTr="00D818AA">
        <w:trPr>
          <w:trHeight w:val="288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8AA" w:rsidRPr="00552251" w:rsidRDefault="00D818AA" w:rsidP="00D818AA">
            <w:pPr>
              <w:rPr>
                <w:sz w:val="28"/>
                <w:szCs w:val="28"/>
              </w:rPr>
            </w:pPr>
            <w:r w:rsidRPr="00552251">
              <w:rPr>
                <w:sz w:val="28"/>
                <w:szCs w:val="28"/>
              </w:rPr>
              <w:t xml:space="preserve">Объем финансового обеспечения 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8AA" w:rsidRPr="00552251" w:rsidRDefault="00D818AA" w:rsidP="00D818AA">
            <w:pPr>
              <w:rPr>
                <w:sz w:val="28"/>
                <w:szCs w:val="28"/>
              </w:rPr>
            </w:pPr>
            <w:r w:rsidRPr="00552251">
              <w:rPr>
                <w:sz w:val="28"/>
                <w:szCs w:val="28"/>
              </w:rPr>
              <w:t>Этап I: 2015-2023 гг.</w:t>
            </w:r>
          </w:p>
          <w:p w:rsidR="00D818AA" w:rsidRPr="00552251" w:rsidRDefault="00D818AA" w:rsidP="00D818AA">
            <w:pPr>
              <w:rPr>
                <w:sz w:val="28"/>
                <w:szCs w:val="28"/>
              </w:rPr>
            </w:pPr>
            <w:r w:rsidRPr="00552251">
              <w:rPr>
                <w:sz w:val="28"/>
                <w:szCs w:val="28"/>
              </w:rPr>
              <w:t>Общий объем бюджетных ассигнований:</w:t>
            </w:r>
          </w:p>
          <w:p w:rsidR="00D818AA" w:rsidRPr="00552251" w:rsidRDefault="00D818AA" w:rsidP="00D818AA">
            <w:pPr>
              <w:rPr>
                <w:sz w:val="28"/>
                <w:szCs w:val="28"/>
              </w:rPr>
            </w:pPr>
            <w:r w:rsidRPr="00552251">
              <w:rPr>
                <w:sz w:val="28"/>
                <w:szCs w:val="28"/>
              </w:rPr>
              <w:t>2015-2023 гг. – 0,00руб.</w:t>
            </w:r>
          </w:p>
          <w:p w:rsidR="00D818AA" w:rsidRPr="00552251" w:rsidRDefault="00D818AA" w:rsidP="00D818AA">
            <w:pPr>
              <w:rPr>
                <w:sz w:val="28"/>
                <w:szCs w:val="28"/>
              </w:rPr>
            </w:pPr>
            <w:r w:rsidRPr="00552251">
              <w:rPr>
                <w:sz w:val="28"/>
                <w:szCs w:val="28"/>
              </w:rPr>
              <w:t>- областной бюджет:</w:t>
            </w:r>
          </w:p>
          <w:p w:rsidR="00D818AA" w:rsidRPr="00552251" w:rsidRDefault="00D818AA" w:rsidP="00D818AA">
            <w:pPr>
              <w:rPr>
                <w:sz w:val="28"/>
                <w:szCs w:val="28"/>
              </w:rPr>
            </w:pPr>
            <w:r w:rsidRPr="00552251">
              <w:rPr>
                <w:sz w:val="28"/>
                <w:szCs w:val="28"/>
              </w:rPr>
              <w:lastRenderedPageBreak/>
              <w:t>2015-2023 гг. -0,00 руб.</w:t>
            </w:r>
          </w:p>
          <w:p w:rsidR="00D818AA" w:rsidRPr="00552251" w:rsidRDefault="00D818AA" w:rsidP="00D818AA">
            <w:pPr>
              <w:rPr>
                <w:sz w:val="28"/>
                <w:szCs w:val="28"/>
              </w:rPr>
            </w:pPr>
            <w:r w:rsidRPr="00552251">
              <w:rPr>
                <w:sz w:val="28"/>
                <w:szCs w:val="28"/>
              </w:rPr>
              <w:t>районный бюджет:</w:t>
            </w:r>
          </w:p>
          <w:p w:rsidR="00D818AA" w:rsidRPr="00552251" w:rsidRDefault="00D818AA" w:rsidP="00D818AA">
            <w:pPr>
              <w:rPr>
                <w:sz w:val="28"/>
                <w:szCs w:val="28"/>
              </w:rPr>
            </w:pPr>
            <w:r w:rsidRPr="00552251">
              <w:rPr>
                <w:sz w:val="28"/>
                <w:szCs w:val="28"/>
              </w:rPr>
              <w:t>2015-2023 гг.-0,00</w:t>
            </w:r>
          </w:p>
          <w:p w:rsidR="00D818AA" w:rsidRPr="00552251" w:rsidRDefault="00D818AA" w:rsidP="00D818AA">
            <w:pPr>
              <w:rPr>
                <w:sz w:val="28"/>
                <w:szCs w:val="28"/>
              </w:rPr>
            </w:pPr>
            <w:r w:rsidRPr="00552251">
              <w:rPr>
                <w:sz w:val="28"/>
                <w:szCs w:val="28"/>
              </w:rPr>
              <w:t>- внебюджетное финансирование:</w:t>
            </w:r>
          </w:p>
          <w:p w:rsidR="00D818AA" w:rsidRPr="00552251" w:rsidRDefault="00D818AA" w:rsidP="00D818AA">
            <w:pPr>
              <w:rPr>
                <w:sz w:val="28"/>
                <w:szCs w:val="28"/>
              </w:rPr>
            </w:pPr>
            <w:r w:rsidRPr="00552251">
              <w:rPr>
                <w:sz w:val="28"/>
                <w:szCs w:val="28"/>
              </w:rPr>
              <w:t>2015-2023 гг. – 59 651 877,00 руб.</w:t>
            </w:r>
          </w:p>
          <w:p w:rsidR="00D818AA" w:rsidRPr="00552251" w:rsidRDefault="00D818AA" w:rsidP="00D818AA">
            <w:pPr>
              <w:rPr>
                <w:sz w:val="28"/>
                <w:szCs w:val="28"/>
              </w:rPr>
            </w:pPr>
            <w:r w:rsidRPr="00552251">
              <w:rPr>
                <w:sz w:val="28"/>
                <w:szCs w:val="28"/>
              </w:rPr>
              <w:t>Этап II: 2024-2030 гг.</w:t>
            </w:r>
          </w:p>
          <w:p w:rsidR="00D818AA" w:rsidRPr="00552251" w:rsidRDefault="00D818AA" w:rsidP="00D818AA">
            <w:pPr>
              <w:rPr>
                <w:sz w:val="28"/>
                <w:szCs w:val="28"/>
              </w:rPr>
            </w:pPr>
            <w:r w:rsidRPr="00552251">
              <w:rPr>
                <w:sz w:val="28"/>
                <w:szCs w:val="28"/>
              </w:rPr>
              <w:t>Общий объем бюджетных ассигнований:</w:t>
            </w:r>
          </w:p>
          <w:p w:rsidR="00D818AA" w:rsidRPr="00552251" w:rsidRDefault="00D818AA" w:rsidP="00D818AA">
            <w:pPr>
              <w:rPr>
                <w:sz w:val="28"/>
                <w:szCs w:val="28"/>
              </w:rPr>
            </w:pPr>
            <w:r w:rsidRPr="00552251">
              <w:rPr>
                <w:sz w:val="28"/>
                <w:szCs w:val="28"/>
              </w:rPr>
              <w:t>2024 год – 0,00 руб.,</w:t>
            </w:r>
          </w:p>
          <w:p w:rsidR="00D818AA" w:rsidRPr="00552251" w:rsidRDefault="00D818AA" w:rsidP="00D818AA">
            <w:pPr>
              <w:rPr>
                <w:sz w:val="28"/>
                <w:szCs w:val="28"/>
              </w:rPr>
            </w:pPr>
            <w:r w:rsidRPr="00552251">
              <w:rPr>
                <w:sz w:val="28"/>
                <w:szCs w:val="28"/>
              </w:rPr>
              <w:t>2025 год – 0,00 руб.,</w:t>
            </w:r>
          </w:p>
          <w:p w:rsidR="00D818AA" w:rsidRPr="00552251" w:rsidRDefault="00D818AA" w:rsidP="00D818AA">
            <w:pPr>
              <w:rPr>
                <w:sz w:val="28"/>
                <w:szCs w:val="28"/>
              </w:rPr>
            </w:pPr>
            <w:r w:rsidRPr="00552251">
              <w:rPr>
                <w:sz w:val="28"/>
                <w:szCs w:val="28"/>
              </w:rPr>
              <w:t>2026 год – 0,00 руб.,</w:t>
            </w:r>
          </w:p>
          <w:p w:rsidR="00D818AA" w:rsidRPr="00552251" w:rsidRDefault="00D818AA" w:rsidP="00D818AA">
            <w:pPr>
              <w:rPr>
                <w:sz w:val="28"/>
                <w:szCs w:val="28"/>
              </w:rPr>
            </w:pPr>
            <w:r w:rsidRPr="00552251">
              <w:rPr>
                <w:sz w:val="28"/>
                <w:szCs w:val="28"/>
              </w:rPr>
              <w:t>2027 год – 0,00 руб.,</w:t>
            </w:r>
          </w:p>
          <w:p w:rsidR="00D818AA" w:rsidRPr="00552251" w:rsidRDefault="00D818AA" w:rsidP="00D818AA">
            <w:pPr>
              <w:rPr>
                <w:sz w:val="28"/>
                <w:szCs w:val="28"/>
              </w:rPr>
            </w:pPr>
            <w:r w:rsidRPr="00552251">
              <w:rPr>
                <w:sz w:val="28"/>
                <w:szCs w:val="28"/>
              </w:rPr>
              <w:t>2028 год – 0,00 руб.,</w:t>
            </w:r>
          </w:p>
          <w:p w:rsidR="00D818AA" w:rsidRPr="00552251" w:rsidRDefault="00D818AA" w:rsidP="00D818AA">
            <w:pPr>
              <w:rPr>
                <w:sz w:val="28"/>
                <w:szCs w:val="28"/>
              </w:rPr>
            </w:pPr>
            <w:r w:rsidRPr="00552251">
              <w:rPr>
                <w:sz w:val="28"/>
                <w:szCs w:val="28"/>
              </w:rPr>
              <w:t>2029 год -  0,00 руб.,</w:t>
            </w:r>
          </w:p>
          <w:p w:rsidR="00D818AA" w:rsidRPr="00552251" w:rsidRDefault="00D818AA" w:rsidP="00D818AA">
            <w:pPr>
              <w:rPr>
                <w:sz w:val="28"/>
                <w:szCs w:val="28"/>
              </w:rPr>
            </w:pPr>
            <w:r w:rsidRPr="00552251">
              <w:rPr>
                <w:sz w:val="28"/>
                <w:szCs w:val="28"/>
              </w:rPr>
              <w:t>2030 год – 0,00 руб.</w:t>
            </w:r>
          </w:p>
          <w:p w:rsidR="00D818AA" w:rsidRPr="00552251" w:rsidRDefault="00D818AA" w:rsidP="00D818AA">
            <w:pPr>
              <w:rPr>
                <w:sz w:val="28"/>
                <w:szCs w:val="28"/>
              </w:rPr>
            </w:pPr>
            <w:r w:rsidRPr="00552251">
              <w:rPr>
                <w:sz w:val="28"/>
                <w:szCs w:val="28"/>
              </w:rPr>
              <w:t>- областной бюджет:</w:t>
            </w:r>
          </w:p>
          <w:p w:rsidR="00D818AA" w:rsidRPr="00552251" w:rsidRDefault="00D818AA" w:rsidP="00D818AA">
            <w:pPr>
              <w:rPr>
                <w:sz w:val="28"/>
                <w:szCs w:val="28"/>
              </w:rPr>
            </w:pPr>
            <w:r w:rsidRPr="00552251">
              <w:rPr>
                <w:sz w:val="28"/>
                <w:szCs w:val="28"/>
              </w:rPr>
              <w:t>2024 год – 0,00 руб.,</w:t>
            </w:r>
          </w:p>
          <w:p w:rsidR="00D818AA" w:rsidRPr="00552251" w:rsidRDefault="00D818AA" w:rsidP="00D818AA">
            <w:pPr>
              <w:rPr>
                <w:sz w:val="28"/>
                <w:szCs w:val="28"/>
              </w:rPr>
            </w:pPr>
            <w:r w:rsidRPr="00552251">
              <w:rPr>
                <w:sz w:val="28"/>
                <w:szCs w:val="28"/>
              </w:rPr>
              <w:t>2025 год – 0,00 руб.,</w:t>
            </w:r>
          </w:p>
          <w:p w:rsidR="00D818AA" w:rsidRPr="00552251" w:rsidRDefault="00D818AA" w:rsidP="00D818AA">
            <w:pPr>
              <w:rPr>
                <w:sz w:val="28"/>
                <w:szCs w:val="28"/>
              </w:rPr>
            </w:pPr>
            <w:r w:rsidRPr="00552251">
              <w:rPr>
                <w:sz w:val="28"/>
                <w:szCs w:val="28"/>
              </w:rPr>
              <w:t>2026 год – 0,00 руб.,</w:t>
            </w:r>
          </w:p>
          <w:p w:rsidR="00D818AA" w:rsidRPr="00552251" w:rsidRDefault="00D818AA" w:rsidP="00D818AA">
            <w:pPr>
              <w:rPr>
                <w:sz w:val="28"/>
                <w:szCs w:val="28"/>
              </w:rPr>
            </w:pPr>
            <w:r w:rsidRPr="00552251">
              <w:rPr>
                <w:sz w:val="28"/>
                <w:szCs w:val="28"/>
              </w:rPr>
              <w:t>2027 год – 0,00 руб.,</w:t>
            </w:r>
          </w:p>
          <w:p w:rsidR="00D818AA" w:rsidRPr="00552251" w:rsidRDefault="00D818AA" w:rsidP="00D818AA">
            <w:pPr>
              <w:rPr>
                <w:sz w:val="28"/>
                <w:szCs w:val="28"/>
              </w:rPr>
            </w:pPr>
            <w:r w:rsidRPr="00552251">
              <w:rPr>
                <w:sz w:val="28"/>
                <w:szCs w:val="28"/>
              </w:rPr>
              <w:t>2028 год – 0,00 руб.,</w:t>
            </w:r>
          </w:p>
          <w:p w:rsidR="00D818AA" w:rsidRPr="00552251" w:rsidRDefault="00D818AA" w:rsidP="00D818AA">
            <w:pPr>
              <w:rPr>
                <w:sz w:val="28"/>
                <w:szCs w:val="28"/>
              </w:rPr>
            </w:pPr>
            <w:r w:rsidRPr="00552251">
              <w:rPr>
                <w:sz w:val="28"/>
                <w:szCs w:val="28"/>
              </w:rPr>
              <w:t>2029 год – 0,00 руб.,</w:t>
            </w:r>
          </w:p>
          <w:p w:rsidR="00D818AA" w:rsidRPr="00552251" w:rsidRDefault="00D818AA" w:rsidP="00D818AA">
            <w:pPr>
              <w:rPr>
                <w:sz w:val="28"/>
                <w:szCs w:val="28"/>
              </w:rPr>
            </w:pPr>
            <w:r w:rsidRPr="00552251">
              <w:rPr>
                <w:sz w:val="28"/>
                <w:szCs w:val="28"/>
              </w:rPr>
              <w:t>2030 год – 0,00 руб.</w:t>
            </w:r>
          </w:p>
          <w:p w:rsidR="00D818AA" w:rsidRPr="00552251" w:rsidRDefault="00D818AA" w:rsidP="00D818AA">
            <w:pPr>
              <w:rPr>
                <w:sz w:val="28"/>
                <w:szCs w:val="28"/>
              </w:rPr>
            </w:pPr>
            <w:r w:rsidRPr="00552251">
              <w:rPr>
                <w:sz w:val="28"/>
                <w:szCs w:val="28"/>
              </w:rPr>
              <w:t>2030 год – 0,00 руб.</w:t>
            </w:r>
          </w:p>
          <w:p w:rsidR="00D818AA" w:rsidRPr="00552251" w:rsidRDefault="00D818AA" w:rsidP="00D818AA">
            <w:pPr>
              <w:rPr>
                <w:sz w:val="28"/>
                <w:szCs w:val="28"/>
              </w:rPr>
            </w:pPr>
            <w:r w:rsidRPr="00552251">
              <w:rPr>
                <w:sz w:val="28"/>
                <w:szCs w:val="28"/>
              </w:rPr>
              <w:t>- районный бюджет:</w:t>
            </w:r>
          </w:p>
          <w:p w:rsidR="00D818AA" w:rsidRPr="00552251" w:rsidRDefault="00D818AA" w:rsidP="00D818AA">
            <w:pPr>
              <w:rPr>
                <w:sz w:val="28"/>
                <w:szCs w:val="28"/>
              </w:rPr>
            </w:pPr>
            <w:r w:rsidRPr="00552251">
              <w:rPr>
                <w:sz w:val="28"/>
                <w:szCs w:val="28"/>
              </w:rPr>
              <w:t>2024 год – 0,00 руб.,</w:t>
            </w:r>
          </w:p>
          <w:p w:rsidR="00D818AA" w:rsidRPr="00552251" w:rsidRDefault="00D818AA" w:rsidP="00D818AA">
            <w:pPr>
              <w:rPr>
                <w:sz w:val="28"/>
                <w:szCs w:val="28"/>
              </w:rPr>
            </w:pPr>
            <w:r w:rsidRPr="00552251">
              <w:rPr>
                <w:sz w:val="28"/>
                <w:szCs w:val="28"/>
              </w:rPr>
              <w:t>2025 год – 0,00 руб.,</w:t>
            </w:r>
          </w:p>
          <w:p w:rsidR="00D818AA" w:rsidRPr="00552251" w:rsidRDefault="00D818AA" w:rsidP="00D818AA">
            <w:pPr>
              <w:rPr>
                <w:sz w:val="28"/>
                <w:szCs w:val="28"/>
              </w:rPr>
            </w:pPr>
            <w:r w:rsidRPr="00552251">
              <w:rPr>
                <w:sz w:val="28"/>
                <w:szCs w:val="28"/>
              </w:rPr>
              <w:t>2026 год – 0,00 руб.,</w:t>
            </w:r>
          </w:p>
          <w:p w:rsidR="00D818AA" w:rsidRPr="00552251" w:rsidRDefault="00D818AA" w:rsidP="00D818AA">
            <w:pPr>
              <w:rPr>
                <w:sz w:val="28"/>
                <w:szCs w:val="28"/>
              </w:rPr>
            </w:pPr>
            <w:r w:rsidRPr="00552251">
              <w:rPr>
                <w:sz w:val="28"/>
                <w:szCs w:val="28"/>
              </w:rPr>
              <w:t>2027 год – 0,00 руб.,</w:t>
            </w:r>
          </w:p>
          <w:p w:rsidR="00D818AA" w:rsidRPr="00552251" w:rsidRDefault="00D818AA" w:rsidP="00D818AA">
            <w:pPr>
              <w:rPr>
                <w:sz w:val="28"/>
                <w:szCs w:val="28"/>
              </w:rPr>
            </w:pPr>
            <w:r w:rsidRPr="00552251">
              <w:rPr>
                <w:sz w:val="28"/>
                <w:szCs w:val="28"/>
              </w:rPr>
              <w:t>2028 год – 0,00 руб.,</w:t>
            </w:r>
          </w:p>
          <w:p w:rsidR="00D818AA" w:rsidRPr="00552251" w:rsidRDefault="00D818AA" w:rsidP="00D818AA">
            <w:pPr>
              <w:rPr>
                <w:sz w:val="28"/>
                <w:szCs w:val="28"/>
              </w:rPr>
            </w:pPr>
            <w:r w:rsidRPr="00552251">
              <w:rPr>
                <w:sz w:val="28"/>
                <w:szCs w:val="28"/>
              </w:rPr>
              <w:t>2029 год – 0,00 руб.,</w:t>
            </w:r>
          </w:p>
          <w:p w:rsidR="00D818AA" w:rsidRPr="00552251" w:rsidRDefault="00D818AA" w:rsidP="00D818AA">
            <w:pPr>
              <w:rPr>
                <w:sz w:val="28"/>
                <w:szCs w:val="28"/>
              </w:rPr>
            </w:pPr>
            <w:r w:rsidRPr="00552251">
              <w:rPr>
                <w:sz w:val="28"/>
                <w:szCs w:val="28"/>
              </w:rPr>
              <w:t>2030 год – 0,00 руб.</w:t>
            </w:r>
          </w:p>
          <w:p w:rsidR="00D818AA" w:rsidRPr="00552251" w:rsidRDefault="00D818AA" w:rsidP="00D818AA">
            <w:pPr>
              <w:rPr>
                <w:sz w:val="28"/>
                <w:szCs w:val="28"/>
              </w:rPr>
            </w:pPr>
            <w:r w:rsidRPr="00552251">
              <w:rPr>
                <w:sz w:val="28"/>
                <w:szCs w:val="28"/>
              </w:rPr>
              <w:t>- внебюджетное финансирование:</w:t>
            </w:r>
          </w:p>
          <w:p w:rsidR="00D818AA" w:rsidRPr="00552251" w:rsidRDefault="00D818AA" w:rsidP="00D818AA">
            <w:pPr>
              <w:rPr>
                <w:sz w:val="28"/>
                <w:szCs w:val="28"/>
              </w:rPr>
            </w:pPr>
            <w:r w:rsidRPr="00552251">
              <w:rPr>
                <w:sz w:val="28"/>
                <w:szCs w:val="28"/>
              </w:rPr>
              <w:t>2024 год – 3 000 000,00 руб.,</w:t>
            </w:r>
          </w:p>
          <w:p w:rsidR="00D818AA" w:rsidRPr="00552251" w:rsidRDefault="00D818AA" w:rsidP="00D818AA">
            <w:pPr>
              <w:rPr>
                <w:sz w:val="28"/>
                <w:szCs w:val="28"/>
              </w:rPr>
            </w:pPr>
            <w:r w:rsidRPr="00552251">
              <w:rPr>
                <w:sz w:val="28"/>
                <w:szCs w:val="28"/>
              </w:rPr>
              <w:t>2025 год – 3 000 000,00 руб.,</w:t>
            </w:r>
          </w:p>
          <w:p w:rsidR="00D818AA" w:rsidRPr="00552251" w:rsidRDefault="00D818AA" w:rsidP="00D818AA">
            <w:pPr>
              <w:rPr>
                <w:sz w:val="28"/>
                <w:szCs w:val="28"/>
              </w:rPr>
            </w:pPr>
            <w:r w:rsidRPr="00552251">
              <w:rPr>
                <w:sz w:val="28"/>
                <w:szCs w:val="28"/>
              </w:rPr>
              <w:t>2026 год – 3 000 000,00 руб.,</w:t>
            </w:r>
          </w:p>
          <w:p w:rsidR="00D818AA" w:rsidRPr="00552251" w:rsidRDefault="00D818AA" w:rsidP="00D818AA">
            <w:pPr>
              <w:rPr>
                <w:sz w:val="28"/>
                <w:szCs w:val="28"/>
              </w:rPr>
            </w:pPr>
            <w:r w:rsidRPr="00552251">
              <w:rPr>
                <w:sz w:val="28"/>
                <w:szCs w:val="28"/>
              </w:rPr>
              <w:t>2027 год – 3 000 000,00 руб.,</w:t>
            </w:r>
          </w:p>
          <w:p w:rsidR="00D818AA" w:rsidRPr="00552251" w:rsidRDefault="00D818AA" w:rsidP="00D818AA">
            <w:pPr>
              <w:rPr>
                <w:sz w:val="28"/>
                <w:szCs w:val="28"/>
              </w:rPr>
            </w:pPr>
            <w:r w:rsidRPr="00552251">
              <w:rPr>
                <w:sz w:val="28"/>
                <w:szCs w:val="28"/>
              </w:rPr>
              <w:t>2028 год – 3 000 000,00 руб.,</w:t>
            </w:r>
          </w:p>
          <w:p w:rsidR="00D818AA" w:rsidRPr="00552251" w:rsidRDefault="00D818AA" w:rsidP="00D818AA">
            <w:pPr>
              <w:rPr>
                <w:sz w:val="28"/>
                <w:szCs w:val="28"/>
              </w:rPr>
            </w:pPr>
            <w:r w:rsidRPr="00552251">
              <w:rPr>
                <w:sz w:val="28"/>
                <w:szCs w:val="28"/>
              </w:rPr>
              <w:t>2029 год – 3 000 000,00 руб.,</w:t>
            </w:r>
          </w:p>
          <w:p w:rsidR="00D818AA" w:rsidRPr="00552251" w:rsidRDefault="00D818AA" w:rsidP="00D818AA">
            <w:pPr>
              <w:rPr>
                <w:sz w:val="28"/>
                <w:szCs w:val="28"/>
              </w:rPr>
            </w:pPr>
            <w:r w:rsidRPr="00552251">
              <w:rPr>
                <w:sz w:val="28"/>
                <w:szCs w:val="28"/>
              </w:rPr>
              <w:t>2030 год – 3 000 000,00 руб.</w:t>
            </w:r>
          </w:p>
        </w:tc>
      </w:tr>
      <w:tr w:rsidR="00D818AA" w:rsidRPr="00552251" w:rsidTr="00D818AA">
        <w:trPr>
          <w:trHeight w:val="687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8AA" w:rsidRPr="00552251" w:rsidRDefault="00D818AA" w:rsidP="00D818AA">
            <w:pPr>
              <w:rPr>
                <w:sz w:val="28"/>
                <w:szCs w:val="28"/>
              </w:rPr>
            </w:pPr>
            <w:r w:rsidRPr="00552251">
              <w:rPr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8AA" w:rsidRPr="00552251" w:rsidRDefault="00D818AA" w:rsidP="00D818AA">
            <w:pPr>
              <w:rPr>
                <w:sz w:val="28"/>
                <w:szCs w:val="28"/>
              </w:rPr>
            </w:pPr>
            <w:r w:rsidRPr="00552251">
              <w:rPr>
                <w:sz w:val="28"/>
                <w:szCs w:val="28"/>
              </w:rPr>
              <w:t>Снижение объемов потребления энергоресурсов на территории  Комсомольского муниципального района</w:t>
            </w:r>
          </w:p>
        </w:tc>
      </w:tr>
      <w:tr w:rsidR="00D818AA" w:rsidRPr="00552251" w:rsidTr="00D818AA">
        <w:trPr>
          <w:trHeight w:val="687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8AA" w:rsidRPr="00552251" w:rsidRDefault="00D818AA" w:rsidP="00D818AA">
            <w:pPr>
              <w:rPr>
                <w:sz w:val="28"/>
                <w:szCs w:val="28"/>
              </w:rPr>
            </w:pPr>
            <w:r w:rsidRPr="00552251">
              <w:rPr>
                <w:sz w:val="28"/>
                <w:szCs w:val="28"/>
              </w:rPr>
              <w:t>Связь с государственными программами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18AA" w:rsidRPr="00552251" w:rsidRDefault="00D818AA" w:rsidP="00D818AA">
            <w:pPr>
              <w:rPr>
                <w:sz w:val="28"/>
                <w:szCs w:val="28"/>
              </w:rPr>
            </w:pPr>
            <w:r w:rsidRPr="00552251">
              <w:rPr>
                <w:sz w:val="28"/>
                <w:szCs w:val="28"/>
              </w:rPr>
              <w:t>Государственная программа Ивановской области «Энергосбережение и повышение энергетической эффективности в Ивановской области» от 05.06.2014 № 229-п.</w:t>
            </w:r>
          </w:p>
          <w:p w:rsidR="00D818AA" w:rsidRPr="00552251" w:rsidRDefault="00D818AA" w:rsidP="00D818AA">
            <w:pPr>
              <w:rPr>
                <w:sz w:val="28"/>
                <w:szCs w:val="28"/>
              </w:rPr>
            </w:pPr>
          </w:p>
        </w:tc>
      </w:tr>
    </w:tbl>
    <w:p w:rsidR="00D818AA" w:rsidRPr="00552251" w:rsidRDefault="00D818AA" w:rsidP="00D818AA">
      <w:pPr>
        <w:sectPr w:rsidR="00D818AA" w:rsidRPr="00552251" w:rsidSect="00D818AA">
          <w:pgSz w:w="11906" w:h="16838"/>
          <w:pgMar w:top="1134" w:right="1198" w:bottom="709" w:left="1134" w:header="709" w:footer="428" w:gutter="0"/>
          <w:cols w:space="720"/>
          <w:docGrid w:linePitch="360"/>
        </w:sectPr>
      </w:pPr>
    </w:p>
    <w:p w:rsidR="00D818AA" w:rsidRPr="00552251" w:rsidRDefault="00D818AA" w:rsidP="00D818AA">
      <w:pPr>
        <w:pStyle w:val="31"/>
        <w:numPr>
          <w:ilvl w:val="2"/>
          <w:numId w:val="0"/>
        </w:numPr>
        <w:tabs>
          <w:tab w:val="num" w:pos="0"/>
        </w:tabs>
        <w:suppressAutoHyphens/>
        <w:spacing w:before="120" w:after="240"/>
        <w:jc w:val="center"/>
        <w:rPr>
          <w:rFonts w:ascii="Times New Roman" w:hAnsi="Times New Roman"/>
        </w:rPr>
      </w:pPr>
      <w:r w:rsidRPr="00552251">
        <w:rPr>
          <w:rFonts w:ascii="Times New Roman" w:hAnsi="Times New Roman"/>
          <w:color w:val="auto"/>
          <w:sz w:val="28"/>
          <w:szCs w:val="28"/>
        </w:rPr>
        <w:lastRenderedPageBreak/>
        <w:t>2. Анализ текущей ситуации в сфере реализации государственной программы Ивановской области</w:t>
      </w:r>
    </w:p>
    <w:p w:rsidR="00D818AA" w:rsidRPr="00552251" w:rsidRDefault="00D818AA" w:rsidP="00D818AA">
      <w:pPr>
        <w:pStyle w:val="41"/>
        <w:numPr>
          <w:ilvl w:val="3"/>
          <w:numId w:val="0"/>
        </w:numPr>
        <w:tabs>
          <w:tab w:val="num" w:pos="0"/>
          <w:tab w:val="left" w:pos="1440"/>
        </w:tabs>
        <w:suppressAutoHyphens/>
        <w:spacing w:before="240"/>
        <w:ind w:left="720"/>
        <w:jc w:val="center"/>
        <w:rPr>
          <w:rFonts w:ascii="Times New Roman" w:hAnsi="Times New Roman"/>
        </w:rPr>
      </w:pPr>
      <w:r w:rsidRPr="00552251">
        <w:rPr>
          <w:rFonts w:ascii="Times New Roman" w:hAnsi="Times New Roman"/>
          <w:sz w:val="28"/>
        </w:rPr>
        <w:t>2.1. Общая ситуация в сфере энергосбережения</w:t>
      </w:r>
    </w:p>
    <w:p w:rsidR="00D818AA" w:rsidRPr="00552251" w:rsidRDefault="00D818AA" w:rsidP="00D818AA">
      <w:pPr>
        <w:pStyle w:val="Pro-Gramma"/>
        <w:spacing w:before="0"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552251">
        <w:rPr>
          <w:rFonts w:ascii="Times New Roman" w:hAnsi="Times New Roman"/>
          <w:sz w:val="28"/>
          <w:szCs w:val="28"/>
        </w:rPr>
        <w:t>Муниципальная программа «Энергосбережение и повышение энергетической эффективности» (далее - муниципальная программа) опирается на принципы государственной политики в сфере энергосбережения и повышения энергетической эффективности, установленные Федеральным законом от 23.11.2009 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а также учитывает накопленный опыт реализации мероприятий, направленных на энергосбережение и повышение энергетической эффективности. Программа разработана в соответствии с постановлением Правительства Российской Федерации от 11.02.2021 № 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Федерации».</w:t>
      </w:r>
    </w:p>
    <w:p w:rsidR="00D818AA" w:rsidRPr="00552251" w:rsidRDefault="00D818AA" w:rsidP="00D818AA">
      <w:pPr>
        <w:pStyle w:val="Pro-Gramma"/>
        <w:spacing w:before="0"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552251">
        <w:rPr>
          <w:rFonts w:ascii="Times New Roman" w:hAnsi="Times New Roman"/>
          <w:sz w:val="28"/>
          <w:szCs w:val="28"/>
        </w:rPr>
        <w:t>В Комсомольском муниципальном районе</w:t>
      </w:r>
      <w:r w:rsidRPr="00552251">
        <w:rPr>
          <w:rFonts w:ascii="Times New Roman" w:hAnsi="Times New Roman"/>
        </w:rPr>
        <w:t xml:space="preserve"> </w:t>
      </w:r>
      <w:r w:rsidRPr="00552251">
        <w:rPr>
          <w:rFonts w:ascii="Times New Roman" w:hAnsi="Times New Roman"/>
          <w:sz w:val="28"/>
          <w:szCs w:val="28"/>
        </w:rPr>
        <w:t>имеет место целый ряд проблем, обуславливающих высокую актуальность вопросов энергосбережения и повышения энергетической эффективности, к основным из которых относятся:</w:t>
      </w:r>
    </w:p>
    <w:p w:rsidR="00D818AA" w:rsidRPr="00552251" w:rsidRDefault="00D818AA" w:rsidP="00D818AA">
      <w:pPr>
        <w:pStyle w:val="Pro-Gramma"/>
        <w:spacing w:before="0" w:line="240" w:lineRule="auto"/>
        <w:ind w:left="0" w:firstLine="720"/>
        <w:rPr>
          <w:rFonts w:ascii="Times New Roman" w:hAnsi="Times New Roman"/>
        </w:rPr>
      </w:pPr>
      <w:r w:rsidRPr="00552251">
        <w:rPr>
          <w:rFonts w:ascii="Times New Roman" w:hAnsi="Times New Roman"/>
          <w:sz w:val="28"/>
          <w:szCs w:val="28"/>
        </w:rPr>
        <w:t>значительный износ генерирующего оборудования и электросетевой инфраструктуры, обуславливающий заниженный коэффициент полезного действия и, как следствие, сверхнормативные потери при передаче и распределении энергии;</w:t>
      </w:r>
    </w:p>
    <w:p w:rsidR="00D818AA" w:rsidRPr="00552251" w:rsidRDefault="00D818AA" w:rsidP="00D818AA">
      <w:pPr>
        <w:pStyle w:val="Pro-Gramma"/>
        <w:spacing w:before="0" w:line="240" w:lineRule="auto"/>
        <w:ind w:left="0" w:firstLine="720"/>
        <w:rPr>
          <w:rFonts w:ascii="Times New Roman" w:hAnsi="Times New Roman"/>
        </w:rPr>
      </w:pPr>
      <w:r w:rsidRPr="00552251">
        <w:rPr>
          <w:rFonts w:ascii="Times New Roman" w:hAnsi="Times New Roman"/>
          <w:sz w:val="28"/>
          <w:szCs w:val="28"/>
        </w:rPr>
        <w:t>использование на большинстве промышленных предприятий Комсомольского муниципального района Ивановской области морально устаревшего оборудования, требующего для своей работы значительных затрат энергоресурсов;</w:t>
      </w:r>
    </w:p>
    <w:p w:rsidR="00D818AA" w:rsidRPr="00552251" w:rsidRDefault="00D818AA" w:rsidP="00D818AA">
      <w:pPr>
        <w:pStyle w:val="Pro-Gramma"/>
        <w:spacing w:before="0" w:line="240" w:lineRule="auto"/>
        <w:ind w:left="0" w:firstLine="720"/>
        <w:rPr>
          <w:rFonts w:ascii="Times New Roman" w:hAnsi="Times New Roman"/>
        </w:rPr>
      </w:pPr>
      <w:r w:rsidRPr="00552251">
        <w:rPr>
          <w:rFonts w:ascii="Times New Roman" w:hAnsi="Times New Roman"/>
          <w:sz w:val="28"/>
          <w:szCs w:val="28"/>
        </w:rPr>
        <w:t>наличие в коммунальном хозяйстве</w:t>
      </w:r>
      <w:r w:rsidRPr="00552251">
        <w:rPr>
          <w:rFonts w:ascii="Times New Roman" w:hAnsi="Times New Roman"/>
          <w:color w:val="FF0000"/>
          <w:sz w:val="28"/>
          <w:szCs w:val="28"/>
        </w:rPr>
        <w:t xml:space="preserve"> </w:t>
      </w:r>
      <w:bookmarkStart w:id="3" w:name="_Hlk150351054"/>
      <w:r w:rsidRPr="00552251">
        <w:rPr>
          <w:rFonts w:ascii="Times New Roman" w:hAnsi="Times New Roman"/>
          <w:sz w:val="28"/>
          <w:szCs w:val="28"/>
        </w:rPr>
        <w:t>Комсомольского муниципального</w:t>
      </w:r>
      <w:r w:rsidRPr="00552251">
        <w:rPr>
          <w:rFonts w:ascii="Times New Roman" w:hAnsi="Times New Roman"/>
        </w:rPr>
        <w:t xml:space="preserve"> </w:t>
      </w:r>
      <w:r w:rsidRPr="00552251">
        <w:rPr>
          <w:rFonts w:ascii="Times New Roman" w:hAnsi="Times New Roman"/>
          <w:sz w:val="28"/>
          <w:szCs w:val="28"/>
        </w:rPr>
        <w:t xml:space="preserve">района </w:t>
      </w:r>
      <w:bookmarkEnd w:id="3"/>
      <w:r w:rsidRPr="00552251">
        <w:rPr>
          <w:rFonts w:ascii="Times New Roman" w:hAnsi="Times New Roman"/>
          <w:sz w:val="28"/>
          <w:szCs w:val="28"/>
        </w:rPr>
        <w:t>Ивановской области значительного числа неэффективных источников теплоснабжения, использующих дорогостоящее  твердое топливо;</w:t>
      </w:r>
    </w:p>
    <w:p w:rsidR="00D818AA" w:rsidRPr="00552251" w:rsidRDefault="00D818AA" w:rsidP="00D818AA">
      <w:pPr>
        <w:pStyle w:val="Pro-Gramma"/>
        <w:spacing w:before="0" w:line="240" w:lineRule="auto"/>
        <w:ind w:left="0" w:firstLine="720"/>
        <w:rPr>
          <w:rFonts w:ascii="Times New Roman" w:hAnsi="Times New Roman"/>
        </w:rPr>
      </w:pPr>
      <w:r w:rsidRPr="00552251">
        <w:rPr>
          <w:rFonts w:ascii="Times New Roman" w:hAnsi="Times New Roman"/>
          <w:sz w:val="28"/>
          <w:szCs w:val="28"/>
        </w:rPr>
        <w:t>применение в строительстве малоэффективных с точки зрения энергозатрат строительных конструкций и материалов;</w:t>
      </w:r>
    </w:p>
    <w:p w:rsidR="00D818AA" w:rsidRPr="00552251" w:rsidRDefault="00D818AA" w:rsidP="00D818AA">
      <w:pPr>
        <w:pStyle w:val="Pro-Gramma"/>
        <w:spacing w:before="0" w:line="240" w:lineRule="auto"/>
        <w:ind w:left="0" w:firstLine="720"/>
        <w:rPr>
          <w:rFonts w:ascii="Times New Roman" w:hAnsi="Times New Roman"/>
        </w:rPr>
      </w:pPr>
      <w:r w:rsidRPr="00552251">
        <w:rPr>
          <w:rFonts w:ascii="Times New Roman" w:hAnsi="Times New Roman"/>
          <w:sz w:val="28"/>
          <w:szCs w:val="28"/>
        </w:rPr>
        <w:t>избыточные затраты на энергоресурсы в жилищном фонде и муниципальном секторе, иных сферах  экономики, связанные с недостаточной теплоизоляцией зданий, применением неэффективных конструкций и технологий, а также нерациональным потреблением теплоэнергетических ресурсов.</w:t>
      </w:r>
    </w:p>
    <w:p w:rsidR="00D818AA" w:rsidRPr="00552251" w:rsidRDefault="00D818AA" w:rsidP="00D818AA">
      <w:pPr>
        <w:pStyle w:val="Pro-Gramma"/>
        <w:spacing w:before="0" w:line="240" w:lineRule="auto"/>
        <w:ind w:left="0" w:firstLine="720"/>
        <w:rPr>
          <w:rFonts w:ascii="Times New Roman" w:hAnsi="Times New Roman"/>
        </w:rPr>
      </w:pPr>
      <w:r w:rsidRPr="00552251">
        <w:rPr>
          <w:rFonts w:ascii="Times New Roman" w:hAnsi="Times New Roman"/>
          <w:sz w:val="28"/>
          <w:szCs w:val="28"/>
        </w:rPr>
        <w:lastRenderedPageBreak/>
        <w:t>Динамика основных показателей, характеризующих общую ситуацию в сфере энергосбережения, достигнутых в результате реализации муниципальной программы, представлена в таблице 1.</w:t>
      </w:r>
    </w:p>
    <w:p w:rsidR="00D818AA" w:rsidRPr="00552251" w:rsidRDefault="00D818AA" w:rsidP="00D818AA">
      <w:pPr>
        <w:pStyle w:val="Pro-Gramma"/>
        <w:spacing w:before="0" w:line="240" w:lineRule="auto"/>
        <w:ind w:left="0" w:firstLine="720"/>
        <w:rPr>
          <w:rFonts w:ascii="Times New Roman" w:hAnsi="Times New Roman"/>
          <w:sz w:val="28"/>
          <w:szCs w:val="28"/>
        </w:rPr>
      </w:pPr>
    </w:p>
    <w:p w:rsidR="00D818AA" w:rsidRPr="00552251" w:rsidRDefault="00D818AA" w:rsidP="00D818AA">
      <w:pPr>
        <w:pStyle w:val="Pro-Gramma"/>
        <w:spacing w:before="0" w:line="240" w:lineRule="auto"/>
        <w:ind w:left="0" w:firstLine="720"/>
        <w:jc w:val="right"/>
        <w:rPr>
          <w:rFonts w:ascii="Times New Roman" w:hAnsi="Times New Roman"/>
        </w:rPr>
      </w:pPr>
      <w:r w:rsidRPr="00552251">
        <w:rPr>
          <w:rFonts w:ascii="Times New Roman" w:hAnsi="Times New Roman"/>
          <w:sz w:val="28"/>
          <w:szCs w:val="28"/>
        </w:rPr>
        <w:t>Таблица 1</w:t>
      </w:r>
    </w:p>
    <w:p w:rsidR="00D818AA" w:rsidRPr="00552251" w:rsidRDefault="00D818AA" w:rsidP="00D818AA">
      <w:pPr>
        <w:pStyle w:val="Pro-TabName"/>
        <w:spacing w:before="0" w:after="0"/>
        <w:ind w:firstLine="720"/>
        <w:jc w:val="center"/>
        <w:rPr>
          <w:rFonts w:ascii="Times New Roman" w:hAnsi="Times New Roman"/>
        </w:rPr>
      </w:pPr>
      <w:r w:rsidRPr="00552251">
        <w:rPr>
          <w:rFonts w:ascii="Times New Roman" w:hAnsi="Times New Roman"/>
          <w:b w:val="0"/>
          <w:color w:val="auto"/>
          <w:sz w:val="28"/>
          <w:szCs w:val="28"/>
        </w:rPr>
        <w:t>Показатели, характеризующие общую ситуацию в сфере энергосбережения и повышения энергетической эффективности</w:t>
      </w:r>
    </w:p>
    <w:p w:rsidR="00D818AA" w:rsidRPr="00552251" w:rsidRDefault="00D818AA" w:rsidP="00D818AA">
      <w:pPr>
        <w:pStyle w:val="Pro-TabName"/>
        <w:spacing w:before="0" w:after="0"/>
        <w:ind w:firstLine="72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</w:p>
    <w:tbl>
      <w:tblPr>
        <w:tblW w:w="9385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563"/>
        <w:gridCol w:w="5449"/>
        <w:gridCol w:w="1015"/>
        <w:gridCol w:w="796"/>
        <w:gridCol w:w="739"/>
        <w:gridCol w:w="823"/>
      </w:tblGrid>
      <w:tr w:rsidR="00D818AA" w:rsidRPr="00552251" w:rsidTr="00D818AA"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Pro-Tab"/>
              <w:keepNext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D818AA" w:rsidRPr="00552251" w:rsidRDefault="00D818AA" w:rsidP="00D818AA">
            <w:pPr>
              <w:pStyle w:val="Pro-Tab"/>
              <w:keepNext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Pro-Tab"/>
              <w:keepNext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Pro-Tab"/>
              <w:keepNext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Pro-Tab"/>
              <w:keepNext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Pro-Tab"/>
              <w:keepNext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Pro-Tab"/>
              <w:keepNext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b/>
                <w:bCs/>
                <w:sz w:val="24"/>
                <w:szCs w:val="24"/>
              </w:rPr>
              <w:t>2023 год</w:t>
            </w:r>
          </w:p>
        </w:tc>
      </w:tr>
      <w:tr w:rsidR="00D818AA" w:rsidRPr="00552251" w:rsidTr="00D818AA"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Pro-Tab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5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widowControl w:val="0"/>
              <w:jc w:val="both"/>
            </w:pPr>
            <w:r w:rsidRPr="00552251"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Комсомольского</w:t>
            </w:r>
            <w:r w:rsidRPr="00552251">
              <w:rPr>
                <w:color w:val="FF0000"/>
              </w:rPr>
              <w:t xml:space="preserve"> </w:t>
            </w:r>
            <w:r w:rsidRPr="00552251">
              <w:t xml:space="preserve">  муниципального района Ивановской области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jc w:val="center"/>
            </w:pPr>
            <w:r w:rsidRPr="00552251">
              <w:t>%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jc w:val="center"/>
            </w:pPr>
            <w:r w:rsidRPr="00552251">
              <w:t>100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jc w:val="center"/>
            </w:pPr>
            <w:r w:rsidRPr="00552251">
              <w:t>100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snapToGrid w:val="0"/>
              <w:jc w:val="center"/>
            </w:pPr>
            <w:r w:rsidRPr="00552251">
              <w:t>100</w:t>
            </w:r>
          </w:p>
        </w:tc>
      </w:tr>
      <w:tr w:rsidR="00D818AA" w:rsidRPr="00552251" w:rsidTr="00D818AA"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Pro-Tab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5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widowControl w:val="0"/>
              <w:jc w:val="both"/>
            </w:pPr>
            <w:r w:rsidRPr="00552251"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Комсомольского муниципального района  Ивановской области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spacing w:before="40" w:after="40"/>
              <w:jc w:val="center"/>
            </w:pPr>
            <w:r w:rsidRPr="00552251">
              <w:t>%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jc w:val="center"/>
            </w:pPr>
            <w:r w:rsidRPr="00552251">
              <w:t>46,7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Pro-Tab"/>
              <w:jc w:val="center"/>
              <w:rPr>
                <w:rFonts w:ascii="Times New Roman" w:hAnsi="Times New Roman"/>
                <w:sz w:val="20"/>
              </w:rPr>
            </w:pPr>
            <w:r w:rsidRPr="00552251">
              <w:rPr>
                <w:rFonts w:ascii="Times New Roman" w:hAnsi="Times New Roman"/>
                <w:sz w:val="20"/>
              </w:rPr>
              <w:t>46,7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Pro-Tab"/>
              <w:snapToGrid w:val="0"/>
              <w:jc w:val="center"/>
              <w:rPr>
                <w:rFonts w:ascii="Times New Roman" w:hAnsi="Times New Roman"/>
                <w:sz w:val="20"/>
              </w:rPr>
            </w:pPr>
            <w:r w:rsidRPr="00552251">
              <w:rPr>
                <w:rFonts w:ascii="Times New Roman" w:hAnsi="Times New Roman"/>
                <w:sz w:val="20"/>
              </w:rPr>
              <w:t>46,7</w:t>
            </w:r>
          </w:p>
        </w:tc>
      </w:tr>
      <w:tr w:rsidR="00D818AA" w:rsidRPr="00552251" w:rsidTr="00D818AA"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Pro-Tab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5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widowControl w:val="0"/>
              <w:jc w:val="both"/>
            </w:pPr>
            <w:r w:rsidRPr="00552251">
              <w:t xml:space="preserve">Доля объема холодной воды, расчеты за которую осуществляются с использованием приборов учета, в общем объеме воды, потребляемой (используемой) </w:t>
            </w:r>
            <w:bookmarkStart w:id="4" w:name="__DdeLink__10831_1525859162"/>
            <w:r w:rsidRPr="00552251">
              <w:t>на территории</w:t>
            </w:r>
            <w:r w:rsidRPr="00552251">
              <w:rPr>
                <w:color w:val="FF0000"/>
              </w:rPr>
              <w:t xml:space="preserve"> </w:t>
            </w:r>
            <w:r w:rsidRPr="00552251">
              <w:t>Комсомольского муниципального района  Ивановской области</w:t>
            </w:r>
            <w:bookmarkEnd w:id="4"/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spacing w:before="40" w:after="40"/>
              <w:jc w:val="center"/>
            </w:pPr>
            <w:r w:rsidRPr="00552251">
              <w:t>%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jc w:val="center"/>
            </w:pPr>
            <w:r w:rsidRPr="00552251">
              <w:t>91,8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Pro-Tab"/>
              <w:jc w:val="center"/>
              <w:rPr>
                <w:rFonts w:ascii="Times New Roman" w:hAnsi="Times New Roman"/>
                <w:sz w:val="20"/>
              </w:rPr>
            </w:pPr>
            <w:r w:rsidRPr="00552251">
              <w:rPr>
                <w:rFonts w:ascii="Times New Roman" w:hAnsi="Times New Roman"/>
                <w:sz w:val="20"/>
              </w:rPr>
              <w:t>92,8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Pro-Tab"/>
              <w:snapToGrid w:val="0"/>
              <w:jc w:val="center"/>
              <w:rPr>
                <w:rFonts w:ascii="Times New Roman" w:hAnsi="Times New Roman"/>
                <w:sz w:val="20"/>
              </w:rPr>
            </w:pPr>
            <w:r w:rsidRPr="00552251">
              <w:rPr>
                <w:rFonts w:ascii="Times New Roman" w:hAnsi="Times New Roman"/>
                <w:sz w:val="20"/>
              </w:rPr>
              <w:t>92,8</w:t>
            </w:r>
          </w:p>
        </w:tc>
      </w:tr>
      <w:tr w:rsidR="00D818AA" w:rsidRPr="00552251" w:rsidTr="00D818AA"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Pro-Tab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5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widowControl w:val="0"/>
              <w:jc w:val="both"/>
            </w:pPr>
            <w:r w:rsidRPr="00552251"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территории Комсомольского муниципального района Ивановской области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spacing w:before="40" w:after="40"/>
              <w:jc w:val="center"/>
            </w:pPr>
            <w:r w:rsidRPr="00552251">
              <w:t>%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jc w:val="center"/>
            </w:pPr>
            <w:r w:rsidRPr="00552251">
              <w:t>-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Pro-Tab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</w:rPr>
              <w:t>-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Pro-Tab"/>
              <w:snapToGrid w:val="0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</w:rPr>
              <w:t>-</w:t>
            </w:r>
          </w:p>
        </w:tc>
      </w:tr>
    </w:tbl>
    <w:p w:rsidR="00D818AA" w:rsidRPr="00552251" w:rsidRDefault="00D818AA" w:rsidP="00D818AA">
      <w:pPr>
        <w:pStyle w:val="Pro-Gramma"/>
        <w:spacing w:before="0" w:line="240" w:lineRule="auto"/>
        <w:ind w:left="0" w:firstLine="720"/>
        <w:rPr>
          <w:rFonts w:ascii="Times New Roman" w:hAnsi="Times New Roman"/>
        </w:rPr>
      </w:pPr>
    </w:p>
    <w:p w:rsidR="00D818AA" w:rsidRPr="00552251" w:rsidRDefault="00D818AA" w:rsidP="00D818AA">
      <w:pPr>
        <w:pStyle w:val="Pro-Gramma"/>
        <w:spacing w:before="0" w:line="240" w:lineRule="auto"/>
        <w:ind w:left="0" w:firstLine="720"/>
        <w:rPr>
          <w:rFonts w:ascii="Times New Roman" w:hAnsi="Times New Roman"/>
        </w:rPr>
      </w:pPr>
      <w:r w:rsidRPr="00552251">
        <w:rPr>
          <w:rFonts w:ascii="Times New Roman" w:hAnsi="Times New Roman"/>
          <w:sz w:val="28"/>
          <w:szCs w:val="28"/>
        </w:rPr>
        <w:t>В результате осуществленных в рамках I этапа реализации муниципальной программы мероприятий и проектов, внедрения новых технологий  прямо или косвенно связанных с энергосбережением и повышением энергоэффективности, было израсходовано 59 651,9 тыс.</w:t>
      </w:r>
      <w:r w:rsidRPr="0055225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52251">
        <w:rPr>
          <w:rFonts w:ascii="Times New Roman" w:hAnsi="Times New Roman"/>
          <w:sz w:val="28"/>
          <w:szCs w:val="28"/>
        </w:rPr>
        <w:t>рублей,</w:t>
      </w:r>
      <w:r w:rsidRPr="0055225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52251">
        <w:rPr>
          <w:rFonts w:ascii="Times New Roman" w:hAnsi="Times New Roman"/>
          <w:sz w:val="28"/>
          <w:szCs w:val="28"/>
        </w:rPr>
        <w:t>из них</w:t>
      </w:r>
      <w:r w:rsidRPr="00552251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552251">
        <w:rPr>
          <w:rFonts w:ascii="Times New Roman" w:hAnsi="Times New Roman"/>
          <w:sz w:val="28"/>
          <w:szCs w:val="28"/>
        </w:rPr>
        <w:t>внебюджетное финансирование 59 651,9  тыс. рублей.</w:t>
      </w:r>
    </w:p>
    <w:p w:rsidR="00D818AA" w:rsidRPr="00552251" w:rsidRDefault="00D818AA" w:rsidP="00D818AA">
      <w:pPr>
        <w:pStyle w:val="41"/>
        <w:numPr>
          <w:ilvl w:val="3"/>
          <w:numId w:val="0"/>
        </w:numPr>
        <w:tabs>
          <w:tab w:val="num" w:pos="0"/>
        </w:tabs>
        <w:suppressAutoHyphens/>
        <w:spacing w:before="240"/>
        <w:ind w:left="360"/>
        <w:jc w:val="center"/>
        <w:rPr>
          <w:rFonts w:ascii="Times New Roman" w:hAnsi="Times New Roman"/>
        </w:rPr>
      </w:pPr>
      <w:r w:rsidRPr="00552251">
        <w:rPr>
          <w:rFonts w:ascii="Times New Roman" w:hAnsi="Times New Roman"/>
          <w:sz w:val="28"/>
        </w:rPr>
        <w:t>2.2. Энергосбережение и повышение энергетической эффективности в бюджетном секторе</w:t>
      </w:r>
    </w:p>
    <w:p w:rsidR="00D818AA" w:rsidRPr="00552251" w:rsidRDefault="00D818AA" w:rsidP="00D818AA">
      <w:pPr>
        <w:pStyle w:val="Pro-Gramma"/>
        <w:spacing w:before="0" w:line="240" w:lineRule="auto"/>
        <w:ind w:left="0" w:firstLine="720"/>
        <w:rPr>
          <w:rFonts w:ascii="Times New Roman" w:hAnsi="Times New Roman"/>
        </w:rPr>
      </w:pPr>
      <w:r w:rsidRPr="00552251">
        <w:rPr>
          <w:rFonts w:ascii="Times New Roman" w:hAnsi="Times New Roman"/>
          <w:sz w:val="28"/>
          <w:szCs w:val="28"/>
        </w:rPr>
        <w:t>В 2015 - 2023 годах была проделана большая работа по энергосбережению и повышению энергетической эффективности в бюджетных учреждениях Комсомольского муниципального района.</w:t>
      </w:r>
    </w:p>
    <w:p w:rsidR="00D818AA" w:rsidRPr="00552251" w:rsidRDefault="00D818AA" w:rsidP="00D818AA">
      <w:pPr>
        <w:pStyle w:val="Pro-Gramma"/>
        <w:spacing w:before="0" w:line="240" w:lineRule="auto"/>
        <w:ind w:left="0" w:firstLine="720"/>
        <w:rPr>
          <w:rFonts w:ascii="Times New Roman" w:hAnsi="Times New Roman"/>
        </w:rPr>
      </w:pPr>
      <w:r w:rsidRPr="00552251">
        <w:rPr>
          <w:rFonts w:ascii="Times New Roman" w:hAnsi="Times New Roman"/>
          <w:sz w:val="28"/>
          <w:szCs w:val="28"/>
        </w:rPr>
        <w:t>Всеми бюджетными учреждениями Комсомольского муниципального района Ивановской области были разработаны и реализованы собственные планы (программы) по энергосбережению в рамках которых:</w:t>
      </w:r>
    </w:p>
    <w:p w:rsidR="00D818AA" w:rsidRPr="00552251" w:rsidRDefault="00D818AA" w:rsidP="00D818AA">
      <w:pPr>
        <w:pStyle w:val="Pro-Gramma"/>
        <w:spacing w:before="0" w:line="240" w:lineRule="auto"/>
        <w:ind w:left="0" w:firstLine="720"/>
        <w:rPr>
          <w:rFonts w:ascii="Times New Roman" w:hAnsi="Times New Roman"/>
        </w:rPr>
      </w:pPr>
      <w:r w:rsidRPr="00552251">
        <w:rPr>
          <w:rFonts w:ascii="Times New Roman" w:hAnsi="Times New Roman"/>
          <w:sz w:val="28"/>
          <w:szCs w:val="28"/>
        </w:rPr>
        <w:t>- осуществлялось оснащение бюджетных учреждений приборами учета потребления энергоресурсов. По итогу 2023 года оснащенность приборами учета составляла 100 % - по электроэнергии и газу, 91,7 % - по воде, 88,2% - по теплоэнергии;</w:t>
      </w:r>
    </w:p>
    <w:p w:rsidR="00D818AA" w:rsidRPr="00552251" w:rsidRDefault="00D818AA" w:rsidP="00D818AA">
      <w:pPr>
        <w:pStyle w:val="Pro-Gramma"/>
        <w:spacing w:before="0" w:line="240" w:lineRule="auto"/>
        <w:ind w:left="0" w:firstLine="720"/>
        <w:rPr>
          <w:rFonts w:ascii="Times New Roman" w:hAnsi="Times New Roman"/>
        </w:rPr>
      </w:pPr>
      <w:r w:rsidRPr="00552251">
        <w:rPr>
          <w:rFonts w:ascii="Times New Roman" w:hAnsi="Times New Roman"/>
          <w:sz w:val="28"/>
          <w:szCs w:val="28"/>
        </w:rPr>
        <w:lastRenderedPageBreak/>
        <w:t>-осуществлена замена точек внутреннего освещения энергосберегающими лампами;</w:t>
      </w:r>
    </w:p>
    <w:p w:rsidR="00D818AA" w:rsidRPr="00552251" w:rsidRDefault="00D818AA" w:rsidP="00D818AA">
      <w:pPr>
        <w:pStyle w:val="Pro-Gramma"/>
        <w:spacing w:before="0" w:line="240" w:lineRule="auto"/>
        <w:ind w:left="0" w:firstLine="720"/>
        <w:rPr>
          <w:rFonts w:ascii="Times New Roman" w:hAnsi="Times New Roman"/>
        </w:rPr>
      </w:pPr>
      <w:r w:rsidRPr="00552251">
        <w:rPr>
          <w:rFonts w:ascii="Times New Roman" w:hAnsi="Times New Roman"/>
          <w:sz w:val="28"/>
          <w:szCs w:val="28"/>
        </w:rPr>
        <w:t>- в бюджетных учреждениях Комсомольского муниципального района</w:t>
      </w:r>
      <w:r w:rsidRPr="00552251">
        <w:rPr>
          <w:rFonts w:ascii="Times New Roman" w:hAnsi="Times New Roman"/>
        </w:rPr>
        <w:t xml:space="preserve"> </w:t>
      </w:r>
      <w:r w:rsidRPr="00552251">
        <w:rPr>
          <w:rFonts w:ascii="Times New Roman" w:hAnsi="Times New Roman"/>
          <w:sz w:val="28"/>
          <w:szCs w:val="28"/>
        </w:rPr>
        <w:t>Ивановской области определены лица, ответственные за реализацию мероприятий в области энергосбережения и проведены обучения специалистов по курсу «Программа по подготовке ответственных за энергосбережение и повышение энергетической эффективности лиц в организациях и учреждениях бюджетной сферы»;</w:t>
      </w:r>
    </w:p>
    <w:p w:rsidR="00D818AA" w:rsidRPr="00552251" w:rsidRDefault="00D818AA" w:rsidP="00D818AA">
      <w:pPr>
        <w:pStyle w:val="Pro-Gramma"/>
        <w:spacing w:before="0" w:line="240" w:lineRule="auto"/>
        <w:ind w:left="0" w:firstLine="720"/>
        <w:rPr>
          <w:rFonts w:ascii="Times New Roman" w:hAnsi="Times New Roman"/>
        </w:rPr>
      </w:pPr>
      <w:r w:rsidRPr="00552251">
        <w:rPr>
          <w:rFonts w:ascii="Times New Roman" w:hAnsi="Times New Roman"/>
          <w:sz w:val="28"/>
          <w:szCs w:val="28"/>
        </w:rPr>
        <w:t>- на конец 2023 года во всех бюджетных учреждениях Комсомольского муниципального района</w:t>
      </w:r>
      <w:r w:rsidRPr="00552251">
        <w:rPr>
          <w:rFonts w:ascii="Times New Roman" w:hAnsi="Times New Roman"/>
        </w:rPr>
        <w:t xml:space="preserve"> </w:t>
      </w:r>
      <w:r w:rsidRPr="00552251">
        <w:rPr>
          <w:rFonts w:ascii="Times New Roman" w:hAnsi="Times New Roman"/>
          <w:sz w:val="28"/>
          <w:szCs w:val="28"/>
        </w:rPr>
        <w:t>Ивановской области установлен целевой уровень снижения в сопоставимых условиях суммарного объема потребляемых ими энергетических ресурсов и объема потребляемой ими воды в соответствии с требованиями Постановления Правительства РФ от 07.10.2019 № 1289;</w:t>
      </w:r>
    </w:p>
    <w:p w:rsidR="00D818AA" w:rsidRPr="00552251" w:rsidRDefault="00D818AA" w:rsidP="00D818AA">
      <w:pPr>
        <w:pStyle w:val="Pro-Gramma"/>
        <w:spacing w:before="0" w:line="240" w:lineRule="auto"/>
        <w:ind w:left="0" w:firstLine="720"/>
        <w:rPr>
          <w:rFonts w:ascii="Times New Roman" w:hAnsi="Times New Roman"/>
          <w:color w:val="FF0000"/>
          <w:sz w:val="28"/>
          <w:szCs w:val="28"/>
        </w:rPr>
      </w:pPr>
      <w:r w:rsidRPr="00552251">
        <w:rPr>
          <w:rFonts w:ascii="Times New Roman" w:hAnsi="Times New Roman"/>
          <w:sz w:val="28"/>
          <w:szCs w:val="28"/>
        </w:rPr>
        <w:t xml:space="preserve">продолжена работа по выполнению комплекса энергосберегающих мероприятий, разработанных по результатам проведенных энергетических обследований (замена оконных блоков на энергоэффективные, установка терморегуляторов тепла, установка датчиков движения и автоматического управления освещением, замена ламп накаливания на энергосберегающие, теплоизоляция стен и чердачных перекрытий, приобретение  энергоэффективного оборудования и т.п.). </w:t>
      </w:r>
    </w:p>
    <w:p w:rsidR="00D818AA" w:rsidRPr="00552251" w:rsidRDefault="00D818AA" w:rsidP="00D818AA">
      <w:pPr>
        <w:pStyle w:val="msonormalmailrucssattributepostfix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52251">
        <w:rPr>
          <w:sz w:val="28"/>
          <w:szCs w:val="28"/>
        </w:rPr>
        <w:t xml:space="preserve"> В 2023 году  произведен капитальный ремонт муниципального учреждения культуры «Культурно-досуговый центр Писцовского сельского поселения» на сумму 25 млн. рублей. Также по итогам конкурсного отбора в рамках национального проекта «Культура» муниципальное казенное учреждение «Подозерский Дом культуры» стал победителем, в результате чего  было направлено около 3 млн. рублей на ремонт кровли. Все объекты успешно сданы и введены в эксплуатацию.</w:t>
      </w:r>
    </w:p>
    <w:p w:rsidR="00D818AA" w:rsidRPr="00552251" w:rsidRDefault="00D818AA" w:rsidP="00D818A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251">
        <w:rPr>
          <w:rFonts w:ascii="Times New Roman" w:hAnsi="Times New Roman" w:cs="Times New Roman"/>
          <w:sz w:val="28"/>
          <w:szCs w:val="28"/>
        </w:rPr>
        <w:t>Выполнен капитальный ремонт детского сада № 17 «Белочка» с Писцово на  средства областного бюджета в сумме 20 млн. рублей. Произведен капитальный ремонт кровли детского сада № 1 «Радуга» и детского сада «Березка».</w:t>
      </w:r>
    </w:p>
    <w:p w:rsidR="00D818AA" w:rsidRPr="00552251" w:rsidRDefault="00D818AA" w:rsidP="00D818AA">
      <w:pPr>
        <w:ind w:firstLine="708"/>
        <w:jc w:val="both"/>
        <w:rPr>
          <w:sz w:val="28"/>
          <w:szCs w:val="28"/>
        </w:rPr>
      </w:pPr>
      <w:r w:rsidRPr="00552251">
        <w:rPr>
          <w:sz w:val="28"/>
          <w:szCs w:val="28"/>
        </w:rPr>
        <w:t>Поэтапно обновляется материально-техническая база общеобразовательных учреждений. В 2023 году выполнен капитальный ремонт Марковской основной школы.</w:t>
      </w:r>
    </w:p>
    <w:p w:rsidR="00D818AA" w:rsidRPr="00552251" w:rsidRDefault="00D818AA" w:rsidP="00D818AA">
      <w:pPr>
        <w:pStyle w:val="Pro-Gramma"/>
        <w:spacing w:before="0" w:line="240" w:lineRule="auto"/>
        <w:ind w:left="0" w:firstLine="720"/>
        <w:rPr>
          <w:rFonts w:ascii="Times New Roman" w:hAnsi="Times New Roman"/>
        </w:rPr>
      </w:pPr>
      <w:r w:rsidRPr="00552251">
        <w:rPr>
          <w:rFonts w:ascii="Times New Roman" w:hAnsi="Times New Roman"/>
          <w:sz w:val="28"/>
          <w:szCs w:val="28"/>
        </w:rPr>
        <w:t>Основные показатели, характеризующие ситуацию в сфере энергосбережения и повышения энергетической эффективности в муниципальных учреждениях, представлены в таблице 2.</w:t>
      </w:r>
    </w:p>
    <w:p w:rsidR="00D818AA" w:rsidRPr="00552251" w:rsidRDefault="00D818AA" w:rsidP="00D818AA">
      <w:pPr>
        <w:pStyle w:val="Pro-TabName"/>
        <w:spacing w:before="0" w:after="0"/>
        <w:jc w:val="right"/>
        <w:rPr>
          <w:rFonts w:ascii="Times New Roman" w:hAnsi="Times New Roman"/>
        </w:rPr>
      </w:pPr>
      <w:r w:rsidRPr="00552251">
        <w:rPr>
          <w:rFonts w:ascii="Times New Roman" w:hAnsi="Times New Roman"/>
          <w:b w:val="0"/>
          <w:color w:val="auto"/>
          <w:sz w:val="28"/>
          <w:szCs w:val="28"/>
        </w:rPr>
        <w:lastRenderedPageBreak/>
        <w:t>Таблица 2</w:t>
      </w:r>
    </w:p>
    <w:p w:rsidR="00D818AA" w:rsidRPr="00552251" w:rsidRDefault="00D818AA" w:rsidP="00D818AA">
      <w:pPr>
        <w:pStyle w:val="Pro-TabName"/>
        <w:spacing w:before="0" w:after="0"/>
        <w:ind w:firstLine="720"/>
        <w:jc w:val="center"/>
        <w:rPr>
          <w:rFonts w:ascii="Times New Roman" w:hAnsi="Times New Roman"/>
        </w:rPr>
      </w:pPr>
      <w:r w:rsidRPr="00552251">
        <w:rPr>
          <w:rFonts w:ascii="Times New Roman" w:hAnsi="Times New Roman"/>
          <w:b w:val="0"/>
          <w:color w:val="auto"/>
          <w:sz w:val="28"/>
          <w:szCs w:val="28"/>
        </w:rPr>
        <w:t>Показатели, характеризующие ситуацию в сфере</w:t>
      </w:r>
    </w:p>
    <w:p w:rsidR="00D818AA" w:rsidRPr="00552251" w:rsidRDefault="00D818AA" w:rsidP="00D818AA">
      <w:pPr>
        <w:pStyle w:val="Pro-TabName"/>
        <w:spacing w:before="0" w:after="0"/>
        <w:ind w:firstLine="720"/>
        <w:jc w:val="center"/>
        <w:rPr>
          <w:rFonts w:ascii="Times New Roman" w:hAnsi="Times New Roman"/>
        </w:rPr>
      </w:pPr>
      <w:r w:rsidRPr="00552251">
        <w:rPr>
          <w:rFonts w:ascii="Times New Roman" w:hAnsi="Times New Roman"/>
          <w:b w:val="0"/>
          <w:color w:val="auto"/>
          <w:sz w:val="28"/>
          <w:szCs w:val="28"/>
        </w:rPr>
        <w:t xml:space="preserve"> энергосбережения и повышения энергетической эффективности </w:t>
      </w:r>
    </w:p>
    <w:p w:rsidR="00D818AA" w:rsidRPr="00552251" w:rsidRDefault="00D818AA" w:rsidP="00D818AA">
      <w:pPr>
        <w:pStyle w:val="Pro-TabName"/>
        <w:spacing w:before="0" w:after="0"/>
        <w:ind w:firstLine="720"/>
        <w:jc w:val="center"/>
        <w:rPr>
          <w:rFonts w:ascii="Times New Roman" w:hAnsi="Times New Roman"/>
        </w:rPr>
      </w:pPr>
      <w:r w:rsidRPr="00552251">
        <w:rPr>
          <w:rFonts w:ascii="Times New Roman" w:hAnsi="Times New Roman"/>
          <w:b w:val="0"/>
          <w:color w:val="auto"/>
          <w:sz w:val="28"/>
          <w:szCs w:val="28"/>
        </w:rPr>
        <w:t>в организациях с участием государства или муниципального образования</w:t>
      </w:r>
    </w:p>
    <w:p w:rsidR="00D818AA" w:rsidRPr="00552251" w:rsidRDefault="00D818AA" w:rsidP="00D818AA">
      <w:pPr>
        <w:pStyle w:val="Pro-TabName"/>
        <w:spacing w:before="0" w:after="0"/>
        <w:ind w:firstLine="72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</w:p>
    <w:tbl>
      <w:tblPr>
        <w:tblW w:w="9422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563"/>
        <w:gridCol w:w="5619"/>
        <w:gridCol w:w="793"/>
        <w:gridCol w:w="900"/>
        <w:gridCol w:w="739"/>
        <w:gridCol w:w="808"/>
      </w:tblGrid>
      <w:tr w:rsidR="00D818AA" w:rsidRPr="00552251" w:rsidTr="00D818AA"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Pro-Tab"/>
              <w:keepNext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D818AA" w:rsidRPr="00552251" w:rsidRDefault="00D818AA" w:rsidP="00D818AA">
            <w:pPr>
              <w:pStyle w:val="Pro-Tab"/>
              <w:keepNext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Pro-Tab"/>
              <w:keepNext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Pro-Tab"/>
              <w:keepNext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Pro-Tab"/>
              <w:keepNext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Pro-Tab"/>
              <w:keepNext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Pro-Tab"/>
              <w:keepNext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b/>
                <w:bCs/>
                <w:sz w:val="24"/>
                <w:szCs w:val="24"/>
              </w:rPr>
              <w:t>2023 год</w:t>
            </w:r>
          </w:p>
        </w:tc>
      </w:tr>
      <w:tr w:rsidR="00D818AA" w:rsidRPr="00552251" w:rsidTr="00D818AA"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Pro-Tab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5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jc w:val="both"/>
            </w:pPr>
            <w:r w:rsidRPr="00552251">
              <w:t>Доля потребляемых бюджетными учреждениями Комсомольского муниципального района Ивановской области электрической энергии, приобретаемых по приборам учета, в общем объеме потребляемой электрической энергии бюджетными учреждениями Комсомольского муниципального района  Ивановской области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Pro-Tab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Pro-Tab"/>
              <w:jc w:val="center"/>
              <w:rPr>
                <w:rFonts w:ascii="Times New Roman" w:hAnsi="Times New Roman"/>
                <w:sz w:val="20"/>
              </w:rPr>
            </w:pPr>
            <w:r w:rsidRPr="00552251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Pro-Tab"/>
              <w:jc w:val="center"/>
              <w:rPr>
                <w:rFonts w:ascii="Times New Roman" w:hAnsi="Times New Roman"/>
                <w:sz w:val="20"/>
              </w:rPr>
            </w:pPr>
            <w:r w:rsidRPr="00552251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Pro-Tab"/>
              <w:snapToGrid w:val="0"/>
              <w:jc w:val="center"/>
              <w:rPr>
                <w:rFonts w:ascii="Times New Roman" w:hAnsi="Times New Roman"/>
                <w:sz w:val="20"/>
              </w:rPr>
            </w:pPr>
            <w:r w:rsidRPr="00552251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D818AA" w:rsidRPr="00552251" w:rsidTr="00D818AA"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Pro-Tab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5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jc w:val="both"/>
            </w:pPr>
            <w:r w:rsidRPr="00552251">
              <w:t>Доля потребляемых бюджетными учреждениями Комсомольского муниципального района Ивановской области тепловой энергии, приобретаемых по приборам учета, в общем объеме потребляемой тепловой энергии бюджетными учреждениями Комсомольского муниципального района  Ивановской области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Pro-Tab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Pro-Tab"/>
              <w:jc w:val="center"/>
              <w:rPr>
                <w:rFonts w:ascii="Times New Roman" w:hAnsi="Times New Roman"/>
                <w:sz w:val="20"/>
              </w:rPr>
            </w:pPr>
            <w:r w:rsidRPr="00552251">
              <w:rPr>
                <w:rFonts w:ascii="Times New Roman" w:hAnsi="Times New Roman"/>
                <w:sz w:val="20"/>
              </w:rPr>
              <w:t>95,5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Pro-Tab"/>
              <w:jc w:val="center"/>
              <w:rPr>
                <w:rFonts w:ascii="Times New Roman" w:hAnsi="Times New Roman"/>
                <w:sz w:val="20"/>
              </w:rPr>
            </w:pPr>
            <w:r w:rsidRPr="00552251">
              <w:rPr>
                <w:rFonts w:ascii="Times New Roman" w:hAnsi="Times New Roman"/>
                <w:sz w:val="20"/>
              </w:rPr>
              <w:t>95,5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Pro-Tab"/>
              <w:snapToGrid w:val="0"/>
              <w:jc w:val="center"/>
              <w:rPr>
                <w:rFonts w:ascii="Times New Roman" w:hAnsi="Times New Roman"/>
                <w:sz w:val="20"/>
              </w:rPr>
            </w:pPr>
            <w:r w:rsidRPr="00552251">
              <w:rPr>
                <w:rFonts w:ascii="Times New Roman" w:hAnsi="Times New Roman"/>
                <w:sz w:val="20"/>
              </w:rPr>
              <w:t>95,5</w:t>
            </w:r>
          </w:p>
        </w:tc>
      </w:tr>
      <w:tr w:rsidR="00D818AA" w:rsidRPr="00552251" w:rsidTr="00D818AA"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Pro-Tab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5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jc w:val="both"/>
            </w:pPr>
            <w:r w:rsidRPr="00552251">
              <w:t>Доля потребляемых бюджетными учреждениями Комсомольского муниципального района Ивановской области воды, приобретаемых по приборам учета, в общем объеме потребляемой воды бюджетными учреждениями Комсомольского муниципального района  Ивановской области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Pro-Tab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Pro-Tab"/>
              <w:jc w:val="center"/>
              <w:rPr>
                <w:rFonts w:ascii="Times New Roman" w:hAnsi="Times New Roman"/>
                <w:sz w:val="20"/>
              </w:rPr>
            </w:pPr>
            <w:r w:rsidRPr="00552251">
              <w:rPr>
                <w:rFonts w:ascii="Times New Roman" w:hAnsi="Times New Roman"/>
                <w:sz w:val="20"/>
              </w:rPr>
              <w:t>92,2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Pro-Tab"/>
              <w:jc w:val="center"/>
              <w:rPr>
                <w:rFonts w:ascii="Times New Roman" w:hAnsi="Times New Roman"/>
                <w:sz w:val="20"/>
              </w:rPr>
            </w:pPr>
            <w:r w:rsidRPr="00552251">
              <w:rPr>
                <w:rFonts w:ascii="Times New Roman" w:hAnsi="Times New Roman"/>
                <w:sz w:val="20"/>
              </w:rPr>
              <w:t>92,4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Pro-Tab"/>
              <w:snapToGrid w:val="0"/>
              <w:jc w:val="center"/>
              <w:rPr>
                <w:rFonts w:ascii="Times New Roman" w:hAnsi="Times New Roman"/>
                <w:sz w:val="20"/>
              </w:rPr>
            </w:pPr>
            <w:r w:rsidRPr="00552251">
              <w:rPr>
                <w:rFonts w:ascii="Times New Roman" w:hAnsi="Times New Roman"/>
                <w:sz w:val="20"/>
              </w:rPr>
              <w:t>95,4</w:t>
            </w:r>
          </w:p>
        </w:tc>
      </w:tr>
      <w:tr w:rsidR="00D818AA" w:rsidRPr="00552251" w:rsidTr="00D818AA"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Pro-Tab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5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jc w:val="both"/>
            </w:pPr>
            <w:r w:rsidRPr="00552251">
              <w:t>Доля потребляемых бюджетными учреждениями Комсомольского муниципального района Ивановской области природного газа, приобретаемых по приборам учета, в общем объеме потребляемого природного газа бюджетными учреждениями Комсомольского муниципального района  Ивановской области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Pro-Tab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Pro-Tab"/>
              <w:jc w:val="center"/>
              <w:rPr>
                <w:rFonts w:ascii="Times New Roman" w:hAnsi="Times New Roman"/>
                <w:sz w:val="20"/>
              </w:rPr>
            </w:pPr>
            <w:r w:rsidRPr="00552251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Pro-Tab"/>
              <w:jc w:val="center"/>
              <w:rPr>
                <w:rFonts w:ascii="Times New Roman" w:hAnsi="Times New Roman"/>
                <w:sz w:val="20"/>
              </w:rPr>
            </w:pPr>
            <w:r w:rsidRPr="00552251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Pro-Tab"/>
              <w:snapToGrid w:val="0"/>
              <w:jc w:val="center"/>
              <w:rPr>
                <w:rFonts w:ascii="Times New Roman" w:hAnsi="Times New Roman"/>
                <w:sz w:val="20"/>
              </w:rPr>
            </w:pPr>
            <w:r w:rsidRPr="00552251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D818AA" w:rsidRPr="00552251" w:rsidTr="00D818AA"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Pro-Tab"/>
              <w:rPr>
                <w:rFonts w:ascii="Times New Roman" w:hAnsi="Times New Roman"/>
                <w:sz w:val="20"/>
              </w:rPr>
            </w:pPr>
            <w:r w:rsidRPr="00552251"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5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widowControl w:val="0"/>
              <w:jc w:val="both"/>
            </w:pPr>
            <w:r w:rsidRPr="00552251">
              <w:t>Доля организаций Комсомольского муниципального района Ивановской области, где установлен целевой уровень снижения в сопоставимых условиях суммарного объема потребляемых ими энергетических ресурсов и объема потребляемой ими воды в соответствии с требованиями Постановления Правительства РФ от 23.06.2020 № 1289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spacing w:before="40" w:after="40"/>
              <w:jc w:val="center"/>
            </w:pPr>
            <w:r w:rsidRPr="00552251">
              <w:t>%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jc w:val="center"/>
            </w:pPr>
            <w:r w:rsidRPr="00552251">
              <w:t>100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Pro-Tab"/>
              <w:jc w:val="center"/>
              <w:rPr>
                <w:rFonts w:ascii="Times New Roman" w:hAnsi="Times New Roman"/>
                <w:sz w:val="20"/>
              </w:rPr>
            </w:pPr>
            <w:r w:rsidRPr="00552251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Pro-Tab"/>
              <w:snapToGrid w:val="0"/>
              <w:jc w:val="center"/>
              <w:rPr>
                <w:rFonts w:ascii="Times New Roman" w:hAnsi="Times New Roman"/>
                <w:sz w:val="20"/>
              </w:rPr>
            </w:pPr>
            <w:r w:rsidRPr="00552251">
              <w:rPr>
                <w:rFonts w:ascii="Times New Roman" w:hAnsi="Times New Roman"/>
                <w:sz w:val="20"/>
              </w:rPr>
              <w:t>100</w:t>
            </w:r>
          </w:p>
        </w:tc>
      </w:tr>
    </w:tbl>
    <w:p w:rsidR="00D818AA" w:rsidRPr="00552251" w:rsidRDefault="00D818AA" w:rsidP="00D818AA">
      <w:pPr>
        <w:pStyle w:val="Pro-Gramma"/>
        <w:spacing w:before="0" w:line="240" w:lineRule="auto"/>
        <w:ind w:left="0" w:firstLine="720"/>
        <w:rPr>
          <w:rFonts w:ascii="Times New Roman" w:hAnsi="Times New Roman"/>
          <w:sz w:val="28"/>
          <w:szCs w:val="28"/>
        </w:rPr>
      </w:pPr>
    </w:p>
    <w:p w:rsidR="00D818AA" w:rsidRPr="00552251" w:rsidRDefault="00D818AA" w:rsidP="00D818AA">
      <w:pPr>
        <w:pStyle w:val="41"/>
        <w:numPr>
          <w:ilvl w:val="3"/>
          <w:numId w:val="0"/>
        </w:numPr>
        <w:tabs>
          <w:tab w:val="num" w:pos="0"/>
        </w:tabs>
        <w:suppressAutoHyphens/>
        <w:spacing w:before="240"/>
        <w:ind w:left="360"/>
        <w:jc w:val="center"/>
        <w:rPr>
          <w:rFonts w:ascii="Times New Roman" w:hAnsi="Times New Roman"/>
        </w:rPr>
      </w:pPr>
      <w:r w:rsidRPr="00552251">
        <w:rPr>
          <w:rFonts w:ascii="Times New Roman" w:hAnsi="Times New Roman"/>
          <w:sz w:val="28"/>
        </w:rPr>
        <w:t>2.3. Энергосбережение и повышение энергетической эффективности в жилищном фонде, энергетике и системах коммунальной инфраструктуры</w:t>
      </w:r>
    </w:p>
    <w:p w:rsidR="00D818AA" w:rsidRPr="00552251" w:rsidRDefault="00D818AA" w:rsidP="00273472">
      <w:pPr>
        <w:numPr>
          <w:ilvl w:val="0"/>
          <w:numId w:val="15"/>
        </w:numPr>
        <w:suppressAutoHyphens/>
        <w:spacing w:line="276" w:lineRule="auto"/>
        <w:ind w:firstLine="851"/>
        <w:jc w:val="both"/>
      </w:pPr>
      <w:r w:rsidRPr="00552251">
        <w:rPr>
          <w:sz w:val="28"/>
          <w:szCs w:val="28"/>
        </w:rPr>
        <w:t xml:space="preserve">2.3.1. Проблемы жилищно-коммунального комплекса связаны с многолетним недофинансированием капитального ремонта, реконструкции жилищного фонда и коммунальной инфраструктуры. За прошедшее десятилетие существенно увеличился износ жилого фонда и коммунальных объектов, что привело к увеличению объемов ветхого и аварийного жилья, снижению надежности, экологической безопасности эксплуатации инженерных систем, повышению текущих расходов на их содержание. </w:t>
      </w:r>
    </w:p>
    <w:p w:rsidR="00D818AA" w:rsidRPr="00552251" w:rsidRDefault="00D818AA" w:rsidP="00D818AA">
      <w:pPr>
        <w:spacing w:line="276" w:lineRule="auto"/>
        <w:ind w:firstLine="851"/>
        <w:jc w:val="both"/>
      </w:pPr>
      <w:r w:rsidRPr="00552251">
        <w:rPr>
          <w:sz w:val="28"/>
          <w:szCs w:val="28"/>
        </w:rPr>
        <w:lastRenderedPageBreak/>
        <w:t>Данные по уровню износа сферы коммунального хозяйства Комсомольского муниципального района</w:t>
      </w:r>
      <w:r w:rsidRPr="00552251">
        <w:rPr>
          <w:color w:val="FF0000"/>
        </w:rPr>
        <w:t xml:space="preserve"> </w:t>
      </w:r>
      <w:r w:rsidRPr="00552251">
        <w:t xml:space="preserve"> </w:t>
      </w:r>
      <w:r w:rsidRPr="00552251">
        <w:rPr>
          <w:sz w:val="28"/>
          <w:szCs w:val="28"/>
        </w:rPr>
        <w:t>Ивановской области приведены в таблице.</w:t>
      </w:r>
    </w:p>
    <w:p w:rsidR="00D818AA" w:rsidRPr="00552251" w:rsidRDefault="00D818AA" w:rsidP="00D818AA">
      <w:pPr>
        <w:spacing w:line="276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110" w:type="dxa"/>
        <w:tblLayout w:type="fixed"/>
        <w:tblLook w:val="0000" w:firstRow="0" w:lastRow="0" w:firstColumn="0" w:lastColumn="0" w:noHBand="0" w:noVBand="0"/>
      </w:tblPr>
      <w:tblGrid>
        <w:gridCol w:w="3343"/>
        <w:gridCol w:w="2153"/>
        <w:gridCol w:w="1983"/>
        <w:gridCol w:w="1626"/>
      </w:tblGrid>
      <w:tr w:rsidR="00D818AA" w:rsidRPr="00552251" w:rsidTr="00D818AA">
        <w:tc>
          <w:tcPr>
            <w:tcW w:w="3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18AA" w:rsidRPr="00552251" w:rsidRDefault="00D818AA" w:rsidP="00D818AA">
            <w:pPr>
              <w:jc w:val="center"/>
            </w:pPr>
            <w:r w:rsidRPr="00552251">
              <w:rPr>
                <w:sz w:val="28"/>
                <w:szCs w:val="28"/>
              </w:rPr>
              <w:t>Сфера коммунального хозяйства</w:t>
            </w:r>
          </w:p>
        </w:tc>
        <w:tc>
          <w:tcPr>
            <w:tcW w:w="5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jc w:val="center"/>
            </w:pPr>
            <w:r w:rsidRPr="00552251">
              <w:rPr>
                <w:sz w:val="28"/>
                <w:szCs w:val="28"/>
              </w:rPr>
              <w:t>Уровень износа, %</w:t>
            </w:r>
          </w:p>
        </w:tc>
      </w:tr>
      <w:tr w:rsidR="00D818AA" w:rsidRPr="00552251" w:rsidTr="00D818AA">
        <w:tc>
          <w:tcPr>
            <w:tcW w:w="3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18AA" w:rsidRPr="00552251" w:rsidRDefault="00D818AA" w:rsidP="00D818A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jc w:val="center"/>
            </w:pPr>
            <w:r w:rsidRPr="00552251">
              <w:rPr>
                <w:sz w:val="28"/>
                <w:szCs w:val="28"/>
              </w:rPr>
              <w:t>01.01.2021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jc w:val="center"/>
            </w:pPr>
            <w:r w:rsidRPr="00552251">
              <w:rPr>
                <w:sz w:val="28"/>
                <w:szCs w:val="28"/>
              </w:rPr>
              <w:t>01.01.2022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jc w:val="center"/>
            </w:pPr>
            <w:r w:rsidRPr="00552251">
              <w:rPr>
                <w:sz w:val="28"/>
                <w:szCs w:val="28"/>
              </w:rPr>
              <w:t>01.01.2023</w:t>
            </w:r>
          </w:p>
        </w:tc>
      </w:tr>
      <w:tr w:rsidR="00D818AA" w:rsidRPr="00552251" w:rsidTr="00D818AA"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jc w:val="both"/>
            </w:pPr>
            <w:r w:rsidRPr="00552251">
              <w:rPr>
                <w:sz w:val="28"/>
                <w:szCs w:val="28"/>
              </w:rPr>
              <w:t>теплоснабжение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jc w:val="center"/>
            </w:pPr>
            <w:r w:rsidRPr="00552251">
              <w:t>75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jc w:val="center"/>
            </w:pPr>
            <w:r w:rsidRPr="00552251">
              <w:t>75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jc w:val="center"/>
            </w:pPr>
            <w:r w:rsidRPr="00552251">
              <w:t>75</w:t>
            </w:r>
          </w:p>
        </w:tc>
      </w:tr>
      <w:tr w:rsidR="00D818AA" w:rsidRPr="00552251" w:rsidTr="00D818AA"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jc w:val="both"/>
            </w:pPr>
            <w:r w:rsidRPr="00552251">
              <w:rPr>
                <w:sz w:val="28"/>
                <w:szCs w:val="28"/>
              </w:rPr>
              <w:t>водоснабжение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jc w:val="center"/>
            </w:pPr>
            <w:r w:rsidRPr="00552251">
              <w:t>60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jc w:val="center"/>
            </w:pPr>
            <w:r w:rsidRPr="00552251">
              <w:t>60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jc w:val="center"/>
            </w:pPr>
            <w:r w:rsidRPr="00552251">
              <w:t>60</w:t>
            </w:r>
          </w:p>
        </w:tc>
      </w:tr>
      <w:tr w:rsidR="00D818AA" w:rsidRPr="00552251" w:rsidTr="00D818AA"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jc w:val="both"/>
            </w:pPr>
            <w:r w:rsidRPr="00552251">
              <w:rPr>
                <w:sz w:val="28"/>
                <w:szCs w:val="28"/>
              </w:rPr>
              <w:t>водоотведение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jc w:val="center"/>
            </w:pPr>
            <w:r w:rsidRPr="00552251">
              <w:t>75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jc w:val="center"/>
            </w:pPr>
            <w:r w:rsidRPr="00552251">
              <w:t>75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jc w:val="center"/>
            </w:pPr>
            <w:r w:rsidRPr="00552251">
              <w:t>75</w:t>
            </w:r>
          </w:p>
        </w:tc>
      </w:tr>
    </w:tbl>
    <w:p w:rsidR="00D818AA" w:rsidRPr="00552251" w:rsidRDefault="00D818AA" w:rsidP="00D818AA">
      <w:pPr>
        <w:spacing w:line="276" w:lineRule="auto"/>
        <w:ind w:firstLine="709"/>
        <w:jc w:val="both"/>
        <w:rPr>
          <w:sz w:val="28"/>
          <w:szCs w:val="28"/>
        </w:rPr>
      </w:pPr>
    </w:p>
    <w:p w:rsidR="00D818AA" w:rsidRPr="00552251" w:rsidRDefault="00D818AA" w:rsidP="00D818AA">
      <w:pPr>
        <w:spacing w:line="276" w:lineRule="auto"/>
        <w:ind w:firstLine="709"/>
        <w:jc w:val="both"/>
      </w:pPr>
      <w:r w:rsidRPr="00552251">
        <w:rPr>
          <w:sz w:val="28"/>
          <w:szCs w:val="28"/>
        </w:rPr>
        <w:t>2.3.2. Реализация мероприятий, направленных на повышение энергетической эффективности в сфере коммунального хозяйства Комсомольского муниципального района</w:t>
      </w:r>
      <w:r w:rsidRPr="00552251">
        <w:rPr>
          <w:color w:val="FF0000"/>
        </w:rPr>
        <w:t xml:space="preserve"> </w:t>
      </w:r>
      <w:r w:rsidRPr="00552251">
        <w:t xml:space="preserve"> </w:t>
      </w:r>
      <w:r w:rsidRPr="00552251">
        <w:rPr>
          <w:sz w:val="28"/>
          <w:szCs w:val="28"/>
        </w:rPr>
        <w:t>Ивановской области, планируются в рамках:</w:t>
      </w:r>
    </w:p>
    <w:p w:rsidR="00D818AA" w:rsidRPr="00552251" w:rsidRDefault="00D818AA" w:rsidP="00D818AA">
      <w:pPr>
        <w:spacing w:line="276" w:lineRule="auto"/>
        <w:ind w:firstLine="709"/>
        <w:jc w:val="both"/>
      </w:pPr>
      <w:r w:rsidRPr="00552251">
        <w:rPr>
          <w:sz w:val="28"/>
          <w:szCs w:val="28"/>
        </w:rPr>
        <w:t>- программ энергосбережения, разработанных ресурсоснабжающими организациями,</w:t>
      </w:r>
    </w:p>
    <w:p w:rsidR="00D818AA" w:rsidRPr="00552251" w:rsidRDefault="00D818AA" w:rsidP="00D818AA">
      <w:pPr>
        <w:spacing w:line="276" w:lineRule="auto"/>
        <w:ind w:firstLine="709"/>
        <w:jc w:val="both"/>
      </w:pPr>
      <w:r w:rsidRPr="00552251">
        <w:rPr>
          <w:sz w:val="28"/>
          <w:szCs w:val="28"/>
        </w:rPr>
        <w:t>- муниципальной программы энергосбережения,</w:t>
      </w:r>
    </w:p>
    <w:p w:rsidR="00D818AA" w:rsidRPr="00552251" w:rsidRDefault="00D818AA" w:rsidP="00D818AA">
      <w:pPr>
        <w:spacing w:line="276" w:lineRule="auto"/>
        <w:ind w:firstLine="709"/>
        <w:jc w:val="both"/>
      </w:pPr>
      <w:r w:rsidRPr="00552251">
        <w:rPr>
          <w:sz w:val="28"/>
          <w:szCs w:val="28"/>
        </w:rPr>
        <w:t>- заключенных концессионных соглашений.</w:t>
      </w:r>
    </w:p>
    <w:p w:rsidR="00D818AA" w:rsidRPr="00552251" w:rsidRDefault="00D818AA" w:rsidP="00D818AA">
      <w:pPr>
        <w:ind w:firstLine="709"/>
        <w:jc w:val="both"/>
      </w:pPr>
      <w:r w:rsidRPr="00552251">
        <w:rPr>
          <w:sz w:val="28"/>
          <w:szCs w:val="28"/>
        </w:rPr>
        <w:t>2.3.3. Уровень оснащения общедомовыми приборами учета потребляемых коммунальных ресурсов в многоквартирных домах составляет:</w:t>
      </w:r>
    </w:p>
    <w:p w:rsidR="00D818AA" w:rsidRPr="00552251" w:rsidRDefault="00D818AA" w:rsidP="00D818AA">
      <w:pPr>
        <w:jc w:val="center"/>
        <w:rPr>
          <w:sz w:val="28"/>
          <w:szCs w:val="28"/>
        </w:rPr>
      </w:pP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3064"/>
        <w:gridCol w:w="2036"/>
        <w:gridCol w:w="2154"/>
        <w:gridCol w:w="1871"/>
      </w:tblGrid>
      <w:tr w:rsidR="00D818AA" w:rsidRPr="00552251" w:rsidTr="00D818AA">
        <w:tc>
          <w:tcPr>
            <w:tcW w:w="3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18AA" w:rsidRPr="00552251" w:rsidRDefault="00D818AA" w:rsidP="00D818AA">
            <w:pPr>
              <w:jc w:val="center"/>
            </w:pPr>
            <w:r w:rsidRPr="00552251">
              <w:rPr>
                <w:sz w:val="28"/>
                <w:szCs w:val="28"/>
              </w:rPr>
              <w:t xml:space="preserve">Вид коммунального ресурса </w:t>
            </w:r>
          </w:p>
        </w:tc>
        <w:tc>
          <w:tcPr>
            <w:tcW w:w="6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jc w:val="center"/>
            </w:pPr>
            <w:r w:rsidRPr="00552251">
              <w:rPr>
                <w:sz w:val="28"/>
                <w:szCs w:val="28"/>
              </w:rPr>
              <w:t>Уровень оснащения общедомовыми приборами учета потребляемых коммунальных ресурсов в многоквартирных домах, %</w:t>
            </w:r>
          </w:p>
        </w:tc>
      </w:tr>
      <w:tr w:rsidR="00D818AA" w:rsidRPr="00552251" w:rsidTr="00D818AA"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18AA" w:rsidRPr="00552251" w:rsidRDefault="00D818AA" w:rsidP="00D818A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jc w:val="center"/>
            </w:pPr>
            <w:r w:rsidRPr="00552251">
              <w:rPr>
                <w:sz w:val="28"/>
                <w:szCs w:val="28"/>
              </w:rPr>
              <w:t>2021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jc w:val="center"/>
            </w:pPr>
            <w:r w:rsidRPr="00552251">
              <w:rPr>
                <w:sz w:val="28"/>
                <w:szCs w:val="28"/>
              </w:rPr>
              <w:t>2022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jc w:val="center"/>
            </w:pPr>
            <w:r w:rsidRPr="00552251">
              <w:rPr>
                <w:sz w:val="28"/>
                <w:szCs w:val="28"/>
              </w:rPr>
              <w:t>2023</w:t>
            </w:r>
          </w:p>
        </w:tc>
      </w:tr>
      <w:tr w:rsidR="00D818AA" w:rsidRPr="00552251" w:rsidTr="00D818AA"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jc w:val="center"/>
            </w:pPr>
            <w:r w:rsidRPr="00552251">
              <w:rPr>
                <w:sz w:val="28"/>
                <w:szCs w:val="28"/>
              </w:rPr>
              <w:t>холодная вода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jc w:val="center"/>
            </w:pPr>
            <w:r w:rsidRPr="00552251">
              <w:t>100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jc w:val="center"/>
            </w:pPr>
            <w:r w:rsidRPr="00552251">
              <w:t>100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jc w:val="center"/>
            </w:pPr>
            <w:r w:rsidRPr="00552251">
              <w:t>100</w:t>
            </w:r>
          </w:p>
        </w:tc>
      </w:tr>
      <w:tr w:rsidR="00D818AA" w:rsidRPr="00552251" w:rsidTr="00D818AA"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jc w:val="center"/>
            </w:pPr>
            <w:r w:rsidRPr="00552251">
              <w:rPr>
                <w:sz w:val="28"/>
                <w:szCs w:val="28"/>
              </w:rPr>
              <w:t>горячая вода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jc w:val="center"/>
            </w:pPr>
            <w:r w:rsidRPr="00552251">
              <w:t>-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jc w:val="center"/>
            </w:pPr>
            <w:r w:rsidRPr="00552251">
              <w:t>-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jc w:val="center"/>
            </w:pPr>
            <w:r w:rsidRPr="00552251">
              <w:t>-</w:t>
            </w:r>
          </w:p>
        </w:tc>
      </w:tr>
      <w:tr w:rsidR="00D818AA" w:rsidRPr="00552251" w:rsidTr="00D818AA"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jc w:val="center"/>
            </w:pPr>
            <w:r w:rsidRPr="00552251">
              <w:rPr>
                <w:sz w:val="28"/>
                <w:szCs w:val="28"/>
              </w:rPr>
              <w:t>тепловая энергия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jc w:val="center"/>
            </w:pPr>
            <w:r w:rsidRPr="00552251">
              <w:t>100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jc w:val="center"/>
            </w:pPr>
            <w:r w:rsidRPr="00552251">
              <w:t>100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jc w:val="center"/>
            </w:pPr>
            <w:r w:rsidRPr="00552251">
              <w:t>100</w:t>
            </w:r>
          </w:p>
        </w:tc>
      </w:tr>
      <w:tr w:rsidR="00D818AA" w:rsidRPr="00552251" w:rsidTr="00D818AA"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jc w:val="center"/>
            </w:pPr>
            <w:r w:rsidRPr="00552251">
              <w:rPr>
                <w:sz w:val="28"/>
                <w:szCs w:val="28"/>
              </w:rPr>
              <w:t>электрическая энергия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jc w:val="center"/>
            </w:pPr>
            <w:r w:rsidRPr="00552251">
              <w:t>100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jc w:val="center"/>
            </w:pPr>
            <w:r w:rsidRPr="00552251">
              <w:t>100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jc w:val="center"/>
            </w:pPr>
            <w:r w:rsidRPr="00552251">
              <w:t>100</w:t>
            </w:r>
          </w:p>
        </w:tc>
      </w:tr>
      <w:tr w:rsidR="00D818AA" w:rsidRPr="00552251" w:rsidTr="00D818AA"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jc w:val="center"/>
            </w:pPr>
            <w:r w:rsidRPr="00552251">
              <w:rPr>
                <w:sz w:val="28"/>
                <w:szCs w:val="28"/>
              </w:rPr>
              <w:t>природный газ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jc w:val="center"/>
            </w:pPr>
            <w:r w:rsidRPr="00552251">
              <w:t>0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jc w:val="center"/>
            </w:pPr>
            <w:r w:rsidRPr="00552251">
              <w:t>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jc w:val="center"/>
            </w:pPr>
            <w:r w:rsidRPr="00552251">
              <w:t>0</w:t>
            </w:r>
          </w:p>
        </w:tc>
      </w:tr>
    </w:tbl>
    <w:p w:rsidR="00D818AA" w:rsidRPr="00552251" w:rsidRDefault="00D818AA" w:rsidP="00D818AA">
      <w:pPr>
        <w:jc w:val="center"/>
        <w:rPr>
          <w:sz w:val="28"/>
          <w:szCs w:val="28"/>
        </w:rPr>
      </w:pPr>
    </w:p>
    <w:p w:rsidR="00D818AA" w:rsidRPr="00552251" w:rsidRDefault="00D818AA" w:rsidP="00D818AA">
      <w:pPr>
        <w:ind w:firstLine="709"/>
        <w:jc w:val="both"/>
      </w:pPr>
      <w:r w:rsidRPr="00552251">
        <w:rPr>
          <w:sz w:val="28"/>
          <w:szCs w:val="28"/>
        </w:rPr>
        <w:t>Уровень оснащения общедомовыми приборами учета потребляемых коммунальных ресурсов в многоквартирных домах составляет 100%, кроме природного газа.</w:t>
      </w:r>
    </w:p>
    <w:p w:rsidR="00D818AA" w:rsidRPr="00552251" w:rsidRDefault="00D818AA" w:rsidP="00D818AA">
      <w:pPr>
        <w:ind w:firstLine="709"/>
        <w:jc w:val="both"/>
        <w:rPr>
          <w:sz w:val="28"/>
          <w:szCs w:val="28"/>
        </w:rPr>
      </w:pPr>
      <w:r w:rsidRPr="00552251">
        <w:rPr>
          <w:sz w:val="28"/>
          <w:szCs w:val="28"/>
        </w:rPr>
        <w:t>2.3.4. Схемы теплоснабжения разработаны и утверждены в пяти из шести поселений  Комсомольского муниципального</w:t>
      </w:r>
      <w:r w:rsidRPr="00552251">
        <w:rPr>
          <w:color w:val="FF0000"/>
          <w:sz w:val="28"/>
          <w:szCs w:val="28"/>
        </w:rPr>
        <w:t xml:space="preserve"> </w:t>
      </w:r>
      <w:r w:rsidRPr="00552251">
        <w:rPr>
          <w:sz w:val="28"/>
          <w:szCs w:val="28"/>
        </w:rPr>
        <w:t xml:space="preserve">района Ивановской области, имеющих централизованное теплоснабжение потребителей. В Марковском сельском поселении схема разрабатываться не будет, так как отсутствует централизованное теплоснабжение. Целью разработки схемы теплоснабжения является выработка предложений по строительству, реконструкции и (или) модернизации источников тепловой энергии, </w:t>
      </w:r>
      <w:r w:rsidRPr="00552251">
        <w:rPr>
          <w:sz w:val="28"/>
          <w:szCs w:val="28"/>
        </w:rPr>
        <w:lastRenderedPageBreak/>
        <w:t xml:space="preserve">тепловых сетей, которые являются технически возможными, а также наиболее оптимальными, эффективными и экономически целесообразными.  В 2023 году схемы теплоснабжения актуализированы во всех поселениях.  </w:t>
      </w:r>
    </w:p>
    <w:p w:rsidR="00D818AA" w:rsidRPr="00552251" w:rsidRDefault="00D818AA" w:rsidP="00D818AA">
      <w:pPr>
        <w:ind w:firstLine="709"/>
        <w:jc w:val="both"/>
      </w:pPr>
      <w:r w:rsidRPr="00552251">
        <w:rPr>
          <w:sz w:val="28"/>
          <w:szCs w:val="28"/>
        </w:rPr>
        <w:t>2.3.5.</w:t>
      </w:r>
      <w:r w:rsidRPr="00552251">
        <w:rPr>
          <w:color w:val="FF0000"/>
          <w:sz w:val="28"/>
          <w:szCs w:val="28"/>
        </w:rPr>
        <w:t xml:space="preserve"> </w:t>
      </w:r>
      <w:r w:rsidRPr="00552251">
        <w:rPr>
          <w:sz w:val="28"/>
          <w:szCs w:val="28"/>
        </w:rPr>
        <w:t>По данным предприятий энергетического комплекса Комсомольского муниципального района</w:t>
      </w:r>
      <w:r w:rsidRPr="00552251">
        <w:rPr>
          <w:color w:val="FF0000"/>
          <w:sz w:val="28"/>
          <w:szCs w:val="28"/>
        </w:rPr>
        <w:t xml:space="preserve">  </w:t>
      </w:r>
      <w:r w:rsidRPr="00552251">
        <w:rPr>
          <w:sz w:val="28"/>
          <w:szCs w:val="28"/>
        </w:rPr>
        <w:t>Ивановской области, основными мероприятиями в области энергосбережения в указанный период были: реконструкция и модернизация теплогенерирующего оборудования, тепловых сетей; оптимизация режима работы трансформаторов, их замена; замена электрических проводов на большее сечение.</w:t>
      </w:r>
    </w:p>
    <w:p w:rsidR="00D818AA" w:rsidRPr="00552251" w:rsidRDefault="00D818AA" w:rsidP="00D818AA">
      <w:pPr>
        <w:pStyle w:val="Pro-Gramma"/>
        <w:spacing w:before="0" w:line="240" w:lineRule="auto"/>
        <w:ind w:left="0" w:firstLine="720"/>
        <w:rPr>
          <w:rFonts w:ascii="Times New Roman" w:hAnsi="Times New Roman"/>
        </w:rPr>
      </w:pPr>
      <w:r w:rsidRPr="00552251">
        <w:rPr>
          <w:rFonts w:ascii="Times New Roman" w:hAnsi="Times New Roman"/>
          <w:sz w:val="28"/>
          <w:szCs w:val="28"/>
        </w:rPr>
        <w:t xml:space="preserve">Инструментом реализации указанных мероприятий являлись программы энергосбережения и повышения энергетической эффективности организаций коммунального комплекса, осуществляющих регулируемые виды деятельности. </w:t>
      </w:r>
    </w:p>
    <w:p w:rsidR="00D818AA" w:rsidRPr="00552251" w:rsidRDefault="00D818AA" w:rsidP="00D818AA">
      <w:pPr>
        <w:pStyle w:val="Pro-Gramma"/>
        <w:spacing w:before="0" w:line="240" w:lineRule="auto"/>
        <w:ind w:left="0" w:firstLine="720"/>
        <w:rPr>
          <w:rFonts w:ascii="Times New Roman" w:hAnsi="Times New Roman"/>
        </w:rPr>
      </w:pPr>
      <w:r w:rsidRPr="00552251">
        <w:rPr>
          <w:rFonts w:ascii="Times New Roman" w:hAnsi="Times New Roman"/>
          <w:sz w:val="28"/>
          <w:szCs w:val="28"/>
        </w:rPr>
        <w:t xml:space="preserve">На начало 2024 года такие программы были разработаны в 5  организациях, осуществляющих регулируемые виды деятельности. </w:t>
      </w:r>
      <w:r w:rsidRPr="00552251">
        <w:rPr>
          <w:rFonts w:ascii="Times New Roman" w:hAnsi="Times New Roman"/>
          <w:color w:val="000000"/>
          <w:sz w:val="28"/>
          <w:szCs w:val="28"/>
        </w:rPr>
        <w:t>Основные показатели, характеризующие ситуацию в сфере энергосбережения и повышения энергетической эффективности в жилищном фонде, энергетике и системах коммунальной инфраструктуры представлены в таблице 3.</w:t>
      </w:r>
    </w:p>
    <w:p w:rsidR="00D818AA" w:rsidRPr="00552251" w:rsidRDefault="00D818AA" w:rsidP="00D818AA">
      <w:pPr>
        <w:pStyle w:val="Pro-Gramma"/>
        <w:spacing w:before="0" w:line="240" w:lineRule="auto"/>
        <w:ind w:left="0" w:firstLine="720"/>
        <w:jc w:val="right"/>
        <w:rPr>
          <w:rFonts w:ascii="Times New Roman" w:hAnsi="Times New Roman"/>
        </w:rPr>
      </w:pPr>
      <w:r w:rsidRPr="00552251">
        <w:rPr>
          <w:rFonts w:ascii="Times New Roman" w:hAnsi="Times New Roman"/>
          <w:sz w:val="28"/>
          <w:szCs w:val="28"/>
        </w:rPr>
        <w:t>Таблица 3</w:t>
      </w:r>
    </w:p>
    <w:p w:rsidR="00D818AA" w:rsidRPr="00552251" w:rsidRDefault="00D818AA" w:rsidP="00D818AA">
      <w:pPr>
        <w:pStyle w:val="Pro-Gramma"/>
        <w:spacing w:before="0" w:line="240" w:lineRule="auto"/>
        <w:ind w:left="0" w:firstLine="720"/>
        <w:jc w:val="center"/>
        <w:rPr>
          <w:rFonts w:ascii="Times New Roman" w:hAnsi="Times New Roman"/>
        </w:rPr>
      </w:pPr>
      <w:r w:rsidRPr="00552251">
        <w:rPr>
          <w:rFonts w:ascii="Times New Roman" w:hAnsi="Times New Roman"/>
          <w:sz w:val="28"/>
          <w:szCs w:val="28"/>
        </w:rPr>
        <w:t>Показатели, характеризующие ситуацию</w:t>
      </w:r>
    </w:p>
    <w:p w:rsidR="00D818AA" w:rsidRPr="00552251" w:rsidRDefault="00D818AA" w:rsidP="00D818AA">
      <w:pPr>
        <w:pStyle w:val="Pro-Gramma"/>
        <w:spacing w:before="0" w:line="240" w:lineRule="auto"/>
        <w:ind w:left="0" w:firstLine="720"/>
        <w:jc w:val="center"/>
        <w:rPr>
          <w:rFonts w:ascii="Times New Roman" w:hAnsi="Times New Roman"/>
        </w:rPr>
      </w:pPr>
      <w:r w:rsidRPr="00552251">
        <w:rPr>
          <w:rFonts w:ascii="Times New Roman" w:hAnsi="Times New Roman"/>
          <w:sz w:val="28"/>
          <w:szCs w:val="28"/>
        </w:rPr>
        <w:t>в сфере энергосбережения и повышения энергетической эффективности в жилищном фонде, энергетике и системах коммунальной инфраструктуры</w:t>
      </w:r>
    </w:p>
    <w:p w:rsidR="00D818AA" w:rsidRPr="00552251" w:rsidRDefault="00D818AA" w:rsidP="00D818AA">
      <w:pPr>
        <w:pStyle w:val="Pro-Gramma"/>
        <w:spacing w:before="0" w:line="240" w:lineRule="auto"/>
        <w:ind w:left="0" w:firstLine="720"/>
        <w:jc w:val="center"/>
        <w:rPr>
          <w:rFonts w:ascii="Times New Roman" w:hAnsi="Times New Roman"/>
          <w:sz w:val="28"/>
          <w:szCs w:val="28"/>
        </w:rPr>
      </w:pPr>
    </w:p>
    <w:tbl>
      <w:tblPr>
        <w:tblW w:w="93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75"/>
        <w:gridCol w:w="5562"/>
        <w:gridCol w:w="738"/>
        <w:gridCol w:w="793"/>
        <w:gridCol w:w="793"/>
        <w:gridCol w:w="754"/>
      </w:tblGrid>
      <w:tr w:rsidR="00D818AA" w:rsidRPr="00552251" w:rsidTr="00D818AA">
        <w:trPr>
          <w:cantSplit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Pro-Tab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D818AA" w:rsidRPr="00552251" w:rsidRDefault="00D818AA" w:rsidP="00D818AA">
            <w:pPr>
              <w:pStyle w:val="Pro-Tab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Pro-Tab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Pro-Tab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Pro-Tab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Pro-Tab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Pro-Tab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b/>
                <w:sz w:val="24"/>
                <w:szCs w:val="24"/>
              </w:rPr>
              <w:t>2023 год</w:t>
            </w:r>
          </w:p>
        </w:tc>
      </w:tr>
      <w:tr w:rsidR="00D818AA" w:rsidRPr="00552251" w:rsidTr="00D818AA">
        <w:tblPrEx>
          <w:tblCellMar>
            <w:top w:w="55" w:type="dxa"/>
            <w:bottom w:w="55" w:type="dxa"/>
          </w:tblCellMar>
        </w:tblPrEx>
        <w:trPr>
          <w:cantSplit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Pro-Tab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5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jc w:val="both"/>
            </w:pPr>
            <w:r w:rsidRPr="00552251">
              <w:t>Доля многоквартирных домов, оснащенных коллективными (общедомовыми) приборами учета электрической энергии в общем числе многоквартирных домов на территории  Комсомольского муниципального района</w:t>
            </w:r>
            <w:r w:rsidRPr="00552251">
              <w:rPr>
                <w:color w:val="FF0000"/>
                <w:sz w:val="28"/>
                <w:szCs w:val="28"/>
              </w:rPr>
              <w:t xml:space="preserve"> </w:t>
            </w:r>
            <w:r w:rsidRPr="00552251">
              <w:t>Ивановской области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Pro-Tab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Pro-Tab"/>
              <w:jc w:val="center"/>
              <w:rPr>
                <w:rFonts w:ascii="Times New Roman" w:hAnsi="Times New Roman"/>
                <w:sz w:val="20"/>
              </w:rPr>
            </w:pPr>
            <w:r w:rsidRPr="00552251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Pro-Tab"/>
              <w:jc w:val="center"/>
              <w:rPr>
                <w:rFonts w:ascii="Times New Roman" w:hAnsi="Times New Roman"/>
                <w:sz w:val="20"/>
              </w:rPr>
            </w:pPr>
            <w:r w:rsidRPr="00552251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Pro-Tab"/>
              <w:snapToGrid w:val="0"/>
              <w:jc w:val="center"/>
              <w:rPr>
                <w:rFonts w:ascii="Times New Roman" w:hAnsi="Times New Roman"/>
                <w:sz w:val="20"/>
              </w:rPr>
            </w:pPr>
            <w:r w:rsidRPr="00552251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D818AA" w:rsidRPr="00552251" w:rsidTr="00D818AA">
        <w:tblPrEx>
          <w:tblCellMar>
            <w:top w:w="55" w:type="dxa"/>
            <w:bottom w:w="55" w:type="dxa"/>
          </w:tblCellMar>
        </w:tblPrEx>
        <w:trPr>
          <w:cantSplit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Pro-Tab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5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jc w:val="both"/>
            </w:pPr>
            <w:r w:rsidRPr="00552251">
              <w:t>Доля многоквартирных домов, оснащенных коллективными (общедомовыми) приборами учета тепловой, в общем числе многоквартирных домов на территории Комсомольского муниципального района</w:t>
            </w:r>
            <w:r w:rsidRPr="00552251">
              <w:rPr>
                <w:sz w:val="28"/>
                <w:szCs w:val="28"/>
              </w:rPr>
              <w:t xml:space="preserve"> </w:t>
            </w:r>
            <w:r w:rsidRPr="00552251">
              <w:t>Ивановской области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Pro-Tab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Pro-Tab"/>
              <w:jc w:val="center"/>
              <w:rPr>
                <w:rFonts w:ascii="Times New Roman" w:hAnsi="Times New Roman"/>
                <w:sz w:val="20"/>
              </w:rPr>
            </w:pPr>
            <w:r w:rsidRPr="00552251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Pro-Tab"/>
              <w:jc w:val="center"/>
              <w:rPr>
                <w:rFonts w:ascii="Times New Roman" w:hAnsi="Times New Roman"/>
                <w:sz w:val="20"/>
              </w:rPr>
            </w:pPr>
            <w:r w:rsidRPr="00552251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Pro-Tab"/>
              <w:snapToGrid w:val="0"/>
              <w:jc w:val="center"/>
              <w:rPr>
                <w:rFonts w:ascii="Times New Roman" w:hAnsi="Times New Roman"/>
                <w:sz w:val="20"/>
              </w:rPr>
            </w:pPr>
            <w:r w:rsidRPr="00552251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D818AA" w:rsidRPr="00552251" w:rsidTr="00D818AA">
        <w:tblPrEx>
          <w:tblCellMar>
            <w:top w:w="55" w:type="dxa"/>
            <w:bottom w:w="55" w:type="dxa"/>
          </w:tblCellMar>
        </w:tblPrEx>
        <w:trPr>
          <w:cantSplit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Pro-Tab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5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jc w:val="both"/>
            </w:pPr>
            <w:r w:rsidRPr="00552251">
              <w:t>Доля многоквартирных домов, оснащенных коллективными (общедомовыми) приборами учета воды, в общем числе многоквартирных домов на территории Комсомольского муниципального района</w:t>
            </w:r>
            <w:r w:rsidRPr="00552251">
              <w:rPr>
                <w:sz w:val="28"/>
                <w:szCs w:val="28"/>
              </w:rPr>
              <w:t xml:space="preserve"> </w:t>
            </w:r>
            <w:r w:rsidRPr="00552251">
              <w:t xml:space="preserve"> Ивановской области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Pro-Tab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Pro-Tab"/>
              <w:jc w:val="center"/>
              <w:rPr>
                <w:rFonts w:ascii="Times New Roman" w:hAnsi="Times New Roman"/>
                <w:sz w:val="20"/>
              </w:rPr>
            </w:pPr>
            <w:r w:rsidRPr="00552251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Pro-Tab"/>
              <w:jc w:val="center"/>
              <w:rPr>
                <w:rFonts w:ascii="Times New Roman" w:hAnsi="Times New Roman"/>
                <w:sz w:val="20"/>
              </w:rPr>
            </w:pPr>
            <w:r w:rsidRPr="00552251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Pro-Tab"/>
              <w:snapToGrid w:val="0"/>
              <w:jc w:val="center"/>
              <w:rPr>
                <w:rFonts w:ascii="Times New Roman" w:hAnsi="Times New Roman"/>
                <w:sz w:val="20"/>
              </w:rPr>
            </w:pPr>
            <w:r w:rsidRPr="00552251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D818AA" w:rsidRPr="00552251" w:rsidTr="00D818AA">
        <w:tblPrEx>
          <w:tblCellMar>
            <w:top w:w="55" w:type="dxa"/>
            <w:bottom w:w="55" w:type="dxa"/>
          </w:tblCellMar>
        </w:tblPrEx>
        <w:trPr>
          <w:cantSplit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Pro-Tab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5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jc w:val="both"/>
            </w:pPr>
            <w:r w:rsidRPr="00552251">
              <w:t>Доля многоквартирных домов, оснащенных коллективными (общедомовыми) приборами учета газа, в общем числе многоквартирных домов на территории Комсомольского муниципального района</w:t>
            </w:r>
            <w:r w:rsidRPr="00552251">
              <w:rPr>
                <w:sz w:val="28"/>
                <w:szCs w:val="28"/>
              </w:rPr>
              <w:t xml:space="preserve"> </w:t>
            </w:r>
            <w:r w:rsidRPr="00552251">
              <w:t>Ивановской области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Pro-Tab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Pro-Tab"/>
              <w:jc w:val="center"/>
              <w:rPr>
                <w:rFonts w:ascii="Times New Roman" w:hAnsi="Times New Roman"/>
                <w:sz w:val="20"/>
              </w:rPr>
            </w:pPr>
            <w:r w:rsidRPr="0055225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Pro-Tab"/>
              <w:jc w:val="center"/>
              <w:rPr>
                <w:rFonts w:ascii="Times New Roman" w:hAnsi="Times New Roman"/>
                <w:sz w:val="20"/>
              </w:rPr>
            </w:pPr>
            <w:r w:rsidRPr="0055225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Pro-Tab"/>
              <w:snapToGrid w:val="0"/>
              <w:jc w:val="center"/>
              <w:rPr>
                <w:rFonts w:ascii="Times New Roman" w:hAnsi="Times New Roman"/>
                <w:sz w:val="20"/>
              </w:rPr>
            </w:pPr>
            <w:r w:rsidRPr="00552251">
              <w:rPr>
                <w:rFonts w:ascii="Times New Roman" w:hAnsi="Times New Roman"/>
                <w:sz w:val="20"/>
              </w:rPr>
              <w:t>0</w:t>
            </w:r>
          </w:p>
        </w:tc>
      </w:tr>
      <w:tr w:rsidR="00D818AA" w:rsidRPr="00552251" w:rsidTr="00D818AA">
        <w:trPr>
          <w:cantSplit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Pro-Tab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sz w:val="20"/>
              </w:rPr>
              <w:lastRenderedPageBreak/>
              <w:t>5.</w:t>
            </w:r>
          </w:p>
        </w:tc>
        <w:tc>
          <w:tcPr>
            <w:tcW w:w="5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jc w:val="both"/>
            </w:pPr>
            <w:r w:rsidRPr="00552251">
              <w:t>Доля жилых, нежилых помещений в многоквартирных домах, жилых домах (домовладениях), оснащенных индивидуальными приборами учета электрической энергии в общем числе жилых, нежилых помещений в многоквартирных домах, жилых домах (домовладениях) на территории Комсомольского муниципального района</w:t>
            </w:r>
            <w:r w:rsidRPr="00552251">
              <w:rPr>
                <w:color w:val="FF0000"/>
                <w:sz w:val="28"/>
                <w:szCs w:val="28"/>
              </w:rPr>
              <w:t xml:space="preserve"> </w:t>
            </w:r>
            <w:r w:rsidRPr="00552251">
              <w:t>Ивановской области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Pro-Tab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Pro-Tab"/>
              <w:jc w:val="center"/>
              <w:rPr>
                <w:rFonts w:ascii="Times New Roman" w:hAnsi="Times New Roman"/>
                <w:sz w:val="20"/>
              </w:rPr>
            </w:pPr>
            <w:r w:rsidRPr="00552251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Pro-Tab"/>
              <w:jc w:val="center"/>
              <w:rPr>
                <w:rFonts w:ascii="Times New Roman" w:hAnsi="Times New Roman"/>
                <w:sz w:val="20"/>
              </w:rPr>
            </w:pPr>
            <w:r w:rsidRPr="00552251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Pro-Tab"/>
              <w:snapToGrid w:val="0"/>
              <w:jc w:val="center"/>
              <w:rPr>
                <w:rFonts w:ascii="Times New Roman" w:hAnsi="Times New Roman"/>
                <w:sz w:val="20"/>
              </w:rPr>
            </w:pPr>
            <w:r w:rsidRPr="00552251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D818AA" w:rsidRPr="00552251" w:rsidTr="00D818AA">
        <w:trPr>
          <w:cantSplit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Pro-Tab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w="5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jc w:val="both"/>
            </w:pPr>
            <w:r w:rsidRPr="00552251">
              <w:t>Доля жилых, нежилых помещений в многоквартирных домах, жилых домах (домовладениях), оснащенных индивидуальными приборами учета тепловой энергии в общем числе жилых, нежилых помещений в многоквартирных домах, жилых домах (домовладениях) на территории Комсомольского муниципального района</w:t>
            </w:r>
            <w:r w:rsidRPr="00552251">
              <w:rPr>
                <w:color w:val="FF0000"/>
                <w:sz w:val="28"/>
                <w:szCs w:val="28"/>
              </w:rPr>
              <w:t xml:space="preserve"> </w:t>
            </w:r>
            <w:r w:rsidRPr="00552251">
              <w:t xml:space="preserve"> Ивановской области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Pro-Tab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jc w:val="center"/>
            </w:pPr>
            <w:r w:rsidRPr="00552251">
              <w:t>0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jc w:val="center"/>
            </w:pPr>
            <w:r w:rsidRPr="00552251">
              <w:t>0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jc w:val="center"/>
            </w:pPr>
            <w:r w:rsidRPr="00552251">
              <w:t>0</w:t>
            </w:r>
          </w:p>
        </w:tc>
      </w:tr>
      <w:tr w:rsidR="00D818AA" w:rsidRPr="00552251" w:rsidTr="00D818AA">
        <w:trPr>
          <w:cantSplit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Pro-Tab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sz w:val="20"/>
              </w:rPr>
              <w:t>7.</w:t>
            </w:r>
          </w:p>
        </w:tc>
        <w:tc>
          <w:tcPr>
            <w:tcW w:w="5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jc w:val="both"/>
            </w:pPr>
            <w:r w:rsidRPr="00552251">
              <w:t>Доля жилых, нежилых помещений в многоквартирных домах, жилых домах (домовладениях), оснащенных индивидуальными приборами учета воды в общем числе жилых, нежилых помещений в многоквартирных домах, жилых домах (домовладениях) на территории Комсомольского муниципального района</w:t>
            </w:r>
            <w:r w:rsidRPr="00552251">
              <w:rPr>
                <w:color w:val="FF0000"/>
                <w:sz w:val="28"/>
                <w:szCs w:val="28"/>
              </w:rPr>
              <w:t xml:space="preserve"> </w:t>
            </w:r>
            <w:r w:rsidRPr="00552251">
              <w:t>Ивановской области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Pro-Tab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jc w:val="center"/>
            </w:pPr>
            <w:r w:rsidRPr="00552251">
              <w:t>63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jc w:val="center"/>
            </w:pPr>
            <w:r w:rsidRPr="00552251">
              <w:t>64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jc w:val="center"/>
            </w:pPr>
            <w:r w:rsidRPr="00552251">
              <w:t>65</w:t>
            </w:r>
          </w:p>
        </w:tc>
      </w:tr>
      <w:tr w:rsidR="00D818AA" w:rsidRPr="00552251" w:rsidTr="00D818AA">
        <w:trPr>
          <w:cantSplit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Pro-Tab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sz w:val="20"/>
              </w:rPr>
              <w:t>8.</w:t>
            </w:r>
          </w:p>
        </w:tc>
        <w:tc>
          <w:tcPr>
            <w:tcW w:w="5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jc w:val="both"/>
            </w:pPr>
            <w:r w:rsidRPr="00552251">
              <w:t>Доля жилых, нежилых помещений в многоквартирных домах, жилых домах (домовладениях), оснащенных индивидуальными приборами учета газа в общем числе жилых, нежилых помещений в многоквартирных домах, жилых домах (домовладениях) на территории Комсомольского муниципального района</w:t>
            </w:r>
            <w:r w:rsidRPr="00552251">
              <w:rPr>
                <w:color w:val="FF0000"/>
                <w:sz w:val="28"/>
                <w:szCs w:val="28"/>
              </w:rPr>
              <w:t xml:space="preserve"> </w:t>
            </w:r>
            <w:r w:rsidRPr="00552251">
              <w:t>Ивановской области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Pro-Tab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jc w:val="center"/>
            </w:pPr>
            <w:r w:rsidRPr="00552251">
              <w:t>55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jc w:val="center"/>
            </w:pPr>
            <w:r w:rsidRPr="00552251">
              <w:t>56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jc w:val="center"/>
            </w:pPr>
            <w:r w:rsidRPr="00552251">
              <w:t>57</w:t>
            </w:r>
          </w:p>
        </w:tc>
      </w:tr>
      <w:tr w:rsidR="00D818AA" w:rsidRPr="00552251" w:rsidTr="00D818AA">
        <w:trPr>
          <w:cantSplit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Pro-Tab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sz w:val="20"/>
              </w:rPr>
              <w:t>9.</w:t>
            </w:r>
          </w:p>
        </w:tc>
        <w:tc>
          <w:tcPr>
            <w:tcW w:w="5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Pro-Tab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sz w:val="20"/>
              </w:rPr>
              <w:t>Доля многоквартирных домов, расположенных на территории Комсомольского муниципального района</w:t>
            </w:r>
            <w:r w:rsidRPr="00552251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552251">
              <w:rPr>
                <w:rFonts w:ascii="Times New Roman" w:hAnsi="Times New Roman"/>
                <w:sz w:val="20"/>
              </w:rPr>
              <w:t xml:space="preserve"> Ивановской области, имеющих класс энергетической эффективности «В» и выше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Pro-Tab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jc w:val="center"/>
            </w:pPr>
            <w:r w:rsidRPr="00552251">
              <w:t>-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jc w:val="center"/>
            </w:pPr>
            <w:r w:rsidRPr="00552251">
              <w:t>-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r w:rsidRPr="00552251">
              <w:t>-</w:t>
            </w:r>
          </w:p>
        </w:tc>
      </w:tr>
      <w:tr w:rsidR="00D818AA" w:rsidRPr="00552251" w:rsidTr="00D818AA">
        <w:trPr>
          <w:cantSplit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Pro-Tab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z w:val="20"/>
              </w:rPr>
              <w:t>10.</w:t>
            </w:r>
          </w:p>
        </w:tc>
        <w:tc>
          <w:tcPr>
            <w:tcW w:w="5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Pro-Tab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z w:val="20"/>
              </w:rPr>
              <w:t xml:space="preserve">Удельный расход тепловой энергии в многоквартирных домах, расположенных на </w:t>
            </w:r>
            <w:r w:rsidRPr="00552251">
              <w:rPr>
                <w:rFonts w:ascii="Times New Roman" w:hAnsi="Times New Roman"/>
                <w:sz w:val="20"/>
              </w:rPr>
              <w:t>территории Комсомольского муниципального района</w:t>
            </w:r>
            <w:r w:rsidRPr="005522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52251">
              <w:rPr>
                <w:rFonts w:ascii="Times New Roman" w:hAnsi="Times New Roman"/>
                <w:sz w:val="20"/>
              </w:rPr>
              <w:t>Ивановской области</w:t>
            </w:r>
            <w:r w:rsidRPr="00552251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Pro-Tab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z w:val="20"/>
              </w:rPr>
              <w:t>Гкал/кв. м.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jc w:val="center"/>
            </w:pPr>
            <w:r w:rsidRPr="00552251">
              <w:t>0,19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jc w:val="center"/>
            </w:pPr>
            <w:r w:rsidRPr="00552251">
              <w:t>0,19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r w:rsidRPr="00552251">
              <w:t>0,19</w:t>
            </w:r>
          </w:p>
        </w:tc>
      </w:tr>
      <w:tr w:rsidR="00D818AA" w:rsidRPr="00552251" w:rsidTr="00D818AA">
        <w:trPr>
          <w:cantSplit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Pro-Tab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z w:val="20"/>
              </w:rPr>
              <w:t>11.</w:t>
            </w:r>
          </w:p>
        </w:tc>
        <w:tc>
          <w:tcPr>
            <w:tcW w:w="5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Pro-Tab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z w:val="20"/>
              </w:rPr>
              <w:t xml:space="preserve">Удельный расход электрической энергии в многоквартирных домах, расположенных на территории </w:t>
            </w:r>
            <w:r w:rsidRPr="00552251">
              <w:rPr>
                <w:rFonts w:ascii="Times New Roman" w:hAnsi="Times New Roman"/>
                <w:sz w:val="20"/>
              </w:rPr>
              <w:t>Комсомольского муниципального района</w:t>
            </w:r>
            <w:r w:rsidRPr="005522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52251">
              <w:rPr>
                <w:rFonts w:ascii="Times New Roman" w:hAnsi="Times New Roman"/>
                <w:sz w:val="20"/>
              </w:rPr>
              <w:t>Ивановской области</w:t>
            </w:r>
            <w:r w:rsidRPr="00552251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Pro-Tab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z w:val="20"/>
              </w:rPr>
              <w:t>кВт ч/кв. м.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jc w:val="center"/>
            </w:pPr>
            <w:r w:rsidRPr="00552251">
              <w:t>21,7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jc w:val="center"/>
            </w:pPr>
            <w:r w:rsidRPr="00552251">
              <w:t>22,6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r w:rsidRPr="00552251">
              <w:t>23,8</w:t>
            </w:r>
          </w:p>
        </w:tc>
      </w:tr>
      <w:tr w:rsidR="00D818AA" w:rsidRPr="00552251" w:rsidTr="00D818AA">
        <w:trPr>
          <w:cantSplit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Pro-Tab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z w:val="20"/>
              </w:rPr>
              <w:t>12.</w:t>
            </w:r>
          </w:p>
        </w:tc>
        <w:tc>
          <w:tcPr>
            <w:tcW w:w="5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Pro-Tab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z w:val="20"/>
              </w:rPr>
              <w:t xml:space="preserve">Удельный расход холодной воды в многоквартирных домах на территории </w:t>
            </w:r>
            <w:r w:rsidRPr="00552251">
              <w:rPr>
                <w:rFonts w:ascii="Times New Roman" w:hAnsi="Times New Roman"/>
                <w:sz w:val="20"/>
              </w:rPr>
              <w:t>Комсомольского муниципального района</w:t>
            </w:r>
            <w:r w:rsidRPr="00552251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552251">
              <w:rPr>
                <w:rFonts w:ascii="Times New Roman" w:hAnsi="Times New Roman"/>
                <w:color w:val="000000"/>
                <w:sz w:val="20"/>
              </w:rPr>
              <w:t xml:space="preserve">Ивановской области 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Pro-Tab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z w:val="20"/>
              </w:rPr>
              <w:t>куб.м./чел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jc w:val="center"/>
            </w:pPr>
            <w:r w:rsidRPr="00552251">
              <w:t>36,7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jc w:val="center"/>
            </w:pPr>
            <w:r w:rsidRPr="00552251">
              <w:t>36,7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r w:rsidRPr="00552251">
              <w:t>36,7</w:t>
            </w:r>
          </w:p>
        </w:tc>
      </w:tr>
      <w:tr w:rsidR="00D818AA" w:rsidRPr="00552251" w:rsidTr="00D818AA">
        <w:trPr>
          <w:cantSplit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Pro-Tab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z w:val="20"/>
              </w:rPr>
              <w:t>13.</w:t>
            </w:r>
          </w:p>
        </w:tc>
        <w:tc>
          <w:tcPr>
            <w:tcW w:w="5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Pro-Tab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z w:val="20"/>
              </w:rPr>
              <w:t xml:space="preserve">Удельный расход горячей воды в многоквартирных домах на территории </w:t>
            </w:r>
            <w:r w:rsidRPr="00552251">
              <w:rPr>
                <w:rFonts w:ascii="Times New Roman" w:hAnsi="Times New Roman"/>
                <w:sz w:val="20"/>
              </w:rPr>
              <w:t>Комсомольского муниципального района</w:t>
            </w:r>
            <w:r w:rsidRPr="00552251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552251">
              <w:rPr>
                <w:rFonts w:ascii="Times New Roman" w:hAnsi="Times New Roman"/>
                <w:color w:val="000000"/>
                <w:sz w:val="20"/>
              </w:rPr>
              <w:t xml:space="preserve">Ивановской области 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Pro-Tab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z w:val="20"/>
              </w:rPr>
              <w:t>куб.м./чел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jc w:val="center"/>
            </w:pPr>
            <w:r w:rsidRPr="00552251">
              <w:t>-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jc w:val="center"/>
            </w:pPr>
            <w:r w:rsidRPr="00552251">
              <w:t>-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r w:rsidRPr="00552251">
              <w:t>-</w:t>
            </w:r>
          </w:p>
        </w:tc>
      </w:tr>
      <w:tr w:rsidR="00D818AA" w:rsidRPr="00552251" w:rsidTr="00D818AA">
        <w:trPr>
          <w:cantSplit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Pro-Tab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z w:val="20"/>
              </w:rPr>
              <w:t>14.</w:t>
            </w:r>
          </w:p>
        </w:tc>
        <w:tc>
          <w:tcPr>
            <w:tcW w:w="5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Pro-Tab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z w:val="20"/>
              </w:rPr>
              <w:t xml:space="preserve">Доля тепловой энергии, отпущенной в тепловые сети от источников тепловой энергии, функционирующих в режиме комбинированной выработки тепловой и электрической энергии, в общем объеме производства тепловой энергии в системах централизованного теплоснабжения на территории </w:t>
            </w:r>
            <w:r w:rsidRPr="00552251">
              <w:rPr>
                <w:rFonts w:ascii="Times New Roman" w:hAnsi="Times New Roman"/>
                <w:sz w:val="20"/>
              </w:rPr>
              <w:t>Комсомольского муниципального района</w:t>
            </w:r>
            <w:r w:rsidRPr="00552251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552251">
              <w:rPr>
                <w:rFonts w:ascii="Times New Roman" w:hAnsi="Times New Roman"/>
                <w:color w:val="000000"/>
                <w:sz w:val="20"/>
              </w:rPr>
              <w:t xml:space="preserve">Ивановской области 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Pro-Tab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z w:val="20"/>
              </w:rPr>
              <w:t>%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jc w:val="center"/>
            </w:pPr>
            <w:r w:rsidRPr="00552251">
              <w:t>0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jc w:val="center"/>
            </w:pPr>
            <w:r w:rsidRPr="00552251">
              <w:t>0</w:t>
            </w:r>
          </w:p>
        </w:tc>
        <w:tc>
          <w:tcPr>
            <w:tcW w:w="7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r w:rsidRPr="00552251">
              <w:t>0</w:t>
            </w:r>
          </w:p>
        </w:tc>
      </w:tr>
      <w:tr w:rsidR="00D818AA" w:rsidRPr="00552251" w:rsidTr="00D818AA">
        <w:trPr>
          <w:cantSplit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Pro-Tab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z w:val="20"/>
              </w:rPr>
              <w:t>15.</w:t>
            </w:r>
          </w:p>
        </w:tc>
        <w:tc>
          <w:tcPr>
            <w:tcW w:w="5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Pro-Tab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z w:val="20"/>
              </w:rPr>
              <w:t xml:space="preserve">Удельный расход топлива на отпуск электрической энергии тепловыми электростанциями на территории </w:t>
            </w:r>
            <w:r w:rsidRPr="00552251">
              <w:rPr>
                <w:rFonts w:ascii="Times New Roman" w:hAnsi="Times New Roman"/>
                <w:sz w:val="20"/>
              </w:rPr>
              <w:t>Комсомольского муниципального района</w:t>
            </w:r>
            <w:r w:rsidRPr="005522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52251">
              <w:rPr>
                <w:rFonts w:ascii="Times New Roman" w:hAnsi="Times New Roman"/>
                <w:sz w:val="20"/>
              </w:rPr>
              <w:t>Ивановской области</w:t>
            </w:r>
            <w:r w:rsidRPr="00552251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Pro-Tab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z w:val="20"/>
              </w:rPr>
              <w:t>т у.т./ млн кВт ч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jc w:val="center"/>
            </w:pPr>
            <w:r w:rsidRPr="00552251">
              <w:t>0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jc w:val="center"/>
            </w:pPr>
            <w:r w:rsidRPr="00552251">
              <w:t>0</w:t>
            </w:r>
          </w:p>
        </w:tc>
        <w:tc>
          <w:tcPr>
            <w:tcW w:w="7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r w:rsidRPr="00552251">
              <w:t>0</w:t>
            </w:r>
          </w:p>
        </w:tc>
      </w:tr>
      <w:tr w:rsidR="00D818AA" w:rsidRPr="00552251" w:rsidTr="00D818AA">
        <w:trPr>
          <w:cantSplit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Pro-Tab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z w:val="20"/>
              </w:rPr>
              <w:t>16.</w:t>
            </w:r>
          </w:p>
        </w:tc>
        <w:tc>
          <w:tcPr>
            <w:tcW w:w="5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Pro-Tab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z w:val="20"/>
              </w:rPr>
              <w:t xml:space="preserve">Удельный расход топлива на отпущенную тепловую энергию с коллекторов тепловых электростанций на территории </w:t>
            </w:r>
            <w:r w:rsidRPr="00552251">
              <w:rPr>
                <w:rFonts w:ascii="Times New Roman" w:hAnsi="Times New Roman"/>
                <w:sz w:val="20"/>
              </w:rPr>
              <w:t>Комсомольского муниципального района</w:t>
            </w:r>
            <w:r w:rsidRPr="00552251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552251">
              <w:rPr>
                <w:rFonts w:ascii="Times New Roman" w:hAnsi="Times New Roman"/>
                <w:color w:val="000000"/>
                <w:sz w:val="20"/>
              </w:rPr>
              <w:t xml:space="preserve">Ивановской области 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Pro-Tab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z w:val="20"/>
              </w:rPr>
              <w:t>т у.т./ тыс.  Гкал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jc w:val="center"/>
            </w:pPr>
            <w:r w:rsidRPr="00552251">
              <w:t>-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jc w:val="center"/>
            </w:pPr>
            <w:r w:rsidRPr="00552251">
              <w:t>-</w:t>
            </w:r>
          </w:p>
        </w:tc>
        <w:tc>
          <w:tcPr>
            <w:tcW w:w="7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r w:rsidRPr="00552251">
              <w:t>-</w:t>
            </w:r>
          </w:p>
        </w:tc>
      </w:tr>
      <w:tr w:rsidR="00D818AA" w:rsidRPr="00552251" w:rsidTr="00D818AA">
        <w:trPr>
          <w:cantSplit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Pro-Tab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sz w:val="20"/>
              </w:rPr>
              <w:lastRenderedPageBreak/>
              <w:t>17.</w:t>
            </w:r>
          </w:p>
        </w:tc>
        <w:tc>
          <w:tcPr>
            <w:tcW w:w="5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Pro-Tab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z w:val="20"/>
              </w:rPr>
              <w:t xml:space="preserve">Удельный расход топлива на отпущенную с коллекторов котельных в тепловую сеть тепловую энергию на территории </w:t>
            </w:r>
            <w:r w:rsidRPr="00552251">
              <w:rPr>
                <w:rFonts w:ascii="Times New Roman" w:hAnsi="Times New Roman"/>
                <w:sz w:val="20"/>
              </w:rPr>
              <w:t>Комсомольского муниципального района</w:t>
            </w:r>
            <w:r w:rsidRPr="00552251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552251">
              <w:rPr>
                <w:rFonts w:ascii="Times New Roman" w:hAnsi="Times New Roman"/>
                <w:color w:val="000000"/>
                <w:sz w:val="20"/>
              </w:rPr>
              <w:t xml:space="preserve">Ивановской области 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Pro-Tab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z w:val="20"/>
              </w:rPr>
              <w:t>т у.т./ тыс.  Гкал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jc w:val="center"/>
            </w:pPr>
            <w:r w:rsidRPr="00552251">
              <w:t>22,6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jc w:val="center"/>
            </w:pPr>
            <w:r w:rsidRPr="00552251">
              <w:t>22,6</w:t>
            </w:r>
          </w:p>
        </w:tc>
        <w:tc>
          <w:tcPr>
            <w:tcW w:w="7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r w:rsidRPr="00552251">
              <w:t>22,6</w:t>
            </w:r>
          </w:p>
        </w:tc>
      </w:tr>
      <w:tr w:rsidR="00D818AA" w:rsidRPr="00552251" w:rsidTr="00D818AA">
        <w:trPr>
          <w:cantSplit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Pro-Tab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sz w:val="20"/>
              </w:rPr>
              <w:t>18.</w:t>
            </w:r>
          </w:p>
        </w:tc>
        <w:tc>
          <w:tcPr>
            <w:tcW w:w="5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Pro-Tab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z w:val="20"/>
              </w:rPr>
              <w:t xml:space="preserve">Доля потерь электрической энергии при ее передаче по распределительным сетям в общем объеме переданной электрической энергии на территории </w:t>
            </w:r>
            <w:r w:rsidRPr="00552251">
              <w:rPr>
                <w:rFonts w:ascii="Times New Roman" w:hAnsi="Times New Roman"/>
                <w:sz w:val="20"/>
              </w:rPr>
              <w:t>Комсомольского муниципального района</w:t>
            </w:r>
            <w:r w:rsidRPr="005522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52251">
              <w:rPr>
                <w:rFonts w:ascii="Times New Roman" w:hAnsi="Times New Roman"/>
                <w:sz w:val="20"/>
              </w:rPr>
              <w:t>Ивановской области</w:t>
            </w:r>
            <w:r w:rsidRPr="00552251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Pro-Tab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z w:val="20"/>
              </w:rPr>
              <w:t>%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jc w:val="center"/>
            </w:pPr>
            <w:r w:rsidRPr="00552251">
              <w:t>-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jc w:val="center"/>
            </w:pPr>
            <w:r w:rsidRPr="00552251">
              <w:t>-</w:t>
            </w:r>
          </w:p>
        </w:tc>
        <w:tc>
          <w:tcPr>
            <w:tcW w:w="7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r w:rsidRPr="00552251">
              <w:t>-</w:t>
            </w:r>
          </w:p>
        </w:tc>
      </w:tr>
      <w:tr w:rsidR="00D818AA" w:rsidRPr="00552251" w:rsidTr="00D818AA">
        <w:trPr>
          <w:cantSplit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Pro-Tab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z w:val="20"/>
              </w:rPr>
              <w:t>19.</w:t>
            </w:r>
          </w:p>
        </w:tc>
        <w:tc>
          <w:tcPr>
            <w:tcW w:w="5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Pro-Tab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z w:val="20"/>
              </w:rPr>
              <w:t xml:space="preserve">Доля потерь тепловой энергии при ее передаче в общем объеме переданной тепловой энергии на территории </w:t>
            </w:r>
            <w:r w:rsidRPr="00552251">
              <w:rPr>
                <w:rFonts w:ascii="Times New Roman" w:hAnsi="Times New Roman"/>
                <w:sz w:val="20"/>
              </w:rPr>
              <w:t>Комсомольского муниципального района</w:t>
            </w:r>
            <w:r w:rsidRPr="00552251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552251">
              <w:rPr>
                <w:rFonts w:ascii="Times New Roman" w:hAnsi="Times New Roman"/>
                <w:color w:val="000000"/>
                <w:sz w:val="20"/>
              </w:rPr>
              <w:t xml:space="preserve">Ивановской области 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Pro-Tab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z w:val="20"/>
              </w:rPr>
              <w:t>%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jc w:val="center"/>
            </w:pPr>
            <w:r w:rsidRPr="00552251">
              <w:t>38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jc w:val="center"/>
            </w:pPr>
            <w:r w:rsidRPr="00552251">
              <w:t>38</w:t>
            </w:r>
          </w:p>
        </w:tc>
        <w:tc>
          <w:tcPr>
            <w:tcW w:w="7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18AA" w:rsidRPr="00552251" w:rsidRDefault="00D818AA" w:rsidP="00D818AA">
            <w:r w:rsidRPr="00552251">
              <w:t>38</w:t>
            </w:r>
          </w:p>
        </w:tc>
      </w:tr>
    </w:tbl>
    <w:p w:rsidR="00D818AA" w:rsidRPr="00552251" w:rsidRDefault="00D818AA" w:rsidP="00D818AA">
      <w:pPr>
        <w:pStyle w:val="Pro-Gramma"/>
        <w:spacing w:before="0" w:line="240" w:lineRule="auto"/>
        <w:ind w:left="0" w:firstLine="720"/>
        <w:rPr>
          <w:rFonts w:ascii="Times New Roman" w:hAnsi="Times New Roman"/>
        </w:rPr>
      </w:pPr>
    </w:p>
    <w:p w:rsidR="00D818AA" w:rsidRPr="00552251" w:rsidRDefault="00D818AA" w:rsidP="00D818AA">
      <w:pPr>
        <w:pStyle w:val="Pro-Gramma"/>
        <w:spacing w:before="280" w:after="280" w:line="240" w:lineRule="auto"/>
        <w:ind w:left="0" w:firstLine="720"/>
        <w:jc w:val="center"/>
        <w:rPr>
          <w:rFonts w:ascii="Times New Roman" w:hAnsi="Times New Roman"/>
        </w:rPr>
      </w:pPr>
      <w:r w:rsidRPr="00552251">
        <w:rPr>
          <w:rFonts w:ascii="Times New Roman" w:hAnsi="Times New Roman"/>
          <w:b/>
          <w:color w:val="000000"/>
          <w:sz w:val="28"/>
          <w:szCs w:val="28"/>
        </w:rPr>
        <w:t>2.4. Информационно-методическое сопровождение реализации муниципальной программы</w:t>
      </w:r>
    </w:p>
    <w:p w:rsidR="00D818AA" w:rsidRPr="00552251" w:rsidRDefault="00D818AA" w:rsidP="00D818AA">
      <w:pPr>
        <w:ind w:firstLine="850"/>
        <w:jc w:val="both"/>
      </w:pPr>
      <w:r w:rsidRPr="00552251">
        <w:rPr>
          <w:sz w:val="28"/>
          <w:szCs w:val="28"/>
        </w:rPr>
        <w:t>В целях реализации муниципальной  политики Комсомольского муниципального района Ивановской области в сфере энергосбережения и повышения энергетической эффективности проводится работа по следующим направлениям:</w:t>
      </w:r>
    </w:p>
    <w:p w:rsidR="00D818AA" w:rsidRPr="00552251" w:rsidRDefault="00D818AA" w:rsidP="00D818AA">
      <w:pPr>
        <w:ind w:firstLine="850"/>
        <w:jc w:val="both"/>
      </w:pPr>
      <w:r w:rsidRPr="00552251">
        <w:rPr>
          <w:sz w:val="28"/>
          <w:szCs w:val="28"/>
        </w:rPr>
        <w:t>2.4.1. Официальный сайт Комсомольского муниципального района</w:t>
      </w:r>
      <w:r w:rsidRPr="00552251">
        <w:rPr>
          <w:color w:val="FF0000"/>
          <w:sz w:val="28"/>
          <w:szCs w:val="28"/>
        </w:rPr>
        <w:t xml:space="preserve"> </w:t>
      </w:r>
      <w:r w:rsidRPr="00552251">
        <w:rPr>
          <w:sz w:val="28"/>
          <w:szCs w:val="28"/>
        </w:rPr>
        <w:t xml:space="preserve">Ивановской области выполняет функции публичной витрины, где размещается и обновляется информация о требованиях законодательства в области энергосбережения, передовых энергоэффективных технологиях, реализации проектов, выполнении мероприятий в области энергосбережения. </w:t>
      </w:r>
    </w:p>
    <w:p w:rsidR="00D818AA" w:rsidRPr="00552251" w:rsidRDefault="00D818AA" w:rsidP="00D818AA">
      <w:pPr>
        <w:ind w:firstLine="737"/>
        <w:jc w:val="both"/>
      </w:pPr>
      <w:r w:rsidRPr="00552251">
        <w:rPr>
          <w:sz w:val="28"/>
          <w:szCs w:val="28"/>
        </w:rPr>
        <w:t>2.4.2. Проводится мониторинг хода исполнения  муниципальной программы энергосбережения, комплексный учет показателей потребления топливно-энергетических ресурсов. Система мониторинга является неотъемлемым элементом механизма реализации муниципальной программы в сфере энергосбережения и повышения энергетической эффективности, позволяющей оценивать эффективность реализуемых мероприятий, отслеживать процесс достижения целевых индикаторов (показателей) муниципальной программы Комсомольского муниципального района Ивановской области.</w:t>
      </w:r>
    </w:p>
    <w:p w:rsidR="00D818AA" w:rsidRPr="00552251" w:rsidRDefault="00D818AA" w:rsidP="00D818AA">
      <w:pPr>
        <w:ind w:firstLine="737"/>
        <w:jc w:val="both"/>
      </w:pPr>
      <w:r w:rsidRPr="00552251">
        <w:rPr>
          <w:sz w:val="28"/>
          <w:szCs w:val="28"/>
        </w:rPr>
        <w:t>2.4.3. Участие в профессиональных семинарах для специалистов бюджетной сферы Комсомольского муниципального района Ивановской области с целью получения информации об изменениях федерального и регионального законодательства в области энергосбережения и повышения энергетической эффективности.</w:t>
      </w:r>
    </w:p>
    <w:p w:rsidR="00D818AA" w:rsidRPr="00552251" w:rsidRDefault="00D818AA" w:rsidP="00D818AA">
      <w:pPr>
        <w:ind w:firstLine="737"/>
        <w:jc w:val="both"/>
      </w:pPr>
      <w:r w:rsidRPr="00552251">
        <w:rPr>
          <w:sz w:val="28"/>
          <w:szCs w:val="28"/>
        </w:rPr>
        <w:t>2.4.4. Проводится постоянная пропаганда энергосбережения среди населения Комсомольского муниципального района Ивановской области,  а также регулярная публикация материалов об энергосбережении и повышении энергоэффективности в средствах массовой информации.</w:t>
      </w:r>
    </w:p>
    <w:p w:rsidR="00D818AA" w:rsidRPr="00552251" w:rsidRDefault="00D818AA" w:rsidP="00D818AA">
      <w:pPr>
        <w:pStyle w:val="Pro-Gramma"/>
        <w:spacing w:before="280" w:after="280" w:line="240" w:lineRule="auto"/>
        <w:ind w:left="0"/>
        <w:jc w:val="center"/>
        <w:rPr>
          <w:rFonts w:ascii="Times New Roman" w:hAnsi="Times New Roman"/>
        </w:rPr>
      </w:pPr>
      <w:r w:rsidRPr="00552251">
        <w:rPr>
          <w:rFonts w:ascii="Times New Roman" w:hAnsi="Times New Roman"/>
          <w:b/>
          <w:sz w:val="28"/>
          <w:szCs w:val="28"/>
        </w:rPr>
        <w:t>2.5. Приоритеты муниципальной политики в сфере реализации муниципальной программы</w:t>
      </w:r>
    </w:p>
    <w:p w:rsidR="00D818AA" w:rsidRPr="00552251" w:rsidRDefault="00D818AA" w:rsidP="00D818AA">
      <w:pPr>
        <w:pStyle w:val="Pro-Gramma"/>
        <w:spacing w:before="0" w:line="240" w:lineRule="auto"/>
        <w:ind w:left="0" w:firstLine="720"/>
        <w:rPr>
          <w:rFonts w:ascii="Times New Roman" w:hAnsi="Times New Roman"/>
        </w:rPr>
      </w:pPr>
      <w:r w:rsidRPr="00552251">
        <w:rPr>
          <w:rFonts w:ascii="Times New Roman" w:hAnsi="Times New Roman"/>
          <w:sz w:val="28"/>
          <w:szCs w:val="28"/>
        </w:rPr>
        <w:lastRenderedPageBreak/>
        <w:t>Муниципальная программа направлена на обеспечение повышения конкурентоспособности, финансовой устойчивости, энергетической и экологической безопасности экономики Комсомольского муниципального района Ивановской области, а также роста уровня и качества жизни населения за счет реализации потенциала энергосбережения и повышения энергетической эффективности на основе модернизации, технологического развития и перехода к рациональному и экологически ответственному использованию энергетических ресурсов.</w:t>
      </w:r>
    </w:p>
    <w:p w:rsidR="00D818AA" w:rsidRPr="00552251" w:rsidRDefault="00D818AA" w:rsidP="00D818AA">
      <w:pPr>
        <w:pStyle w:val="Pro-Gramma"/>
        <w:spacing w:before="0" w:line="240" w:lineRule="auto"/>
        <w:ind w:left="0" w:firstLine="720"/>
        <w:rPr>
          <w:rFonts w:ascii="Times New Roman" w:hAnsi="Times New Roman"/>
        </w:rPr>
      </w:pPr>
      <w:r w:rsidRPr="00552251">
        <w:rPr>
          <w:rFonts w:ascii="Times New Roman" w:hAnsi="Times New Roman"/>
          <w:sz w:val="28"/>
          <w:szCs w:val="28"/>
        </w:rPr>
        <w:t>Целью муниципальной программы является повышение энергетической эффективности экономики Комсомольского муниципального района.</w:t>
      </w:r>
    </w:p>
    <w:p w:rsidR="00D818AA" w:rsidRPr="00552251" w:rsidRDefault="00D818AA" w:rsidP="00D818AA">
      <w:pPr>
        <w:pStyle w:val="Pro-Gramma"/>
        <w:spacing w:before="0" w:line="240" w:lineRule="auto"/>
        <w:ind w:left="0" w:firstLine="720"/>
        <w:rPr>
          <w:rFonts w:ascii="Times New Roman" w:hAnsi="Times New Roman"/>
        </w:rPr>
      </w:pPr>
      <w:r w:rsidRPr="00552251">
        <w:rPr>
          <w:rFonts w:ascii="Times New Roman" w:hAnsi="Times New Roman"/>
          <w:sz w:val="28"/>
          <w:szCs w:val="28"/>
        </w:rPr>
        <w:t>Приоритетами муниципальной политики в сфере реализации муниципальной программы являются:</w:t>
      </w:r>
    </w:p>
    <w:p w:rsidR="00D818AA" w:rsidRPr="00552251" w:rsidRDefault="00D818AA" w:rsidP="00D818AA">
      <w:pPr>
        <w:pStyle w:val="Pro-Gramma"/>
        <w:spacing w:before="0" w:line="240" w:lineRule="auto"/>
        <w:ind w:left="0" w:firstLine="720"/>
        <w:rPr>
          <w:rFonts w:ascii="Times New Roman" w:hAnsi="Times New Roman"/>
        </w:rPr>
      </w:pPr>
      <w:r w:rsidRPr="00552251">
        <w:rPr>
          <w:rFonts w:ascii="Times New Roman" w:hAnsi="Times New Roman"/>
          <w:sz w:val="28"/>
          <w:szCs w:val="28"/>
        </w:rPr>
        <w:t>1. Снижение удельных показателей потребления электрической и тепловой энергии, воды и природного газа, сокращение потерь энергоресурсов.</w:t>
      </w:r>
    </w:p>
    <w:p w:rsidR="00D818AA" w:rsidRPr="00552251" w:rsidRDefault="00D818AA" w:rsidP="00D818AA">
      <w:pPr>
        <w:pStyle w:val="Pro-Gramma"/>
        <w:spacing w:before="0" w:line="240" w:lineRule="auto"/>
        <w:ind w:left="0" w:firstLine="720"/>
        <w:rPr>
          <w:rFonts w:ascii="Times New Roman" w:hAnsi="Times New Roman"/>
        </w:rPr>
      </w:pPr>
      <w:r w:rsidRPr="00552251">
        <w:rPr>
          <w:rFonts w:ascii="Times New Roman" w:hAnsi="Times New Roman"/>
          <w:sz w:val="28"/>
          <w:szCs w:val="28"/>
        </w:rPr>
        <w:t>2. Сокращение расхода бюджетных средств на возмещение выпадающих доходов теплоснабжающим организациям при государственном регулировании тарифов на тепловую энергию для населения.</w:t>
      </w:r>
    </w:p>
    <w:p w:rsidR="00D818AA" w:rsidRPr="00552251" w:rsidRDefault="00D818AA" w:rsidP="00D818AA">
      <w:pPr>
        <w:pStyle w:val="Pro-Gramma"/>
        <w:spacing w:before="0"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552251">
        <w:rPr>
          <w:rFonts w:ascii="Times New Roman" w:hAnsi="Times New Roman"/>
          <w:sz w:val="28"/>
          <w:szCs w:val="28"/>
        </w:rPr>
        <w:t>Общий вклад настоящей муниципальной программы в экономическое развитие Комсомольского муниципального района</w:t>
      </w:r>
      <w:r w:rsidRPr="0055225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52251">
        <w:rPr>
          <w:rFonts w:ascii="Times New Roman" w:hAnsi="Times New Roman"/>
          <w:sz w:val="28"/>
          <w:szCs w:val="28"/>
        </w:rPr>
        <w:t>заключается в обеспечении более эффективного использования бюджетных средств.</w:t>
      </w:r>
    </w:p>
    <w:p w:rsidR="00D818AA" w:rsidRPr="00552251" w:rsidRDefault="00D818AA" w:rsidP="00D818AA">
      <w:pPr>
        <w:pStyle w:val="Pro-Gramma"/>
        <w:spacing w:before="0" w:line="240" w:lineRule="auto"/>
        <w:ind w:left="0" w:firstLine="720"/>
        <w:rPr>
          <w:rFonts w:ascii="Times New Roman" w:hAnsi="Times New Roman"/>
          <w:sz w:val="28"/>
          <w:szCs w:val="28"/>
        </w:rPr>
      </w:pPr>
    </w:p>
    <w:p w:rsidR="00D818AA" w:rsidRPr="00552251" w:rsidRDefault="00D818AA" w:rsidP="00D818AA">
      <w:pPr>
        <w:pStyle w:val="Pro-Gramma"/>
        <w:spacing w:before="0" w:line="240" w:lineRule="auto"/>
        <w:ind w:left="0" w:firstLine="720"/>
        <w:rPr>
          <w:rFonts w:ascii="Times New Roman" w:hAnsi="Times New Roman"/>
          <w:sz w:val="28"/>
          <w:szCs w:val="28"/>
        </w:rPr>
      </w:pPr>
    </w:p>
    <w:p w:rsidR="00D818AA" w:rsidRPr="00552251" w:rsidRDefault="00D818AA" w:rsidP="00D818AA">
      <w:pPr>
        <w:pStyle w:val="Pro-Gramma"/>
        <w:spacing w:before="0" w:line="240" w:lineRule="auto"/>
        <w:ind w:left="0" w:firstLine="720"/>
        <w:rPr>
          <w:rFonts w:ascii="Times New Roman" w:hAnsi="Times New Roman"/>
          <w:sz w:val="28"/>
          <w:szCs w:val="28"/>
        </w:rPr>
      </w:pPr>
    </w:p>
    <w:p w:rsidR="00D818AA" w:rsidRPr="00552251" w:rsidRDefault="00D818AA" w:rsidP="00D818AA">
      <w:pPr>
        <w:sectPr w:rsidR="00D818AA" w:rsidRPr="00552251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6" w:h="16838"/>
          <w:pgMar w:top="1134" w:right="1276" w:bottom="1134" w:left="1559" w:header="708" w:footer="708" w:gutter="0"/>
          <w:cols w:space="720"/>
          <w:titlePg/>
          <w:docGrid w:linePitch="360"/>
        </w:sectPr>
      </w:pPr>
    </w:p>
    <w:p w:rsidR="00D818AA" w:rsidRPr="00552251" w:rsidRDefault="00D818AA" w:rsidP="00D818AA">
      <w:pPr>
        <w:jc w:val="center"/>
      </w:pPr>
      <w:r w:rsidRPr="00552251">
        <w:rPr>
          <w:b/>
          <w:spacing w:val="-2"/>
          <w:sz w:val="28"/>
          <w:szCs w:val="28"/>
        </w:rPr>
        <w:lastRenderedPageBreak/>
        <w:t>3. Показатели муниципальной программы Ивановской области</w:t>
      </w:r>
    </w:p>
    <w:p w:rsidR="00D818AA" w:rsidRPr="00552251" w:rsidRDefault="00D818AA" w:rsidP="00D818AA">
      <w:pPr>
        <w:jc w:val="center"/>
        <w:rPr>
          <w:sz w:val="28"/>
          <w:szCs w:val="28"/>
        </w:rPr>
      </w:pPr>
    </w:p>
    <w:tbl>
      <w:tblPr>
        <w:tblW w:w="15949" w:type="dxa"/>
        <w:tblInd w:w="-60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3"/>
        <w:gridCol w:w="2207"/>
        <w:gridCol w:w="846"/>
        <w:gridCol w:w="911"/>
        <w:gridCol w:w="739"/>
        <w:gridCol w:w="675"/>
        <w:gridCol w:w="686"/>
        <w:gridCol w:w="739"/>
        <w:gridCol w:w="675"/>
        <w:gridCol w:w="740"/>
        <w:gridCol w:w="742"/>
        <w:gridCol w:w="2718"/>
        <w:gridCol w:w="3928"/>
      </w:tblGrid>
      <w:tr w:rsidR="00D818AA" w:rsidRPr="00552251" w:rsidTr="00D818AA">
        <w:tc>
          <w:tcPr>
            <w:tcW w:w="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spacing w:line="228" w:lineRule="auto"/>
              <w:jc w:val="center"/>
            </w:pPr>
            <w:r w:rsidRPr="00552251">
              <w:rPr>
                <w:spacing w:val="-2"/>
              </w:rPr>
              <w:t>№ п/п</w:t>
            </w:r>
          </w:p>
        </w:tc>
        <w:tc>
          <w:tcPr>
            <w:tcW w:w="2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spacing w:line="228" w:lineRule="auto"/>
              <w:jc w:val="center"/>
            </w:pPr>
            <w:r w:rsidRPr="00552251">
              <w:rPr>
                <w:spacing w:val="-2"/>
              </w:rPr>
              <w:t>Наименование показателя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spacing w:line="228" w:lineRule="auto"/>
              <w:jc w:val="center"/>
            </w:pPr>
            <w:r w:rsidRPr="00552251">
              <w:rPr>
                <w:spacing w:val="-2"/>
              </w:rPr>
              <w:t>Единица измерения (по ОКЕИ)</w:t>
            </w: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spacing w:line="228" w:lineRule="auto"/>
              <w:jc w:val="center"/>
            </w:pPr>
            <w:r w:rsidRPr="00552251">
              <w:rPr>
                <w:spacing w:val="-2"/>
              </w:rPr>
              <w:t>Базовое значение 2023</w:t>
            </w:r>
          </w:p>
        </w:tc>
        <w:tc>
          <w:tcPr>
            <w:tcW w:w="49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spacing w:line="228" w:lineRule="auto"/>
              <w:jc w:val="center"/>
            </w:pPr>
            <w:r w:rsidRPr="00552251">
              <w:rPr>
                <w:spacing w:val="-2"/>
              </w:rPr>
              <w:t>Значения показателей</w:t>
            </w:r>
          </w:p>
        </w:tc>
        <w:tc>
          <w:tcPr>
            <w:tcW w:w="2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spacing w:line="228" w:lineRule="auto"/>
              <w:jc w:val="center"/>
            </w:pPr>
            <w:r w:rsidRPr="00552251">
              <w:rPr>
                <w:spacing w:val="-2"/>
              </w:rPr>
              <w:t>Документ</w:t>
            </w:r>
          </w:p>
        </w:tc>
        <w:tc>
          <w:tcPr>
            <w:tcW w:w="3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spacing w:line="228" w:lineRule="auto"/>
              <w:jc w:val="center"/>
            </w:pPr>
            <w:r w:rsidRPr="00552251">
              <w:rPr>
                <w:spacing w:val="-2"/>
              </w:rPr>
              <w:t>Ответственный за достижение показателя</w:t>
            </w:r>
          </w:p>
        </w:tc>
      </w:tr>
      <w:tr w:rsidR="00D818AA" w:rsidRPr="00552251" w:rsidTr="00D818AA">
        <w:tc>
          <w:tcPr>
            <w:tcW w:w="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snapToGri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snapToGri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snapToGri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snapToGri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spacing w:line="228" w:lineRule="auto"/>
              <w:jc w:val="center"/>
            </w:pPr>
            <w:r w:rsidRPr="00552251">
              <w:t>2024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spacing w:line="228" w:lineRule="auto"/>
              <w:jc w:val="center"/>
            </w:pPr>
            <w:r w:rsidRPr="00552251">
              <w:t>2025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spacing w:line="228" w:lineRule="auto"/>
              <w:jc w:val="center"/>
            </w:pPr>
            <w:r w:rsidRPr="00552251">
              <w:t>2026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spacing w:line="228" w:lineRule="auto"/>
              <w:jc w:val="center"/>
            </w:pPr>
            <w:r w:rsidRPr="00552251">
              <w:t>2027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spacing w:line="228" w:lineRule="auto"/>
              <w:jc w:val="center"/>
            </w:pPr>
            <w:r w:rsidRPr="00552251">
              <w:rPr>
                <w:spacing w:val="-2"/>
              </w:rPr>
              <w:t>2028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spacing w:line="228" w:lineRule="auto"/>
              <w:jc w:val="center"/>
            </w:pPr>
            <w:r w:rsidRPr="00552251">
              <w:rPr>
                <w:spacing w:val="-2"/>
              </w:rPr>
              <w:t>2029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spacing w:line="228" w:lineRule="auto"/>
              <w:jc w:val="center"/>
            </w:pPr>
            <w:r w:rsidRPr="00552251">
              <w:t>2030</w:t>
            </w:r>
          </w:p>
        </w:tc>
        <w:tc>
          <w:tcPr>
            <w:tcW w:w="2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snapToGri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snapToGrid w:val="0"/>
              <w:rPr>
                <w:rFonts w:ascii="Times New Roman" w:hAnsi="Times New Roman"/>
                <w:color w:val="000000"/>
              </w:rPr>
            </w:pPr>
          </w:p>
        </w:tc>
      </w:tr>
      <w:tr w:rsidR="00D818AA" w:rsidRPr="00552251" w:rsidTr="00D818AA"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1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2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3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4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5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6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7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8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9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10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11</w:t>
            </w:r>
          </w:p>
        </w:tc>
        <w:tc>
          <w:tcPr>
            <w:tcW w:w="2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12</w:t>
            </w:r>
          </w:p>
        </w:tc>
        <w:tc>
          <w:tcPr>
            <w:tcW w:w="3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13</w:t>
            </w:r>
          </w:p>
        </w:tc>
      </w:tr>
      <w:tr w:rsidR="00D818AA" w:rsidRPr="00552251" w:rsidTr="00D818AA">
        <w:tc>
          <w:tcPr>
            <w:tcW w:w="15949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spacing w:line="228" w:lineRule="auto"/>
            </w:pPr>
            <w:r w:rsidRPr="00552251">
              <w:rPr>
                <w:spacing w:val="-2"/>
              </w:rPr>
              <w:t>Повышение энергетической эффективности в бюджетном секторе</w:t>
            </w:r>
          </w:p>
        </w:tc>
      </w:tr>
      <w:tr w:rsidR="00D818AA" w:rsidRPr="00552251" w:rsidTr="00D818AA"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1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jc w:val="both"/>
            </w:pPr>
            <w:r w:rsidRPr="00552251">
              <w:t>Доля потребляемых бюджетными учреждениями Ивановской области электрической энергии, приобретаемых по приборам учета, в общем объеме потребляемой электрической энергии бюджетными учреждениями Комсомольского муниципального района  Ивановской области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widowControl w:val="0"/>
              <w:jc w:val="center"/>
            </w:pPr>
            <w:r w:rsidRPr="00552251">
              <w:t>%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snapToGrid w:val="0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</w:rPr>
              <w:t>100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snapToGrid w:val="0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</w:rPr>
              <w:t>100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snapToGrid w:val="0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</w:rPr>
              <w:t>100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snapToGrid w:val="0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</w:rPr>
              <w:t>100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snapToGrid w:val="0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</w:rPr>
              <w:t>100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snapToGrid w:val="0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</w:rPr>
              <w:t>100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snapToGrid w:val="0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</w:rPr>
              <w:t>100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snapToGrid w:val="0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</w:rPr>
              <w:t>100</w:t>
            </w:r>
          </w:p>
        </w:tc>
        <w:tc>
          <w:tcPr>
            <w:tcW w:w="271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</w:rPr>
            </w:pPr>
            <w:r w:rsidRPr="00552251">
              <w:rPr>
                <w:rFonts w:ascii="Times New Roman" w:hAnsi="Times New Roman" w:cs="Times New Roman"/>
                <w:spacing w:val="-2"/>
              </w:rPr>
              <w:t>Постановление Правительства Российской Федерации от 11.02.2021 № 161 «О требованиях к региональным и муниципальным программам в области энергосбережения и повышения энергетической эффективности...»,  постановление Правительства Российской Федерации от 07.10.2019 года № 1289 «О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воды».</w:t>
            </w:r>
          </w:p>
        </w:tc>
        <w:tc>
          <w:tcPr>
            <w:tcW w:w="392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jc w:val="both"/>
              <w:rPr>
                <w:sz w:val="16"/>
                <w:szCs w:val="16"/>
              </w:rPr>
            </w:pPr>
            <w:r w:rsidRPr="00552251">
              <w:rPr>
                <w:sz w:val="16"/>
                <w:szCs w:val="16"/>
              </w:rPr>
              <w:t>1. Администрация Писцовского сельского поселения Комсомольского муниципального района Ивановской;</w:t>
            </w:r>
          </w:p>
          <w:p w:rsidR="00D818AA" w:rsidRPr="00552251" w:rsidRDefault="00D818AA" w:rsidP="00D818AA">
            <w:pPr>
              <w:jc w:val="both"/>
              <w:rPr>
                <w:sz w:val="16"/>
                <w:szCs w:val="16"/>
              </w:rPr>
            </w:pPr>
            <w:r w:rsidRPr="00552251">
              <w:rPr>
                <w:sz w:val="16"/>
                <w:szCs w:val="16"/>
              </w:rPr>
              <w:t>2. Администрация Подозерского сельского поселения Комсомольского муниципального района Ивановской области;</w:t>
            </w:r>
          </w:p>
          <w:p w:rsidR="00D818AA" w:rsidRPr="00552251" w:rsidRDefault="00D818AA" w:rsidP="00D818AA">
            <w:pPr>
              <w:jc w:val="both"/>
              <w:rPr>
                <w:sz w:val="16"/>
                <w:szCs w:val="16"/>
              </w:rPr>
            </w:pPr>
            <w:r w:rsidRPr="00552251">
              <w:rPr>
                <w:sz w:val="16"/>
                <w:szCs w:val="16"/>
              </w:rPr>
              <w:t>3. Администрация Октябрьского сельского поселения Комсомольского муниципального района Ивановской области;</w:t>
            </w:r>
          </w:p>
          <w:p w:rsidR="00D818AA" w:rsidRPr="00552251" w:rsidRDefault="00D818AA" w:rsidP="00D818AA">
            <w:pPr>
              <w:jc w:val="both"/>
              <w:rPr>
                <w:sz w:val="16"/>
                <w:szCs w:val="16"/>
              </w:rPr>
            </w:pPr>
            <w:r w:rsidRPr="00552251">
              <w:rPr>
                <w:sz w:val="16"/>
                <w:szCs w:val="16"/>
              </w:rPr>
              <w:t>4. Администрация Марковского сельского поселения Комсомольского муниципального района Ивановской области;</w:t>
            </w:r>
          </w:p>
          <w:p w:rsidR="00D818AA" w:rsidRPr="00552251" w:rsidRDefault="00D818AA" w:rsidP="00D818AA">
            <w:pPr>
              <w:jc w:val="both"/>
              <w:rPr>
                <w:sz w:val="16"/>
                <w:szCs w:val="16"/>
              </w:rPr>
            </w:pPr>
            <w:r w:rsidRPr="00552251">
              <w:rPr>
                <w:sz w:val="16"/>
                <w:szCs w:val="16"/>
              </w:rPr>
              <w:t>5. Администрация Новоусадебского сельского поселения Комсомольского муниципального района Ивановской области;</w:t>
            </w:r>
          </w:p>
          <w:p w:rsidR="00D818AA" w:rsidRPr="00552251" w:rsidRDefault="00D818AA" w:rsidP="00D818AA">
            <w:pPr>
              <w:jc w:val="both"/>
              <w:rPr>
                <w:sz w:val="16"/>
                <w:szCs w:val="16"/>
              </w:rPr>
            </w:pPr>
            <w:r w:rsidRPr="00552251">
              <w:rPr>
                <w:sz w:val="16"/>
                <w:szCs w:val="16"/>
              </w:rPr>
              <w:t>6. Муниципальное казенное дошкольное образовательное учреждение детский сад № 1 «Радуга»;</w:t>
            </w:r>
          </w:p>
          <w:p w:rsidR="00D818AA" w:rsidRPr="00552251" w:rsidRDefault="00D818AA" w:rsidP="00D818AA">
            <w:pPr>
              <w:jc w:val="both"/>
              <w:rPr>
                <w:sz w:val="16"/>
                <w:szCs w:val="16"/>
              </w:rPr>
            </w:pPr>
            <w:r w:rsidRPr="00552251">
              <w:rPr>
                <w:sz w:val="16"/>
                <w:szCs w:val="16"/>
              </w:rPr>
              <w:t>7. Муниципальное казенное дошкольное образовательное учреждение детский сад № 32 "Аленький цветочек";</w:t>
            </w:r>
          </w:p>
          <w:p w:rsidR="00D818AA" w:rsidRPr="00552251" w:rsidRDefault="00D818AA" w:rsidP="00D818AA">
            <w:pPr>
              <w:jc w:val="both"/>
              <w:rPr>
                <w:sz w:val="16"/>
                <w:szCs w:val="16"/>
              </w:rPr>
            </w:pPr>
            <w:r w:rsidRPr="00552251">
              <w:rPr>
                <w:sz w:val="16"/>
                <w:szCs w:val="16"/>
              </w:rPr>
              <w:t>8. Муниципальное казенное дошкольное образовательное учреждение детский сад № 7 "Ромашка";</w:t>
            </w:r>
          </w:p>
          <w:p w:rsidR="00D818AA" w:rsidRPr="00552251" w:rsidRDefault="00D818AA" w:rsidP="00D818AA">
            <w:pPr>
              <w:jc w:val="both"/>
              <w:rPr>
                <w:sz w:val="16"/>
                <w:szCs w:val="16"/>
              </w:rPr>
            </w:pPr>
            <w:r w:rsidRPr="00552251">
              <w:rPr>
                <w:sz w:val="16"/>
                <w:szCs w:val="16"/>
              </w:rPr>
              <w:t>9. Муниципальное казенное дошкольное образовательное учреждение детский сад № 8 "Сказка";</w:t>
            </w:r>
          </w:p>
          <w:p w:rsidR="00D818AA" w:rsidRPr="00552251" w:rsidRDefault="00D818AA" w:rsidP="00D818AA">
            <w:pPr>
              <w:jc w:val="both"/>
              <w:rPr>
                <w:sz w:val="16"/>
                <w:szCs w:val="16"/>
              </w:rPr>
            </w:pPr>
            <w:r w:rsidRPr="00552251">
              <w:rPr>
                <w:sz w:val="16"/>
                <w:szCs w:val="16"/>
              </w:rPr>
              <w:t>10. Муниципальное казенное дошкольное образовательное учреждение детский сад № 5 "Теремок";</w:t>
            </w:r>
          </w:p>
          <w:p w:rsidR="00D818AA" w:rsidRPr="00552251" w:rsidRDefault="00D818AA" w:rsidP="00D818AA">
            <w:pPr>
              <w:jc w:val="both"/>
              <w:rPr>
                <w:sz w:val="16"/>
                <w:szCs w:val="16"/>
              </w:rPr>
            </w:pPr>
            <w:r w:rsidRPr="00552251">
              <w:rPr>
                <w:sz w:val="16"/>
                <w:szCs w:val="16"/>
              </w:rPr>
              <w:t>11. Муниципальное казенное дошкольное образовательное учреждение детский сад № 17 "Белочка";</w:t>
            </w:r>
          </w:p>
          <w:p w:rsidR="00D818AA" w:rsidRPr="00552251" w:rsidRDefault="00D818AA" w:rsidP="00D818AA">
            <w:pPr>
              <w:jc w:val="both"/>
              <w:rPr>
                <w:sz w:val="16"/>
                <w:szCs w:val="16"/>
              </w:rPr>
            </w:pPr>
            <w:r w:rsidRPr="00552251">
              <w:rPr>
                <w:sz w:val="16"/>
                <w:szCs w:val="16"/>
              </w:rPr>
              <w:t>12. Муниципальное казенное дошкольное образовательное учреждение детский сад "Березка";</w:t>
            </w:r>
          </w:p>
          <w:p w:rsidR="00D818AA" w:rsidRPr="00552251" w:rsidRDefault="00D818AA" w:rsidP="00D818AA">
            <w:pPr>
              <w:jc w:val="both"/>
              <w:rPr>
                <w:sz w:val="16"/>
                <w:szCs w:val="16"/>
              </w:rPr>
            </w:pPr>
            <w:r w:rsidRPr="00552251">
              <w:rPr>
                <w:sz w:val="16"/>
                <w:szCs w:val="16"/>
              </w:rPr>
              <w:t>13. Муниципальное казенное общеобразовательное учреждение Марковская основная школа;</w:t>
            </w:r>
          </w:p>
          <w:p w:rsidR="00D818AA" w:rsidRPr="00552251" w:rsidRDefault="00D818AA" w:rsidP="00D818AA">
            <w:pPr>
              <w:jc w:val="both"/>
              <w:rPr>
                <w:sz w:val="16"/>
                <w:szCs w:val="16"/>
              </w:rPr>
            </w:pPr>
            <w:r w:rsidRPr="00552251">
              <w:rPr>
                <w:sz w:val="16"/>
                <w:szCs w:val="16"/>
              </w:rPr>
              <w:t>14. Муниципальное казенное общеобразовательное учреждение Иваньковская основная школа имени героя Советского Союза Миловидова В.С.;</w:t>
            </w:r>
          </w:p>
          <w:p w:rsidR="00D818AA" w:rsidRPr="00552251" w:rsidRDefault="00D818AA" w:rsidP="00D818AA">
            <w:pPr>
              <w:jc w:val="both"/>
              <w:rPr>
                <w:sz w:val="16"/>
                <w:szCs w:val="16"/>
              </w:rPr>
            </w:pPr>
            <w:r w:rsidRPr="00552251">
              <w:rPr>
                <w:sz w:val="16"/>
                <w:szCs w:val="16"/>
              </w:rPr>
              <w:lastRenderedPageBreak/>
              <w:t>15. Муниципальное казенное общеобразовательное учреждение Седельницкая основная школа имени Главного маршала авиации дважды Героя Советского Союза Новикова А.А.;</w:t>
            </w:r>
          </w:p>
          <w:p w:rsidR="00D818AA" w:rsidRPr="00552251" w:rsidRDefault="00D818AA" w:rsidP="00D818AA">
            <w:pPr>
              <w:jc w:val="both"/>
              <w:rPr>
                <w:sz w:val="16"/>
                <w:szCs w:val="16"/>
              </w:rPr>
            </w:pPr>
            <w:r w:rsidRPr="00552251">
              <w:rPr>
                <w:sz w:val="16"/>
                <w:szCs w:val="16"/>
              </w:rPr>
              <w:t>16. Муниципальное казенное общеобразовательное учреждение Октябрьская основная школа;</w:t>
            </w:r>
          </w:p>
          <w:p w:rsidR="00D818AA" w:rsidRPr="00552251" w:rsidRDefault="00D818AA" w:rsidP="00D818AA">
            <w:pPr>
              <w:jc w:val="both"/>
              <w:rPr>
                <w:sz w:val="16"/>
                <w:szCs w:val="16"/>
              </w:rPr>
            </w:pPr>
            <w:r w:rsidRPr="00552251">
              <w:rPr>
                <w:sz w:val="16"/>
                <w:szCs w:val="16"/>
              </w:rPr>
              <w:t>17. Муниципальное казенное общеобразовательное учреждение Подозерская средняя школа;</w:t>
            </w:r>
          </w:p>
          <w:p w:rsidR="00D818AA" w:rsidRPr="00552251" w:rsidRDefault="00D818AA" w:rsidP="00D818AA">
            <w:pPr>
              <w:jc w:val="both"/>
              <w:rPr>
                <w:sz w:val="16"/>
                <w:szCs w:val="16"/>
              </w:rPr>
            </w:pPr>
            <w:r w:rsidRPr="00552251">
              <w:rPr>
                <w:sz w:val="16"/>
                <w:szCs w:val="16"/>
              </w:rPr>
              <w:t>18. Муниципальное казенное общеобразовательное учреждение Комсомольская средняя школа № 1;</w:t>
            </w:r>
          </w:p>
          <w:p w:rsidR="00D818AA" w:rsidRPr="00552251" w:rsidRDefault="00D818AA" w:rsidP="00D818AA">
            <w:pPr>
              <w:jc w:val="both"/>
              <w:rPr>
                <w:sz w:val="16"/>
                <w:szCs w:val="16"/>
              </w:rPr>
            </w:pPr>
            <w:r w:rsidRPr="00552251">
              <w:rPr>
                <w:sz w:val="16"/>
                <w:szCs w:val="16"/>
              </w:rPr>
              <w:t>19. Муниципальное казенное общеобразовательное учреждение Комсомольская средняя школа № 2;</w:t>
            </w:r>
          </w:p>
          <w:p w:rsidR="00D818AA" w:rsidRPr="00552251" w:rsidRDefault="00D818AA" w:rsidP="00D818AA">
            <w:pPr>
              <w:jc w:val="both"/>
              <w:rPr>
                <w:sz w:val="16"/>
                <w:szCs w:val="16"/>
              </w:rPr>
            </w:pPr>
            <w:r w:rsidRPr="00552251">
              <w:rPr>
                <w:sz w:val="16"/>
                <w:szCs w:val="16"/>
              </w:rPr>
              <w:t>20. Муниципальное казенное общеобразовательное учреждение Писцовская средняя школа;</w:t>
            </w:r>
          </w:p>
          <w:p w:rsidR="00D818AA" w:rsidRPr="00552251" w:rsidRDefault="00D818AA" w:rsidP="00D818AA">
            <w:pPr>
              <w:jc w:val="both"/>
              <w:rPr>
                <w:sz w:val="16"/>
                <w:szCs w:val="16"/>
              </w:rPr>
            </w:pPr>
            <w:r w:rsidRPr="00552251">
              <w:rPr>
                <w:sz w:val="16"/>
                <w:szCs w:val="16"/>
              </w:rPr>
              <w:t>21.</w:t>
            </w:r>
            <w:r w:rsidRPr="00552251">
              <w:t xml:space="preserve"> </w:t>
            </w:r>
            <w:r w:rsidRPr="00552251">
              <w:rPr>
                <w:sz w:val="16"/>
                <w:szCs w:val="16"/>
              </w:rPr>
              <w:t>Муниципальное бюджетное учреждение дополнительного образования Комсомольский Дом детского творчества</w:t>
            </w:r>
          </w:p>
          <w:p w:rsidR="00D818AA" w:rsidRPr="00552251" w:rsidRDefault="00D818AA" w:rsidP="00D818AA">
            <w:pPr>
              <w:jc w:val="both"/>
              <w:rPr>
                <w:sz w:val="16"/>
                <w:szCs w:val="16"/>
              </w:rPr>
            </w:pPr>
            <w:r w:rsidRPr="00552251">
              <w:rPr>
                <w:sz w:val="16"/>
                <w:szCs w:val="16"/>
              </w:rPr>
              <w:t>22.</w:t>
            </w:r>
            <w:r w:rsidRPr="00552251">
              <w:t xml:space="preserve"> </w:t>
            </w:r>
            <w:r w:rsidRPr="00552251">
              <w:rPr>
                <w:sz w:val="16"/>
                <w:szCs w:val="16"/>
              </w:rPr>
              <w:t>Муниципальное казенное учреждение дополнительного образования "Детская школа искусств с.Писцово";</w:t>
            </w:r>
          </w:p>
          <w:p w:rsidR="00D818AA" w:rsidRPr="00552251" w:rsidRDefault="00D818AA" w:rsidP="00D818AA">
            <w:pPr>
              <w:jc w:val="both"/>
              <w:rPr>
                <w:sz w:val="16"/>
                <w:szCs w:val="16"/>
              </w:rPr>
            </w:pPr>
            <w:r w:rsidRPr="00552251">
              <w:rPr>
                <w:sz w:val="16"/>
                <w:szCs w:val="16"/>
              </w:rPr>
              <w:t>23.</w:t>
            </w:r>
            <w:r w:rsidRPr="00552251">
              <w:t xml:space="preserve"> </w:t>
            </w:r>
            <w:r w:rsidRPr="00552251">
              <w:rPr>
                <w:sz w:val="16"/>
                <w:szCs w:val="16"/>
              </w:rPr>
              <w:t>Муниципальное казенное учреждение дополнительного образования "Комсомольская детская школа искусств";</w:t>
            </w:r>
          </w:p>
          <w:p w:rsidR="00D818AA" w:rsidRPr="00552251" w:rsidRDefault="00D818AA" w:rsidP="00D818AA">
            <w:pPr>
              <w:jc w:val="both"/>
              <w:rPr>
                <w:sz w:val="16"/>
                <w:szCs w:val="16"/>
              </w:rPr>
            </w:pPr>
            <w:r w:rsidRPr="00552251">
              <w:rPr>
                <w:sz w:val="16"/>
                <w:szCs w:val="16"/>
              </w:rPr>
              <w:t>24.</w:t>
            </w:r>
            <w:r w:rsidRPr="00552251">
              <w:t xml:space="preserve"> </w:t>
            </w:r>
            <w:r w:rsidRPr="00552251">
              <w:rPr>
                <w:sz w:val="16"/>
                <w:szCs w:val="16"/>
              </w:rPr>
              <w:t>Муниципальное казенное учреждение  "Городской Дом культуры";</w:t>
            </w:r>
          </w:p>
          <w:p w:rsidR="00D818AA" w:rsidRPr="00552251" w:rsidRDefault="00D818AA" w:rsidP="00D818AA">
            <w:pPr>
              <w:jc w:val="both"/>
              <w:rPr>
                <w:sz w:val="16"/>
                <w:szCs w:val="16"/>
              </w:rPr>
            </w:pPr>
            <w:r w:rsidRPr="00552251">
              <w:rPr>
                <w:sz w:val="16"/>
                <w:szCs w:val="16"/>
              </w:rPr>
              <w:t>25.</w:t>
            </w:r>
            <w:r w:rsidRPr="00552251">
              <w:t xml:space="preserve"> </w:t>
            </w:r>
            <w:r w:rsidRPr="00552251">
              <w:rPr>
                <w:sz w:val="16"/>
                <w:szCs w:val="16"/>
              </w:rPr>
              <w:t>Муниципальное учреждение Марковский Дом культуры;</w:t>
            </w:r>
          </w:p>
          <w:p w:rsidR="00D818AA" w:rsidRPr="00552251" w:rsidRDefault="00D818AA" w:rsidP="00D818AA">
            <w:pPr>
              <w:jc w:val="both"/>
              <w:rPr>
                <w:sz w:val="16"/>
                <w:szCs w:val="16"/>
              </w:rPr>
            </w:pPr>
            <w:r w:rsidRPr="00552251">
              <w:rPr>
                <w:sz w:val="16"/>
                <w:szCs w:val="16"/>
              </w:rPr>
              <w:t>26.</w:t>
            </w:r>
            <w:r w:rsidRPr="00552251">
              <w:t xml:space="preserve"> </w:t>
            </w:r>
            <w:r w:rsidRPr="00552251">
              <w:rPr>
                <w:sz w:val="16"/>
                <w:szCs w:val="16"/>
              </w:rPr>
              <w:t>Муниципальное учреждение культуры "Культурно-досуговый центр Писцовского сельского поселения";</w:t>
            </w:r>
          </w:p>
          <w:p w:rsidR="00D818AA" w:rsidRPr="00552251" w:rsidRDefault="00D818AA" w:rsidP="00D818AA">
            <w:pPr>
              <w:jc w:val="both"/>
              <w:rPr>
                <w:sz w:val="16"/>
                <w:szCs w:val="16"/>
              </w:rPr>
            </w:pPr>
            <w:r w:rsidRPr="00552251">
              <w:rPr>
                <w:sz w:val="16"/>
                <w:szCs w:val="16"/>
              </w:rPr>
              <w:t>27.Муниципальное казенное учреждение Светиковский Дом культуры;</w:t>
            </w:r>
          </w:p>
          <w:p w:rsidR="00D818AA" w:rsidRPr="00552251" w:rsidRDefault="00D818AA" w:rsidP="00D818AA">
            <w:pPr>
              <w:jc w:val="both"/>
              <w:rPr>
                <w:sz w:val="16"/>
                <w:szCs w:val="16"/>
              </w:rPr>
            </w:pPr>
            <w:r w:rsidRPr="00552251">
              <w:rPr>
                <w:sz w:val="16"/>
                <w:szCs w:val="16"/>
              </w:rPr>
              <w:t>28.</w:t>
            </w:r>
            <w:r w:rsidRPr="00552251">
              <w:t xml:space="preserve"> </w:t>
            </w:r>
            <w:r w:rsidRPr="00552251">
              <w:rPr>
                <w:sz w:val="16"/>
                <w:szCs w:val="16"/>
              </w:rPr>
              <w:t>Муниципальное казенное учреждение культуры "Городская библиотека";</w:t>
            </w:r>
          </w:p>
          <w:p w:rsidR="00D818AA" w:rsidRPr="00552251" w:rsidRDefault="00D818AA" w:rsidP="00D818AA">
            <w:pPr>
              <w:jc w:val="both"/>
              <w:rPr>
                <w:sz w:val="16"/>
                <w:szCs w:val="16"/>
              </w:rPr>
            </w:pPr>
            <w:r w:rsidRPr="00552251">
              <w:rPr>
                <w:sz w:val="16"/>
                <w:szCs w:val="16"/>
              </w:rPr>
              <w:t>29.</w:t>
            </w:r>
            <w:r w:rsidRPr="00552251">
              <w:t xml:space="preserve"> </w:t>
            </w:r>
            <w:r w:rsidRPr="00552251">
              <w:rPr>
                <w:sz w:val="16"/>
                <w:szCs w:val="16"/>
              </w:rPr>
              <w:t>Муниципальное казенное учреждение Подозерский Дом культуры;</w:t>
            </w:r>
          </w:p>
          <w:p w:rsidR="00D818AA" w:rsidRPr="00552251" w:rsidRDefault="00D818AA" w:rsidP="00D818AA">
            <w:pPr>
              <w:jc w:val="both"/>
              <w:rPr>
                <w:sz w:val="16"/>
                <w:szCs w:val="16"/>
              </w:rPr>
            </w:pPr>
            <w:r w:rsidRPr="00552251">
              <w:rPr>
                <w:sz w:val="16"/>
                <w:szCs w:val="16"/>
              </w:rPr>
              <w:t>30.</w:t>
            </w:r>
            <w:r w:rsidRPr="00552251">
              <w:t xml:space="preserve"> </w:t>
            </w:r>
            <w:r w:rsidRPr="00552251">
              <w:rPr>
                <w:sz w:val="16"/>
                <w:szCs w:val="16"/>
              </w:rPr>
              <w:t>Муниципальное учреждение культуры "Октябрьский Дом культуры";</w:t>
            </w:r>
          </w:p>
          <w:p w:rsidR="00D818AA" w:rsidRPr="00552251" w:rsidRDefault="00D818AA" w:rsidP="00D818AA">
            <w:pPr>
              <w:jc w:val="both"/>
              <w:rPr>
                <w:sz w:val="16"/>
                <w:szCs w:val="16"/>
              </w:rPr>
            </w:pPr>
            <w:r w:rsidRPr="00552251">
              <w:rPr>
                <w:sz w:val="16"/>
                <w:szCs w:val="16"/>
              </w:rPr>
              <w:t>31.</w:t>
            </w:r>
            <w:r w:rsidRPr="00552251">
              <w:t xml:space="preserve"> </w:t>
            </w:r>
            <w:r w:rsidRPr="00552251">
              <w:rPr>
                <w:sz w:val="16"/>
                <w:szCs w:val="16"/>
              </w:rPr>
              <w:t>Муниципальное бюджетное учреждение "Многофункциональный центр предоставления государственных и муниципальных услуг Комсомольского муниципального района».;</w:t>
            </w:r>
          </w:p>
          <w:p w:rsidR="00D818AA" w:rsidRPr="00552251" w:rsidRDefault="00D818AA" w:rsidP="00D818AA">
            <w:pPr>
              <w:jc w:val="both"/>
            </w:pPr>
            <w:r w:rsidRPr="00552251">
              <w:rPr>
                <w:sz w:val="16"/>
                <w:szCs w:val="16"/>
              </w:rPr>
              <w:t>32.</w:t>
            </w:r>
            <w:r w:rsidRPr="00552251">
              <w:t xml:space="preserve"> </w:t>
            </w:r>
            <w:r w:rsidRPr="00552251">
              <w:rPr>
                <w:sz w:val="16"/>
                <w:szCs w:val="16"/>
              </w:rPr>
              <w:t>Муниципальное  казенное учреждение "Управление по материально-техническому и хозяйственному обеспечению деятельности органов местного самоуправления Комсомольского муниципального района Ивановской области".</w:t>
            </w:r>
          </w:p>
        </w:tc>
      </w:tr>
      <w:tr w:rsidR="00D818AA" w:rsidRPr="00552251" w:rsidTr="00D818AA"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2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jc w:val="both"/>
            </w:pPr>
            <w:r w:rsidRPr="00552251">
              <w:t>Доля потребляемых бюджетными учреждениями Ивановской области тепловой энергии, приобретаемых по приборам учета, в общем объеме потребляемой тепловой энергии бюджетными учреждениями Комсомольского муниципального района  Ивановской области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widowControl w:val="0"/>
              <w:jc w:val="center"/>
            </w:pPr>
            <w:r w:rsidRPr="00552251">
              <w:t>%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/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/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/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/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/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/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/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/>
        </w:tc>
        <w:tc>
          <w:tcPr>
            <w:tcW w:w="27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snapToGrid w:val="0"/>
              <w:jc w:val="center"/>
              <w:rPr>
                <w:rFonts w:ascii="Times New Roman" w:hAnsi="Times New Roman"/>
                <w:color w:val="000000"/>
                <w:spacing w:val="-2"/>
                <w:szCs w:val="20"/>
              </w:rPr>
            </w:pPr>
          </w:p>
        </w:tc>
        <w:tc>
          <w:tcPr>
            <w:tcW w:w="39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snapToGrid w:val="0"/>
              <w:jc w:val="center"/>
              <w:rPr>
                <w:rFonts w:ascii="Times New Roman" w:hAnsi="Times New Roman"/>
                <w:color w:val="000000"/>
                <w:spacing w:val="-2"/>
                <w:szCs w:val="20"/>
              </w:rPr>
            </w:pPr>
          </w:p>
        </w:tc>
      </w:tr>
      <w:tr w:rsidR="00D818AA" w:rsidRPr="00552251" w:rsidTr="00D818AA"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3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jc w:val="both"/>
            </w:pPr>
            <w:r w:rsidRPr="00552251">
              <w:t xml:space="preserve">Доля потребляемых бюджетными </w:t>
            </w:r>
            <w:r w:rsidRPr="00552251">
              <w:lastRenderedPageBreak/>
              <w:t>учреждениями Ивановской области воды, приобретаемых по приборам учета, в общем объеме потребляемой воды бюджетными учреждениями Комсомольского муниципального района Ивановской области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widowControl w:val="0"/>
              <w:jc w:val="center"/>
            </w:pPr>
            <w:r w:rsidRPr="00552251">
              <w:lastRenderedPageBreak/>
              <w:t>%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/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/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/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/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/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/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/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snapToGrid w:val="0"/>
              <w:jc w:val="center"/>
              <w:rPr>
                <w:rFonts w:ascii="Times New Roman" w:hAnsi="Times New Roman"/>
                <w:color w:val="000000"/>
                <w:spacing w:val="-2"/>
                <w:szCs w:val="20"/>
              </w:rPr>
            </w:pPr>
          </w:p>
        </w:tc>
        <w:tc>
          <w:tcPr>
            <w:tcW w:w="39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snapToGrid w:val="0"/>
              <w:jc w:val="center"/>
              <w:rPr>
                <w:rFonts w:ascii="Times New Roman" w:hAnsi="Times New Roman"/>
                <w:color w:val="000000"/>
                <w:spacing w:val="-2"/>
                <w:szCs w:val="20"/>
              </w:rPr>
            </w:pPr>
          </w:p>
        </w:tc>
      </w:tr>
      <w:tr w:rsidR="00D818AA" w:rsidRPr="00552251" w:rsidTr="00D818AA"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4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jc w:val="both"/>
            </w:pPr>
            <w:r w:rsidRPr="00552251">
              <w:t>Доля потребляемых бюджетными учреждениями Ивановской области природного газа приобретаемых по приборам учета, в общем объеме потребляемого природного газа бюджетными учреждениями Комсомольского муниципального района Ивановской области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widowControl w:val="0"/>
              <w:jc w:val="center"/>
            </w:pPr>
            <w:r w:rsidRPr="00552251">
              <w:t>%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r w:rsidRPr="00552251">
              <w:t>100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r w:rsidRPr="00552251">
              <w:t>100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r w:rsidRPr="00552251">
              <w:t>100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r w:rsidRPr="00552251">
              <w:t>100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r w:rsidRPr="00552251">
              <w:t>100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r w:rsidRPr="00552251">
              <w:t>100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r w:rsidRPr="00552251">
              <w:t>100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snapToGrid w:val="0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</w:rPr>
              <w:t>100</w:t>
            </w:r>
          </w:p>
        </w:tc>
        <w:tc>
          <w:tcPr>
            <w:tcW w:w="27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snapToGrid w:val="0"/>
              <w:jc w:val="center"/>
              <w:rPr>
                <w:rFonts w:ascii="Times New Roman" w:hAnsi="Times New Roman"/>
                <w:color w:val="000000"/>
                <w:spacing w:val="-2"/>
                <w:szCs w:val="20"/>
              </w:rPr>
            </w:pPr>
          </w:p>
        </w:tc>
        <w:tc>
          <w:tcPr>
            <w:tcW w:w="39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snapToGrid w:val="0"/>
              <w:spacing w:line="228" w:lineRule="auto"/>
              <w:jc w:val="both"/>
              <w:rPr>
                <w:spacing w:val="-2"/>
              </w:rPr>
            </w:pPr>
          </w:p>
        </w:tc>
      </w:tr>
      <w:tr w:rsidR="00D818AA" w:rsidRPr="00552251" w:rsidTr="00D818AA"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  <w:color w:val="000000"/>
                <w:spacing w:val="-2"/>
                <w:szCs w:val="20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5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jc w:val="both"/>
            </w:pPr>
            <w:r w:rsidRPr="00552251">
              <w:t xml:space="preserve">Доля организаций Комсомольского муниципального района Ивановской области, </w:t>
            </w:r>
            <w:r w:rsidRPr="00552251">
              <w:lastRenderedPageBreak/>
              <w:t>где установлен целевой уровень снижения в сопоставимых условиях суммарного объема потребляемых ими энергетических ресурсов и объема потребляемой ими воды в соответствии с требованиями Постановления Правительства РФ от 23.06.2020 № 1289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widowControl w:val="0"/>
              <w:jc w:val="center"/>
            </w:pPr>
            <w:r w:rsidRPr="00552251">
              <w:lastRenderedPageBreak/>
              <w:t>%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r w:rsidRPr="00552251">
              <w:t>100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r w:rsidRPr="00552251">
              <w:t>100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r w:rsidRPr="00552251">
              <w:t>100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r w:rsidRPr="00552251">
              <w:t>100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r w:rsidRPr="00552251">
              <w:t>100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r w:rsidRPr="00552251">
              <w:t>100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r w:rsidRPr="00552251">
              <w:t>100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snapToGrid w:val="0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</w:rPr>
              <w:t>100</w:t>
            </w:r>
          </w:p>
        </w:tc>
        <w:tc>
          <w:tcPr>
            <w:tcW w:w="2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snapToGrid w:val="0"/>
              <w:jc w:val="center"/>
              <w:rPr>
                <w:rFonts w:ascii="Times New Roman" w:hAnsi="Times New Roman"/>
                <w:color w:val="000000"/>
                <w:spacing w:val="-2"/>
                <w:szCs w:val="20"/>
              </w:rPr>
            </w:pPr>
          </w:p>
        </w:tc>
        <w:tc>
          <w:tcPr>
            <w:tcW w:w="3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snapToGrid w:val="0"/>
              <w:spacing w:line="228" w:lineRule="auto"/>
              <w:jc w:val="both"/>
              <w:rPr>
                <w:spacing w:val="-2"/>
              </w:rPr>
            </w:pPr>
          </w:p>
        </w:tc>
      </w:tr>
      <w:tr w:rsidR="00D818AA" w:rsidRPr="00552251" w:rsidTr="00D818AA"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  <w:color w:val="000000"/>
                <w:spacing w:val="-2"/>
                <w:szCs w:val="20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6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jc w:val="both"/>
            </w:pPr>
            <w:r w:rsidRPr="00552251">
              <w:t>Количество заключенных энергосервисных договоров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widowControl w:val="0"/>
              <w:jc w:val="center"/>
            </w:pPr>
            <w:r w:rsidRPr="00552251">
              <w:t>шт.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/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r w:rsidRPr="00552251">
              <w:t>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r w:rsidRPr="00552251">
              <w:t>0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r w:rsidRPr="00552251">
              <w:t>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r w:rsidRPr="00552251">
              <w:t>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r w:rsidRPr="00552251">
              <w:t>0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r w:rsidRPr="00552251">
              <w:t>0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snapToGrid w:val="0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</w:rPr>
              <w:t>0</w:t>
            </w:r>
          </w:p>
        </w:tc>
        <w:tc>
          <w:tcPr>
            <w:tcW w:w="2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snapToGrid w:val="0"/>
              <w:jc w:val="center"/>
              <w:rPr>
                <w:rFonts w:ascii="Times New Roman" w:hAnsi="Times New Roman"/>
                <w:color w:val="000000"/>
                <w:spacing w:val="-2"/>
                <w:szCs w:val="20"/>
              </w:rPr>
            </w:pPr>
          </w:p>
        </w:tc>
        <w:tc>
          <w:tcPr>
            <w:tcW w:w="3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snapToGrid w:val="0"/>
              <w:spacing w:line="228" w:lineRule="auto"/>
              <w:jc w:val="both"/>
              <w:rPr>
                <w:spacing w:val="-2"/>
              </w:rPr>
            </w:pPr>
          </w:p>
        </w:tc>
      </w:tr>
      <w:tr w:rsidR="00D818AA" w:rsidRPr="00552251" w:rsidTr="00D818AA">
        <w:tc>
          <w:tcPr>
            <w:tcW w:w="15949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widowControl w:val="0"/>
              <w:spacing w:line="228" w:lineRule="auto"/>
            </w:pPr>
            <w:r w:rsidRPr="00552251">
              <w:rPr>
                <w:spacing w:val="-2"/>
              </w:rPr>
              <w:t>Повышение энергетической эффективности в жилищном фонде, энергетике и системах коммунальной инфраструктуры</w:t>
            </w:r>
          </w:p>
        </w:tc>
      </w:tr>
      <w:tr w:rsidR="00D818AA" w:rsidRPr="00552251" w:rsidTr="00D818AA"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7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jc w:val="both"/>
            </w:pPr>
            <w:r w:rsidRPr="00552251">
              <w:t xml:space="preserve">Удельный расход тепловой энергии в многоквартирных домах 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widowControl w:val="0"/>
              <w:jc w:val="center"/>
            </w:pPr>
            <w:r w:rsidRPr="00552251">
              <w:t>Гкал/кв. м общей площади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r w:rsidRPr="00552251">
              <w:t>0,1897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r w:rsidRPr="00552251">
              <w:t>0,1897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r w:rsidRPr="00552251">
              <w:t>0,1897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r w:rsidRPr="00552251">
              <w:t>0,1897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r w:rsidRPr="00552251">
              <w:t>0,1897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r w:rsidRPr="00552251">
              <w:t>0,1897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r w:rsidRPr="00552251">
              <w:t>0,1897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r w:rsidRPr="00552251">
              <w:t>0,1897</w:t>
            </w:r>
          </w:p>
        </w:tc>
        <w:tc>
          <w:tcPr>
            <w:tcW w:w="271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</w:rPr>
            </w:pPr>
            <w:r w:rsidRPr="00552251">
              <w:rPr>
                <w:rFonts w:ascii="Times New Roman" w:hAnsi="Times New Roman" w:cs="Times New Roman"/>
                <w:spacing w:val="-2"/>
              </w:rPr>
              <w:t xml:space="preserve">Постановление Правительства Российской Федерации от 11.02.2021 № 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</w:t>
            </w:r>
          </w:p>
        </w:tc>
        <w:tc>
          <w:tcPr>
            <w:tcW w:w="39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jc w:val="both"/>
            </w:pPr>
            <w:r w:rsidRPr="00552251">
              <w:t>Филиал «Ивановские ПГУ» АО «Интер РАО-Электрогенерация»</w:t>
            </w:r>
          </w:p>
          <w:p w:rsidR="00D818AA" w:rsidRPr="00552251" w:rsidRDefault="00D818AA" w:rsidP="00D818AA">
            <w:pPr>
              <w:jc w:val="both"/>
            </w:pPr>
            <w:r w:rsidRPr="00552251">
              <w:t>МП «Теплосервис»,</w:t>
            </w:r>
          </w:p>
          <w:p w:rsidR="00D818AA" w:rsidRPr="00552251" w:rsidRDefault="00D818AA" w:rsidP="00D818AA">
            <w:pPr>
              <w:jc w:val="both"/>
            </w:pPr>
            <w:r w:rsidRPr="00552251">
              <w:t>МП «ЖКХ»,</w:t>
            </w:r>
          </w:p>
          <w:p w:rsidR="00D818AA" w:rsidRPr="00552251" w:rsidRDefault="00D818AA" w:rsidP="00D818AA">
            <w:pPr>
              <w:jc w:val="both"/>
            </w:pPr>
            <w:r w:rsidRPr="00552251">
              <w:t>МУП «Подозерское ЖКХ»,</w:t>
            </w:r>
          </w:p>
          <w:p w:rsidR="00D818AA" w:rsidRPr="00552251" w:rsidRDefault="00D818AA" w:rsidP="00D818AA">
            <w:pPr>
              <w:jc w:val="both"/>
            </w:pPr>
            <w:r w:rsidRPr="00552251">
              <w:t>МУП «Комсервис»</w:t>
            </w:r>
          </w:p>
          <w:p w:rsidR="00D818AA" w:rsidRPr="00552251" w:rsidRDefault="00D818AA" w:rsidP="00D818AA">
            <w:pPr>
              <w:jc w:val="both"/>
            </w:pPr>
            <w:r w:rsidRPr="00552251">
              <w:t>ООО «Прогресс»</w:t>
            </w:r>
          </w:p>
        </w:tc>
      </w:tr>
      <w:tr w:rsidR="00D818AA" w:rsidRPr="00552251" w:rsidTr="00D818AA"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8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jc w:val="both"/>
            </w:pPr>
            <w:r w:rsidRPr="00552251">
              <w:t xml:space="preserve">Удельный расход холодной воды в многоквартирных домах 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widowControl w:val="0"/>
              <w:jc w:val="center"/>
            </w:pPr>
            <w:r w:rsidRPr="00552251">
              <w:t>куб. м/чел.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r w:rsidRPr="00552251">
              <w:t>36,74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r w:rsidRPr="00552251">
              <w:t>36,73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r w:rsidRPr="00552251">
              <w:t>36,72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r w:rsidRPr="00552251">
              <w:t>36,71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r w:rsidRPr="00552251">
              <w:t>36,7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r w:rsidRPr="00552251">
              <w:t>36,7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r w:rsidRPr="00552251">
              <w:t>36,7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r w:rsidRPr="00552251">
              <w:t>36,7</w:t>
            </w:r>
          </w:p>
        </w:tc>
        <w:tc>
          <w:tcPr>
            <w:tcW w:w="27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snapToGrid w:val="0"/>
              <w:jc w:val="center"/>
              <w:rPr>
                <w:rFonts w:ascii="Times New Roman" w:hAnsi="Times New Roman"/>
                <w:color w:val="000000"/>
                <w:spacing w:val="-2"/>
                <w:szCs w:val="20"/>
              </w:rPr>
            </w:pPr>
          </w:p>
        </w:tc>
        <w:tc>
          <w:tcPr>
            <w:tcW w:w="39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snapToGrid w:val="0"/>
              <w:jc w:val="center"/>
              <w:rPr>
                <w:rFonts w:ascii="Times New Roman" w:hAnsi="Times New Roman"/>
                <w:color w:val="000000"/>
                <w:spacing w:val="-2"/>
                <w:szCs w:val="20"/>
              </w:rPr>
            </w:pPr>
          </w:p>
        </w:tc>
      </w:tr>
      <w:tr w:rsidR="00D818AA" w:rsidRPr="00552251" w:rsidTr="00D818AA"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9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jc w:val="both"/>
            </w:pPr>
            <w:r w:rsidRPr="00552251">
              <w:t xml:space="preserve">Удельный расход горячей воды в многоквартирных домах 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widowControl w:val="0"/>
              <w:jc w:val="center"/>
            </w:pPr>
            <w:r w:rsidRPr="00552251">
              <w:t xml:space="preserve">куб. м/ </w:t>
            </w:r>
            <w:bookmarkStart w:id="5" w:name="__DdeLink__3412_124691063424"/>
            <w:r w:rsidRPr="00552251">
              <w:t>чел.</w:t>
            </w:r>
            <w:bookmarkEnd w:id="5"/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r w:rsidRPr="00552251">
              <w:t>-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r w:rsidRPr="00552251">
              <w:t>-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r w:rsidRPr="00552251">
              <w:t>-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r w:rsidRPr="00552251">
              <w:t>-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r w:rsidRPr="00552251">
              <w:t>-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r w:rsidRPr="00552251">
              <w:t>-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r w:rsidRPr="00552251">
              <w:t>-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r w:rsidRPr="00552251">
              <w:t>-</w:t>
            </w:r>
          </w:p>
        </w:tc>
        <w:tc>
          <w:tcPr>
            <w:tcW w:w="27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snapToGrid w:val="0"/>
              <w:jc w:val="center"/>
              <w:rPr>
                <w:rFonts w:ascii="Times New Roman" w:hAnsi="Times New Roman"/>
                <w:color w:val="000000"/>
                <w:spacing w:val="-2"/>
                <w:szCs w:val="20"/>
              </w:rPr>
            </w:pPr>
          </w:p>
        </w:tc>
        <w:tc>
          <w:tcPr>
            <w:tcW w:w="39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snapToGrid w:val="0"/>
              <w:jc w:val="center"/>
              <w:rPr>
                <w:rFonts w:ascii="Times New Roman" w:hAnsi="Times New Roman"/>
                <w:color w:val="000000"/>
                <w:spacing w:val="-2"/>
                <w:szCs w:val="20"/>
              </w:rPr>
            </w:pPr>
          </w:p>
        </w:tc>
      </w:tr>
      <w:tr w:rsidR="00D818AA" w:rsidRPr="00552251" w:rsidTr="00D818AA"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10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jc w:val="both"/>
            </w:pPr>
            <w:r w:rsidRPr="00552251">
              <w:t xml:space="preserve">Удельный расход электрической энергии в многоквартирных домах 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widowControl w:val="0"/>
              <w:jc w:val="center"/>
            </w:pPr>
            <w:r w:rsidRPr="00552251">
              <w:t>кВт·ч/кв. м общей площади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r w:rsidRPr="00552251">
              <w:t>23,81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r w:rsidRPr="00552251">
              <w:t>23,81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r w:rsidRPr="00552251">
              <w:t>23,81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r w:rsidRPr="00552251">
              <w:t>23,81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r w:rsidRPr="00552251">
              <w:t>23,81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r w:rsidRPr="00552251">
              <w:t>23,81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r w:rsidRPr="00552251">
              <w:t>23,81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r w:rsidRPr="00552251">
              <w:t>23,81</w:t>
            </w:r>
          </w:p>
        </w:tc>
        <w:tc>
          <w:tcPr>
            <w:tcW w:w="27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snapToGrid w:val="0"/>
              <w:jc w:val="center"/>
              <w:rPr>
                <w:rFonts w:ascii="Times New Roman" w:hAnsi="Times New Roman"/>
                <w:color w:val="000000"/>
                <w:spacing w:val="-2"/>
                <w:szCs w:val="20"/>
              </w:rPr>
            </w:pPr>
          </w:p>
        </w:tc>
        <w:tc>
          <w:tcPr>
            <w:tcW w:w="39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snapToGrid w:val="0"/>
              <w:jc w:val="center"/>
              <w:rPr>
                <w:rFonts w:ascii="Times New Roman" w:hAnsi="Times New Roman"/>
                <w:color w:val="000000"/>
                <w:spacing w:val="-2"/>
                <w:szCs w:val="20"/>
              </w:rPr>
            </w:pPr>
          </w:p>
        </w:tc>
      </w:tr>
      <w:tr w:rsidR="00D818AA" w:rsidRPr="00552251" w:rsidTr="00D818AA"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11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jc w:val="both"/>
              <w:rPr>
                <w:color w:val="FF0000"/>
              </w:rPr>
            </w:pPr>
            <w:r w:rsidRPr="00552251">
              <w:t xml:space="preserve">Удельный расход топлива на отпуск электрической энергии </w:t>
            </w:r>
            <w:r w:rsidRPr="00552251">
              <w:lastRenderedPageBreak/>
              <w:t>тепловыми электростанциями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widowControl w:val="0"/>
              <w:jc w:val="center"/>
            </w:pPr>
            <w:r w:rsidRPr="00552251">
              <w:lastRenderedPageBreak/>
              <w:t>г/кВт.ч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r w:rsidRPr="00552251">
              <w:t>262,24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r w:rsidRPr="00552251">
              <w:t>242,37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r w:rsidRPr="00552251">
              <w:t>241,46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r w:rsidRPr="00552251">
              <w:t>241,45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r w:rsidRPr="00552251">
              <w:t>241,45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r w:rsidRPr="00552251">
              <w:t>241,44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r w:rsidRPr="00552251">
              <w:t>241,44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r w:rsidRPr="00552251">
              <w:t>241,44</w:t>
            </w:r>
          </w:p>
        </w:tc>
        <w:tc>
          <w:tcPr>
            <w:tcW w:w="27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snapToGrid w:val="0"/>
              <w:jc w:val="center"/>
              <w:rPr>
                <w:rFonts w:ascii="Times New Roman" w:hAnsi="Times New Roman"/>
                <w:color w:val="000000"/>
                <w:spacing w:val="-2"/>
                <w:szCs w:val="20"/>
              </w:rPr>
            </w:pPr>
          </w:p>
        </w:tc>
        <w:tc>
          <w:tcPr>
            <w:tcW w:w="39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snapToGrid w:val="0"/>
              <w:jc w:val="center"/>
              <w:rPr>
                <w:rFonts w:ascii="Times New Roman" w:hAnsi="Times New Roman"/>
                <w:color w:val="000000"/>
                <w:spacing w:val="-2"/>
                <w:szCs w:val="20"/>
              </w:rPr>
            </w:pPr>
          </w:p>
        </w:tc>
      </w:tr>
      <w:tr w:rsidR="00D818AA" w:rsidRPr="00552251" w:rsidTr="00D818AA"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12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jc w:val="both"/>
              <w:rPr>
                <w:color w:val="FF0000"/>
              </w:rPr>
            </w:pPr>
            <w:r w:rsidRPr="00552251">
              <w:t xml:space="preserve">Удельный расход топлива на отпущенную тепловую энергию с коллекторов тепловых электростанций 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widowControl w:val="0"/>
              <w:jc w:val="center"/>
            </w:pPr>
            <w:r w:rsidRPr="00552251">
              <w:t>кг/Гкал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r w:rsidRPr="00552251">
              <w:t>167,37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r w:rsidRPr="00552251">
              <w:t>166,50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r w:rsidRPr="00552251">
              <w:t>166,49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r w:rsidRPr="00552251">
              <w:t>166,48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r w:rsidRPr="00552251">
              <w:t>166,47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r w:rsidRPr="00552251">
              <w:t>166,46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r w:rsidRPr="00552251">
              <w:t>166,46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r w:rsidRPr="00552251">
              <w:t>166,46</w:t>
            </w:r>
          </w:p>
        </w:tc>
        <w:tc>
          <w:tcPr>
            <w:tcW w:w="27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snapToGrid w:val="0"/>
              <w:jc w:val="center"/>
              <w:rPr>
                <w:rFonts w:ascii="Times New Roman" w:hAnsi="Times New Roman"/>
                <w:color w:val="000000"/>
                <w:spacing w:val="-2"/>
                <w:szCs w:val="20"/>
              </w:rPr>
            </w:pPr>
          </w:p>
        </w:tc>
        <w:tc>
          <w:tcPr>
            <w:tcW w:w="39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snapToGrid w:val="0"/>
              <w:jc w:val="center"/>
              <w:rPr>
                <w:rFonts w:ascii="Times New Roman" w:hAnsi="Times New Roman"/>
                <w:color w:val="000000"/>
                <w:spacing w:val="-2"/>
                <w:szCs w:val="20"/>
              </w:rPr>
            </w:pPr>
          </w:p>
        </w:tc>
      </w:tr>
      <w:tr w:rsidR="00D818AA" w:rsidRPr="00552251" w:rsidTr="00D818AA"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13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jc w:val="both"/>
            </w:pPr>
            <w:r w:rsidRPr="00552251">
              <w:t>Доля потерь электрической энергии при ее передаче по распределительным сетям в общем объеме переданной электрической энергии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widowControl w:val="0"/>
              <w:jc w:val="center"/>
            </w:pPr>
            <w:r w:rsidRPr="00552251">
              <w:t>%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r w:rsidRPr="00552251">
              <w:t>-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r w:rsidRPr="00552251">
              <w:t>-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r w:rsidRPr="00552251">
              <w:t>-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r w:rsidRPr="00552251">
              <w:t>-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r w:rsidRPr="00552251">
              <w:t>-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r w:rsidRPr="00552251">
              <w:t>-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r w:rsidRPr="00552251">
              <w:t>-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r w:rsidRPr="00552251">
              <w:t>-</w:t>
            </w:r>
          </w:p>
        </w:tc>
        <w:tc>
          <w:tcPr>
            <w:tcW w:w="27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snapToGrid w:val="0"/>
              <w:jc w:val="center"/>
              <w:rPr>
                <w:rFonts w:ascii="Times New Roman" w:hAnsi="Times New Roman"/>
                <w:color w:val="000000"/>
                <w:spacing w:val="-2"/>
                <w:szCs w:val="20"/>
              </w:rPr>
            </w:pPr>
          </w:p>
        </w:tc>
        <w:tc>
          <w:tcPr>
            <w:tcW w:w="39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snapToGrid w:val="0"/>
              <w:jc w:val="center"/>
              <w:rPr>
                <w:rFonts w:ascii="Times New Roman" w:hAnsi="Times New Roman"/>
                <w:color w:val="000000"/>
                <w:spacing w:val="-2"/>
                <w:szCs w:val="20"/>
              </w:rPr>
            </w:pPr>
          </w:p>
        </w:tc>
      </w:tr>
      <w:tr w:rsidR="00D818AA" w:rsidRPr="00552251" w:rsidTr="00D818AA"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14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jc w:val="both"/>
            </w:pPr>
            <w:r w:rsidRPr="00552251">
              <w:t>Доля потерь тепловой энергии при ее передаче в общем объеме переданной тепловой энергии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widowControl w:val="0"/>
              <w:jc w:val="center"/>
            </w:pPr>
            <w:r w:rsidRPr="00552251">
              <w:t>%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r w:rsidRPr="00552251">
              <w:t>38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r w:rsidRPr="00552251">
              <w:t>38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r w:rsidRPr="00552251">
              <w:t>38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r w:rsidRPr="00552251">
              <w:t>38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r w:rsidRPr="00552251">
              <w:t>38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r w:rsidRPr="00552251">
              <w:t>38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r w:rsidRPr="00552251">
              <w:t>38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r w:rsidRPr="00552251">
              <w:t>38</w:t>
            </w:r>
          </w:p>
        </w:tc>
        <w:tc>
          <w:tcPr>
            <w:tcW w:w="27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snapToGrid w:val="0"/>
              <w:jc w:val="center"/>
              <w:rPr>
                <w:rFonts w:ascii="Times New Roman" w:hAnsi="Times New Roman"/>
                <w:color w:val="000000"/>
                <w:spacing w:val="-2"/>
                <w:szCs w:val="20"/>
              </w:rPr>
            </w:pPr>
          </w:p>
        </w:tc>
        <w:tc>
          <w:tcPr>
            <w:tcW w:w="39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snapToGrid w:val="0"/>
              <w:jc w:val="center"/>
              <w:rPr>
                <w:rFonts w:ascii="Times New Roman" w:hAnsi="Times New Roman"/>
                <w:color w:val="000000"/>
                <w:spacing w:val="-2"/>
                <w:szCs w:val="20"/>
              </w:rPr>
            </w:pPr>
          </w:p>
        </w:tc>
      </w:tr>
      <w:tr w:rsidR="00D818AA" w:rsidRPr="00552251" w:rsidTr="00D818AA"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15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jc w:val="both"/>
            </w:pPr>
            <w:r w:rsidRPr="00552251">
              <w:t>Удельный расход топлива на отпущенную с коллекторов котельных в тепловую сеть тепловую энергию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jc w:val="center"/>
            </w:pPr>
            <w:r w:rsidRPr="00552251">
              <w:t>т.у.т./Гкал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r w:rsidRPr="00552251">
              <w:t>0,02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r w:rsidRPr="00552251">
              <w:t>0,02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r w:rsidRPr="00552251">
              <w:t>0,02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r w:rsidRPr="00552251">
              <w:t>0,02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r w:rsidRPr="00552251">
              <w:t>0,02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r w:rsidRPr="00552251">
              <w:t>0,02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r w:rsidRPr="00552251">
              <w:t>0,02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r w:rsidRPr="00552251">
              <w:t>0,02</w:t>
            </w:r>
          </w:p>
        </w:tc>
        <w:tc>
          <w:tcPr>
            <w:tcW w:w="27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snapToGrid w:val="0"/>
              <w:jc w:val="center"/>
              <w:rPr>
                <w:rFonts w:ascii="Times New Roman" w:hAnsi="Times New Roman"/>
                <w:color w:val="000000"/>
                <w:spacing w:val="-2"/>
                <w:szCs w:val="20"/>
              </w:rPr>
            </w:pPr>
          </w:p>
        </w:tc>
        <w:tc>
          <w:tcPr>
            <w:tcW w:w="39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snapToGrid w:val="0"/>
              <w:jc w:val="center"/>
              <w:rPr>
                <w:rFonts w:ascii="Times New Roman" w:hAnsi="Times New Roman"/>
                <w:color w:val="000000"/>
                <w:spacing w:val="-2"/>
                <w:szCs w:val="20"/>
              </w:rPr>
            </w:pPr>
          </w:p>
        </w:tc>
      </w:tr>
      <w:tr w:rsidR="00D818AA" w:rsidRPr="00552251" w:rsidTr="00D818AA"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16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jc w:val="both"/>
            </w:pPr>
            <w:r w:rsidRPr="00552251">
              <w:t>Доля многоквартирных домов, оснащенных коллективными (общедомовыми) приборами учета электрической энергии в общем числе многоквартирных домов на территории Комсомольского муниципального района Ивановской области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widowControl w:val="0"/>
              <w:jc w:val="center"/>
            </w:pPr>
            <w:r w:rsidRPr="00552251">
              <w:t>%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r w:rsidRPr="00552251">
              <w:t>100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r w:rsidRPr="00552251">
              <w:t>100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r w:rsidRPr="00552251">
              <w:t>100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r w:rsidRPr="00552251">
              <w:t>100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r w:rsidRPr="00552251">
              <w:t>100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r w:rsidRPr="00552251">
              <w:t>100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r w:rsidRPr="00552251">
              <w:t>100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r w:rsidRPr="00552251">
              <w:t>100</w:t>
            </w:r>
          </w:p>
        </w:tc>
        <w:tc>
          <w:tcPr>
            <w:tcW w:w="271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</w:rPr>
            </w:pPr>
            <w:r w:rsidRPr="00552251">
              <w:rPr>
                <w:rFonts w:ascii="Times New Roman" w:hAnsi="Times New Roman" w:cs="Times New Roman"/>
                <w:spacing w:val="-2"/>
              </w:rPr>
              <w:t xml:space="preserve">Постановление Правительства Российской Федерации от 11.02.2021 № 161 «О требованиях к региональным и муниципальным программам в области энергосбережения и повышения энергетической эффективности...» </w:t>
            </w:r>
          </w:p>
        </w:tc>
        <w:tc>
          <w:tcPr>
            <w:tcW w:w="39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widowControl w:val="0"/>
              <w:spacing w:line="228" w:lineRule="auto"/>
              <w:jc w:val="both"/>
            </w:pPr>
          </w:p>
        </w:tc>
      </w:tr>
      <w:tr w:rsidR="00D818AA" w:rsidRPr="00552251" w:rsidTr="00D818AA"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17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jc w:val="both"/>
            </w:pPr>
            <w:r w:rsidRPr="00552251">
              <w:t xml:space="preserve">Доля многоквартирных домов, оснащенных коллективными </w:t>
            </w:r>
            <w:r w:rsidRPr="00552251">
              <w:lastRenderedPageBreak/>
              <w:t>(общедомовыми) приборами учета тепловой, в общем числе многоквартирных домов на территории Комсомольского муниципального района Ивановской области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widowControl w:val="0"/>
              <w:jc w:val="center"/>
            </w:pPr>
            <w:r w:rsidRPr="00552251">
              <w:lastRenderedPageBreak/>
              <w:t>%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r w:rsidRPr="00552251">
              <w:t>100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r w:rsidRPr="00552251">
              <w:t>100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r w:rsidRPr="00552251">
              <w:t>100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r w:rsidRPr="00552251">
              <w:t>100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r w:rsidRPr="00552251">
              <w:t>100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r w:rsidRPr="00552251">
              <w:t>100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r w:rsidRPr="00552251">
              <w:t>100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r w:rsidRPr="00552251">
              <w:t>100</w:t>
            </w:r>
          </w:p>
        </w:tc>
        <w:tc>
          <w:tcPr>
            <w:tcW w:w="27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snapToGrid w:val="0"/>
              <w:jc w:val="center"/>
              <w:rPr>
                <w:rFonts w:ascii="Times New Roman" w:hAnsi="Times New Roman"/>
                <w:color w:val="000000"/>
                <w:spacing w:val="-2"/>
                <w:szCs w:val="20"/>
              </w:rPr>
            </w:pPr>
          </w:p>
        </w:tc>
        <w:tc>
          <w:tcPr>
            <w:tcW w:w="39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snapToGrid w:val="0"/>
              <w:jc w:val="center"/>
              <w:rPr>
                <w:rFonts w:ascii="Times New Roman" w:hAnsi="Times New Roman"/>
                <w:color w:val="000000"/>
                <w:spacing w:val="-2"/>
                <w:szCs w:val="20"/>
              </w:rPr>
            </w:pPr>
          </w:p>
        </w:tc>
      </w:tr>
      <w:tr w:rsidR="00D818AA" w:rsidRPr="00552251" w:rsidTr="00D818AA"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18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jc w:val="both"/>
            </w:pPr>
            <w:r w:rsidRPr="00552251">
              <w:t>Доля многоквартирных домов, оснащенных коллективными (общедомовыми) приборами учета воды, в общем числе многоквартирных домов на территории Комсомольского муниципального района Ивановской области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widowControl w:val="0"/>
              <w:jc w:val="center"/>
            </w:pPr>
            <w:r w:rsidRPr="00552251">
              <w:t>%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r w:rsidRPr="00552251">
              <w:t>100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r w:rsidRPr="00552251">
              <w:t>100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r w:rsidRPr="00552251">
              <w:t>100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r w:rsidRPr="00552251">
              <w:t>100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r w:rsidRPr="00552251">
              <w:t>100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r w:rsidRPr="00552251">
              <w:t>100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r w:rsidRPr="00552251">
              <w:t>100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r w:rsidRPr="00552251">
              <w:t>100</w:t>
            </w:r>
          </w:p>
        </w:tc>
        <w:tc>
          <w:tcPr>
            <w:tcW w:w="27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snapToGrid w:val="0"/>
              <w:jc w:val="center"/>
              <w:rPr>
                <w:rFonts w:ascii="Times New Roman" w:hAnsi="Times New Roman"/>
                <w:color w:val="000000"/>
                <w:spacing w:val="-2"/>
                <w:szCs w:val="20"/>
              </w:rPr>
            </w:pPr>
          </w:p>
        </w:tc>
        <w:tc>
          <w:tcPr>
            <w:tcW w:w="39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snapToGrid w:val="0"/>
              <w:jc w:val="center"/>
              <w:rPr>
                <w:rFonts w:ascii="Times New Roman" w:hAnsi="Times New Roman"/>
                <w:color w:val="000000"/>
                <w:spacing w:val="-2"/>
                <w:szCs w:val="20"/>
              </w:rPr>
            </w:pPr>
          </w:p>
        </w:tc>
      </w:tr>
      <w:tr w:rsidR="00D818AA" w:rsidRPr="00552251" w:rsidTr="00D818AA"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19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jc w:val="both"/>
            </w:pPr>
            <w:r w:rsidRPr="00552251">
              <w:t>Доля многоквартирных домов, оснащенных коллективными (общедомовыми) приборами учета газа, в общем числе многоквартирных домов на территории Комсомольского муниципального района Ивановской области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widowControl w:val="0"/>
              <w:jc w:val="center"/>
            </w:pPr>
            <w:r w:rsidRPr="00552251">
              <w:t>%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r w:rsidRPr="00552251">
              <w:t>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r w:rsidRPr="00552251">
              <w:t>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r w:rsidRPr="00552251">
              <w:t>0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r w:rsidRPr="00552251">
              <w:t>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r w:rsidRPr="00552251">
              <w:t>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r w:rsidRPr="00552251">
              <w:t>0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r w:rsidRPr="00552251">
              <w:t>0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r w:rsidRPr="00552251">
              <w:t>0</w:t>
            </w:r>
          </w:p>
        </w:tc>
        <w:tc>
          <w:tcPr>
            <w:tcW w:w="27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snapToGrid w:val="0"/>
              <w:jc w:val="center"/>
              <w:rPr>
                <w:rFonts w:ascii="Times New Roman" w:hAnsi="Times New Roman"/>
                <w:color w:val="000000"/>
                <w:spacing w:val="-2"/>
                <w:szCs w:val="20"/>
              </w:rPr>
            </w:pPr>
          </w:p>
        </w:tc>
        <w:tc>
          <w:tcPr>
            <w:tcW w:w="39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snapToGrid w:val="0"/>
              <w:jc w:val="center"/>
              <w:rPr>
                <w:rFonts w:ascii="Times New Roman" w:hAnsi="Times New Roman"/>
                <w:color w:val="000000"/>
                <w:spacing w:val="-2"/>
                <w:szCs w:val="20"/>
              </w:rPr>
            </w:pPr>
          </w:p>
        </w:tc>
      </w:tr>
      <w:tr w:rsidR="00D818AA" w:rsidRPr="00552251" w:rsidTr="00D818AA"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20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jc w:val="both"/>
            </w:pPr>
            <w:r w:rsidRPr="00552251">
              <w:t xml:space="preserve">Доля жилых, нежилых помещений в многоквартирных домах, жилых домах (домовладениях), оснащенных индивидуальными приборами учета электрической энергии в общем числе жилых, </w:t>
            </w:r>
            <w:r w:rsidRPr="00552251">
              <w:lastRenderedPageBreak/>
              <w:t>нежилых помещений в многоквартирных домах, жилых домах (домовладениях) на территории Комсомольского муниципального района Ивановской области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widowControl w:val="0"/>
              <w:jc w:val="center"/>
            </w:pPr>
            <w:r w:rsidRPr="00552251">
              <w:lastRenderedPageBreak/>
              <w:t>%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r w:rsidRPr="00552251">
              <w:t>100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r w:rsidRPr="00552251">
              <w:t>100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r w:rsidRPr="00552251">
              <w:t>100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r w:rsidRPr="00552251">
              <w:t>100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r w:rsidRPr="00552251">
              <w:t>100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r w:rsidRPr="00552251">
              <w:t>100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r w:rsidRPr="00552251">
              <w:t>100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r w:rsidRPr="00552251">
              <w:t>100</w:t>
            </w:r>
          </w:p>
        </w:tc>
        <w:tc>
          <w:tcPr>
            <w:tcW w:w="27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snapToGrid w:val="0"/>
              <w:jc w:val="center"/>
              <w:rPr>
                <w:rFonts w:ascii="Times New Roman" w:hAnsi="Times New Roman"/>
                <w:color w:val="000000"/>
                <w:spacing w:val="-2"/>
                <w:szCs w:val="20"/>
              </w:rPr>
            </w:pPr>
          </w:p>
        </w:tc>
        <w:tc>
          <w:tcPr>
            <w:tcW w:w="39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snapToGrid w:val="0"/>
              <w:jc w:val="center"/>
              <w:rPr>
                <w:rFonts w:ascii="Times New Roman" w:hAnsi="Times New Roman"/>
                <w:color w:val="000000"/>
                <w:spacing w:val="-2"/>
                <w:szCs w:val="20"/>
              </w:rPr>
            </w:pPr>
          </w:p>
        </w:tc>
      </w:tr>
      <w:tr w:rsidR="00D818AA" w:rsidRPr="00552251" w:rsidTr="00D818AA"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21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jc w:val="both"/>
            </w:pPr>
            <w:r w:rsidRPr="00552251">
              <w:t>Доля жилых, нежилых помещений в многоквартирных домах, жилых домах (домовладениях), оснащенных индивидуальными приборами учета тепловой энергии в общем числе жилых, нежилых помещений в многоквартирных домах, жилых домах (домовладениях) на территории Комсомольского муниципального района Ивановской области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widowControl w:val="0"/>
              <w:jc w:val="center"/>
            </w:pPr>
            <w:r w:rsidRPr="00552251">
              <w:t>%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r w:rsidRPr="00552251">
              <w:t>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r w:rsidRPr="00552251">
              <w:t>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r w:rsidRPr="00552251">
              <w:t>0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r w:rsidRPr="00552251">
              <w:t>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r w:rsidRPr="00552251">
              <w:t>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r w:rsidRPr="00552251">
              <w:t>0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r w:rsidRPr="00552251">
              <w:t>0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r w:rsidRPr="00552251">
              <w:t>0</w:t>
            </w:r>
          </w:p>
        </w:tc>
        <w:tc>
          <w:tcPr>
            <w:tcW w:w="27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snapToGrid w:val="0"/>
              <w:jc w:val="center"/>
              <w:rPr>
                <w:rFonts w:ascii="Times New Roman" w:hAnsi="Times New Roman"/>
                <w:color w:val="000000"/>
                <w:spacing w:val="-2"/>
                <w:szCs w:val="20"/>
              </w:rPr>
            </w:pPr>
          </w:p>
        </w:tc>
        <w:tc>
          <w:tcPr>
            <w:tcW w:w="39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snapToGrid w:val="0"/>
              <w:jc w:val="center"/>
              <w:rPr>
                <w:rFonts w:ascii="Times New Roman" w:hAnsi="Times New Roman"/>
                <w:color w:val="000000"/>
                <w:spacing w:val="-2"/>
                <w:szCs w:val="20"/>
              </w:rPr>
            </w:pPr>
          </w:p>
        </w:tc>
      </w:tr>
      <w:tr w:rsidR="00D818AA" w:rsidRPr="00552251" w:rsidTr="00D818AA"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22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jc w:val="both"/>
            </w:pPr>
            <w:r w:rsidRPr="00552251">
              <w:t xml:space="preserve">Доля жилых, нежилых помещений в многоквартирных домах, жилых домах (домовладениях), оснащенных индивидуальными приборами учета воды в общем числе жилых, нежилых помещений в многоквартирных домах, жилых домах (домовладениях) на территории Комсомольского </w:t>
            </w:r>
            <w:r w:rsidRPr="00552251">
              <w:lastRenderedPageBreak/>
              <w:t>муниципального района Ивановской области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widowControl w:val="0"/>
              <w:jc w:val="center"/>
            </w:pPr>
            <w:r w:rsidRPr="00552251">
              <w:lastRenderedPageBreak/>
              <w:t>%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r w:rsidRPr="00552251">
              <w:t>64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r w:rsidRPr="00552251">
              <w:t>65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r w:rsidRPr="00552251">
              <w:t>66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r w:rsidRPr="00552251">
              <w:t>67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r w:rsidRPr="00552251">
              <w:t>68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r w:rsidRPr="00552251">
              <w:t>69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r w:rsidRPr="00552251">
              <w:t>70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r w:rsidRPr="00552251">
              <w:t>71</w:t>
            </w:r>
          </w:p>
        </w:tc>
        <w:tc>
          <w:tcPr>
            <w:tcW w:w="27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snapToGrid w:val="0"/>
              <w:jc w:val="center"/>
              <w:rPr>
                <w:rFonts w:ascii="Times New Roman" w:hAnsi="Times New Roman"/>
                <w:color w:val="000000"/>
                <w:spacing w:val="-2"/>
                <w:szCs w:val="20"/>
              </w:rPr>
            </w:pPr>
          </w:p>
        </w:tc>
        <w:tc>
          <w:tcPr>
            <w:tcW w:w="39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snapToGrid w:val="0"/>
              <w:jc w:val="center"/>
              <w:rPr>
                <w:rFonts w:ascii="Times New Roman" w:hAnsi="Times New Roman"/>
                <w:color w:val="000000"/>
                <w:spacing w:val="-2"/>
                <w:szCs w:val="20"/>
              </w:rPr>
            </w:pPr>
          </w:p>
        </w:tc>
      </w:tr>
      <w:tr w:rsidR="00D818AA" w:rsidRPr="00552251" w:rsidTr="00D818AA"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23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jc w:val="both"/>
            </w:pPr>
            <w:r w:rsidRPr="00552251">
              <w:t>Доля жилых, нежилых помещений в многоквартирных домах, жилых домах (домовладениях), оснащенных индивидуальными приборами учета газа в общем числе жилых, нежилых помещений в многоквартирных домах, жилых домах (домовладениях) на территории Комсомольского муниципального района Ивановской области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widowControl w:val="0"/>
              <w:jc w:val="center"/>
            </w:pPr>
            <w:r w:rsidRPr="00552251">
              <w:t>%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/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/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/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/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/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/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/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/>
        </w:tc>
        <w:tc>
          <w:tcPr>
            <w:tcW w:w="27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snapToGrid w:val="0"/>
              <w:jc w:val="center"/>
              <w:rPr>
                <w:rFonts w:ascii="Times New Roman" w:hAnsi="Times New Roman"/>
                <w:color w:val="000000"/>
                <w:spacing w:val="-2"/>
                <w:szCs w:val="20"/>
              </w:rPr>
            </w:pPr>
          </w:p>
        </w:tc>
        <w:tc>
          <w:tcPr>
            <w:tcW w:w="39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snapToGrid w:val="0"/>
              <w:jc w:val="center"/>
              <w:rPr>
                <w:rFonts w:ascii="Times New Roman" w:hAnsi="Times New Roman"/>
                <w:color w:val="000000"/>
                <w:spacing w:val="-2"/>
                <w:szCs w:val="20"/>
              </w:rPr>
            </w:pPr>
          </w:p>
        </w:tc>
      </w:tr>
      <w:tr w:rsidR="00D818AA" w:rsidRPr="00552251" w:rsidTr="00D818AA">
        <w:tc>
          <w:tcPr>
            <w:tcW w:w="343" w:type="dxa"/>
            <w:tcBorders>
              <w:left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24</w:t>
            </w:r>
          </w:p>
        </w:tc>
        <w:tc>
          <w:tcPr>
            <w:tcW w:w="2207" w:type="dxa"/>
            <w:tcBorders>
              <w:left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jc w:val="both"/>
            </w:pPr>
            <w:r w:rsidRPr="00552251">
              <w:t>Доля многоквартирных домов, имеющих класс энергетической эффективности "В" и выше на территории Комсомольского муниципального района Ивановской области</w:t>
            </w:r>
          </w:p>
        </w:tc>
        <w:tc>
          <w:tcPr>
            <w:tcW w:w="846" w:type="dxa"/>
            <w:tcBorders>
              <w:left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widowControl w:val="0"/>
              <w:jc w:val="center"/>
            </w:pPr>
            <w:r w:rsidRPr="00552251">
              <w:t>%</w:t>
            </w:r>
          </w:p>
        </w:tc>
        <w:tc>
          <w:tcPr>
            <w:tcW w:w="911" w:type="dxa"/>
            <w:tcBorders>
              <w:left w:val="single" w:sz="4" w:space="0" w:color="000000"/>
            </w:tcBorders>
            <w:shd w:val="clear" w:color="auto" w:fill="auto"/>
          </w:tcPr>
          <w:p w:rsidR="00D818AA" w:rsidRPr="00552251" w:rsidRDefault="00D818AA" w:rsidP="00D818AA"/>
        </w:tc>
        <w:tc>
          <w:tcPr>
            <w:tcW w:w="739" w:type="dxa"/>
            <w:tcBorders>
              <w:left w:val="single" w:sz="4" w:space="0" w:color="000000"/>
            </w:tcBorders>
            <w:shd w:val="clear" w:color="auto" w:fill="auto"/>
          </w:tcPr>
          <w:p w:rsidR="00D818AA" w:rsidRPr="00552251" w:rsidRDefault="00D818AA" w:rsidP="00D818AA"/>
        </w:tc>
        <w:tc>
          <w:tcPr>
            <w:tcW w:w="675" w:type="dxa"/>
            <w:tcBorders>
              <w:left w:val="single" w:sz="4" w:space="0" w:color="000000"/>
            </w:tcBorders>
            <w:shd w:val="clear" w:color="auto" w:fill="auto"/>
          </w:tcPr>
          <w:p w:rsidR="00D818AA" w:rsidRPr="00552251" w:rsidRDefault="00D818AA" w:rsidP="00D818AA"/>
        </w:tc>
        <w:tc>
          <w:tcPr>
            <w:tcW w:w="686" w:type="dxa"/>
            <w:tcBorders>
              <w:left w:val="single" w:sz="4" w:space="0" w:color="000000"/>
            </w:tcBorders>
            <w:shd w:val="clear" w:color="auto" w:fill="auto"/>
          </w:tcPr>
          <w:p w:rsidR="00D818AA" w:rsidRPr="00552251" w:rsidRDefault="00D818AA" w:rsidP="00D818AA"/>
        </w:tc>
        <w:tc>
          <w:tcPr>
            <w:tcW w:w="739" w:type="dxa"/>
            <w:tcBorders>
              <w:left w:val="single" w:sz="4" w:space="0" w:color="000000"/>
            </w:tcBorders>
            <w:shd w:val="clear" w:color="auto" w:fill="auto"/>
          </w:tcPr>
          <w:p w:rsidR="00D818AA" w:rsidRPr="00552251" w:rsidRDefault="00D818AA" w:rsidP="00D818AA"/>
        </w:tc>
        <w:tc>
          <w:tcPr>
            <w:tcW w:w="675" w:type="dxa"/>
            <w:tcBorders>
              <w:left w:val="single" w:sz="4" w:space="0" w:color="000000"/>
            </w:tcBorders>
            <w:shd w:val="clear" w:color="auto" w:fill="auto"/>
          </w:tcPr>
          <w:p w:rsidR="00D818AA" w:rsidRPr="00552251" w:rsidRDefault="00D818AA" w:rsidP="00D818AA"/>
        </w:tc>
        <w:tc>
          <w:tcPr>
            <w:tcW w:w="740" w:type="dxa"/>
            <w:tcBorders>
              <w:left w:val="single" w:sz="4" w:space="0" w:color="000000"/>
            </w:tcBorders>
            <w:shd w:val="clear" w:color="auto" w:fill="auto"/>
          </w:tcPr>
          <w:p w:rsidR="00D818AA" w:rsidRPr="00552251" w:rsidRDefault="00D818AA" w:rsidP="00D818AA"/>
        </w:tc>
        <w:tc>
          <w:tcPr>
            <w:tcW w:w="742" w:type="dxa"/>
            <w:tcBorders>
              <w:left w:val="single" w:sz="4" w:space="0" w:color="000000"/>
            </w:tcBorders>
            <w:shd w:val="clear" w:color="auto" w:fill="auto"/>
          </w:tcPr>
          <w:p w:rsidR="00D818AA" w:rsidRPr="00552251" w:rsidRDefault="00D818AA" w:rsidP="00D818AA"/>
        </w:tc>
        <w:tc>
          <w:tcPr>
            <w:tcW w:w="27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snapToGrid w:val="0"/>
              <w:jc w:val="center"/>
              <w:rPr>
                <w:rFonts w:ascii="Times New Roman" w:hAnsi="Times New Roman"/>
                <w:color w:val="000000"/>
                <w:spacing w:val="-2"/>
                <w:szCs w:val="20"/>
              </w:rPr>
            </w:pPr>
          </w:p>
        </w:tc>
        <w:tc>
          <w:tcPr>
            <w:tcW w:w="39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snapToGrid w:val="0"/>
              <w:jc w:val="center"/>
              <w:rPr>
                <w:rFonts w:ascii="Times New Roman" w:hAnsi="Times New Roman"/>
                <w:color w:val="000000"/>
                <w:spacing w:val="-2"/>
                <w:szCs w:val="20"/>
              </w:rPr>
            </w:pPr>
          </w:p>
        </w:tc>
      </w:tr>
      <w:tr w:rsidR="00D818AA" w:rsidRPr="00552251" w:rsidTr="00D818AA">
        <w:tc>
          <w:tcPr>
            <w:tcW w:w="343" w:type="dxa"/>
            <w:tcBorders>
              <w:left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  <w:color w:val="000000"/>
                <w:spacing w:val="-2"/>
                <w:szCs w:val="20"/>
              </w:rPr>
            </w:pPr>
          </w:p>
        </w:tc>
        <w:tc>
          <w:tcPr>
            <w:tcW w:w="2207" w:type="dxa"/>
            <w:tcBorders>
              <w:left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jc w:val="both"/>
              <w:rPr>
                <w:spacing w:val="-2"/>
              </w:rPr>
            </w:pPr>
            <w:r w:rsidRPr="00552251">
              <w:rPr>
                <w:spacing w:val="-2"/>
              </w:rPr>
              <w:t xml:space="preserve">Доля тепловой энергии, отпущенной в тепловые сети от источников тепловой энергии, функционирующих в режиме комбинированной выработки тепловой и электрической энергии, в общем объеме производства тепловой энергии в системах централизованного </w:t>
            </w:r>
            <w:r w:rsidRPr="00552251">
              <w:rPr>
                <w:spacing w:val="-2"/>
              </w:rPr>
              <w:lastRenderedPageBreak/>
              <w:t>теплоснабжения</w:t>
            </w:r>
          </w:p>
          <w:p w:rsidR="00D818AA" w:rsidRPr="00552251" w:rsidRDefault="00D818AA" w:rsidP="00D818AA">
            <w:pPr>
              <w:jc w:val="both"/>
              <w:rPr>
                <w:spacing w:val="-2"/>
              </w:rPr>
            </w:pPr>
            <w:r w:rsidRPr="00552251">
              <w:rPr>
                <w:spacing w:val="-2"/>
              </w:rPr>
              <w:t xml:space="preserve"> </w:t>
            </w:r>
            <w:r w:rsidRPr="00552251">
              <w:t xml:space="preserve">на территории Комсомольского муниципального района Ивановской области </w:t>
            </w:r>
          </w:p>
        </w:tc>
        <w:tc>
          <w:tcPr>
            <w:tcW w:w="846" w:type="dxa"/>
            <w:tcBorders>
              <w:left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widowControl w:val="0"/>
              <w:jc w:val="center"/>
              <w:rPr>
                <w:spacing w:val="-2"/>
              </w:rPr>
            </w:pPr>
            <w:r w:rsidRPr="00552251">
              <w:lastRenderedPageBreak/>
              <w:t>%</w:t>
            </w:r>
          </w:p>
        </w:tc>
        <w:tc>
          <w:tcPr>
            <w:tcW w:w="911" w:type="dxa"/>
            <w:tcBorders>
              <w:left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rPr>
                <w:spacing w:val="-2"/>
              </w:rPr>
            </w:pPr>
          </w:p>
        </w:tc>
        <w:tc>
          <w:tcPr>
            <w:tcW w:w="739" w:type="dxa"/>
            <w:tcBorders>
              <w:left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rPr>
                <w:spacing w:val="-2"/>
              </w:rPr>
            </w:pPr>
          </w:p>
        </w:tc>
        <w:tc>
          <w:tcPr>
            <w:tcW w:w="675" w:type="dxa"/>
            <w:tcBorders>
              <w:left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rPr>
                <w:spacing w:val="-2"/>
              </w:rPr>
            </w:pPr>
          </w:p>
        </w:tc>
        <w:tc>
          <w:tcPr>
            <w:tcW w:w="686" w:type="dxa"/>
            <w:tcBorders>
              <w:left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rPr>
                <w:spacing w:val="-2"/>
              </w:rPr>
            </w:pPr>
          </w:p>
        </w:tc>
        <w:tc>
          <w:tcPr>
            <w:tcW w:w="739" w:type="dxa"/>
            <w:tcBorders>
              <w:left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rPr>
                <w:spacing w:val="-2"/>
              </w:rPr>
            </w:pPr>
          </w:p>
        </w:tc>
        <w:tc>
          <w:tcPr>
            <w:tcW w:w="675" w:type="dxa"/>
            <w:tcBorders>
              <w:left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rPr>
                <w:spacing w:val="-2"/>
              </w:rPr>
            </w:pPr>
          </w:p>
        </w:tc>
        <w:tc>
          <w:tcPr>
            <w:tcW w:w="740" w:type="dxa"/>
            <w:tcBorders>
              <w:left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rPr>
                <w:spacing w:val="-2"/>
              </w:rPr>
            </w:pPr>
          </w:p>
        </w:tc>
        <w:tc>
          <w:tcPr>
            <w:tcW w:w="742" w:type="dxa"/>
            <w:tcBorders>
              <w:left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rPr>
                <w:spacing w:val="-2"/>
              </w:rPr>
            </w:pPr>
          </w:p>
        </w:tc>
        <w:tc>
          <w:tcPr>
            <w:tcW w:w="27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snapToGrid w:val="0"/>
              <w:jc w:val="center"/>
              <w:rPr>
                <w:rFonts w:ascii="Times New Roman" w:hAnsi="Times New Roman"/>
                <w:color w:val="000000"/>
                <w:spacing w:val="-2"/>
                <w:szCs w:val="20"/>
              </w:rPr>
            </w:pPr>
          </w:p>
        </w:tc>
        <w:tc>
          <w:tcPr>
            <w:tcW w:w="39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snapToGrid w:val="0"/>
              <w:jc w:val="center"/>
              <w:rPr>
                <w:rFonts w:ascii="Times New Roman" w:hAnsi="Times New Roman"/>
                <w:color w:val="000000"/>
                <w:spacing w:val="-2"/>
                <w:szCs w:val="20"/>
              </w:rPr>
            </w:pPr>
          </w:p>
        </w:tc>
      </w:tr>
      <w:tr w:rsidR="00D818AA" w:rsidRPr="00552251" w:rsidTr="00D818AA"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  <w:color w:val="000000"/>
                <w:spacing w:val="-2"/>
                <w:szCs w:val="20"/>
              </w:rPr>
            </w:pP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jc w:val="both"/>
              <w:rPr>
                <w:spacing w:val="-2"/>
              </w:rPr>
            </w:pPr>
            <w:r w:rsidRPr="00552251">
              <w:rPr>
                <w:spacing w:val="-2"/>
              </w:rPr>
              <w:t xml:space="preserve">Доля энергоэффективных источников света в системах уличного освещения на территории Ивановской области </w:t>
            </w:r>
            <w:r w:rsidRPr="00552251">
              <w:t>на территории Комсомольского муниципального района Ивановской области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widowControl w:val="0"/>
              <w:jc w:val="center"/>
              <w:rPr>
                <w:spacing w:val="-2"/>
              </w:rPr>
            </w:pPr>
            <w:r w:rsidRPr="00552251">
              <w:t>%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rPr>
                <w:spacing w:val="-2"/>
              </w:rPr>
            </w:pP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rPr>
                <w:spacing w:val="-2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rPr>
                <w:spacing w:val="-2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rPr>
                <w:spacing w:val="-2"/>
              </w:rPr>
            </w:pP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rPr>
                <w:spacing w:val="-2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rPr>
                <w:spacing w:val="-2"/>
              </w:rPr>
            </w:pP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rPr>
                <w:spacing w:val="-2"/>
              </w:rPr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rPr>
                <w:spacing w:val="-2"/>
              </w:rPr>
            </w:pPr>
          </w:p>
        </w:tc>
        <w:tc>
          <w:tcPr>
            <w:tcW w:w="27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snapToGrid w:val="0"/>
              <w:jc w:val="center"/>
              <w:rPr>
                <w:rFonts w:ascii="Times New Roman" w:hAnsi="Times New Roman"/>
                <w:color w:val="000000"/>
                <w:spacing w:val="-2"/>
                <w:szCs w:val="20"/>
              </w:rPr>
            </w:pPr>
          </w:p>
        </w:tc>
        <w:tc>
          <w:tcPr>
            <w:tcW w:w="39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snapToGrid w:val="0"/>
              <w:jc w:val="center"/>
              <w:rPr>
                <w:rFonts w:ascii="Times New Roman" w:hAnsi="Times New Roman"/>
                <w:color w:val="000000"/>
                <w:spacing w:val="-2"/>
                <w:szCs w:val="20"/>
              </w:rPr>
            </w:pPr>
          </w:p>
        </w:tc>
      </w:tr>
    </w:tbl>
    <w:p w:rsidR="00D818AA" w:rsidRPr="00552251" w:rsidRDefault="00D818AA" w:rsidP="00D818AA">
      <w:pPr>
        <w:sectPr w:rsidR="00D818AA" w:rsidRPr="00552251" w:rsidSect="00D818AA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pgSz w:w="16838" w:h="11906" w:orient="landscape"/>
          <w:pgMar w:top="1134" w:right="1134" w:bottom="776" w:left="1134" w:header="720" w:footer="720" w:gutter="0"/>
          <w:cols w:space="720"/>
          <w:docGrid w:linePitch="360"/>
        </w:sectPr>
      </w:pPr>
    </w:p>
    <w:p w:rsidR="00D818AA" w:rsidRPr="00552251" w:rsidRDefault="00D818AA" w:rsidP="00D818AA">
      <w:pPr>
        <w:pageBreakBefore/>
        <w:jc w:val="center"/>
      </w:pPr>
      <w:r w:rsidRPr="00552251">
        <w:rPr>
          <w:b/>
          <w:bCs/>
          <w:sz w:val="28"/>
          <w:szCs w:val="28"/>
        </w:rPr>
        <w:lastRenderedPageBreak/>
        <w:t>4. Перечень структурных элементов муниципальной программы (комплексной программы) Ивановской области</w:t>
      </w:r>
    </w:p>
    <w:p w:rsidR="00D818AA" w:rsidRPr="00552251" w:rsidRDefault="00D818AA" w:rsidP="00D818AA">
      <w:pPr>
        <w:jc w:val="center"/>
      </w:pPr>
    </w:p>
    <w:tbl>
      <w:tblPr>
        <w:tblW w:w="15962" w:type="dxa"/>
        <w:tblInd w:w="-640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846"/>
        <w:gridCol w:w="3408"/>
        <w:gridCol w:w="4446"/>
        <w:gridCol w:w="1843"/>
        <w:gridCol w:w="5419"/>
      </w:tblGrid>
      <w:tr w:rsidR="00D818AA" w:rsidRPr="00552251" w:rsidTr="00D818AA">
        <w:trPr>
          <w:trHeight w:val="58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818AA" w:rsidRPr="00552251" w:rsidRDefault="00D818AA" w:rsidP="00D818AA">
            <w:pPr>
              <w:pStyle w:val="217"/>
              <w:shd w:val="clear" w:color="auto" w:fill="auto"/>
              <w:spacing w:line="269" w:lineRule="exact"/>
              <w:jc w:val="center"/>
            </w:pPr>
            <w:r w:rsidRPr="00552251">
              <w:rPr>
                <w:rStyle w:val="2204"/>
                <w:sz w:val="20"/>
                <w:szCs w:val="20"/>
              </w:rPr>
              <w:t>№</w:t>
            </w:r>
            <w:r w:rsidRPr="00552251">
              <w:rPr>
                <w:rStyle w:val="2203"/>
                <w:sz w:val="20"/>
                <w:szCs w:val="20"/>
              </w:rPr>
              <w:t xml:space="preserve"> </w:t>
            </w:r>
            <w:r w:rsidRPr="00552251">
              <w:rPr>
                <w:rStyle w:val="2204"/>
                <w:sz w:val="20"/>
                <w:szCs w:val="20"/>
              </w:rPr>
              <w:t>п/п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818AA" w:rsidRPr="00552251" w:rsidRDefault="00D818AA" w:rsidP="00D818AA">
            <w:pPr>
              <w:pStyle w:val="217"/>
              <w:shd w:val="clear" w:color="auto" w:fill="auto"/>
              <w:spacing w:line="240" w:lineRule="auto"/>
              <w:ind w:left="1020"/>
              <w:jc w:val="left"/>
            </w:pPr>
            <w:r w:rsidRPr="00552251">
              <w:rPr>
                <w:rStyle w:val="2204"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6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818AA" w:rsidRPr="00552251" w:rsidRDefault="00D818AA" w:rsidP="00D818AA">
            <w:pPr>
              <w:pStyle w:val="217"/>
              <w:shd w:val="clear" w:color="auto" w:fill="auto"/>
              <w:spacing w:line="278" w:lineRule="exact"/>
              <w:jc w:val="center"/>
            </w:pPr>
            <w:r w:rsidRPr="00552251">
              <w:rPr>
                <w:b w:val="0"/>
                <w:bCs w:val="0"/>
                <w:sz w:val="20"/>
                <w:szCs w:val="20"/>
              </w:rPr>
              <w:t xml:space="preserve">Краткое описание </w:t>
            </w:r>
            <w:r w:rsidRPr="00552251">
              <w:rPr>
                <w:rStyle w:val="2202"/>
                <w:sz w:val="20"/>
                <w:szCs w:val="20"/>
              </w:rPr>
              <w:t>ожидаемых эффектов от</w:t>
            </w:r>
            <w:r w:rsidRPr="00552251">
              <w:rPr>
                <w:rStyle w:val="2201"/>
                <w:sz w:val="20"/>
                <w:szCs w:val="20"/>
              </w:rPr>
              <w:t xml:space="preserve"> </w:t>
            </w:r>
            <w:r w:rsidRPr="00552251">
              <w:rPr>
                <w:rStyle w:val="2202"/>
                <w:sz w:val="20"/>
                <w:szCs w:val="20"/>
              </w:rPr>
              <w:t>реализации задачи структурного элемента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8AA" w:rsidRPr="00552251" w:rsidRDefault="00D818AA" w:rsidP="00D818AA">
            <w:pPr>
              <w:pStyle w:val="217"/>
              <w:shd w:val="clear" w:color="auto" w:fill="auto"/>
              <w:spacing w:line="240" w:lineRule="auto"/>
              <w:jc w:val="center"/>
            </w:pPr>
            <w:r w:rsidRPr="00552251">
              <w:rPr>
                <w:rStyle w:val="2202"/>
                <w:sz w:val="20"/>
                <w:szCs w:val="20"/>
              </w:rPr>
              <w:t>Связь с показателями государственной программой «Энергосбережение и повышение энергетической эффективности в Ивановской области»</w:t>
            </w:r>
          </w:p>
        </w:tc>
      </w:tr>
      <w:tr w:rsidR="00D818AA" w:rsidRPr="00552251" w:rsidTr="00D818AA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818AA" w:rsidRPr="00552251" w:rsidRDefault="00D818AA" w:rsidP="00D818AA">
            <w:pPr>
              <w:pStyle w:val="217"/>
              <w:shd w:val="clear" w:color="auto" w:fill="auto"/>
              <w:spacing w:line="240" w:lineRule="auto"/>
              <w:jc w:val="left"/>
            </w:pPr>
            <w:r w:rsidRPr="00552251">
              <w:rPr>
                <w:rStyle w:val="2204"/>
                <w:sz w:val="20"/>
                <w:szCs w:val="20"/>
              </w:rPr>
              <w:t>1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818AA" w:rsidRPr="00552251" w:rsidRDefault="00D818AA" w:rsidP="00D818AA">
            <w:pPr>
              <w:pStyle w:val="217"/>
              <w:shd w:val="clear" w:color="auto" w:fill="auto"/>
              <w:spacing w:line="240" w:lineRule="auto"/>
              <w:ind w:left="2600"/>
              <w:jc w:val="left"/>
            </w:pPr>
            <w:r w:rsidRPr="00552251">
              <w:rPr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6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818AA" w:rsidRPr="00552251" w:rsidRDefault="00D818AA" w:rsidP="00D818AA">
            <w:pPr>
              <w:pStyle w:val="217"/>
              <w:shd w:val="clear" w:color="auto" w:fill="auto"/>
              <w:spacing w:line="240" w:lineRule="auto"/>
              <w:ind w:left="2600"/>
              <w:jc w:val="left"/>
            </w:pPr>
            <w:r w:rsidRPr="00552251">
              <w:rPr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8AA" w:rsidRPr="00552251" w:rsidRDefault="00D818AA" w:rsidP="00D818AA">
            <w:pPr>
              <w:pStyle w:val="217"/>
              <w:shd w:val="clear" w:color="auto" w:fill="auto"/>
              <w:spacing w:line="240" w:lineRule="auto"/>
              <w:ind w:left="1880"/>
              <w:jc w:val="left"/>
            </w:pPr>
            <w:r w:rsidRPr="00552251">
              <w:rPr>
                <w:rStyle w:val="2204"/>
                <w:sz w:val="20"/>
                <w:szCs w:val="20"/>
              </w:rPr>
              <w:t>4</w:t>
            </w:r>
          </w:p>
        </w:tc>
      </w:tr>
      <w:tr w:rsidR="00D818AA" w:rsidRPr="00552251" w:rsidTr="00D818AA">
        <w:trPr>
          <w:trHeight w:val="56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818AA" w:rsidRPr="00552251" w:rsidRDefault="00D818AA" w:rsidP="00D818AA">
            <w:pPr>
              <w:pStyle w:val="217"/>
              <w:shd w:val="clear" w:color="auto" w:fill="auto"/>
              <w:spacing w:line="240" w:lineRule="auto"/>
              <w:jc w:val="left"/>
            </w:pPr>
            <w:r w:rsidRPr="00552251">
              <w:rPr>
                <w:rStyle w:val="2204"/>
                <w:sz w:val="20"/>
                <w:szCs w:val="20"/>
              </w:rPr>
              <w:t>1</w:t>
            </w:r>
          </w:p>
        </w:tc>
        <w:tc>
          <w:tcPr>
            <w:tcW w:w="151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8AA" w:rsidRPr="00552251" w:rsidRDefault="00D818AA" w:rsidP="00D818AA">
            <w:pPr>
              <w:pStyle w:val="313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552251">
              <w:rPr>
                <w:rStyle w:val="361"/>
              </w:rPr>
              <w:t>Направление «Энергосбережение и повышение энергетической эффективности в Комсомольском муниципальном районе Ивановской области»</w:t>
            </w:r>
          </w:p>
        </w:tc>
      </w:tr>
      <w:tr w:rsidR="00D818AA" w:rsidRPr="00552251" w:rsidTr="00D818AA">
        <w:trPr>
          <w:trHeight w:val="56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818AA" w:rsidRPr="00552251" w:rsidRDefault="00D818AA" w:rsidP="00D818AA">
            <w:pPr>
              <w:pStyle w:val="217"/>
              <w:shd w:val="clear" w:color="auto" w:fill="auto"/>
              <w:spacing w:line="240" w:lineRule="auto"/>
              <w:jc w:val="left"/>
            </w:pPr>
            <w:r w:rsidRPr="00552251">
              <w:rPr>
                <w:rStyle w:val="2204"/>
                <w:sz w:val="20"/>
                <w:szCs w:val="20"/>
              </w:rPr>
              <w:t>1.1.</w:t>
            </w:r>
          </w:p>
        </w:tc>
        <w:tc>
          <w:tcPr>
            <w:tcW w:w="151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8AA" w:rsidRPr="00552251" w:rsidRDefault="00D818AA" w:rsidP="00D818AA">
            <w:pPr>
              <w:widowControl w:val="0"/>
              <w:autoSpaceDE w:val="0"/>
              <w:spacing w:line="228" w:lineRule="auto"/>
              <w:jc w:val="center"/>
            </w:pPr>
            <w:r w:rsidRPr="00552251">
              <w:t xml:space="preserve">Муниципальный проект «Энергосбережение и повышение </w:t>
            </w:r>
            <w:r w:rsidRPr="00552251">
              <w:rPr>
                <w:rStyle w:val="361"/>
              </w:rPr>
              <w:t>энергетической эффективности в бюджетном секторе»</w:t>
            </w:r>
            <w:r w:rsidRPr="00552251">
              <w:rPr>
                <w:rStyle w:val="3600"/>
              </w:rPr>
              <w:t xml:space="preserve"> </w:t>
            </w:r>
            <w:r w:rsidRPr="00552251">
              <w:rPr>
                <w:rStyle w:val="361"/>
              </w:rPr>
              <w:t>(</w:t>
            </w:r>
            <w:r w:rsidRPr="00552251">
              <w:t>Заместитель главы Администрации Комсомольского муниципального района</w:t>
            </w:r>
            <w:r w:rsidRPr="00552251">
              <w:rPr>
                <w:rStyle w:val="361"/>
              </w:rPr>
              <w:t xml:space="preserve"> - куратор)</w:t>
            </w:r>
          </w:p>
        </w:tc>
      </w:tr>
      <w:tr w:rsidR="00D818AA" w:rsidRPr="00552251" w:rsidTr="00D818AA">
        <w:trPr>
          <w:trHeight w:val="56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818AA" w:rsidRPr="00552251" w:rsidRDefault="00D818AA" w:rsidP="00D818AA">
            <w:pPr>
              <w:snapToGrid w:val="0"/>
              <w:rPr>
                <w:rFonts w:eastAsia="SimHei"/>
              </w:rPr>
            </w:pPr>
          </w:p>
        </w:tc>
        <w:tc>
          <w:tcPr>
            <w:tcW w:w="7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818AA" w:rsidRPr="00552251" w:rsidRDefault="00D818AA" w:rsidP="00D818AA">
            <w:r w:rsidRPr="00552251">
              <w:rPr>
                <w:rStyle w:val="361"/>
                <w:spacing w:val="-2"/>
              </w:rPr>
              <w:t xml:space="preserve">Ответственный за реализацию: </w:t>
            </w:r>
            <w:r w:rsidRPr="00552251">
              <w:t>Мусина Екатерина Григорьевна – начальник отдела по муниципальным закупкам Администрации Комсомольского муниципального района;</w:t>
            </w:r>
          </w:p>
          <w:p w:rsidR="00D818AA" w:rsidRPr="00552251" w:rsidRDefault="00D818AA" w:rsidP="00D818AA">
            <w:pPr>
              <w:spacing w:line="228" w:lineRule="auto"/>
              <w:rPr>
                <w:rStyle w:val="361"/>
                <w:b w:val="0"/>
                <w:bCs w:val="0"/>
                <w:i w:val="0"/>
                <w:iCs w:val="0"/>
                <w:spacing w:val="-2"/>
              </w:rPr>
            </w:pPr>
            <w:r w:rsidRPr="00552251">
              <w:t>Инокова Марина Олеговна –начальник Управления по вопросу развития инфраструктуры Администрации Комсомольского муниципального района</w:t>
            </w:r>
          </w:p>
          <w:p w:rsidR="00D818AA" w:rsidRPr="00552251" w:rsidRDefault="00D818AA" w:rsidP="00D818AA">
            <w:pPr>
              <w:jc w:val="both"/>
            </w:pPr>
          </w:p>
        </w:tc>
        <w:tc>
          <w:tcPr>
            <w:tcW w:w="7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8AA" w:rsidRPr="00552251" w:rsidRDefault="00D818AA" w:rsidP="00D818AA">
            <w:pPr>
              <w:spacing w:line="228" w:lineRule="auto"/>
              <w:ind w:left="1280"/>
              <w:jc w:val="center"/>
            </w:pPr>
            <w:r w:rsidRPr="00552251">
              <w:rPr>
                <w:rStyle w:val="361"/>
                <w:spacing w:val="-2"/>
              </w:rPr>
              <w:t>Срок реализации: 2024-2030</w:t>
            </w:r>
          </w:p>
        </w:tc>
      </w:tr>
      <w:tr w:rsidR="00D818AA" w:rsidRPr="00552251" w:rsidTr="00D818AA">
        <w:trPr>
          <w:trHeight w:val="30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818AA" w:rsidRPr="00552251" w:rsidRDefault="00D818AA" w:rsidP="00D818AA">
            <w:pPr>
              <w:pStyle w:val="217"/>
              <w:shd w:val="clear" w:color="auto" w:fill="auto"/>
              <w:spacing w:line="240" w:lineRule="auto"/>
              <w:jc w:val="left"/>
            </w:pPr>
            <w:r w:rsidRPr="00552251">
              <w:rPr>
                <w:rStyle w:val="2202"/>
                <w:sz w:val="20"/>
                <w:szCs w:val="20"/>
              </w:rPr>
              <w:t>1.1.1.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818AA" w:rsidRPr="00552251" w:rsidRDefault="00D818AA" w:rsidP="00D818AA">
            <w:pPr>
              <w:spacing w:line="228" w:lineRule="auto"/>
            </w:pPr>
            <w:r w:rsidRPr="00552251">
              <w:rPr>
                <w:rStyle w:val="361"/>
                <w:spacing w:val="-2"/>
              </w:rPr>
              <w:t>Повышение энергетической эффективности в бюджетном секторе</w:t>
            </w:r>
          </w:p>
        </w:tc>
        <w:tc>
          <w:tcPr>
            <w:tcW w:w="6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818AA" w:rsidRPr="00552251" w:rsidRDefault="00D818AA" w:rsidP="00D818AA">
            <w:pPr>
              <w:rPr>
                <w:b/>
                <w:bCs/>
                <w:i/>
                <w:iCs/>
              </w:rPr>
            </w:pPr>
            <w:r w:rsidRPr="00552251">
              <w:rPr>
                <w:rStyle w:val="361"/>
                <w:spacing w:val="-2"/>
              </w:rPr>
              <w:t xml:space="preserve">Сокращены расходы бюджетов на обеспечение энергетическими ресурсами муниципальных учреждений, органов местного самоуправления </w:t>
            </w:r>
            <w:r w:rsidRPr="00552251">
              <w:rPr>
                <w:rStyle w:val="361"/>
              </w:rPr>
              <w:t xml:space="preserve">Комсомольского муниципального района </w:t>
            </w:r>
            <w:r w:rsidRPr="00552251">
              <w:rPr>
                <w:rStyle w:val="361"/>
                <w:spacing w:val="-2"/>
              </w:rPr>
              <w:t>Ивановской области.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8AA" w:rsidRPr="00552251" w:rsidRDefault="00D818AA" w:rsidP="00D818AA">
            <w:pPr>
              <w:pStyle w:val="Pro-Tab"/>
              <w:rPr>
                <w:rStyle w:val="361"/>
                <w:b w:val="0"/>
                <w:bCs w:val="0"/>
                <w:i w:val="0"/>
                <w:iCs w:val="0"/>
                <w:color w:val="000000"/>
                <w:spacing w:val="-2"/>
              </w:rPr>
            </w:pPr>
            <w:r w:rsidRPr="00552251">
              <w:rPr>
                <w:rStyle w:val="361"/>
                <w:color w:val="000000"/>
                <w:spacing w:val="-2"/>
              </w:rPr>
              <w:t>Динамика энергоемкости валового регионального продукта</w:t>
            </w:r>
          </w:p>
        </w:tc>
      </w:tr>
      <w:tr w:rsidR="00D818AA" w:rsidRPr="00552251" w:rsidTr="00D818AA">
        <w:trPr>
          <w:trHeight w:val="56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818AA" w:rsidRPr="00552251" w:rsidRDefault="00D818AA" w:rsidP="00D818AA">
            <w:pPr>
              <w:pStyle w:val="217"/>
              <w:shd w:val="clear" w:color="auto" w:fill="auto"/>
              <w:spacing w:line="240" w:lineRule="auto"/>
              <w:jc w:val="left"/>
            </w:pPr>
            <w:r w:rsidRPr="00552251">
              <w:rPr>
                <w:rStyle w:val="2204"/>
                <w:sz w:val="20"/>
                <w:szCs w:val="20"/>
              </w:rPr>
              <w:t>1.2.</w:t>
            </w:r>
          </w:p>
        </w:tc>
        <w:tc>
          <w:tcPr>
            <w:tcW w:w="151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8AA" w:rsidRPr="00552251" w:rsidRDefault="00D818AA" w:rsidP="00D818AA">
            <w:pPr>
              <w:spacing w:line="278" w:lineRule="exact"/>
              <w:jc w:val="center"/>
            </w:pPr>
            <w:r w:rsidRPr="00552251">
              <w:rPr>
                <w:rStyle w:val="361"/>
              </w:rPr>
              <w:t>Муниципальный</w:t>
            </w:r>
            <w:r w:rsidRPr="00552251">
              <w:t xml:space="preserve"> проект «Энергосбережение и повышение энергетической эффективности в жилищном фонде, энергетике и системах коммунальной инфраструктуры»             </w:t>
            </w:r>
            <w:r w:rsidRPr="00552251">
              <w:rPr>
                <w:rStyle w:val="361"/>
              </w:rPr>
              <w:t>(</w:t>
            </w:r>
            <w:r w:rsidRPr="00552251">
              <w:t>Заместитель главы Администрации Комсомольского муниципального района</w:t>
            </w:r>
            <w:r w:rsidRPr="00552251">
              <w:rPr>
                <w:rStyle w:val="361"/>
              </w:rPr>
              <w:t xml:space="preserve"> -куратор)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818AA" w:rsidRPr="00552251" w:rsidTr="00D818AA">
        <w:trPr>
          <w:trHeight w:val="56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818AA" w:rsidRPr="00552251" w:rsidRDefault="00D818AA" w:rsidP="00D818AA">
            <w:pPr>
              <w:pStyle w:val="217"/>
              <w:shd w:val="clear" w:color="auto" w:fill="auto"/>
              <w:snapToGrid w:val="0"/>
              <w:spacing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818AA" w:rsidRPr="00552251" w:rsidRDefault="00D818AA" w:rsidP="00D818AA">
            <w:r w:rsidRPr="00552251">
              <w:t>Ответственный за реализацию: Мусина Екатерина Григорьевна – начальник отдела по муниципальным закупкам Администрации Комсомольского муниципального района;</w:t>
            </w:r>
          </w:p>
          <w:p w:rsidR="00D818AA" w:rsidRPr="00552251" w:rsidRDefault="00D818AA" w:rsidP="00D818AA">
            <w:pPr>
              <w:spacing w:line="228" w:lineRule="auto"/>
              <w:rPr>
                <w:rStyle w:val="361"/>
                <w:b w:val="0"/>
                <w:bCs w:val="0"/>
                <w:i w:val="0"/>
                <w:iCs w:val="0"/>
                <w:spacing w:val="-2"/>
              </w:rPr>
            </w:pPr>
            <w:r w:rsidRPr="00552251">
              <w:t>Инокова Марина Олеговна – начальник Управления по вопросу развития инфраструктуры Администрации Комсомольского муниципального района</w:t>
            </w:r>
          </w:p>
          <w:p w:rsidR="00D818AA" w:rsidRPr="00552251" w:rsidRDefault="00D818AA" w:rsidP="00D818AA">
            <w:pPr>
              <w:pStyle w:val="313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8AA" w:rsidRPr="00552251" w:rsidRDefault="00D818AA" w:rsidP="00D818AA">
            <w:pPr>
              <w:spacing w:line="228" w:lineRule="auto"/>
              <w:ind w:left="1280"/>
              <w:jc w:val="center"/>
            </w:pPr>
            <w:r w:rsidRPr="00552251">
              <w:rPr>
                <w:rStyle w:val="361"/>
                <w:spacing w:val="-2"/>
              </w:rPr>
              <w:t>Срок реализации: 2024-2030</w:t>
            </w:r>
          </w:p>
        </w:tc>
      </w:tr>
      <w:tr w:rsidR="00D818AA" w:rsidRPr="00552251" w:rsidTr="00D818AA">
        <w:trPr>
          <w:trHeight w:val="28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818AA" w:rsidRPr="00552251" w:rsidRDefault="00D818AA" w:rsidP="00D818AA">
            <w:pPr>
              <w:pStyle w:val="217"/>
              <w:shd w:val="clear" w:color="auto" w:fill="auto"/>
              <w:spacing w:line="240" w:lineRule="auto"/>
              <w:ind w:right="320"/>
              <w:jc w:val="left"/>
            </w:pPr>
            <w:r w:rsidRPr="00552251">
              <w:rPr>
                <w:rStyle w:val="2204"/>
                <w:sz w:val="20"/>
                <w:szCs w:val="20"/>
                <w:lang w:val="en-US" w:eastAsia="en-US"/>
              </w:rPr>
              <w:t>l.2.l.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818AA" w:rsidRPr="00552251" w:rsidRDefault="00D818AA" w:rsidP="00D818AA">
            <w:pPr>
              <w:rPr>
                <w:rStyle w:val="361"/>
                <w:b w:val="0"/>
                <w:bCs w:val="0"/>
                <w:i w:val="0"/>
                <w:iCs w:val="0"/>
                <w:spacing w:val="-2"/>
              </w:rPr>
            </w:pPr>
            <w:r w:rsidRPr="00552251">
              <w:rPr>
                <w:rStyle w:val="361"/>
                <w:spacing w:val="-2"/>
              </w:rPr>
              <w:t>Повышение эффективности использования энергетических ресурсов в жилищном фонде, в системах коммунальной инфраструктуры.</w:t>
            </w:r>
          </w:p>
        </w:tc>
        <w:tc>
          <w:tcPr>
            <w:tcW w:w="6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818AA" w:rsidRPr="00552251" w:rsidRDefault="00D818AA" w:rsidP="00D818AA">
            <w:pPr>
              <w:rPr>
                <w:rStyle w:val="361"/>
                <w:b w:val="0"/>
                <w:bCs w:val="0"/>
                <w:i w:val="0"/>
                <w:iCs w:val="0"/>
                <w:spacing w:val="-2"/>
              </w:rPr>
            </w:pPr>
            <w:r w:rsidRPr="00552251">
              <w:rPr>
                <w:rStyle w:val="361"/>
                <w:spacing w:val="-2"/>
              </w:rPr>
              <w:t>Сокращены потери энергетических ресурсов при их передаче, в том числе в системах коммунальной инфраструктуры. Обеспечено повышение уровня оснащенности приборами учета используемых энергетических ресурсов. Увеличено количества объектов, использующих в качестве источников энергии вторичные энергетические ресурсы и (или) возобновляемые источники энергии.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8AA" w:rsidRPr="00552251" w:rsidRDefault="00D818AA" w:rsidP="00D818AA">
            <w:pPr>
              <w:rPr>
                <w:rStyle w:val="361"/>
                <w:b w:val="0"/>
                <w:bCs w:val="0"/>
                <w:i w:val="0"/>
                <w:iCs w:val="0"/>
                <w:spacing w:val="-2"/>
              </w:rPr>
            </w:pPr>
            <w:r w:rsidRPr="00552251">
              <w:rPr>
                <w:rStyle w:val="361"/>
                <w:spacing w:val="-2"/>
              </w:rPr>
              <w:t>Динамика энергоемкости валового регионального продукта</w:t>
            </w:r>
          </w:p>
        </w:tc>
      </w:tr>
    </w:tbl>
    <w:p w:rsidR="00D818AA" w:rsidRPr="00552251" w:rsidRDefault="00D818AA" w:rsidP="00D818AA">
      <w:pPr>
        <w:spacing w:after="248" w:line="322" w:lineRule="exact"/>
      </w:pPr>
    </w:p>
    <w:p w:rsidR="00D818AA" w:rsidRPr="00552251" w:rsidRDefault="00D818AA" w:rsidP="00D818AA">
      <w:pPr>
        <w:spacing w:after="248" w:line="322" w:lineRule="exact"/>
      </w:pPr>
    </w:p>
    <w:p w:rsidR="00D818AA" w:rsidRPr="00552251" w:rsidRDefault="00D818AA" w:rsidP="00D818AA">
      <w:pPr>
        <w:spacing w:after="248" w:line="322" w:lineRule="exact"/>
        <w:jc w:val="center"/>
      </w:pPr>
      <w:r w:rsidRPr="00552251">
        <w:rPr>
          <w:b/>
          <w:bCs/>
          <w:sz w:val="28"/>
          <w:szCs w:val="28"/>
        </w:rPr>
        <w:lastRenderedPageBreak/>
        <w:t>5</w:t>
      </w:r>
      <w:r w:rsidRPr="00552251">
        <w:rPr>
          <w:rStyle w:val="1230"/>
          <w:sz w:val="28"/>
          <w:szCs w:val="28"/>
        </w:rPr>
        <w:t>. Параметры ф</w:t>
      </w:r>
      <w:r w:rsidRPr="00552251">
        <w:rPr>
          <w:rStyle w:val="123"/>
          <w:sz w:val="28"/>
          <w:szCs w:val="28"/>
        </w:rPr>
        <w:t>инанс</w:t>
      </w:r>
      <w:r w:rsidRPr="00552251">
        <w:rPr>
          <w:rStyle w:val="1230"/>
          <w:sz w:val="28"/>
          <w:szCs w:val="28"/>
        </w:rPr>
        <w:t>о</w:t>
      </w:r>
      <w:r w:rsidRPr="00552251">
        <w:rPr>
          <w:rStyle w:val="123"/>
          <w:sz w:val="28"/>
          <w:szCs w:val="28"/>
        </w:rPr>
        <w:t>во</w:t>
      </w:r>
      <w:r w:rsidRPr="00552251">
        <w:rPr>
          <w:rStyle w:val="1230"/>
          <w:sz w:val="28"/>
          <w:szCs w:val="28"/>
        </w:rPr>
        <w:t>го</w:t>
      </w:r>
      <w:r w:rsidRPr="00552251">
        <w:rPr>
          <w:rStyle w:val="123"/>
          <w:sz w:val="28"/>
          <w:szCs w:val="28"/>
        </w:rPr>
        <w:t xml:space="preserve"> обеспечен</w:t>
      </w:r>
      <w:r w:rsidRPr="00552251">
        <w:rPr>
          <w:rStyle w:val="1230"/>
          <w:sz w:val="28"/>
          <w:szCs w:val="28"/>
        </w:rPr>
        <w:t>и</w:t>
      </w:r>
      <w:r w:rsidRPr="00552251">
        <w:rPr>
          <w:rStyle w:val="123"/>
          <w:sz w:val="28"/>
          <w:szCs w:val="28"/>
        </w:rPr>
        <w:t>я</w:t>
      </w:r>
      <w:r w:rsidRPr="00552251">
        <w:rPr>
          <w:rStyle w:val="1230"/>
          <w:sz w:val="28"/>
          <w:szCs w:val="28"/>
        </w:rPr>
        <w:t xml:space="preserve"> реализации муниципальной программы (комплексной программы) Комсомольского муниципального района Ивановской области</w:t>
      </w:r>
    </w:p>
    <w:tbl>
      <w:tblPr>
        <w:tblW w:w="15813" w:type="dxa"/>
        <w:tblInd w:w="-60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52"/>
        <w:gridCol w:w="1192"/>
        <w:gridCol w:w="1150"/>
        <w:gridCol w:w="1150"/>
        <w:gridCol w:w="1150"/>
        <w:gridCol w:w="1149"/>
        <w:gridCol w:w="1150"/>
        <w:gridCol w:w="1138"/>
        <w:gridCol w:w="982"/>
      </w:tblGrid>
      <w:tr w:rsidR="00D818AA" w:rsidRPr="00552251" w:rsidTr="00D818AA">
        <w:trPr>
          <w:trHeight w:val="277"/>
        </w:trPr>
        <w:tc>
          <w:tcPr>
            <w:tcW w:w="6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217"/>
              <w:shd w:val="clear" w:color="auto" w:fill="auto"/>
              <w:spacing w:line="240" w:lineRule="auto"/>
              <w:jc w:val="center"/>
            </w:pPr>
            <w:r w:rsidRPr="00552251">
              <w:rPr>
                <w:rStyle w:val="2177"/>
                <w:sz w:val="20"/>
                <w:szCs w:val="20"/>
              </w:rPr>
              <w:t>Наименование государственной программы (комплексной</w:t>
            </w:r>
            <w:r w:rsidRPr="00552251">
              <w:rPr>
                <w:rStyle w:val="2176"/>
                <w:sz w:val="20"/>
                <w:szCs w:val="20"/>
              </w:rPr>
              <w:t xml:space="preserve"> </w:t>
            </w:r>
            <w:r w:rsidRPr="00552251">
              <w:rPr>
                <w:rStyle w:val="2177"/>
                <w:sz w:val="20"/>
                <w:szCs w:val="20"/>
              </w:rPr>
              <w:t xml:space="preserve">программы), структурного элемента </w:t>
            </w:r>
            <w:r w:rsidRPr="00552251">
              <w:rPr>
                <w:rStyle w:val="2175"/>
                <w:sz w:val="20"/>
                <w:szCs w:val="20"/>
              </w:rPr>
              <w:t xml:space="preserve">/ </w:t>
            </w:r>
            <w:r w:rsidRPr="00552251">
              <w:rPr>
                <w:rStyle w:val="2177"/>
                <w:sz w:val="20"/>
                <w:szCs w:val="20"/>
              </w:rPr>
              <w:t>источник финансового</w:t>
            </w:r>
          </w:p>
          <w:p w:rsidR="00D818AA" w:rsidRPr="00552251" w:rsidRDefault="00D818AA" w:rsidP="00D818AA">
            <w:pPr>
              <w:pStyle w:val="217"/>
              <w:shd w:val="clear" w:color="auto" w:fill="auto"/>
              <w:spacing w:line="240" w:lineRule="auto"/>
              <w:jc w:val="center"/>
            </w:pPr>
            <w:r w:rsidRPr="00552251">
              <w:rPr>
                <w:rStyle w:val="2177"/>
                <w:color w:val="000000"/>
                <w:sz w:val="20"/>
                <w:szCs w:val="20"/>
              </w:rPr>
              <w:t>обеспечения</w:t>
            </w:r>
          </w:p>
        </w:tc>
        <w:tc>
          <w:tcPr>
            <w:tcW w:w="90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217"/>
              <w:shd w:val="clear" w:color="auto" w:fill="auto"/>
              <w:spacing w:line="240" w:lineRule="auto"/>
              <w:ind w:left="980"/>
              <w:jc w:val="left"/>
            </w:pPr>
            <w:r w:rsidRPr="00552251">
              <w:rPr>
                <w:rStyle w:val="2177"/>
                <w:color w:val="000000"/>
                <w:sz w:val="20"/>
                <w:szCs w:val="20"/>
              </w:rPr>
              <w:t>Объем финансового обеспечения по годам реализации, рублей</w:t>
            </w:r>
          </w:p>
        </w:tc>
      </w:tr>
      <w:tr w:rsidR="00D818AA" w:rsidRPr="00552251" w:rsidTr="00D818AA">
        <w:trPr>
          <w:trHeight w:val="398"/>
        </w:trPr>
        <w:tc>
          <w:tcPr>
            <w:tcW w:w="6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snapToGrid w:val="0"/>
            </w:pP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  <w:color w:val="000000"/>
                <w:spacing w:val="-2"/>
                <w:szCs w:val="20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2024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  <w:color w:val="000000"/>
                <w:spacing w:val="-2"/>
                <w:szCs w:val="20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2025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  <w:color w:val="000000"/>
                <w:spacing w:val="-2"/>
                <w:szCs w:val="20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2026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  <w:color w:val="000000"/>
                <w:spacing w:val="-2"/>
                <w:szCs w:val="20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2027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  <w:color w:val="000000"/>
                <w:spacing w:val="-2"/>
                <w:szCs w:val="20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2028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  <w:color w:val="000000"/>
                <w:spacing w:val="-2"/>
                <w:szCs w:val="20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2029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  <w:color w:val="000000"/>
                <w:spacing w:val="-2"/>
                <w:szCs w:val="20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2030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217"/>
              <w:shd w:val="clear" w:color="auto" w:fill="auto"/>
              <w:spacing w:line="240" w:lineRule="auto"/>
              <w:jc w:val="center"/>
              <w:rPr>
                <w:b w:val="0"/>
                <w:bCs w:val="0"/>
              </w:rPr>
            </w:pPr>
            <w:r w:rsidRPr="00552251">
              <w:rPr>
                <w:b w:val="0"/>
                <w:bCs w:val="0"/>
                <w:sz w:val="20"/>
                <w:szCs w:val="20"/>
              </w:rPr>
              <w:t>Всего</w:t>
            </w:r>
          </w:p>
        </w:tc>
      </w:tr>
      <w:tr w:rsidR="00D818AA" w:rsidRPr="00552251" w:rsidTr="00D818AA">
        <w:trPr>
          <w:trHeight w:val="229"/>
        </w:trPr>
        <w:tc>
          <w:tcPr>
            <w:tcW w:w="6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1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2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3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4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5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6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7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8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9</w:t>
            </w:r>
          </w:p>
        </w:tc>
      </w:tr>
      <w:tr w:rsidR="00D818AA" w:rsidRPr="00552251" w:rsidTr="00D818AA">
        <w:trPr>
          <w:trHeight w:val="518"/>
        </w:trPr>
        <w:tc>
          <w:tcPr>
            <w:tcW w:w="6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411"/>
              <w:shd w:val="clear" w:color="auto" w:fill="auto"/>
              <w:spacing w:line="264" w:lineRule="exact"/>
              <w:ind w:left="140"/>
            </w:pPr>
            <w:r w:rsidRPr="00552251">
              <w:rPr>
                <w:rStyle w:val="444"/>
              </w:rPr>
              <w:t>Муниципальная программа (комплексная программа)</w:t>
            </w:r>
            <w:r w:rsidRPr="00552251">
              <w:rPr>
                <w:rStyle w:val="443"/>
              </w:rPr>
              <w:t xml:space="preserve"> </w:t>
            </w:r>
            <w:r w:rsidRPr="00552251">
              <w:rPr>
                <w:rStyle w:val="444"/>
              </w:rPr>
              <w:t>(всего),</w:t>
            </w:r>
            <w:r w:rsidRPr="00552251">
              <w:rPr>
                <w:rStyle w:val="443"/>
              </w:rPr>
              <w:t xml:space="preserve"> </w:t>
            </w:r>
            <w:r w:rsidRPr="00552251">
              <w:rPr>
                <w:rStyle w:val="4f0"/>
                <w:sz w:val="20"/>
                <w:szCs w:val="20"/>
              </w:rPr>
              <w:t>в том числе: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3000000,00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3000000,00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3000000,00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3000000,00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3000000,00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3000000,00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3000000,00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  <w:szCs w:val="20"/>
              </w:rPr>
            </w:pPr>
            <w:r w:rsidRPr="00552251">
              <w:rPr>
                <w:rFonts w:ascii="Times New Roman" w:hAnsi="Times New Roman"/>
                <w:szCs w:val="20"/>
              </w:rPr>
              <w:t>21000000</w:t>
            </w:r>
          </w:p>
        </w:tc>
      </w:tr>
      <w:tr w:rsidR="00D818AA" w:rsidRPr="00552251" w:rsidTr="00D818AA">
        <w:trPr>
          <w:trHeight w:val="277"/>
        </w:trPr>
        <w:tc>
          <w:tcPr>
            <w:tcW w:w="6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411"/>
              <w:shd w:val="clear" w:color="auto" w:fill="auto"/>
              <w:spacing w:line="264" w:lineRule="exact"/>
              <w:ind w:left="140"/>
            </w:pPr>
            <w:r w:rsidRPr="00552251">
              <w:rPr>
                <w:rStyle w:val="444"/>
              </w:rPr>
              <w:t>бюджетные ассигнования всего, в т.ч.: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0,00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0,00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0,00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0,00</w:t>
            </w:r>
          </w:p>
        </w:tc>
      </w:tr>
      <w:tr w:rsidR="00D818AA" w:rsidRPr="00552251" w:rsidTr="00D818AA">
        <w:trPr>
          <w:trHeight w:val="264"/>
        </w:trPr>
        <w:tc>
          <w:tcPr>
            <w:tcW w:w="6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411"/>
              <w:shd w:val="clear" w:color="auto" w:fill="auto"/>
              <w:spacing w:line="264" w:lineRule="exact"/>
              <w:ind w:left="140" w:firstLine="569"/>
            </w:pPr>
            <w:r w:rsidRPr="00552251">
              <w:rPr>
                <w:rStyle w:val="444"/>
              </w:rPr>
              <w:t>- областной бюджет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0,00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0,00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0,00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0,00</w:t>
            </w:r>
          </w:p>
        </w:tc>
      </w:tr>
      <w:tr w:rsidR="00D818AA" w:rsidRPr="00552251" w:rsidTr="00D818AA">
        <w:trPr>
          <w:trHeight w:val="277"/>
        </w:trPr>
        <w:tc>
          <w:tcPr>
            <w:tcW w:w="6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411"/>
              <w:shd w:val="clear" w:color="auto" w:fill="auto"/>
              <w:spacing w:line="264" w:lineRule="exact"/>
              <w:ind w:left="140" w:firstLine="569"/>
            </w:pPr>
            <w:r w:rsidRPr="00552251">
              <w:rPr>
                <w:rStyle w:val="444"/>
              </w:rPr>
              <w:t>- муниципальный бюджет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0,00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0,00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0,00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0,00</w:t>
            </w:r>
          </w:p>
        </w:tc>
      </w:tr>
      <w:tr w:rsidR="00D818AA" w:rsidRPr="00552251" w:rsidTr="00D818AA">
        <w:trPr>
          <w:trHeight w:val="277"/>
        </w:trPr>
        <w:tc>
          <w:tcPr>
            <w:tcW w:w="6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411"/>
              <w:shd w:val="clear" w:color="auto" w:fill="auto"/>
              <w:spacing w:line="264" w:lineRule="exact"/>
              <w:ind w:left="140" w:firstLine="569"/>
            </w:pPr>
            <w:r w:rsidRPr="00552251">
              <w:rPr>
                <w:rStyle w:val="444"/>
              </w:rPr>
              <w:t>- внебюджетные источники финансирования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3000000,00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3000000,00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3000000,00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3000000,00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3000000,00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3000000,00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3000000,00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  <w:szCs w:val="20"/>
              </w:rPr>
            </w:pPr>
            <w:r w:rsidRPr="00552251">
              <w:rPr>
                <w:rFonts w:ascii="Times New Roman" w:hAnsi="Times New Roman"/>
                <w:szCs w:val="20"/>
              </w:rPr>
              <w:t>21000000</w:t>
            </w:r>
          </w:p>
        </w:tc>
      </w:tr>
      <w:tr w:rsidR="00D818AA" w:rsidRPr="00552251" w:rsidTr="00D818AA">
        <w:trPr>
          <w:trHeight w:val="772"/>
        </w:trPr>
        <w:tc>
          <w:tcPr>
            <w:tcW w:w="6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411"/>
              <w:shd w:val="clear" w:color="auto" w:fill="auto"/>
              <w:spacing w:line="264" w:lineRule="exact"/>
              <w:ind w:left="140"/>
            </w:pPr>
            <w:r w:rsidRPr="00552251">
              <w:rPr>
                <w:rStyle w:val="444"/>
              </w:rPr>
              <w:t>Муниципальный проект «Энергосбережение и повышение энергетической эффективности в бюджетном секторе», в том числе: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0,00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0,00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0,00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0,00</w:t>
            </w:r>
          </w:p>
        </w:tc>
      </w:tr>
      <w:tr w:rsidR="00D818AA" w:rsidRPr="00552251" w:rsidTr="00D818AA">
        <w:trPr>
          <w:trHeight w:val="277"/>
        </w:trPr>
        <w:tc>
          <w:tcPr>
            <w:tcW w:w="6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411"/>
              <w:shd w:val="clear" w:color="auto" w:fill="auto"/>
              <w:spacing w:line="264" w:lineRule="exact"/>
              <w:ind w:left="140" w:firstLine="35"/>
              <w:rPr>
                <w:rStyle w:val="444"/>
              </w:rPr>
            </w:pPr>
            <w:r w:rsidRPr="00552251">
              <w:rPr>
                <w:rStyle w:val="444"/>
              </w:rPr>
              <w:t>бюджетные ассигнования всего, в т.ч.: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0,00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0,00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0,00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0,00</w:t>
            </w:r>
          </w:p>
        </w:tc>
      </w:tr>
      <w:tr w:rsidR="00D818AA" w:rsidRPr="00552251" w:rsidTr="00D818AA">
        <w:trPr>
          <w:trHeight w:val="277"/>
        </w:trPr>
        <w:tc>
          <w:tcPr>
            <w:tcW w:w="6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411"/>
              <w:shd w:val="clear" w:color="auto" w:fill="auto"/>
              <w:spacing w:line="264" w:lineRule="exact"/>
              <w:ind w:left="140" w:firstLine="569"/>
              <w:rPr>
                <w:rStyle w:val="444"/>
              </w:rPr>
            </w:pPr>
            <w:r w:rsidRPr="00552251">
              <w:rPr>
                <w:rStyle w:val="444"/>
              </w:rPr>
              <w:t>- областной бюджет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0,00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0,00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0,00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0,00</w:t>
            </w:r>
          </w:p>
        </w:tc>
      </w:tr>
      <w:tr w:rsidR="00D818AA" w:rsidRPr="00552251" w:rsidTr="00D818AA">
        <w:trPr>
          <w:trHeight w:val="277"/>
        </w:trPr>
        <w:tc>
          <w:tcPr>
            <w:tcW w:w="6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411"/>
              <w:shd w:val="clear" w:color="auto" w:fill="auto"/>
              <w:spacing w:line="264" w:lineRule="exact"/>
              <w:ind w:left="140" w:firstLine="569"/>
              <w:rPr>
                <w:rStyle w:val="444"/>
              </w:rPr>
            </w:pPr>
            <w:r w:rsidRPr="00552251">
              <w:rPr>
                <w:rStyle w:val="444"/>
              </w:rPr>
              <w:t>- муниципальный бюджет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0,00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0,00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0,00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0,00</w:t>
            </w:r>
          </w:p>
        </w:tc>
      </w:tr>
      <w:tr w:rsidR="00D818AA" w:rsidRPr="00552251" w:rsidTr="00D818AA">
        <w:trPr>
          <w:trHeight w:val="264"/>
        </w:trPr>
        <w:tc>
          <w:tcPr>
            <w:tcW w:w="6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411"/>
              <w:shd w:val="clear" w:color="auto" w:fill="auto"/>
              <w:spacing w:line="264" w:lineRule="exact"/>
              <w:rPr>
                <w:rStyle w:val="444"/>
              </w:rPr>
            </w:pPr>
            <w:r w:rsidRPr="00552251">
              <w:rPr>
                <w:rStyle w:val="444"/>
              </w:rPr>
              <w:t xml:space="preserve"> внебюджетные источники финансирования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0,00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0,00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0,00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0,00</w:t>
            </w:r>
          </w:p>
        </w:tc>
      </w:tr>
      <w:tr w:rsidR="00D818AA" w:rsidRPr="00552251" w:rsidTr="00D818AA">
        <w:trPr>
          <w:trHeight w:val="772"/>
        </w:trPr>
        <w:tc>
          <w:tcPr>
            <w:tcW w:w="6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411"/>
              <w:shd w:val="clear" w:color="auto" w:fill="auto"/>
              <w:spacing w:line="264" w:lineRule="exact"/>
              <w:ind w:left="140"/>
            </w:pPr>
            <w:r w:rsidRPr="00552251">
              <w:rPr>
                <w:rStyle w:val="444"/>
              </w:rPr>
              <w:t>Муниципальный проект «Энергосбережение и повышение энергетической эффективности в жилищном фонде, энергетике и системах коммунальной инфраструктуры», в том числе: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3000000,00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3000000,00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3000000,00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3000000,00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3000000,00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3000000,00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3000000,00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  <w:szCs w:val="20"/>
              </w:rPr>
            </w:pPr>
            <w:r w:rsidRPr="00552251">
              <w:rPr>
                <w:rFonts w:ascii="Times New Roman" w:hAnsi="Times New Roman"/>
                <w:szCs w:val="20"/>
              </w:rPr>
              <w:t>21000000</w:t>
            </w:r>
          </w:p>
        </w:tc>
      </w:tr>
      <w:tr w:rsidR="00D818AA" w:rsidRPr="00552251" w:rsidTr="00D818AA">
        <w:trPr>
          <w:trHeight w:val="277"/>
        </w:trPr>
        <w:tc>
          <w:tcPr>
            <w:tcW w:w="6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411"/>
              <w:shd w:val="clear" w:color="auto" w:fill="auto"/>
              <w:spacing w:line="264" w:lineRule="exact"/>
              <w:ind w:left="140" w:firstLine="35"/>
              <w:rPr>
                <w:rStyle w:val="444"/>
              </w:rPr>
            </w:pPr>
            <w:r w:rsidRPr="00552251">
              <w:rPr>
                <w:rStyle w:val="444"/>
              </w:rPr>
              <w:t>бюджетные ассигнования всего, в т.ч.: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0,00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0,00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0,00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0,00</w:t>
            </w:r>
          </w:p>
        </w:tc>
      </w:tr>
      <w:tr w:rsidR="00D818AA" w:rsidRPr="00552251" w:rsidTr="00D818AA">
        <w:trPr>
          <w:trHeight w:val="277"/>
        </w:trPr>
        <w:tc>
          <w:tcPr>
            <w:tcW w:w="6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411"/>
              <w:shd w:val="clear" w:color="auto" w:fill="auto"/>
              <w:spacing w:line="264" w:lineRule="exact"/>
              <w:ind w:left="140" w:firstLine="35"/>
              <w:rPr>
                <w:rStyle w:val="444"/>
              </w:rPr>
            </w:pPr>
            <w:r w:rsidRPr="00552251">
              <w:rPr>
                <w:rStyle w:val="444"/>
              </w:rPr>
              <w:t>- областной бюджет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0,00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0,00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0,00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0,00</w:t>
            </w:r>
          </w:p>
        </w:tc>
      </w:tr>
      <w:tr w:rsidR="00D818AA" w:rsidRPr="00552251" w:rsidTr="00D818AA">
        <w:trPr>
          <w:trHeight w:val="277"/>
        </w:trPr>
        <w:tc>
          <w:tcPr>
            <w:tcW w:w="6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411"/>
              <w:shd w:val="clear" w:color="auto" w:fill="auto"/>
              <w:spacing w:line="264" w:lineRule="exact"/>
              <w:ind w:left="140" w:firstLine="35"/>
              <w:rPr>
                <w:rStyle w:val="444"/>
              </w:rPr>
            </w:pPr>
            <w:r w:rsidRPr="00552251">
              <w:rPr>
                <w:rStyle w:val="444"/>
              </w:rPr>
              <w:t>- муниципальный бюджет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0,00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0,00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0,00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0,00</w:t>
            </w:r>
          </w:p>
        </w:tc>
      </w:tr>
      <w:tr w:rsidR="00D818AA" w:rsidRPr="00552251" w:rsidTr="00D818AA">
        <w:trPr>
          <w:trHeight w:val="277"/>
        </w:trPr>
        <w:tc>
          <w:tcPr>
            <w:tcW w:w="6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411"/>
              <w:shd w:val="clear" w:color="auto" w:fill="auto"/>
              <w:spacing w:line="264" w:lineRule="exact"/>
              <w:ind w:left="140" w:firstLine="35"/>
              <w:rPr>
                <w:rStyle w:val="444"/>
              </w:rPr>
            </w:pPr>
            <w:r w:rsidRPr="00552251">
              <w:rPr>
                <w:rStyle w:val="444"/>
              </w:rPr>
              <w:t xml:space="preserve"> внебюджетные источники финансирования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3000000,00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3000000,00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3000000,00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3000000,00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3000000,00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3000000,00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</w:rPr>
            </w:pPr>
            <w:r w:rsidRPr="00552251">
              <w:rPr>
                <w:rFonts w:ascii="Times New Roman" w:hAnsi="Times New Roman"/>
                <w:color w:val="000000"/>
                <w:spacing w:val="-2"/>
                <w:szCs w:val="20"/>
              </w:rPr>
              <w:t>3000000,00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AA" w:rsidRPr="00552251" w:rsidRDefault="00D818AA" w:rsidP="00D818AA">
            <w:pPr>
              <w:pStyle w:val="affe"/>
              <w:jc w:val="center"/>
              <w:rPr>
                <w:rFonts w:ascii="Times New Roman" w:hAnsi="Times New Roman"/>
                <w:szCs w:val="20"/>
              </w:rPr>
            </w:pPr>
            <w:r w:rsidRPr="00552251">
              <w:rPr>
                <w:rFonts w:ascii="Times New Roman" w:hAnsi="Times New Roman"/>
                <w:szCs w:val="20"/>
              </w:rPr>
              <w:t>21000000</w:t>
            </w:r>
          </w:p>
        </w:tc>
      </w:tr>
    </w:tbl>
    <w:p w:rsidR="00D818AA" w:rsidRPr="00552251" w:rsidRDefault="00D818AA" w:rsidP="00D818AA">
      <w:pPr>
        <w:pStyle w:val="Pro-Gramma"/>
        <w:spacing w:before="0" w:line="240" w:lineRule="auto"/>
        <w:ind w:left="0"/>
        <w:rPr>
          <w:rFonts w:ascii="Times New Roman" w:hAnsi="Times New Roman"/>
        </w:rPr>
        <w:sectPr w:rsidR="00D818AA" w:rsidRPr="00552251" w:rsidSect="00D818AA">
          <w:headerReference w:type="even" r:id="rId33"/>
          <w:headerReference w:type="default" r:id="rId34"/>
          <w:footerReference w:type="even" r:id="rId35"/>
          <w:footerReference w:type="default" r:id="rId36"/>
          <w:headerReference w:type="first" r:id="rId37"/>
          <w:footerReference w:type="first" r:id="rId38"/>
          <w:pgSz w:w="16838" w:h="11906" w:orient="landscape"/>
          <w:pgMar w:top="1418" w:right="1134" w:bottom="1134" w:left="1134" w:header="1134" w:footer="720" w:gutter="0"/>
          <w:cols w:space="720"/>
          <w:docGrid w:linePitch="360"/>
        </w:sectPr>
      </w:pPr>
    </w:p>
    <w:p w:rsidR="00D818AA" w:rsidRPr="00552251" w:rsidRDefault="00D818AA" w:rsidP="00D818AA">
      <w:pPr>
        <w:pStyle w:val="ConsPlusNormal"/>
        <w:jc w:val="right"/>
        <w:outlineLvl w:val="3"/>
        <w:rPr>
          <w:rFonts w:ascii="Times New Roman" w:hAnsi="Times New Roman" w:cs="Times New Roman"/>
        </w:rPr>
      </w:pPr>
      <w:r w:rsidRPr="00552251">
        <w:rPr>
          <w:rFonts w:ascii="Times New Roman" w:hAnsi="Times New Roman" w:cs="Times New Roman"/>
        </w:rPr>
        <w:lastRenderedPageBreak/>
        <w:t>Приложение № 1</w:t>
      </w:r>
    </w:p>
    <w:p w:rsidR="00D818AA" w:rsidRPr="00552251" w:rsidRDefault="00D818AA" w:rsidP="00D818AA">
      <w:pPr>
        <w:pStyle w:val="ConsPlusNormal"/>
        <w:jc w:val="right"/>
        <w:rPr>
          <w:rFonts w:ascii="Times New Roman" w:hAnsi="Times New Roman" w:cs="Times New Roman"/>
        </w:rPr>
      </w:pPr>
    </w:p>
    <w:p w:rsidR="00D818AA" w:rsidRPr="00552251" w:rsidRDefault="00D818AA" w:rsidP="00D818AA">
      <w:pPr>
        <w:pStyle w:val="ConsPlusNormal"/>
        <w:jc w:val="center"/>
        <w:rPr>
          <w:rFonts w:ascii="Times New Roman" w:hAnsi="Times New Roman" w:cs="Times New Roman"/>
        </w:rPr>
      </w:pPr>
      <w:r w:rsidRPr="00552251">
        <w:rPr>
          <w:rFonts w:ascii="Times New Roman" w:hAnsi="Times New Roman" w:cs="Times New Roman"/>
        </w:rPr>
        <w:t>ПЛАН</w:t>
      </w:r>
    </w:p>
    <w:p w:rsidR="00D818AA" w:rsidRPr="00552251" w:rsidRDefault="00D818AA" w:rsidP="00D818AA">
      <w:pPr>
        <w:pStyle w:val="ConsPlusNormal"/>
        <w:jc w:val="center"/>
        <w:rPr>
          <w:rFonts w:ascii="Times New Roman" w:hAnsi="Times New Roman" w:cs="Times New Roman"/>
        </w:rPr>
      </w:pPr>
      <w:r w:rsidRPr="00552251">
        <w:rPr>
          <w:rFonts w:ascii="Times New Roman" w:hAnsi="Times New Roman" w:cs="Times New Roman"/>
        </w:rPr>
        <w:t>мероприятий по реализации муниципальной программы</w:t>
      </w:r>
    </w:p>
    <w:p w:rsidR="00D818AA" w:rsidRPr="00552251" w:rsidRDefault="00D818AA" w:rsidP="00D818A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6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3038"/>
        <w:gridCol w:w="904"/>
        <w:gridCol w:w="1204"/>
        <w:gridCol w:w="2225"/>
        <w:gridCol w:w="1631"/>
      </w:tblGrid>
      <w:tr w:rsidR="00D818AA" w:rsidRPr="00552251" w:rsidTr="00D818AA"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818AA" w:rsidRPr="00552251" w:rsidRDefault="00D818AA" w:rsidP="00D818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25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818AA" w:rsidRPr="00552251" w:rsidRDefault="00D818AA" w:rsidP="00D818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251">
              <w:rPr>
                <w:rFonts w:ascii="Times New Roman" w:hAnsi="Times New Roman" w:cs="Times New Roman"/>
              </w:rPr>
              <w:t xml:space="preserve">Наименование мероприятия, контрольной точки, результата 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818AA" w:rsidRPr="00552251" w:rsidRDefault="00D818AA" w:rsidP="00D818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251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2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818AA" w:rsidRPr="00552251" w:rsidRDefault="00D818AA" w:rsidP="00D818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251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818AA" w:rsidRPr="00552251" w:rsidRDefault="00D818AA" w:rsidP="00D818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251">
              <w:rPr>
                <w:rFonts w:ascii="Times New Roman" w:hAnsi="Times New Roman" w:cs="Times New Roman"/>
              </w:rPr>
              <w:t>Вид документа и характеристика результата</w:t>
            </w:r>
          </w:p>
        </w:tc>
      </w:tr>
      <w:tr w:rsidR="00D818AA" w:rsidRPr="00552251" w:rsidTr="00D818AA"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818AA" w:rsidRPr="00552251" w:rsidRDefault="00D818AA" w:rsidP="00D818AA"/>
        </w:tc>
        <w:tc>
          <w:tcPr>
            <w:tcW w:w="3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818AA" w:rsidRPr="00552251" w:rsidRDefault="00D818AA" w:rsidP="00D818AA"/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818AA" w:rsidRPr="00552251" w:rsidRDefault="00D818AA" w:rsidP="00D818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251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818AA" w:rsidRPr="00552251" w:rsidRDefault="00D818AA" w:rsidP="00D818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251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2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818AA" w:rsidRPr="00552251" w:rsidRDefault="00D818AA" w:rsidP="00D818AA"/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818AA" w:rsidRPr="00552251" w:rsidRDefault="00D818AA" w:rsidP="00D818AA"/>
        </w:tc>
      </w:tr>
      <w:tr w:rsidR="00D818AA" w:rsidRPr="00552251" w:rsidTr="00D818A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818AA" w:rsidRPr="00552251" w:rsidRDefault="00D818AA" w:rsidP="00D818AA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552251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818AA" w:rsidRPr="00552251" w:rsidRDefault="00D818AA" w:rsidP="00D818AA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552251">
              <w:rPr>
                <w:rFonts w:ascii="Times New Roman" w:hAnsi="Times New Roman" w:cs="Times New Roman"/>
                <w:b/>
              </w:rPr>
              <w:t xml:space="preserve">Мероприятие: </w:t>
            </w:r>
          </w:p>
          <w:p w:rsidR="00D818AA" w:rsidRPr="00552251" w:rsidRDefault="00D818AA" w:rsidP="00D818AA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552251">
              <w:rPr>
                <w:rFonts w:ascii="Times New Roman" w:hAnsi="Times New Roman" w:cs="Times New Roman"/>
                <w:b/>
              </w:rPr>
              <w:t xml:space="preserve">«Повышение энергетической эффективности в бюджетном секторе </w:t>
            </w:r>
            <w:r w:rsidRPr="00552251">
              <w:rPr>
                <w:rStyle w:val="1230"/>
                <w:sz w:val="24"/>
                <w:szCs w:val="24"/>
              </w:rPr>
              <w:t>Комсомольского муниципального района</w:t>
            </w:r>
            <w:r w:rsidRPr="00552251">
              <w:rPr>
                <w:rStyle w:val="1230"/>
                <w:color w:val="FF0000"/>
                <w:sz w:val="28"/>
                <w:szCs w:val="28"/>
              </w:rPr>
              <w:t xml:space="preserve"> </w:t>
            </w:r>
            <w:r w:rsidRPr="00552251">
              <w:rPr>
                <w:rFonts w:ascii="Times New Roman" w:hAnsi="Times New Roman" w:cs="Times New Roman"/>
                <w:b/>
              </w:rPr>
              <w:t>Ивановской области обеспечено»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818AA" w:rsidRPr="00552251" w:rsidRDefault="00D818AA" w:rsidP="00D818A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52251">
              <w:rPr>
                <w:rFonts w:ascii="Times New Roman" w:hAnsi="Times New Roman" w:cs="Times New Roman"/>
                <w:b/>
              </w:rPr>
              <w:t>01.01.</w:t>
            </w:r>
          </w:p>
          <w:p w:rsidR="00D818AA" w:rsidRPr="00552251" w:rsidRDefault="00D818AA" w:rsidP="00D818A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52251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818AA" w:rsidRPr="00552251" w:rsidRDefault="00D818AA" w:rsidP="00D818A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52251">
              <w:rPr>
                <w:rFonts w:ascii="Times New Roman" w:hAnsi="Times New Roman" w:cs="Times New Roman"/>
                <w:b/>
              </w:rPr>
              <w:t>31.12.</w:t>
            </w:r>
          </w:p>
          <w:p w:rsidR="00D818AA" w:rsidRPr="00552251" w:rsidRDefault="00D818AA" w:rsidP="00D818A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52251">
              <w:rPr>
                <w:rFonts w:ascii="Times New Roman" w:hAnsi="Times New Roman" w:cs="Times New Roman"/>
                <w:b/>
              </w:rPr>
              <w:t>2030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818AA" w:rsidRPr="00552251" w:rsidRDefault="00D818AA" w:rsidP="00D818A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818AA" w:rsidRPr="00552251" w:rsidRDefault="00D818AA" w:rsidP="00D818A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818AA" w:rsidRPr="00552251" w:rsidTr="00D818A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818AA" w:rsidRPr="00552251" w:rsidRDefault="00D818AA" w:rsidP="00D818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52251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818AA" w:rsidRPr="00552251" w:rsidRDefault="00D818AA" w:rsidP="00D818AA">
            <w:pPr>
              <w:pStyle w:val="ConsPlusNormal"/>
              <w:rPr>
                <w:rFonts w:ascii="Times New Roman" w:hAnsi="Times New Roman" w:cs="Times New Roman"/>
              </w:rPr>
            </w:pPr>
            <w:r w:rsidRPr="00552251">
              <w:rPr>
                <w:rFonts w:ascii="Times New Roman" w:hAnsi="Times New Roman" w:cs="Times New Roman"/>
              </w:rPr>
              <w:t>Контрольная точка:</w:t>
            </w:r>
          </w:p>
          <w:p w:rsidR="00D818AA" w:rsidRPr="00552251" w:rsidRDefault="00D818AA" w:rsidP="00D818AA">
            <w:pPr>
              <w:pStyle w:val="ConsPlusNormal"/>
              <w:rPr>
                <w:rFonts w:ascii="Times New Roman" w:hAnsi="Times New Roman" w:cs="Times New Roman"/>
              </w:rPr>
            </w:pPr>
            <w:r w:rsidRPr="00552251">
              <w:rPr>
                <w:rFonts w:ascii="Times New Roman" w:hAnsi="Times New Roman" w:cs="Times New Roman"/>
              </w:rPr>
              <w:t>«Проведен мониторинг по исполнению требований Федерального закона от 23.11.2009 г. № 261-ФЗ «Об энергосбережении…»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818AA" w:rsidRPr="00552251" w:rsidRDefault="00D818AA" w:rsidP="00D818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251">
              <w:rPr>
                <w:rFonts w:ascii="Times New Roman" w:hAnsi="Times New Roman" w:cs="Times New Roman"/>
              </w:rPr>
              <w:t>01.01.</w:t>
            </w:r>
          </w:p>
          <w:p w:rsidR="00D818AA" w:rsidRPr="00552251" w:rsidRDefault="00D818AA" w:rsidP="00D818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25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818AA" w:rsidRPr="00552251" w:rsidRDefault="00D818AA" w:rsidP="00D818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251">
              <w:rPr>
                <w:rFonts w:ascii="Times New Roman" w:hAnsi="Times New Roman" w:cs="Times New Roman"/>
              </w:rPr>
              <w:t>31.12.</w:t>
            </w:r>
          </w:p>
          <w:p w:rsidR="00D818AA" w:rsidRPr="00552251" w:rsidRDefault="00D818AA" w:rsidP="00D818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251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818AA" w:rsidRPr="00552251" w:rsidRDefault="00D818AA" w:rsidP="00D818AA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818AA" w:rsidRPr="00552251" w:rsidRDefault="00D818AA" w:rsidP="00D818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251">
              <w:rPr>
                <w:rFonts w:ascii="Times New Roman" w:hAnsi="Times New Roman" w:cs="Times New Roman"/>
              </w:rPr>
              <w:t xml:space="preserve">отчет </w:t>
            </w:r>
          </w:p>
        </w:tc>
      </w:tr>
      <w:tr w:rsidR="00D818AA" w:rsidRPr="00552251" w:rsidTr="00D818A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818AA" w:rsidRPr="00552251" w:rsidRDefault="00D818AA" w:rsidP="00D818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52251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818AA" w:rsidRPr="00552251" w:rsidRDefault="00D818AA" w:rsidP="00D818AA">
            <w:pPr>
              <w:jc w:val="both"/>
            </w:pPr>
            <w:r w:rsidRPr="00552251">
              <w:t>Результат:</w:t>
            </w:r>
          </w:p>
          <w:p w:rsidR="00D818AA" w:rsidRPr="00552251" w:rsidRDefault="00D818AA" w:rsidP="00D818AA">
            <w:pPr>
              <w:pStyle w:val="ConsPlusNormal"/>
              <w:rPr>
                <w:rFonts w:ascii="Times New Roman" w:hAnsi="Times New Roman" w:cs="Times New Roman"/>
              </w:rPr>
            </w:pPr>
            <w:r w:rsidRPr="00552251">
              <w:rPr>
                <w:rFonts w:ascii="Times New Roman" w:hAnsi="Times New Roman" w:cs="Times New Roman"/>
              </w:rPr>
              <w:t>«Мероприятия по энергосбережению и повышению энергетической эффективности в организациях с участием государства или муниципального образования проведены»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818AA" w:rsidRPr="00552251" w:rsidRDefault="00D818AA" w:rsidP="00D818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251">
              <w:rPr>
                <w:rFonts w:ascii="Times New Roman" w:hAnsi="Times New Roman" w:cs="Times New Roman"/>
              </w:rPr>
              <w:t>01.01.</w:t>
            </w:r>
          </w:p>
          <w:p w:rsidR="00D818AA" w:rsidRPr="00552251" w:rsidRDefault="00D818AA" w:rsidP="00D818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25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818AA" w:rsidRPr="00552251" w:rsidRDefault="00D818AA" w:rsidP="00D818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251">
              <w:rPr>
                <w:rFonts w:ascii="Times New Roman" w:hAnsi="Times New Roman" w:cs="Times New Roman"/>
              </w:rPr>
              <w:t>31.12.</w:t>
            </w:r>
          </w:p>
          <w:p w:rsidR="00D818AA" w:rsidRPr="00552251" w:rsidRDefault="00D818AA" w:rsidP="00D818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251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818AA" w:rsidRPr="00552251" w:rsidRDefault="00D818AA" w:rsidP="00D818AA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818AA" w:rsidRPr="00552251" w:rsidRDefault="00D818AA" w:rsidP="00D818AA">
            <w:pPr>
              <w:jc w:val="center"/>
            </w:pPr>
            <w:r w:rsidRPr="00552251">
              <w:t xml:space="preserve">отчет </w:t>
            </w:r>
          </w:p>
        </w:tc>
      </w:tr>
      <w:tr w:rsidR="00D818AA" w:rsidRPr="00552251" w:rsidTr="00D818A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818AA" w:rsidRPr="00552251" w:rsidRDefault="00D818AA" w:rsidP="00D818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52251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818AA" w:rsidRPr="00552251" w:rsidRDefault="00D818AA" w:rsidP="00D818AA">
            <w:pPr>
              <w:jc w:val="both"/>
            </w:pPr>
            <w:r w:rsidRPr="00552251">
              <w:t>Результат:</w:t>
            </w:r>
          </w:p>
          <w:p w:rsidR="00D818AA" w:rsidRPr="00552251" w:rsidRDefault="00D818AA" w:rsidP="00D818AA">
            <w:pPr>
              <w:pStyle w:val="ConsPlusNormal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552251">
              <w:rPr>
                <w:rFonts w:ascii="Times New Roman" w:hAnsi="Times New Roman" w:cs="Times New Roman"/>
                <w:color w:val="000000"/>
              </w:rPr>
              <w:t>«Информационная поддержка и пропаганда энергосбережения и повышения энергетической эффективности обеспечена»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818AA" w:rsidRPr="00552251" w:rsidRDefault="00D818AA" w:rsidP="00D818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251">
              <w:rPr>
                <w:rFonts w:ascii="Times New Roman" w:hAnsi="Times New Roman" w:cs="Times New Roman"/>
              </w:rPr>
              <w:t>01.01.</w:t>
            </w:r>
          </w:p>
          <w:p w:rsidR="00D818AA" w:rsidRPr="00552251" w:rsidRDefault="00D818AA" w:rsidP="00D818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25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818AA" w:rsidRPr="00552251" w:rsidRDefault="00D818AA" w:rsidP="00D818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251">
              <w:rPr>
                <w:rFonts w:ascii="Times New Roman" w:hAnsi="Times New Roman" w:cs="Times New Roman"/>
              </w:rPr>
              <w:t>31.12.</w:t>
            </w:r>
          </w:p>
          <w:p w:rsidR="00D818AA" w:rsidRPr="00552251" w:rsidRDefault="00D818AA" w:rsidP="00D818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251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222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818AA" w:rsidRPr="00552251" w:rsidRDefault="00D818AA" w:rsidP="00D818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818AA" w:rsidRPr="00552251" w:rsidRDefault="00D818AA" w:rsidP="00D818AA">
            <w:pPr>
              <w:jc w:val="center"/>
            </w:pPr>
            <w:r w:rsidRPr="00552251">
              <w:t>отчет</w:t>
            </w:r>
          </w:p>
        </w:tc>
      </w:tr>
      <w:tr w:rsidR="00D818AA" w:rsidRPr="00552251" w:rsidTr="00D818A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818AA" w:rsidRPr="00552251" w:rsidRDefault="00D818AA" w:rsidP="00D818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52251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818AA" w:rsidRPr="00552251" w:rsidRDefault="00D818AA" w:rsidP="00D818AA">
            <w:pPr>
              <w:jc w:val="both"/>
            </w:pPr>
            <w:r w:rsidRPr="00552251">
              <w:t>Результат:</w:t>
            </w:r>
          </w:p>
          <w:p w:rsidR="00D818AA" w:rsidRPr="00552251" w:rsidRDefault="00D818AA" w:rsidP="00D818AA">
            <w:pPr>
              <w:pStyle w:val="ConsPlusNormal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552251">
              <w:rPr>
                <w:rFonts w:ascii="Times New Roman" w:hAnsi="Times New Roman" w:cs="Times New Roman"/>
                <w:color w:val="000000"/>
              </w:rPr>
              <w:t xml:space="preserve">«Проведен ежегодный мониторинг потребления энергетических ресурсов в бюджетных учреждениях </w:t>
            </w:r>
            <w:r w:rsidRPr="00552251">
              <w:rPr>
                <w:rStyle w:val="1230"/>
                <w:sz w:val="24"/>
                <w:szCs w:val="24"/>
              </w:rPr>
              <w:t>Комсомольского муниципального района</w:t>
            </w:r>
            <w:r w:rsidRPr="00552251">
              <w:rPr>
                <w:rStyle w:val="1230"/>
                <w:color w:val="FF0000"/>
                <w:sz w:val="24"/>
                <w:szCs w:val="24"/>
              </w:rPr>
              <w:t xml:space="preserve"> </w:t>
            </w:r>
            <w:r w:rsidRPr="00552251">
              <w:rPr>
                <w:rFonts w:ascii="Times New Roman" w:hAnsi="Times New Roman" w:cs="Times New Roman"/>
                <w:color w:val="000000"/>
              </w:rPr>
              <w:t>Ивановской области»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818AA" w:rsidRPr="00552251" w:rsidRDefault="00D818AA" w:rsidP="00D818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251">
              <w:rPr>
                <w:rFonts w:ascii="Times New Roman" w:hAnsi="Times New Roman" w:cs="Times New Roman"/>
              </w:rPr>
              <w:t>01.01.</w:t>
            </w:r>
          </w:p>
          <w:p w:rsidR="00D818AA" w:rsidRPr="00552251" w:rsidRDefault="00D818AA" w:rsidP="00D818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25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818AA" w:rsidRPr="00552251" w:rsidRDefault="00D818AA" w:rsidP="00D818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251">
              <w:rPr>
                <w:rFonts w:ascii="Times New Roman" w:hAnsi="Times New Roman" w:cs="Times New Roman"/>
              </w:rPr>
              <w:t>31.12.</w:t>
            </w:r>
          </w:p>
          <w:p w:rsidR="00D818AA" w:rsidRPr="00552251" w:rsidRDefault="00D818AA" w:rsidP="00D818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251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222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818AA" w:rsidRPr="00552251" w:rsidRDefault="00D818AA" w:rsidP="00D818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818AA" w:rsidRPr="00552251" w:rsidRDefault="00D818AA" w:rsidP="00D818AA">
            <w:pPr>
              <w:jc w:val="center"/>
            </w:pPr>
            <w:r w:rsidRPr="00552251">
              <w:t>отчет</w:t>
            </w:r>
          </w:p>
        </w:tc>
      </w:tr>
      <w:tr w:rsidR="00D818AA" w:rsidRPr="00552251" w:rsidTr="00D818A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818AA" w:rsidRPr="00552251" w:rsidRDefault="00D818AA" w:rsidP="00D818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52251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818AA" w:rsidRPr="00552251" w:rsidRDefault="00D818AA" w:rsidP="00D818AA">
            <w:pPr>
              <w:jc w:val="both"/>
            </w:pPr>
            <w:r w:rsidRPr="00552251">
              <w:t>Результат:</w:t>
            </w:r>
          </w:p>
          <w:p w:rsidR="00D818AA" w:rsidRPr="00552251" w:rsidRDefault="00D818AA" w:rsidP="00D818AA">
            <w:pPr>
              <w:jc w:val="both"/>
            </w:pPr>
            <w:r w:rsidRPr="00552251">
              <w:t xml:space="preserve">«Подготовлен ежегодный отчетный доклада о реализованных мероприятиях в области энергосбережения в бюджетных учреждениях </w:t>
            </w:r>
            <w:r w:rsidRPr="00552251">
              <w:rPr>
                <w:rStyle w:val="1230"/>
                <w:sz w:val="24"/>
                <w:szCs w:val="24"/>
              </w:rPr>
              <w:t>Комсомольского муниципального района</w:t>
            </w:r>
            <w:r w:rsidRPr="00552251">
              <w:rPr>
                <w:rStyle w:val="1230"/>
                <w:color w:val="FF0000"/>
                <w:sz w:val="28"/>
                <w:szCs w:val="28"/>
              </w:rPr>
              <w:t xml:space="preserve"> </w:t>
            </w:r>
            <w:r w:rsidRPr="00552251">
              <w:t xml:space="preserve"> Ивановской области»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818AA" w:rsidRPr="00552251" w:rsidRDefault="00D818AA" w:rsidP="00D818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251">
              <w:rPr>
                <w:rFonts w:ascii="Times New Roman" w:hAnsi="Times New Roman" w:cs="Times New Roman"/>
              </w:rPr>
              <w:t>01.01.</w:t>
            </w:r>
          </w:p>
          <w:p w:rsidR="00D818AA" w:rsidRPr="00552251" w:rsidRDefault="00D818AA" w:rsidP="00D818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25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818AA" w:rsidRPr="00552251" w:rsidRDefault="00D818AA" w:rsidP="00D818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251">
              <w:rPr>
                <w:rFonts w:ascii="Times New Roman" w:hAnsi="Times New Roman" w:cs="Times New Roman"/>
              </w:rPr>
              <w:t>31.12.</w:t>
            </w:r>
          </w:p>
          <w:p w:rsidR="00D818AA" w:rsidRPr="00552251" w:rsidRDefault="00D818AA" w:rsidP="00D818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251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2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818AA" w:rsidRPr="00552251" w:rsidRDefault="00D818AA" w:rsidP="00D818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818AA" w:rsidRPr="00552251" w:rsidRDefault="00D818AA" w:rsidP="00D818AA">
            <w:pPr>
              <w:jc w:val="center"/>
            </w:pPr>
            <w:r w:rsidRPr="00552251">
              <w:t>отчет</w:t>
            </w:r>
          </w:p>
        </w:tc>
      </w:tr>
      <w:tr w:rsidR="00D818AA" w:rsidRPr="00552251" w:rsidTr="00D818A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818AA" w:rsidRPr="00552251" w:rsidRDefault="00D818AA" w:rsidP="00D818A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52251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818AA" w:rsidRPr="00552251" w:rsidRDefault="00D818AA" w:rsidP="00D818AA">
            <w:pPr>
              <w:jc w:val="both"/>
              <w:rPr>
                <w:b/>
                <w:bCs/>
              </w:rPr>
            </w:pPr>
            <w:r w:rsidRPr="00552251">
              <w:rPr>
                <w:b/>
                <w:bCs/>
              </w:rPr>
              <w:t xml:space="preserve">Мероприятие: </w:t>
            </w:r>
          </w:p>
          <w:p w:rsidR="00D818AA" w:rsidRPr="00552251" w:rsidRDefault="00D818AA" w:rsidP="00D818AA">
            <w:pPr>
              <w:jc w:val="both"/>
              <w:rPr>
                <w:b/>
                <w:bCs/>
              </w:rPr>
            </w:pPr>
            <w:r w:rsidRPr="00552251">
              <w:rPr>
                <w:b/>
                <w:bCs/>
              </w:rPr>
              <w:t>«Повышение эффективности использования энергетических ресурсов в жилищном фонде, в системах коммунальной инфраструктуры обеспечено»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818AA" w:rsidRPr="00552251" w:rsidRDefault="00D818AA" w:rsidP="00D818A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2251">
              <w:rPr>
                <w:rFonts w:ascii="Times New Roman" w:hAnsi="Times New Roman" w:cs="Times New Roman"/>
                <w:b/>
                <w:bCs/>
              </w:rPr>
              <w:t>01.01.</w:t>
            </w:r>
          </w:p>
          <w:p w:rsidR="00D818AA" w:rsidRPr="00552251" w:rsidRDefault="00D818AA" w:rsidP="00D818A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2251">
              <w:rPr>
                <w:rFonts w:ascii="Times New Roman" w:hAnsi="Times New Roman" w:cs="Times New Roman"/>
                <w:b/>
                <w:bCs/>
              </w:rPr>
              <w:t>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818AA" w:rsidRPr="00552251" w:rsidRDefault="00D818AA" w:rsidP="00D818A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2251">
              <w:rPr>
                <w:rFonts w:ascii="Times New Roman" w:hAnsi="Times New Roman" w:cs="Times New Roman"/>
                <w:b/>
                <w:bCs/>
              </w:rPr>
              <w:t>31.12.</w:t>
            </w:r>
          </w:p>
          <w:p w:rsidR="00D818AA" w:rsidRPr="00552251" w:rsidRDefault="00D818AA" w:rsidP="00D818A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2251">
              <w:rPr>
                <w:rFonts w:ascii="Times New Roman" w:hAnsi="Times New Roman" w:cs="Times New Roman"/>
                <w:b/>
                <w:bCs/>
              </w:rPr>
              <w:t>2030</w:t>
            </w:r>
          </w:p>
        </w:tc>
        <w:tc>
          <w:tcPr>
            <w:tcW w:w="2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818AA" w:rsidRPr="00552251" w:rsidRDefault="00D818AA" w:rsidP="00D818A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2251">
              <w:rPr>
                <w:rFonts w:ascii="Times New Roman" w:hAnsi="Times New Roman" w:cs="Times New Roman"/>
                <w:b/>
                <w:bCs/>
              </w:rPr>
              <w:t>Департамент жилищно-коммунального хозяйства Ивановской области. Департамент энергетики и тарифов Ивановской области.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818AA" w:rsidRPr="00552251" w:rsidRDefault="00D818AA" w:rsidP="00D818A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818AA" w:rsidRPr="00552251" w:rsidTr="00D818A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818AA" w:rsidRPr="00552251" w:rsidRDefault="00D818AA" w:rsidP="00D818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52251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818AA" w:rsidRPr="00552251" w:rsidRDefault="00D818AA" w:rsidP="00D818AA">
            <w:pPr>
              <w:jc w:val="both"/>
            </w:pPr>
            <w:r w:rsidRPr="00552251">
              <w:t>Контрольная точка:</w:t>
            </w:r>
          </w:p>
          <w:p w:rsidR="00D818AA" w:rsidRPr="00552251" w:rsidRDefault="00D818AA" w:rsidP="00D818AA">
            <w:pPr>
              <w:jc w:val="both"/>
            </w:pPr>
            <w:r w:rsidRPr="00552251">
              <w:lastRenderedPageBreak/>
              <w:t>«Проведен мониторинг по исполнению требований Федерального закона от 23.11.2009 г. № 261-ФЗ «Об энергосбережении…»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818AA" w:rsidRPr="00552251" w:rsidRDefault="00D818AA" w:rsidP="00D818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251">
              <w:rPr>
                <w:rFonts w:ascii="Times New Roman" w:hAnsi="Times New Roman" w:cs="Times New Roman"/>
              </w:rPr>
              <w:lastRenderedPageBreak/>
              <w:t>01.01.</w:t>
            </w:r>
          </w:p>
          <w:p w:rsidR="00D818AA" w:rsidRPr="00552251" w:rsidRDefault="00D818AA" w:rsidP="00D818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251">
              <w:rPr>
                <w:rFonts w:ascii="Times New Roman" w:hAnsi="Times New Roman" w:cs="Times New Roman"/>
              </w:rPr>
              <w:lastRenderedPageBreak/>
              <w:t>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818AA" w:rsidRPr="00552251" w:rsidRDefault="00D818AA" w:rsidP="00D818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251">
              <w:rPr>
                <w:rFonts w:ascii="Times New Roman" w:hAnsi="Times New Roman" w:cs="Times New Roman"/>
              </w:rPr>
              <w:lastRenderedPageBreak/>
              <w:t>31.12.</w:t>
            </w:r>
          </w:p>
          <w:p w:rsidR="00D818AA" w:rsidRPr="00552251" w:rsidRDefault="00D818AA" w:rsidP="00D818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251">
              <w:rPr>
                <w:rFonts w:ascii="Times New Roman" w:hAnsi="Times New Roman" w:cs="Times New Roman"/>
              </w:rPr>
              <w:lastRenderedPageBreak/>
              <w:t>2030</w:t>
            </w:r>
          </w:p>
        </w:tc>
        <w:tc>
          <w:tcPr>
            <w:tcW w:w="2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818AA" w:rsidRPr="00552251" w:rsidRDefault="00D818AA" w:rsidP="00D818AA">
            <w:pPr>
              <w:widowControl w:val="0"/>
              <w:jc w:val="center"/>
              <w:rPr>
                <w:bCs/>
              </w:rPr>
            </w:pPr>
            <w:r w:rsidRPr="00552251">
              <w:lastRenderedPageBreak/>
              <w:t>Департамент энергетики и тарифов Ивановской области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818AA" w:rsidRPr="00552251" w:rsidRDefault="00D818AA" w:rsidP="00D818AA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 w:rsidRPr="00552251">
              <w:rPr>
                <w:rFonts w:ascii="Times New Roman" w:hAnsi="Times New Roman" w:cs="Times New Roman"/>
                <w:bCs/>
              </w:rPr>
              <w:t xml:space="preserve">отчет </w:t>
            </w:r>
          </w:p>
          <w:p w:rsidR="00D818AA" w:rsidRPr="00552251" w:rsidRDefault="00D818AA" w:rsidP="00D818AA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818AA" w:rsidRPr="00552251" w:rsidTr="00D818A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818AA" w:rsidRPr="00552251" w:rsidRDefault="00D818AA" w:rsidP="00D818AA">
            <w:pPr>
              <w:pStyle w:val="ConsPlusNormal"/>
              <w:rPr>
                <w:rFonts w:ascii="Times New Roman" w:hAnsi="Times New Roman" w:cs="Times New Roman"/>
              </w:rPr>
            </w:pPr>
            <w:r w:rsidRPr="00552251">
              <w:rPr>
                <w:rFonts w:ascii="Times New Roman" w:hAnsi="Times New Roman" w:cs="Times New Roman"/>
              </w:rPr>
              <w:lastRenderedPageBreak/>
              <w:t>1.2.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818AA" w:rsidRPr="00552251" w:rsidRDefault="00D818AA" w:rsidP="00D818AA">
            <w:pPr>
              <w:jc w:val="both"/>
            </w:pPr>
            <w:r w:rsidRPr="00552251">
              <w:t>Результат:</w:t>
            </w:r>
          </w:p>
          <w:p w:rsidR="00D818AA" w:rsidRPr="00552251" w:rsidRDefault="00D818AA" w:rsidP="00D818AA">
            <w:pPr>
              <w:jc w:val="both"/>
            </w:pPr>
            <w:r w:rsidRPr="00552251">
              <w:t>«Организационно-методическое содействие органам местного самоуправления муниципальных образований Ивановской области в разработке схем теплоснабжения населенных пунктов Ивановской области и планов их последующей оптимизации и определение единой теплоснабжающей организации обеспечено»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818AA" w:rsidRPr="00552251" w:rsidRDefault="00D818AA" w:rsidP="00D818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251">
              <w:rPr>
                <w:rFonts w:ascii="Times New Roman" w:hAnsi="Times New Roman" w:cs="Times New Roman"/>
              </w:rPr>
              <w:t>01.01.</w:t>
            </w:r>
          </w:p>
          <w:p w:rsidR="00D818AA" w:rsidRPr="00552251" w:rsidRDefault="00D818AA" w:rsidP="00D818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25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818AA" w:rsidRPr="00552251" w:rsidRDefault="00D818AA" w:rsidP="00D818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251">
              <w:rPr>
                <w:rFonts w:ascii="Times New Roman" w:hAnsi="Times New Roman" w:cs="Times New Roman"/>
              </w:rPr>
              <w:t>31.12.</w:t>
            </w:r>
          </w:p>
          <w:p w:rsidR="00D818AA" w:rsidRPr="00552251" w:rsidRDefault="00D818AA" w:rsidP="00D818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251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2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818AA" w:rsidRPr="00552251" w:rsidRDefault="00D818AA" w:rsidP="00D818AA">
            <w:pPr>
              <w:widowControl w:val="0"/>
              <w:jc w:val="center"/>
              <w:rPr>
                <w:bCs/>
              </w:rPr>
            </w:pPr>
            <w:r w:rsidRPr="00552251">
              <w:rPr>
                <w:bCs/>
              </w:rPr>
              <w:t>Департамент жилищно-коммунального хозяйства Ивановской области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818AA" w:rsidRPr="00552251" w:rsidRDefault="00D818AA" w:rsidP="00D818AA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 w:rsidRPr="00552251">
              <w:rPr>
                <w:rFonts w:ascii="Times New Roman" w:hAnsi="Times New Roman" w:cs="Times New Roman"/>
                <w:bCs/>
              </w:rPr>
              <w:t xml:space="preserve">отчет </w:t>
            </w:r>
          </w:p>
          <w:p w:rsidR="00D818AA" w:rsidRPr="00552251" w:rsidRDefault="00D818AA" w:rsidP="00D818AA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818AA" w:rsidRPr="00552251" w:rsidTr="00D818A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818AA" w:rsidRPr="00552251" w:rsidRDefault="00D818AA" w:rsidP="00D818AA">
            <w:pPr>
              <w:pStyle w:val="ConsPlusNormal"/>
              <w:rPr>
                <w:rFonts w:ascii="Times New Roman" w:hAnsi="Times New Roman" w:cs="Times New Roman"/>
              </w:rPr>
            </w:pPr>
            <w:r w:rsidRPr="00552251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818AA" w:rsidRPr="00552251" w:rsidRDefault="00D818AA" w:rsidP="00D818AA">
            <w:pPr>
              <w:jc w:val="both"/>
            </w:pPr>
            <w:r w:rsidRPr="00552251">
              <w:t>Результат:</w:t>
            </w:r>
          </w:p>
          <w:p w:rsidR="00D818AA" w:rsidRPr="00552251" w:rsidRDefault="00D818AA" w:rsidP="00D818AA">
            <w:pPr>
              <w:jc w:val="both"/>
            </w:pPr>
            <w:r w:rsidRPr="00552251">
              <w:t>«Мероприятия по энергосбережению и повышению энергетической эффективности жилищного фонда, в том числе по проведению энергоэффективного капитального ремонта общего имущества в многоквартирных домах проведены»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818AA" w:rsidRPr="00552251" w:rsidRDefault="00D818AA" w:rsidP="00D818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251">
              <w:rPr>
                <w:rFonts w:ascii="Times New Roman" w:hAnsi="Times New Roman" w:cs="Times New Roman"/>
              </w:rPr>
              <w:t>01.01.</w:t>
            </w:r>
          </w:p>
          <w:p w:rsidR="00D818AA" w:rsidRPr="00552251" w:rsidRDefault="00D818AA" w:rsidP="00D818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25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818AA" w:rsidRPr="00552251" w:rsidRDefault="00D818AA" w:rsidP="00D818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251">
              <w:rPr>
                <w:rFonts w:ascii="Times New Roman" w:hAnsi="Times New Roman" w:cs="Times New Roman"/>
              </w:rPr>
              <w:t>31.12.</w:t>
            </w:r>
          </w:p>
          <w:p w:rsidR="00D818AA" w:rsidRPr="00552251" w:rsidRDefault="00D818AA" w:rsidP="00D818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251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2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818AA" w:rsidRPr="00552251" w:rsidRDefault="00D818AA" w:rsidP="00D818AA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818AA" w:rsidRPr="00552251" w:rsidRDefault="00D818AA" w:rsidP="00D818AA">
            <w:pPr>
              <w:pStyle w:val="ConsPlusNormal"/>
              <w:rPr>
                <w:rFonts w:ascii="Times New Roman" w:hAnsi="Times New Roman" w:cs="Times New Roman"/>
                <w:bCs/>
              </w:rPr>
            </w:pPr>
            <w:r w:rsidRPr="00552251">
              <w:rPr>
                <w:rFonts w:ascii="Times New Roman" w:hAnsi="Times New Roman" w:cs="Times New Roman"/>
                <w:bCs/>
              </w:rPr>
              <w:t>отчет</w:t>
            </w:r>
          </w:p>
        </w:tc>
      </w:tr>
      <w:tr w:rsidR="00D818AA" w:rsidRPr="00552251" w:rsidTr="00D818A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818AA" w:rsidRPr="00552251" w:rsidRDefault="00D818AA" w:rsidP="00D818AA">
            <w:pPr>
              <w:pStyle w:val="ConsPlusNormal"/>
              <w:rPr>
                <w:rFonts w:ascii="Times New Roman" w:hAnsi="Times New Roman" w:cs="Times New Roman"/>
              </w:rPr>
            </w:pPr>
            <w:r w:rsidRPr="00552251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818AA" w:rsidRPr="00552251" w:rsidRDefault="00D818AA" w:rsidP="00D818AA">
            <w:pPr>
              <w:jc w:val="both"/>
            </w:pPr>
            <w:r w:rsidRPr="00552251">
              <w:t>Результат:</w:t>
            </w:r>
          </w:p>
          <w:p w:rsidR="00D818AA" w:rsidRPr="00552251" w:rsidRDefault="00D818AA" w:rsidP="00D818AA">
            <w:pPr>
              <w:jc w:val="both"/>
            </w:pPr>
            <w:r w:rsidRPr="00552251">
              <w:t>«Мероприятия по энергосбережению и повышению энергетической эффективности систем коммунальной инфраструктуры, направленных в том числе на развитие жилищно-коммунального хозяйств проведены»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818AA" w:rsidRPr="00552251" w:rsidRDefault="00D818AA" w:rsidP="00D818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251">
              <w:rPr>
                <w:rFonts w:ascii="Times New Roman" w:hAnsi="Times New Roman" w:cs="Times New Roman"/>
              </w:rPr>
              <w:t>01.01.</w:t>
            </w:r>
          </w:p>
          <w:p w:rsidR="00D818AA" w:rsidRPr="00552251" w:rsidRDefault="00D818AA" w:rsidP="00D818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25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818AA" w:rsidRPr="00552251" w:rsidRDefault="00D818AA" w:rsidP="00D818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251">
              <w:rPr>
                <w:rFonts w:ascii="Times New Roman" w:hAnsi="Times New Roman" w:cs="Times New Roman"/>
              </w:rPr>
              <w:t>31.12.</w:t>
            </w:r>
          </w:p>
          <w:p w:rsidR="00D818AA" w:rsidRPr="00552251" w:rsidRDefault="00D818AA" w:rsidP="00D818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251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2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818AA" w:rsidRPr="00552251" w:rsidRDefault="00D818AA" w:rsidP="00D818AA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818AA" w:rsidRPr="00552251" w:rsidRDefault="00D818AA" w:rsidP="00D818AA">
            <w:pPr>
              <w:pStyle w:val="ConsPlusNormal"/>
              <w:rPr>
                <w:rFonts w:ascii="Times New Roman" w:hAnsi="Times New Roman" w:cs="Times New Roman"/>
                <w:bCs/>
              </w:rPr>
            </w:pPr>
            <w:r w:rsidRPr="00552251">
              <w:rPr>
                <w:rFonts w:ascii="Times New Roman" w:hAnsi="Times New Roman" w:cs="Times New Roman"/>
                <w:bCs/>
              </w:rPr>
              <w:t>отчет</w:t>
            </w:r>
          </w:p>
        </w:tc>
      </w:tr>
      <w:tr w:rsidR="00D818AA" w:rsidRPr="00552251" w:rsidTr="00D818A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818AA" w:rsidRPr="00552251" w:rsidRDefault="00D818AA" w:rsidP="00D818AA">
            <w:pPr>
              <w:pStyle w:val="ConsPlusNormal"/>
              <w:rPr>
                <w:rFonts w:ascii="Times New Roman" w:hAnsi="Times New Roman" w:cs="Times New Roman"/>
              </w:rPr>
            </w:pPr>
            <w:r w:rsidRPr="00552251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818AA" w:rsidRPr="00552251" w:rsidRDefault="00D818AA" w:rsidP="00D818AA">
            <w:pPr>
              <w:jc w:val="both"/>
            </w:pPr>
            <w:r w:rsidRPr="00552251">
              <w:t>Результат:</w:t>
            </w:r>
          </w:p>
          <w:p w:rsidR="00D818AA" w:rsidRPr="00552251" w:rsidRDefault="00D818AA" w:rsidP="00D818AA">
            <w:pPr>
              <w:jc w:val="both"/>
            </w:pPr>
            <w:r w:rsidRPr="00552251">
              <w:t>«Работы по выявлению и учету бесхозяйных объектов недвижимого имущества, используемых для передачи энергетических ресурсов организованны»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818AA" w:rsidRPr="00552251" w:rsidRDefault="00D818AA" w:rsidP="00D818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251">
              <w:rPr>
                <w:rFonts w:ascii="Times New Roman" w:hAnsi="Times New Roman" w:cs="Times New Roman"/>
              </w:rPr>
              <w:t>01.01.</w:t>
            </w:r>
          </w:p>
          <w:p w:rsidR="00D818AA" w:rsidRPr="00552251" w:rsidRDefault="00D818AA" w:rsidP="00D818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25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818AA" w:rsidRPr="00552251" w:rsidRDefault="00D818AA" w:rsidP="00D818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251">
              <w:rPr>
                <w:rFonts w:ascii="Times New Roman" w:hAnsi="Times New Roman" w:cs="Times New Roman"/>
              </w:rPr>
              <w:t>31.12.</w:t>
            </w:r>
          </w:p>
          <w:p w:rsidR="00D818AA" w:rsidRPr="00552251" w:rsidRDefault="00D818AA" w:rsidP="00D818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251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2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818AA" w:rsidRPr="00552251" w:rsidRDefault="00D818AA" w:rsidP="00D818AA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818AA" w:rsidRPr="00552251" w:rsidRDefault="00D818AA" w:rsidP="00D818AA">
            <w:pPr>
              <w:pStyle w:val="ConsPlusNormal"/>
              <w:rPr>
                <w:rFonts w:ascii="Times New Roman" w:hAnsi="Times New Roman" w:cs="Times New Roman"/>
                <w:bCs/>
              </w:rPr>
            </w:pPr>
            <w:r w:rsidRPr="00552251">
              <w:rPr>
                <w:rFonts w:ascii="Times New Roman" w:hAnsi="Times New Roman" w:cs="Times New Roman"/>
                <w:bCs/>
              </w:rPr>
              <w:t>отчет</w:t>
            </w:r>
          </w:p>
        </w:tc>
      </w:tr>
      <w:tr w:rsidR="00D818AA" w:rsidRPr="00552251" w:rsidTr="00D818A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818AA" w:rsidRPr="00552251" w:rsidRDefault="00D818AA" w:rsidP="00D818AA">
            <w:pPr>
              <w:pStyle w:val="ConsPlusNormal"/>
              <w:rPr>
                <w:rFonts w:ascii="Times New Roman" w:hAnsi="Times New Roman" w:cs="Times New Roman"/>
              </w:rPr>
            </w:pPr>
            <w:r w:rsidRPr="00552251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818AA" w:rsidRPr="00552251" w:rsidRDefault="00D818AA" w:rsidP="00D818AA">
            <w:pPr>
              <w:jc w:val="both"/>
            </w:pPr>
            <w:r w:rsidRPr="00552251">
              <w:t>Результат:</w:t>
            </w:r>
          </w:p>
          <w:p w:rsidR="00D818AA" w:rsidRPr="00552251" w:rsidRDefault="00D818AA" w:rsidP="00D818AA">
            <w:pPr>
              <w:jc w:val="both"/>
            </w:pPr>
            <w:r w:rsidRPr="00552251">
              <w:t>«Учет потребляемых в жилищном фонде энергетических ресурсов в целях их рационального использования обеспечен»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818AA" w:rsidRPr="00552251" w:rsidRDefault="00D818AA" w:rsidP="00D818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251">
              <w:rPr>
                <w:rFonts w:ascii="Times New Roman" w:hAnsi="Times New Roman" w:cs="Times New Roman"/>
              </w:rPr>
              <w:t>01.01.</w:t>
            </w:r>
          </w:p>
          <w:p w:rsidR="00D818AA" w:rsidRPr="00552251" w:rsidRDefault="00D818AA" w:rsidP="00D818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25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818AA" w:rsidRPr="00552251" w:rsidRDefault="00D818AA" w:rsidP="00D818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251">
              <w:rPr>
                <w:rFonts w:ascii="Times New Roman" w:hAnsi="Times New Roman" w:cs="Times New Roman"/>
              </w:rPr>
              <w:t>31.12.</w:t>
            </w:r>
          </w:p>
          <w:p w:rsidR="00D818AA" w:rsidRPr="00552251" w:rsidRDefault="00D818AA" w:rsidP="00D818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251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2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818AA" w:rsidRPr="00552251" w:rsidRDefault="00D818AA" w:rsidP="00D818AA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818AA" w:rsidRPr="00552251" w:rsidRDefault="00D818AA" w:rsidP="00D818AA">
            <w:pPr>
              <w:pStyle w:val="ConsPlusNormal"/>
              <w:rPr>
                <w:rFonts w:ascii="Times New Roman" w:hAnsi="Times New Roman" w:cs="Times New Roman"/>
                <w:bCs/>
              </w:rPr>
            </w:pPr>
            <w:r w:rsidRPr="00552251">
              <w:rPr>
                <w:rFonts w:ascii="Times New Roman" w:hAnsi="Times New Roman" w:cs="Times New Roman"/>
                <w:bCs/>
              </w:rPr>
              <w:t>отчет</w:t>
            </w:r>
          </w:p>
        </w:tc>
      </w:tr>
      <w:tr w:rsidR="00D818AA" w:rsidRPr="00552251" w:rsidTr="00D818A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818AA" w:rsidRPr="00552251" w:rsidRDefault="00D818AA" w:rsidP="00D818AA">
            <w:pPr>
              <w:pStyle w:val="ConsPlusNormal"/>
              <w:rPr>
                <w:rFonts w:ascii="Times New Roman" w:hAnsi="Times New Roman" w:cs="Times New Roman"/>
              </w:rPr>
            </w:pPr>
            <w:r w:rsidRPr="00552251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818AA" w:rsidRPr="00552251" w:rsidRDefault="00D818AA" w:rsidP="00D818AA">
            <w:pPr>
              <w:jc w:val="both"/>
            </w:pPr>
            <w:r w:rsidRPr="00552251">
              <w:t xml:space="preserve">Результат: </w:t>
            </w:r>
          </w:p>
          <w:p w:rsidR="00D818AA" w:rsidRPr="00552251" w:rsidRDefault="00D818AA" w:rsidP="00D818AA">
            <w:pPr>
              <w:jc w:val="both"/>
            </w:pPr>
            <w:r w:rsidRPr="00552251">
              <w:t>«Информационная поддержка и пропаганда энергосбережения и повышения энергетической эффективности, информирование потребителей о возможности заключения энергосервисных договоров (контрактов) обеспечена»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818AA" w:rsidRPr="00552251" w:rsidRDefault="00D818AA" w:rsidP="00D818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251">
              <w:rPr>
                <w:rFonts w:ascii="Times New Roman" w:hAnsi="Times New Roman" w:cs="Times New Roman"/>
              </w:rPr>
              <w:t>01.01.</w:t>
            </w:r>
          </w:p>
          <w:p w:rsidR="00D818AA" w:rsidRPr="00552251" w:rsidRDefault="00D818AA" w:rsidP="00D818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25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818AA" w:rsidRPr="00552251" w:rsidRDefault="00D818AA" w:rsidP="00D818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251">
              <w:rPr>
                <w:rFonts w:ascii="Times New Roman" w:hAnsi="Times New Roman" w:cs="Times New Roman"/>
              </w:rPr>
              <w:t>31.12.</w:t>
            </w:r>
          </w:p>
          <w:p w:rsidR="00D818AA" w:rsidRPr="00552251" w:rsidRDefault="00D818AA" w:rsidP="00D818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251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2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818AA" w:rsidRPr="00552251" w:rsidRDefault="00D818AA" w:rsidP="00D818AA">
            <w:pPr>
              <w:widowControl w:val="0"/>
              <w:jc w:val="center"/>
            </w:pPr>
            <w:r w:rsidRPr="00552251">
              <w:t>Департамент энергетики и тарифов Ивановской области</w:t>
            </w:r>
          </w:p>
          <w:p w:rsidR="00D818AA" w:rsidRPr="00552251" w:rsidRDefault="00D818AA" w:rsidP="00D818AA">
            <w:pPr>
              <w:widowControl w:val="0"/>
              <w:jc w:val="center"/>
              <w:rPr>
                <w:bCs/>
              </w:rPr>
            </w:pPr>
            <w:r w:rsidRPr="00552251">
              <w:rPr>
                <w:bCs/>
              </w:rPr>
              <w:t>Департамент жилищно-коммунального хозяйства Ивановской области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818AA" w:rsidRPr="00552251" w:rsidRDefault="00D818AA" w:rsidP="00D818AA">
            <w:pPr>
              <w:pStyle w:val="ConsPlusNormal"/>
              <w:rPr>
                <w:rFonts w:ascii="Times New Roman" w:hAnsi="Times New Roman" w:cs="Times New Roman"/>
                <w:bCs/>
              </w:rPr>
            </w:pPr>
            <w:r w:rsidRPr="00552251">
              <w:rPr>
                <w:rFonts w:ascii="Times New Roman" w:hAnsi="Times New Roman" w:cs="Times New Roman"/>
                <w:bCs/>
              </w:rPr>
              <w:t>отчет</w:t>
            </w:r>
          </w:p>
        </w:tc>
      </w:tr>
      <w:tr w:rsidR="00D818AA" w:rsidRPr="00552251" w:rsidTr="00D818A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818AA" w:rsidRPr="00552251" w:rsidRDefault="00D818AA" w:rsidP="00D818AA">
            <w:pPr>
              <w:pStyle w:val="ConsPlusNormal"/>
              <w:rPr>
                <w:rFonts w:ascii="Times New Roman" w:hAnsi="Times New Roman" w:cs="Times New Roman"/>
              </w:rPr>
            </w:pPr>
            <w:r w:rsidRPr="00552251"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818AA" w:rsidRPr="00552251" w:rsidRDefault="00D818AA" w:rsidP="00D818AA">
            <w:pPr>
              <w:jc w:val="both"/>
            </w:pPr>
            <w:r w:rsidRPr="00552251">
              <w:t xml:space="preserve">Результат: </w:t>
            </w:r>
          </w:p>
          <w:p w:rsidR="00D818AA" w:rsidRPr="00552251" w:rsidRDefault="00D818AA" w:rsidP="00D818AA">
            <w:pPr>
              <w:jc w:val="both"/>
            </w:pPr>
            <w:r w:rsidRPr="00552251">
              <w:lastRenderedPageBreak/>
              <w:t>«Мероприятия по стимулированию производителей и потребителей энергетических ресурсов, организаций, осуществляющих передачу энергетических ресурсов, проведению мероприятий по энергосбережению, повышению энергетической эффективности и сокращению потерь энергетических ресурсов проведены»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818AA" w:rsidRPr="00552251" w:rsidRDefault="00D818AA" w:rsidP="00D818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251">
              <w:rPr>
                <w:rFonts w:ascii="Times New Roman" w:hAnsi="Times New Roman" w:cs="Times New Roman"/>
              </w:rPr>
              <w:lastRenderedPageBreak/>
              <w:t>01.01.</w:t>
            </w:r>
          </w:p>
          <w:p w:rsidR="00D818AA" w:rsidRPr="00552251" w:rsidRDefault="00D818AA" w:rsidP="00D818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251">
              <w:rPr>
                <w:rFonts w:ascii="Times New Roman" w:hAnsi="Times New Roman" w:cs="Times New Roman"/>
              </w:rPr>
              <w:lastRenderedPageBreak/>
              <w:t>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818AA" w:rsidRPr="00552251" w:rsidRDefault="00D818AA" w:rsidP="00D818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251">
              <w:rPr>
                <w:rFonts w:ascii="Times New Roman" w:hAnsi="Times New Roman" w:cs="Times New Roman"/>
              </w:rPr>
              <w:lastRenderedPageBreak/>
              <w:t>31.12.</w:t>
            </w:r>
          </w:p>
          <w:p w:rsidR="00D818AA" w:rsidRPr="00552251" w:rsidRDefault="00D818AA" w:rsidP="00D818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251">
              <w:rPr>
                <w:rFonts w:ascii="Times New Roman" w:hAnsi="Times New Roman" w:cs="Times New Roman"/>
              </w:rPr>
              <w:lastRenderedPageBreak/>
              <w:t>2030</w:t>
            </w:r>
          </w:p>
        </w:tc>
        <w:tc>
          <w:tcPr>
            <w:tcW w:w="2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818AA" w:rsidRPr="00552251" w:rsidRDefault="00D818AA" w:rsidP="00D818AA">
            <w:pPr>
              <w:widowControl w:val="0"/>
              <w:jc w:val="center"/>
              <w:rPr>
                <w:bCs/>
              </w:rPr>
            </w:pPr>
            <w:r w:rsidRPr="00552251">
              <w:lastRenderedPageBreak/>
              <w:t>Департамент энергетики и тарифов Ивановской области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818AA" w:rsidRPr="00552251" w:rsidRDefault="00D818AA" w:rsidP="00D818AA">
            <w:pPr>
              <w:pStyle w:val="ConsPlusNormal"/>
              <w:rPr>
                <w:rFonts w:ascii="Times New Roman" w:hAnsi="Times New Roman" w:cs="Times New Roman"/>
                <w:bCs/>
              </w:rPr>
            </w:pPr>
            <w:r w:rsidRPr="00552251">
              <w:rPr>
                <w:rFonts w:ascii="Times New Roman" w:hAnsi="Times New Roman" w:cs="Times New Roman"/>
                <w:bCs/>
              </w:rPr>
              <w:t>отчет</w:t>
            </w:r>
          </w:p>
        </w:tc>
      </w:tr>
      <w:tr w:rsidR="00D818AA" w:rsidRPr="00552251" w:rsidTr="00D818A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818AA" w:rsidRPr="00552251" w:rsidRDefault="00D818AA" w:rsidP="00D818AA">
            <w:pPr>
              <w:pStyle w:val="ConsPlusNormal"/>
              <w:rPr>
                <w:rFonts w:ascii="Times New Roman" w:hAnsi="Times New Roman" w:cs="Times New Roman"/>
              </w:rPr>
            </w:pPr>
            <w:r w:rsidRPr="00552251">
              <w:rPr>
                <w:rFonts w:ascii="Times New Roman" w:hAnsi="Times New Roman" w:cs="Times New Roman"/>
              </w:rPr>
              <w:t>1.9.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818AA" w:rsidRPr="00552251" w:rsidRDefault="00D818AA" w:rsidP="00D818AA">
            <w:pPr>
              <w:jc w:val="both"/>
            </w:pPr>
            <w:r w:rsidRPr="00552251">
              <w:t>Результат:</w:t>
            </w:r>
          </w:p>
          <w:p w:rsidR="00D818AA" w:rsidRPr="00552251" w:rsidRDefault="00D818AA" w:rsidP="00D818AA">
            <w:pPr>
              <w:jc w:val="both"/>
            </w:pPr>
            <w:r w:rsidRPr="00552251">
              <w:t>«Подготовлен ежегодный доклад о реализованных мероприятиях на объектах коммунальной инфраструктуры, достигнутых результатов экономии энергетических ресурсов и энергетической эффективности на энергоснабжающих предприятиях Комсомольского муниципального района Ивановской области»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818AA" w:rsidRPr="00552251" w:rsidRDefault="00D818AA" w:rsidP="00D818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251">
              <w:rPr>
                <w:rFonts w:ascii="Times New Roman" w:hAnsi="Times New Roman" w:cs="Times New Roman"/>
              </w:rPr>
              <w:t>01.01.</w:t>
            </w:r>
          </w:p>
          <w:p w:rsidR="00D818AA" w:rsidRPr="00552251" w:rsidRDefault="00D818AA" w:rsidP="00D818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25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818AA" w:rsidRPr="00552251" w:rsidRDefault="00D818AA" w:rsidP="00D818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251">
              <w:rPr>
                <w:rFonts w:ascii="Times New Roman" w:hAnsi="Times New Roman" w:cs="Times New Roman"/>
              </w:rPr>
              <w:t>31.12.</w:t>
            </w:r>
          </w:p>
          <w:p w:rsidR="00D818AA" w:rsidRPr="00552251" w:rsidRDefault="00D818AA" w:rsidP="00D818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251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2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818AA" w:rsidRPr="00552251" w:rsidRDefault="00D818AA" w:rsidP="00D818AA">
            <w:pPr>
              <w:widowControl w:val="0"/>
              <w:jc w:val="center"/>
              <w:rPr>
                <w:bCs/>
              </w:rPr>
            </w:pPr>
            <w:r w:rsidRPr="00552251">
              <w:rPr>
                <w:bCs/>
              </w:rPr>
              <w:t>Департамент жилищно-коммунального хозяйства Ивановской области.</w:t>
            </w:r>
            <w:r w:rsidRPr="00552251">
              <w:t xml:space="preserve"> Департамент энергетики и тарифов Ивановской области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818AA" w:rsidRPr="00552251" w:rsidRDefault="00D818AA" w:rsidP="00D818AA">
            <w:pPr>
              <w:pStyle w:val="ConsPlusNormal"/>
              <w:rPr>
                <w:rFonts w:ascii="Times New Roman" w:hAnsi="Times New Roman" w:cs="Times New Roman"/>
                <w:bCs/>
              </w:rPr>
            </w:pPr>
            <w:r w:rsidRPr="00552251">
              <w:rPr>
                <w:rFonts w:ascii="Times New Roman" w:hAnsi="Times New Roman" w:cs="Times New Roman"/>
                <w:bCs/>
              </w:rPr>
              <w:t>отчет</w:t>
            </w:r>
          </w:p>
        </w:tc>
      </w:tr>
    </w:tbl>
    <w:p w:rsidR="00D818AA" w:rsidRPr="00552251" w:rsidRDefault="00D818AA" w:rsidP="00D818AA">
      <w:pPr>
        <w:pStyle w:val="Pro-Gramma"/>
        <w:spacing w:before="0" w:line="240" w:lineRule="auto"/>
        <w:ind w:left="0"/>
        <w:rPr>
          <w:rFonts w:ascii="Times New Roman" w:hAnsi="Times New Roman"/>
        </w:rPr>
      </w:pPr>
    </w:p>
    <w:p w:rsidR="00D818AA" w:rsidRPr="00552251" w:rsidRDefault="00D818AA" w:rsidP="00D818AA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818AA" w:rsidRPr="00552251" w:rsidRDefault="00D818AA" w:rsidP="00D818AA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818AA" w:rsidRPr="00552251" w:rsidRDefault="00D818AA" w:rsidP="00D818AA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818AA" w:rsidRPr="00552251" w:rsidRDefault="00D818AA" w:rsidP="00D818AA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818AA" w:rsidRPr="00552251" w:rsidRDefault="00D818AA" w:rsidP="00D818AA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818AA" w:rsidRPr="00552251" w:rsidRDefault="00D818AA" w:rsidP="00D818AA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818AA" w:rsidRPr="00552251" w:rsidRDefault="00D818AA" w:rsidP="00D818AA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818AA" w:rsidRPr="00552251" w:rsidRDefault="00D818AA" w:rsidP="00D818AA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818AA" w:rsidRPr="00552251" w:rsidRDefault="00D818AA" w:rsidP="00D818AA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818AA" w:rsidRPr="00552251" w:rsidRDefault="00D818AA" w:rsidP="00D818AA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818AA" w:rsidRPr="00552251" w:rsidRDefault="00D818AA" w:rsidP="00D818AA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818AA" w:rsidRPr="00552251" w:rsidRDefault="00D818AA" w:rsidP="00D818AA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818AA" w:rsidRPr="00552251" w:rsidRDefault="00D818AA" w:rsidP="00D818AA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818AA" w:rsidRPr="00552251" w:rsidRDefault="00D818AA" w:rsidP="00D818AA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818AA" w:rsidRPr="00552251" w:rsidRDefault="00D818AA" w:rsidP="00D818AA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818AA" w:rsidRPr="00552251" w:rsidRDefault="00D818AA" w:rsidP="00D818AA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818AA" w:rsidRPr="00552251" w:rsidRDefault="00D818AA" w:rsidP="00D818AA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818AA" w:rsidRPr="00552251" w:rsidRDefault="00D818AA" w:rsidP="00D818AA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818AA" w:rsidRPr="00552251" w:rsidRDefault="00D818AA" w:rsidP="00D818AA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818AA" w:rsidRPr="00552251" w:rsidRDefault="00D818AA" w:rsidP="00D818AA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818AA" w:rsidRPr="00552251" w:rsidRDefault="00D818AA" w:rsidP="00D818AA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818AA" w:rsidRPr="00552251" w:rsidRDefault="00D818AA" w:rsidP="00D818AA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818AA" w:rsidRPr="00552251" w:rsidRDefault="00D818AA" w:rsidP="00D818AA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818AA" w:rsidRPr="00552251" w:rsidRDefault="00D818AA" w:rsidP="00D818AA">
      <w:pPr>
        <w:jc w:val="center"/>
        <w:rPr>
          <w:color w:val="000080"/>
        </w:rPr>
      </w:pPr>
    </w:p>
    <w:p w:rsidR="00D818AA" w:rsidRPr="00552251" w:rsidRDefault="00D818AA" w:rsidP="00D818AA">
      <w:pPr>
        <w:jc w:val="center"/>
      </w:pPr>
      <w:r w:rsidRPr="00552251">
        <w:rPr>
          <w:noProof/>
          <w:color w:val="000080"/>
        </w:rPr>
        <w:lastRenderedPageBreak/>
        <w:drawing>
          <wp:inline distT="0" distB="0" distL="0" distR="0">
            <wp:extent cx="542925" cy="676275"/>
            <wp:effectExtent l="19050" t="0" r="9525" b="0"/>
            <wp:docPr id="6" name="Рисунок 3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-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8AA" w:rsidRPr="00552251" w:rsidRDefault="00D818AA" w:rsidP="00D818AA">
      <w:pPr>
        <w:jc w:val="center"/>
      </w:pPr>
    </w:p>
    <w:p w:rsidR="00D818AA" w:rsidRPr="00552251" w:rsidRDefault="00D818AA" w:rsidP="00552251">
      <w:pPr>
        <w:pStyle w:val="1"/>
        <w:jc w:val="center"/>
        <w:rPr>
          <w:color w:val="003366"/>
          <w:sz w:val="36"/>
        </w:rPr>
      </w:pPr>
      <w:r w:rsidRPr="00552251">
        <w:rPr>
          <w:color w:val="003366"/>
          <w:sz w:val="36"/>
        </w:rPr>
        <w:t>ПОСТАНОВЛЕНИЕ</w:t>
      </w:r>
    </w:p>
    <w:p w:rsidR="00D818AA" w:rsidRPr="00552251" w:rsidRDefault="00D818AA" w:rsidP="00D818AA">
      <w:pPr>
        <w:jc w:val="center"/>
        <w:rPr>
          <w:b/>
          <w:color w:val="003366"/>
        </w:rPr>
      </w:pPr>
      <w:r w:rsidRPr="00552251">
        <w:rPr>
          <w:b/>
          <w:color w:val="003366"/>
        </w:rPr>
        <w:t>АДМИНИСТРАЦИИ</w:t>
      </w:r>
    </w:p>
    <w:p w:rsidR="00D818AA" w:rsidRPr="00552251" w:rsidRDefault="00D818AA" w:rsidP="00D818AA">
      <w:pPr>
        <w:jc w:val="center"/>
        <w:rPr>
          <w:b/>
          <w:color w:val="003366"/>
        </w:rPr>
      </w:pPr>
      <w:r w:rsidRPr="00552251">
        <w:rPr>
          <w:b/>
          <w:color w:val="003366"/>
        </w:rPr>
        <w:t xml:space="preserve"> КОМСОМОЛЬСКОГО МУНИЦИПАЛЬНОГО  РАЙОНА</w:t>
      </w:r>
    </w:p>
    <w:p w:rsidR="00D818AA" w:rsidRPr="00552251" w:rsidRDefault="00D818AA" w:rsidP="00D818AA">
      <w:pPr>
        <w:jc w:val="center"/>
        <w:rPr>
          <w:b/>
          <w:color w:val="003366"/>
        </w:rPr>
      </w:pPr>
      <w:r w:rsidRPr="00552251">
        <w:rPr>
          <w:b/>
          <w:color w:val="003366"/>
        </w:rPr>
        <w:t>ИВАНОВСКОЙ ОБЛАСТИ</w:t>
      </w:r>
    </w:p>
    <w:p w:rsidR="00D818AA" w:rsidRPr="00552251" w:rsidRDefault="00D818AA" w:rsidP="00D818AA">
      <w:pPr>
        <w:jc w:val="center"/>
      </w:pPr>
    </w:p>
    <w:tbl>
      <w:tblPr>
        <w:tblW w:w="9072" w:type="dxa"/>
        <w:tblInd w:w="10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2"/>
        <w:gridCol w:w="360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D818AA" w:rsidRPr="00552251" w:rsidTr="00D818AA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D818AA" w:rsidRPr="00552251" w:rsidRDefault="00D818AA" w:rsidP="00D818AA">
            <w:pPr>
              <w:jc w:val="center"/>
              <w:rPr>
                <w:color w:val="003366"/>
              </w:rPr>
            </w:pPr>
            <w:smartTag w:uri="urn:schemas-microsoft-com:office:smarttags" w:element="metricconverter">
              <w:smartTagPr>
                <w:attr w:name="ProductID" w:val="155150, г"/>
              </w:smartTagPr>
              <w:r w:rsidRPr="00552251">
                <w:rPr>
                  <w:color w:val="003366"/>
                </w:rPr>
                <w:t>155150, г</w:t>
              </w:r>
            </w:smartTag>
            <w:r w:rsidRPr="00552251">
              <w:rPr>
                <w:color w:val="003366"/>
              </w:rPr>
              <w:t xml:space="preserve">. Комсомольск, ул. 50 лет ВЛКСМ, д. 2, ИНН 3714002224, КПП 371401001, </w:t>
            </w:r>
          </w:p>
          <w:p w:rsidR="00D818AA" w:rsidRPr="00552251" w:rsidRDefault="00D818AA" w:rsidP="00D818AA">
            <w:pPr>
              <w:jc w:val="center"/>
              <w:rPr>
                <w:color w:val="003366"/>
              </w:rPr>
            </w:pPr>
            <w:r w:rsidRPr="00552251">
              <w:rPr>
                <w:color w:val="003366"/>
              </w:rPr>
              <w:t xml:space="preserve">ОГРН 1023701625595, Тел./Факс (49352) 4-11-78, e-mail: </w:t>
            </w:r>
            <w:hyperlink r:id="rId39" w:history="1">
              <w:r w:rsidRPr="00552251">
                <w:rPr>
                  <w:rStyle w:val="a5"/>
                </w:rPr>
                <w:t>admin.komsomolsk@mail.ru</w:t>
              </w:r>
            </w:hyperlink>
          </w:p>
          <w:p w:rsidR="00D818AA" w:rsidRPr="00552251" w:rsidRDefault="00D818AA" w:rsidP="00D818AA">
            <w:pPr>
              <w:rPr>
                <w:color w:val="003366"/>
                <w:sz w:val="28"/>
                <w:szCs w:val="28"/>
              </w:rPr>
            </w:pPr>
          </w:p>
        </w:tc>
      </w:tr>
      <w:tr w:rsidR="00D818AA" w:rsidRPr="00552251" w:rsidTr="00D818AA">
        <w:tblPrEx>
          <w:tblBorders>
            <w:top w:val="none" w:sz="0" w:space="0" w:color="auto"/>
          </w:tblBorders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D818AA" w:rsidRPr="00552251" w:rsidRDefault="00D818AA" w:rsidP="00D818AA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D818AA" w:rsidRPr="00552251" w:rsidRDefault="00D818AA" w:rsidP="00D818AA">
            <w:pPr>
              <w:ind w:right="-108"/>
              <w:jc w:val="center"/>
              <w:rPr>
                <w:sz w:val="28"/>
                <w:szCs w:val="28"/>
              </w:rPr>
            </w:pPr>
          </w:p>
          <w:p w:rsidR="00D818AA" w:rsidRPr="00552251" w:rsidRDefault="00D818AA" w:rsidP="00D818AA">
            <w:pPr>
              <w:ind w:right="-108"/>
              <w:jc w:val="center"/>
            </w:pPr>
            <w:r w:rsidRPr="00552251"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D818AA" w:rsidRPr="00552251" w:rsidRDefault="00D818AA" w:rsidP="00D818AA">
            <w:pPr>
              <w:ind w:right="-108"/>
              <w:jc w:val="center"/>
              <w:rPr>
                <w:sz w:val="28"/>
                <w:szCs w:val="28"/>
              </w:rPr>
            </w:pPr>
            <w:r w:rsidRPr="00552251">
              <w:rPr>
                <w:sz w:val="28"/>
                <w:szCs w:val="28"/>
              </w:rPr>
              <w:t>27</w:t>
            </w:r>
          </w:p>
        </w:tc>
        <w:tc>
          <w:tcPr>
            <w:tcW w:w="540" w:type="dxa"/>
            <w:vAlign w:val="bottom"/>
          </w:tcPr>
          <w:p w:rsidR="00D818AA" w:rsidRPr="00552251" w:rsidRDefault="00D818AA" w:rsidP="00D818AA">
            <w:pPr>
              <w:ind w:left="-734" w:firstLine="720"/>
              <w:rPr>
                <w:sz w:val="28"/>
                <w:szCs w:val="28"/>
              </w:rPr>
            </w:pPr>
            <w:r w:rsidRPr="00552251">
              <w:rPr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D818AA" w:rsidRPr="00552251" w:rsidRDefault="00D818AA" w:rsidP="00D818AA">
            <w:pPr>
              <w:jc w:val="center"/>
              <w:rPr>
                <w:sz w:val="28"/>
                <w:szCs w:val="28"/>
              </w:rPr>
            </w:pPr>
            <w:r w:rsidRPr="00552251">
              <w:rPr>
                <w:sz w:val="28"/>
                <w:szCs w:val="28"/>
              </w:rPr>
              <w:t>02</w:t>
            </w:r>
          </w:p>
        </w:tc>
        <w:tc>
          <w:tcPr>
            <w:tcW w:w="1417" w:type="dxa"/>
            <w:vAlign w:val="bottom"/>
          </w:tcPr>
          <w:p w:rsidR="00D818AA" w:rsidRPr="00552251" w:rsidRDefault="00D818AA" w:rsidP="00D818AA">
            <w:pPr>
              <w:rPr>
                <w:sz w:val="28"/>
                <w:szCs w:val="28"/>
              </w:rPr>
            </w:pPr>
            <w:r w:rsidRPr="00552251">
              <w:rPr>
                <w:sz w:val="28"/>
                <w:szCs w:val="28"/>
              </w:rPr>
              <w:t>2024г.  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D818AA" w:rsidRPr="00552251" w:rsidRDefault="00D818AA" w:rsidP="00D818AA">
            <w:pPr>
              <w:jc w:val="center"/>
              <w:rPr>
                <w:sz w:val="28"/>
                <w:szCs w:val="28"/>
              </w:rPr>
            </w:pPr>
            <w:r w:rsidRPr="00552251">
              <w:rPr>
                <w:sz w:val="28"/>
                <w:szCs w:val="28"/>
              </w:rPr>
              <w:t>145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D818AA" w:rsidRPr="00552251" w:rsidRDefault="00D818AA" w:rsidP="00D818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D818AA" w:rsidRPr="00552251" w:rsidRDefault="00D818AA" w:rsidP="00D818AA">
            <w:pPr>
              <w:jc w:val="center"/>
            </w:pPr>
          </w:p>
        </w:tc>
      </w:tr>
    </w:tbl>
    <w:p w:rsidR="00D818AA" w:rsidRPr="00552251" w:rsidRDefault="00D818AA" w:rsidP="00D818AA">
      <w:pPr>
        <w:ind w:firstLine="720"/>
        <w:jc w:val="center"/>
        <w:rPr>
          <w:sz w:val="28"/>
          <w:szCs w:val="28"/>
        </w:rPr>
      </w:pPr>
    </w:p>
    <w:p w:rsidR="00D818AA" w:rsidRPr="00552251" w:rsidRDefault="00D818AA" w:rsidP="00D818AA">
      <w:pPr>
        <w:suppressAutoHyphens/>
        <w:autoSpaceDN w:val="0"/>
        <w:ind w:right="-1"/>
        <w:jc w:val="center"/>
        <w:textAlignment w:val="baseline"/>
        <w:rPr>
          <w:sz w:val="28"/>
          <w:szCs w:val="28"/>
        </w:rPr>
      </w:pPr>
      <w:r w:rsidRPr="00552251">
        <w:rPr>
          <w:b/>
          <w:sz w:val="28"/>
          <w:szCs w:val="28"/>
        </w:rPr>
        <w:t xml:space="preserve">О согласовании, заключении (подписании), изменении и расторжении соглашений о защите и поощрении капиталовложений в отношении инвестиционных проектов, реализуемых (планируемых к реализации) на территории </w:t>
      </w:r>
      <w:bookmarkStart w:id="6" w:name="_Hlk28265145"/>
      <w:r w:rsidRPr="00552251">
        <w:rPr>
          <w:b/>
          <w:sz w:val="28"/>
          <w:szCs w:val="28"/>
        </w:rPr>
        <w:t>Комсомольского муниципального района Ивановской области</w:t>
      </w:r>
    </w:p>
    <w:bookmarkEnd w:id="6"/>
    <w:p w:rsidR="00D818AA" w:rsidRPr="00552251" w:rsidRDefault="00D818AA" w:rsidP="00D818AA">
      <w:pPr>
        <w:jc w:val="center"/>
        <w:rPr>
          <w:b/>
          <w:sz w:val="28"/>
          <w:szCs w:val="28"/>
        </w:rPr>
      </w:pPr>
    </w:p>
    <w:p w:rsidR="00D818AA" w:rsidRPr="00552251" w:rsidRDefault="00D818AA" w:rsidP="00D818AA">
      <w:pPr>
        <w:ind w:firstLine="720"/>
        <w:jc w:val="both"/>
        <w:rPr>
          <w:b/>
          <w:sz w:val="28"/>
          <w:szCs w:val="28"/>
        </w:rPr>
      </w:pPr>
      <w:r w:rsidRPr="00552251">
        <w:rPr>
          <w:sz w:val="28"/>
          <w:szCs w:val="28"/>
        </w:rPr>
        <w:t xml:space="preserve">В соответствии с Федеральным законом от 1 апреля 2020 года № 69-ФЗ «О защите и поощрении капиталовложений в Российской Федерации», Уставом Комсомольского муниципального района, Администрация Комсомольского муниципального района   </w:t>
      </w:r>
      <w:r w:rsidRPr="00552251">
        <w:rPr>
          <w:b/>
          <w:sz w:val="28"/>
          <w:szCs w:val="28"/>
        </w:rPr>
        <w:t>п о с т а н о в л я е т:</w:t>
      </w:r>
    </w:p>
    <w:p w:rsidR="00D818AA" w:rsidRPr="00552251" w:rsidRDefault="00D818AA" w:rsidP="00273472">
      <w:pPr>
        <w:numPr>
          <w:ilvl w:val="0"/>
          <w:numId w:val="16"/>
        </w:numPr>
        <w:suppressAutoHyphens/>
        <w:autoSpaceDN w:val="0"/>
        <w:ind w:left="0" w:right="1" w:firstLine="708"/>
        <w:jc w:val="both"/>
        <w:textAlignment w:val="baseline"/>
        <w:rPr>
          <w:sz w:val="28"/>
          <w:szCs w:val="28"/>
        </w:rPr>
      </w:pPr>
      <w:r w:rsidRPr="00552251">
        <w:rPr>
          <w:sz w:val="28"/>
          <w:szCs w:val="28"/>
        </w:rPr>
        <w:t>Утвердить Порядок согласования, заключения (подписания), изменения и расторжения соглашений о защите и поощрении капиталовложений в отношении инвестиционных проектов, реализуемых (планируемых к реализации) на территории Комсомольского муниципального района Ивановской области.</w:t>
      </w:r>
    </w:p>
    <w:p w:rsidR="00D818AA" w:rsidRPr="00552251" w:rsidRDefault="00D818AA" w:rsidP="00273472">
      <w:pPr>
        <w:numPr>
          <w:ilvl w:val="0"/>
          <w:numId w:val="16"/>
        </w:numPr>
        <w:suppressAutoHyphens/>
        <w:autoSpaceDN w:val="0"/>
        <w:ind w:left="0" w:firstLine="720"/>
        <w:jc w:val="both"/>
        <w:textAlignment w:val="baseline"/>
        <w:rPr>
          <w:sz w:val="28"/>
          <w:szCs w:val="28"/>
        </w:rPr>
      </w:pPr>
      <w:r w:rsidRPr="00552251">
        <w:rPr>
          <w:sz w:val="28"/>
          <w:szCs w:val="28"/>
        </w:rPr>
        <w:t>Определить Администрацию Комсомольского муниципального района Ивановской области органом местного самоуправления, уполномоченным на заключение (подписание), изменение и расторжение соглашений о защите и поощрении капиталовложений в отношении проектов, реализуемых (планируемых к реализации) на территории Комсомольского муниципального района Ивановской области, от имени Комсомольского муниципального района Ивановской области (далее – Уполномоченный орган).</w:t>
      </w:r>
    </w:p>
    <w:p w:rsidR="00D818AA" w:rsidRPr="00552251" w:rsidRDefault="00D818AA" w:rsidP="00D818AA">
      <w:pPr>
        <w:ind w:firstLine="708"/>
        <w:jc w:val="both"/>
        <w:rPr>
          <w:sz w:val="28"/>
          <w:szCs w:val="28"/>
        </w:rPr>
      </w:pPr>
      <w:r w:rsidRPr="00552251">
        <w:rPr>
          <w:sz w:val="28"/>
          <w:szCs w:val="28"/>
        </w:rPr>
        <w:t>3. Опубликовать настоящее постановление в Вестнике нормативных правовых актов органов местного самоуправления Комсомольского муниципального района Ивановской области и разместить на официальном сайте органов местного самоуправления Комсомольского муниципального района Ивановской области.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D818AA" w:rsidRPr="00552251" w:rsidTr="00D818AA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D818AA" w:rsidRPr="00552251" w:rsidRDefault="00D818AA" w:rsidP="00D818AA">
            <w:pPr>
              <w:jc w:val="both"/>
              <w:rPr>
                <w:sz w:val="28"/>
                <w:szCs w:val="28"/>
              </w:rPr>
            </w:pPr>
          </w:p>
          <w:p w:rsidR="00D818AA" w:rsidRPr="00552251" w:rsidRDefault="00D818AA" w:rsidP="00D818AA">
            <w:pPr>
              <w:jc w:val="both"/>
              <w:rPr>
                <w:sz w:val="28"/>
                <w:szCs w:val="28"/>
              </w:rPr>
            </w:pPr>
          </w:p>
          <w:p w:rsidR="00D818AA" w:rsidRPr="00552251" w:rsidRDefault="00D818AA" w:rsidP="00D818AA">
            <w:pPr>
              <w:jc w:val="both"/>
              <w:rPr>
                <w:b/>
                <w:sz w:val="28"/>
                <w:szCs w:val="28"/>
              </w:rPr>
            </w:pPr>
            <w:r w:rsidRPr="00552251">
              <w:rPr>
                <w:b/>
                <w:sz w:val="28"/>
                <w:szCs w:val="28"/>
              </w:rPr>
              <w:t>Глава Комсомольского</w:t>
            </w:r>
          </w:p>
          <w:p w:rsidR="00D818AA" w:rsidRPr="00552251" w:rsidRDefault="00D818AA" w:rsidP="00D818AA">
            <w:pPr>
              <w:jc w:val="both"/>
              <w:rPr>
                <w:b/>
                <w:sz w:val="28"/>
                <w:szCs w:val="28"/>
              </w:rPr>
            </w:pPr>
            <w:r w:rsidRPr="00552251">
              <w:rPr>
                <w:b/>
                <w:sz w:val="28"/>
                <w:szCs w:val="28"/>
              </w:rPr>
              <w:t>муниципального района:                                                            О.В. Бузулуцкая</w:t>
            </w:r>
          </w:p>
        </w:tc>
      </w:tr>
    </w:tbl>
    <w:p w:rsidR="00D818AA" w:rsidRPr="00552251" w:rsidRDefault="00D818AA" w:rsidP="00D818AA">
      <w:pPr>
        <w:jc w:val="right"/>
      </w:pPr>
    </w:p>
    <w:p w:rsidR="00D818AA" w:rsidRPr="00552251" w:rsidRDefault="00D818AA" w:rsidP="00D818AA">
      <w:pPr>
        <w:jc w:val="right"/>
        <w:rPr>
          <w:sz w:val="28"/>
          <w:szCs w:val="28"/>
        </w:rPr>
      </w:pPr>
      <w:r w:rsidRPr="00552251">
        <w:rPr>
          <w:sz w:val="28"/>
          <w:szCs w:val="28"/>
        </w:rPr>
        <w:lastRenderedPageBreak/>
        <w:t>Приложение 1</w:t>
      </w:r>
    </w:p>
    <w:p w:rsidR="00D818AA" w:rsidRPr="00552251" w:rsidRDefault="00D818AA" w:rsidP="00D818AA">
      <w:pPr>
        <w:jc w:val="right"/>
        <w:rPr>
          <w:sz w:val="28"/>
          <w:szCs w:val="28"/>
        </w:rPr>
      </w:pPr>
      <w:r w:rsidRPr="00552251">
        <w:rPr>
          <w:sz w:val="28"/>
          <w:szCs w:val="28"/>
        </w:rPr>
        <w:t xml:space="preserve"> к постановлению Администрации</w:t>
      </w:r>
    </w:p>
    <w:p w:rsidR="00D818AA" w:rsidRPr="00552251" w:rsidRDefault="00D818AA" w:rsidP="00D818AA">
      <w:pPr>
        <w:jc w:val="right"/>
        <w:rPr>
          <w:sz w:val="28"/>
          <w:szCs w:val="28"/>
        </w:rPr>
      </w:pPr>
      <w:r w:rsidRPr="00552251">
        <w:rPr>
          <w:sz w:val="28"/>
          <w:szCs w:val="28"/>
        </w:rPr>
        <w:t xml:space="preserve"> Комсомольского муниципального района </w:t>
      </w:r>
    </w:p>
    <w:p w:rsidR="00D818AA" w:rsidRPr="00552251" w:rsidRDefault="00D818AA" w:rsidP="00D818AA">
      <w:pPr>
        <w:jc w:val="right"/>
        <w:rPr>
          <w:sz w:val="28"/>
          <w:szCs w:val="28"/>
        </w:rPr>
      </w:pPr>
      <w:r w:rsidRPr="00552251">
        <w:rPr>
          <w:sz w:val="28"/>
          <w:szCs w:val="28"/>
        </w:rPr>
        <w:t>от «___» _______ 2024 г. № ___</w:t>
      </w:r>
    </w:p>
    <w:p w:rsidR="00D818AA" w:rsidRPr="00552251" w:rsidRDefault="00D818AA" w:rsidP="00D818AA">
      <w:pPr>
        <w:outlineLvl w:val="0"/>
        <w:rPr>
          <w:b/>
        </w:rPr>
      </w:pPr>
      <w:r w:rsidRPr="00552251">
        <w:rPr>
          <w:b/>
        </w:rPr>
        <w:t xml:space="preserve">                                                            </w:t>
      </w:r>
    </w:p>
    <w:p w:rsidR="00D818AA" w:rsidRPr="00552251" w:rsidRDefault="00D818AA" w:rsidP="00D818AA">
      <w:pPr>
        <w:jc w:val="center"/>
        <w:rPr>
          <w:b/>
          <w:sz w:val="28"/>
          <w:szCs w:val="28"/>
        </w:rPr>
      </w:pPr>
    </w:p>
    <w:p w:rsidR="00D818AA" w:rsidRPr="00552251" w:rsidRDefault="00D818AA" w:rsidP="00D818AA"/>
    <w:p w:rsidR="00D818AA" w:rsidRPr="00552251" w:rsidRDefault="00D818AA" w:rsidP="00D818AA">
      <w:pPr>
        <w:suppressAutoHyphens/>
        <w:autoSpaceDN w:val="0"/>
        <w:jc w:val="center"/>
        <w:textAlignment w:val="baseline"/>
        <w:rPr>
          <w:b/>
          <w:sz w:val="26"/>
          <w:szCs w:val="26"/>
        </w:rPr>
      </w:pPr>
      <w:r w:rsidRPr="00552251">
        <w:rPr>
          <w:b/>
          <w:sz w:val="26"/>
          <w:szCs w:val="26"/>
        </w:rPr>
        <w:t>ПОРЯДОК</w:t>
      </w:r>
    </w:p>
    <w:p w:rsidR="00D818AA" w:rsidRPr="00552251" w:rsidRDefault="00D818AA" w:rsidP="00D818AA">
      <w:pPr>
        <w:suppressAutoHyphens/>
        <w:autoSpaceDN w:val="0"/>
        <w:jc w:val="center"/>
        <w:textAlignment w:val="baseline"/>
        <w:rPr>
          <w:b/>
          <w:bCs/>
          <w:sz w:val="26"/>
          <w:szCs w:val="26"/>
        </w:rPr>
      </w:pPr>
      <w:r w:rsidRPr="00552251">
        <w:rPr>
          <w:b/>
          <w:bCs/>
          <w:sz w:val="26"/>
          <w:szCs w:val="26"/>
        </w:rPr>
        <w:t xml:space="preserve">согласования, заключения (подписания), изменения и расторжения соглашений </w:t>
      </w:r>
      <w:r w:rsidRPr="00552251">
        <w:rPr>
          <w:b/>
          <w:bCs/>
          <w:sz w:val="26"/>
          <w:szCs w:val="26"/>
        </w:rPr>
        <w:br/>
        <w:t>о защите и поощрении капиталовложений в отношении инвестиционных проектов, реализуемых (планируемых к реализации) на территории</w:t>
      </w:r>
      <w:r w:rsidRPr="00552251">
        <w:rPr>
          <w:b/>
          <w:sz w:val="26"/>
          <w:szCs w:val="26"/>
        </w:rPr>
        <w:t xml:space="preserve"> Комсомольского муниципального района Ивановской области</w:t>
      </w:r>
    </w:p>
    <w:p w:rsidR="00D818AA" w:rsidRPr="00552251" w:rsidRDefault="00D818AA" w:rsidP="00D818AA">
      <w:pPr>
        <w:suppressAutoHyphens/>
        <w:autoSpaceDN w:val="0"/>
        <w:jc w:val="center"/>
        <w:textAlignment w:val="baseline"/>
        <w:rPr>
          <w:sz w:val="26"/>
          <w:szCs w:val="26"/>
        </w:rPr>
      </w:pPr>
    </w:p>
    <w:p w:rsidR="00D818AA" w:rsidRPr="00552251" w:rsidRDefault="00D818AA" w:rsidP="00D818AA">
      <w:pPr>
        <w:suppressAutoHyphens/>
        <w:autoSpaceDN w:val="0"/>
        <w:jc w:val="center"/>
        <w:textAlignment w:val="baseline"/>
        <w:rPr>
          <w:sz w:val="26"/>
          <w:szCs w:val="26"/>
        </w:rPr>
      </w:pPr>
    </w:p>
    <w:p w:rsidR="00D818AA" w:rsidRPr="00552251" w:rsidRDefault="00D818AA" w:rsidP="00D818AA">
      <w:pPr>
        <w:suppressAutoHyphens/>
        <w:autoSpaceDN w:val="0"/>
        <w:ind w:firstLine="708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552251">
        <w:rPr>
          <w:rFonts w:eastAsia="Calibri"/>
          <w:sz w:val="26"/>
          <w:szCs w:val="26"/>
        </w:rPr>
        <w:t xml:space="preserve">1. Настоящий Порядок регулирует вопросы согласования, заключения (подписания), изменения и расторжения соглашений о защите и поощрении капиталовложений в отношении инвестиционных проектов, реализуемых (планируемых к реализации) на территории </w:t>
      </w:r>
      <w:r w:rsidRPr="00552251">
        <w:rPr>
          <w:sz w:val="26"/>
          <w:szCs w:val="26"/>
        </w:rPr>
        <w:t>Комсомольского муниципального района Ивановской области</w:t>
      </w:r>
      <w:r w:rsidRPr="00552251">
        <w:rPr>
          <w:rFonts w:eastAsia="Calibri"/>
          <w:sz w:val="26"/>
          <w:szCs w:val="26"/>
        </w:rPr>
        <w:t xml:space="preserve"> (далее – Соглашение), и дополнительных соглашений к ним, принятия решения об изменении Соглашения и прекращении участия </w:t>
      </w:r>
      <w:r w:rsidRPr="00552251">
        <w:rPr>
          <w:sz w:val="26"/>
          <w:szCs w:val="26"/>
        </w:rPr>
        <w:t>Комсомольского муниципального района Ивановской области</w:t>
      </w:r>
      <w:r w:rsidRPr="00552251">
        <w:rPr>
          <w:rFonts w:eastAsia="Calibri"/>
          <w:sz w:val="26"/>
          <w:szCs w:val="26"/>
        </w:rPr>
        <w:t xml:space="preserve"> в Соглашении.</w:t>
      </w:r>
    </w:p>
    <w:p w:rsidR="00D818AA" w:rsidRPr="00552251" w:rsidRDefault="00D818AA" w:rsidP="00D818AA">
      <w:pPr>
        <w:suppressAutoHyphens/>
        <w:autoSpaceDN w:val="0"/>
        <w:ind w:firstLine="708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552251">
        <w:rPr>
          <w:rFonts w:eastAsia="Calibri"/>
          <w:sz w:val="26"/>
          <w:szCs w:val="26"/>
        </w:rPr>
        <w:t>2. Уполномоченный орган при поступлении проектов Соглашений и (или) дополнительных соглашений к ним о внесении изменений и (или) прекращении действия Соглашения, а также прилагаемых к ним документов и материалов организует их рассмотрение в соответствии с настоящим Порядком.</w:t>
      </w:r>
    </w:p>
    <w:p w:rsidR="00D818AA" w:rsidRPr="00552251" w:rsidRDefault="00D818AA" w:rsidP="00D818AA">
      <w:pPr>
        <w:suppressAutoHyphens/>
        <w:autoSpaceDN w:val="0"/>
        <w:ind w:firstLine="708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552251">
        <w:rPr>
          <w:rFonts w:eastAsia="Calibri"/>
          <w:sz w:val="26"/>
          <w:szCs w:val="26"/>
        </w:rPr>
        <w:t xml:space="preserve">3. Для организации подписания от имени </w:t>
      </w:r>
      <w:r w:rsidRPr="00552251">
        <w:rPr>
          <w:sz w:val="26"/>
          <w:szCs w:val="26"/>
        </w:rPr>
        <w:t>Комсомольского муниципального района Ивановской области</w:t>
      </w:r>
      <w:r w:rsidRPr="00552251">
        <w:rPr>
          <w:rFonts w:eastAsia="Calibri"/>
          <w:sz w:val="26"/>
          <w:szCs w:val="26"/>
        </w:rPr>
        <w:t xml:space="preserve"> Соглашений и дополнительных соглашений к ним, принятия решения об изменении и прекращении Соглашений Уполномоченный орган в течение одного рабочего дня со дня получения документов, указанных в пункте 2 настоящего Порядка, направляет их на рассмотрение и согласование:</w:t>
      </w:r>
    </w:p>
    <w:p w:rsidR="00D818AA" w:rsidRPr="00552251" w:rsidRDefault="00D818AA" w:rsidP="00273472">
      <w:pPr>
        <w:numPr>
          <w:ilvl w:val="0"/>
          <w:numId w:val="17"/>
        </w:numPr>
        <w:suppressAutoHyphens/>
        <w:autoSpaceDN w:val="0"/>
        <w:ind w:right="-141"/>
        <w:jc w:val="both"/>
        <w:textAlignment w:val="baseline"/>
        <w:rPr>
          <w:rFonts w:eastAsia="Calibri"/>
          <w:color w:val="FF0000"/>
          <w:sz w:val="22"/>
          <w:szCs w:val="22"/>
          <w:lang w:eastAsia="en-US"/>
        </w:rPr>
      </w:pPr>
      <w:r w:rsidRPr="00552251">
        <w:rPr>
          <w:rFonts w:eastAsia="Calibri"/>
          <w:sz w:val="26"/>
          <w:szCs w:val="26"/>
        </w:rPr>
        <w:t>заместителю главы Администрации Комсомольского муниципального района, в отдел экономики и предпринимательства Администрации Комсомольского муниципального района;</w:t>
      </w:r>
    </w:p>
    <w:p w:rsidR="00D818AA" w:rsidRPr="00552251" w:rsidRDefault="00D818AA" w:rsidP="00273472">
      <w:pPr>
        <w:numPr>
          <w:ilvl w:val="0"/>
          <w:numId w:val="17"/>
        </w:numPr>
        <w:suppressAutoHyphens/>
        <w:autoSpaceDN w:val="0"/>
        <w:ind w:right="-1"/>
        <w:jc w:val="both"/>
        <w:textAlignment w:val="baseline"/>
      </w:pPr>
      <w:r w:rsidRPr="00552251">
        <w:rPr>
          <w:rFonts w:eastAsia="Calibri"/>
          <w:sz w:val="26"/>
          <w:szCs w:val="26"/>
        </w:rPr>
        <w:t xml:space="preserve">в орган местного самоуправления сельского поселения Комсомольского муниципального района (при необходимости) или </w:t>
      </w:r>
      <w:r w:rsidRPr="00552251">
        <w:rPr>
          <w:sz w:val="26"/>
          <w:szCs w:val="26"/>
        </w:rPr>
        <w:t>структурное подразделение Администрации Комсомольского муниципального района, осуществляющее полномочия в сфере, в которой реализуется (планируется к реализации) инвестиционный проект, инициатор которого выступает (планирует выступить) стороной Соглашения (при наличии).</w:t>
      </w:r>
    </w:p>
    <w:p w:rsidR="00D818AA" w:rsidRPr="00552251" w:rsidRDefault="00D818AA" w:rsidP="00D818AA">
      <w:pPr>
        <w:suppressAutoHyphens/>
        <w:autoSpaceDN w:val="0"/>
        <w:ind w:firstLine="708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552251">
        <w:rPr>
          <w:rFonts w:eastAsia="Calibri"/>
          <w:sz w:val="26"/>
          <w:szCs w:val="26"/>
          <w:lang w:eastAsia="en-US"/>
        </w:rPr>
        <w:t>4. О</w:t>
      </w:r>
      <w:r w:rsidRPr="00552251">
        <w:rPr>
          <w:rFonts w:eastAsia="Calibri"/>
          <w:sz w:val="26"/>
          <w:szCs w:val="26"/>
        </w:rPr>
        <w:t xml:space="preserve">рган местного самоуправления сельского поселения Комсомольского муниципального района (при необходимости) или структурное подразделение Администрации </w:t>
      </w:r>
      <w:r w:rsidRPr="00552251">
        <w:rPr>
          <w:sz w:val="26"/>
          <w:szCs w:val="26"/>
        </w:rPr>
        <w:t>Комсомольского муниципального района</w:t>
      </w:r>
      <w:r w:rsidRPr="00552251">
        <w:rPr>
          <w:rFonts w:eastAsia="Calibri"/>
          <w:sz w:val="26"/>
          <w:szCs w:val="26"/>
        </w:rPr>
        <w:t>, указанные в подпунктах 1 и 2 пункта 3 настоящего Порядка, в течение трех рабочих дней со дня поступления на рассмотрение документов, указанных в пункте 2 настоящего порядка, проверяют их на наличие следующих обстоятельств:</w:t>
      </w:r>
    </w:p>
    <w:p w:rsidR="00D818AA" w:rsidRPr="00552251" w:rsidRDefault="00D818AA" w:rsidP="00273472">
      <w:pPr>
        <w:numPr>
          <w:ilvl w:val="0"/>
          <w:numId w:val="18"/>
        </w:numPr>
        <w:tabs>
          <w:tab w:val="left" w:pos="0"/>
        </w:tabs>
        <w:suppressAutoHyphens/>
        <w:autoSpaceDN w:val="0"/>
        <w:ind w:right="1"/>
        <w:jc w:val="both"/>
        <w:textAlignment w:val="baseline"/>
        <w:rPr>
          <w:rFonts w:eastAsia="Calibri"/>
          <w:sz w:val="26"/>
          <w:szCs w:val="26"/>
        </w:rPr>
      </w:pPr>
      <w:r w:rsidRPr="00552251">
        <w:rPr>
          <w:rFonts w:eastAsia="Calibri"/>
          <w:sz w:val="26"/>
          <w:szCs w:val="26"/>
        </w:rPr>
        <w:t>документы, указанные в пункте 2 настоящего Порядка, не соответствуют требованиям, установленным статьей 7 Федерального закона от 01.04.2020 N 69-ФЗ «О защите и поощрении капиталовложений в Российской Федерации»</w:t>
      </w:r>
    </w:p>
    <w:p w:rsidR="00D818AA" w:rsidRPr="00552251" w:rsidRDefault="00D818AA" w:rsidP="00D818AA">
      <w:pPr>
        <w:tabs>
          <w:tab w:val="left" w:pos="0"/>
        </w:tabs>
        <w:suppressAutoHyphens/>
        <w:autoSpaceDN w:val="0"/>
        <w:ind w:left="1211" w:right="1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552251">
        <w:rPr>
          <w:rFonts w:eastAsia="Calibri"/>
          <w:sz w:val="26"/>
          <w:szCs w:val="26"/>
        </w:rPr>
        <w:lastRenderedPageBreak/>
        <w:t>и  требованиям, установленным нормативными правовыми актами Правительства Российской Федерации и (или) Правительства Ивановской области;</w:t>
      </w:r>
    </w:p>
    <w:p w:rsidR="00D818AA" w:rsidRPr="00552251" w:rsidRDefault="00D818AA" w:rsidP="00273472">
      <w:pPr>
        <w:numPr>
          <w:ilvl w:val="0"/>
          <w:numId w:val="18"/>
        </w:numPr>
        <w:tabs>
          <w:tab w:val="left" w:pos="0"/>
        </w:tabs>
        <w:suppressAutoHyphens/>
        <w:autoSpaceDN w:val="0"/>
        <w:ind w:left="0" w:right="1" w:firstLine="708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552251">
        <w:rPr>
          <w:rFonts w:eastAsia="Calibri"/>
          <w:sz w:val="26"/>
          <w:szCs w:val="26"/>
        </w:rPr>
        <w:t>документы, указанные в пункте 2 настоящего Порядка,</w:t>
      </w:r>
      <w:r w:rsidRPr="00552251">
        <w:rPr>
          <w:rFonts w:eastAsia="Calibri"/>
          <w:sz w:val="26"/>
          <w:szCs w:val="26"/>
          <w:lang w:eastAsia="en-US"/>
        </w:rPr>
        <w:t xml:space="preserve"> поданы с нарушением требований, установленных нормативными правовыми актами </w:t>
      </w:r>
      <w:r w:rsidRPr="00552251">
        <w:rPr>
          <w:rFonts w:eastAsia="Calibri"/>
          <w:sz w:val="26"/>
          <w:szCs w:val="26"/>
        </w:rPr>
        <w:t>Правительства Российской Федерации и (или) Правительства Ивановской области;</w:t>
      </w:r>
    </w:p>
    <w:p w:rsidR="00D818AA" w:rsidRPr="00552251" w:rsidRDefault="00D818AA" w:rsidP="00273472">
      <w:pPr>
        <w:numPr>
          <w:ilvl w:val="0"/>
          <w:numId w:val="18"/>
        </w:numPr>
        <w:suppressAutoHyphens/>
        <w:autoSpaceDE w:val="0"/>
        <w:autoSpaceDN w:val="0"/>
        <w:ind w:left="0" w:right="1" w:firstLine="708"/>
        <w:jc w:val="both"/>
        <w:textAlignment w:val="baseline"/>
        <w:rPr>
          <w:rFonts w:eastAsia="Calibri"/>
          <w:sz w:val="26"/>
          <w:szCs w:val="26"/>
          <w:lang w:eastAsia="en-US"/>
        </w:rPr>
      </w:pPr>
      <w:r w:rsidRPr="00552251">
        <w:rPr>
          <w:rFonts w:eastAsia="Calibri"/>
          <w:sz w:val="26"/>
          <w:szCs w:val="26"/>
          <w:lang w:eastAsia="en-US"/>
        </w:rPr>
        <w:t>заявитель не является российским юридическим лицом или является государственным (муниципальным) учреждением либо государственным (муниципальным) унитарным предприятием;</w:t>
      </w:r>
    </w:p>
    <w:p w:rsidR="00D818AA" w:rsidRPr="00552251" w:rsidRDefault="00D818AA" w:rsidP="00273472">
      <w:pPr>
        <w:numPr>
          <w:ilvl w:val="0"/>
          <w:numId w:val="18"/>
        </w:numPr>
        <w:tabs>
          <w:tab w:val="left" w:pos="0"/>
        </w:tabs>
        <w:suppressAutoHyphens/>
        <w:autoSpaceDN w:val="0"/>
        <w:ind w:left="0" w:right="1" w:firstLine="708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552251">
        <w:rPr>
          <w:rFonts w:eastAsia="Calibri"/>
          <w:sz w:val="26"/>
          <w:szCs w:val="26"/>
        </w:rPr>
        <w:t xml:space="preserve">инвестиционный проект не является новым инвестиционным проектом </w:t>
      </w:r>
      <w:r w:rsidRPr="00552251">
        <w:rPr>
          <w:rFonts w:eastAsia="Calibri"/>
          <w:sz w:val="26"/>
          <w:szCs w:val="26"/>
        </w:rPr>
        <w:br/>
        <w:t>(не соответствует условиям, предусмотренным пунктом 6 части 1 статьи 2 Федерального закона);</w:t>
      </w:r>
    </w:p>
    <w:p w:rsidR="00D818AA" w:rsidRPr="00552251" w:rsidRDefault="00D818AA" w:rsidP="00273472">
      <w:pPr>
        <w:numPr>
          <w:ilvl w:val="0"/>
          <w:numId w:val="18"/>
        </w:numPr>
        <w:tabs>
          <w:tab w:val="left" w:pos="0"/>
        </w:tabs>
        <w:suppressAutoHyphens/>
        <w:autoSpaceDN w:val="0"/>
        <w:ind w:left="0" w:right="1" w:firstLine="708"/>
        <w:jc w:val="both"/>
        <w:textAlignment w:val="baseline"/>
        <w:rPr>
          <w:rFonts w:eastAsia="Calibri"/>
          <w:sz w:val="26"/>
          <w:szCs w:val="26"/>
          <w:lang w:eastAsia="en-US"/>
        </w:rPr>
      </w:pPr>
      <w:r w:rsidRPr="00552251">
        <w:rPr>
          <w:rFonts w:eastAsia="Calibri"/>
          <w:sz w:val="26"/>
          <w:szCs w:val="26"/>
          <w:lang w:eastAsia="en-US"/>
        </w:rPr>
        <w:t xml:space="preserve">инициатором заключения Соглашения (дополнительного соглашения) представлена недостоверная информация (информация, не соответствующая сведениям, содержащимся в едином государственном реестре юридических лиц и (или) реестре выданных разрешений на строительство в случае, если предоставляется разрешение </w:t>
      </w:r>
      <w:r w:rsidRPr="00552251">
        <w:rPr>
          <w:rFonts w:eastAsia="Calibri"/>
          <w:sz w:val="26"/>
          <w:szCs w:val="26"/>
          <w:lang w:eastAsia="en-US"/>
        </w:rPr>
        <w:br/>
        <w:t>на строительство).</w:t>
      </w:r>
    </w:p>
    <w:p w:rsidR="00D818AA" w:rsidRPr="00552251" w:rsidRDefault="00D818AA" w:rsidP="00D818AA">
      <w:pPr>
        <w:suppressAutoHyphens/>
        <w:autoSpaceDN w:val="0"/>
        <w:ind w:firstLine="708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552251">
        <w:rPr>
          <w:rFonts w:eastAsia="Calibri"/>
          <w:sz w:val="26"/>
          <w:szCs w:val="26"/>
          <w:lang w:eastAsia="en-US"/>
        </w:rPr>
        <w:t xml:space="preserve">5. По результатам проверки документов, </w:t>
      </w:r>
      <w:r w:rsidRPr="00552251">
        <w:rPr>
          <w:rFonts w:eastAsia="Calibri"/>
          <w:sz w:val="26"/>
          <w:szCs w:val="26"/>
        </w:rPr>
        <w:t>указанных в пункте 2 настоящего порядка, на наличие обстоятельств, указанных в пункте 4 настоящего Порядка,</w:t>
      </w:r>
      <w:r w:rsidRPr="00552251">
        <w:rPr>
          <w:rFonts w:eastAsia="Calibri"/>
          <w:sz w:val="26"/>
          <w:szCs w:val="26"/>
          <w:lang w:eastAsia="en-US"/>
        </w:rPr>
        <w:t xml:space="preserve"> </w:t>
      </w:r>
      <w:r w:rsidRPr="00552251">
        <w:rPr>
          <w:rFonts w:eastAsia="Calibri"/>
          <w:sz w:val="26"/>
          <w:szCs w:val="26"/>
        </w:rPr>
        <w:t xml:space="preserve">орган местного самоуправления сельского поселения Комсомольского муниципального района (при необходимости) </w:t>
      </w:r>
      <w:r w:rsidRPr="00552251">
        <w:rPr>
          <w:rFonts w:eastAsia="Calibri"/>
          <w:sz w:val="26"/>
          <w:szCs w:val="26"/>
          <w:lang w:eastAsia="en-US"/>
        </w:rPr>
        <w:t>или структурное подразделение администрации Комсомольского муниципального района Ивановской области</w:t>
      </w:r>
      <w:r w:rsidRPr="00552251">
        <w:rPr>
          <w:rFonts w:eastAsia="Calibri"/>
          <w:sz w:val="26"/>
          <w:szCs w:val="26"/>
        </w:rPr>
        <w:t>, указанные в пункте 3 настоящего Порядка, в течение пяти рабочих дней направляют в Уполномоченный орган письменное мнение:</w:t>
      </w:r>
    </w:p>
    <w:p w:rsidR="00D818AA" w:rsidRPr="00552251" w:rsidRDefault="00D818AA" w:rsidP="00D818AA">
      <w:pPr>
        <w:tabs>
          <w:tab w:val="left" w:pos="0"/>
        </w:tabs>
        <w:suppressAutoHyphens/>
        <w:autoSpaceDN w:val="0"/>
        <w:ind w:firstLine="708"/>
        <w:jc w:val="both"/>
        <w:textAlignment w:val="baseline"/>
      </w:pPr>
      <w:r w:rsidRPr="00552251">
        <w:rPr>
          <w:sz w:val="26"/>
          <w:szCs w:val="26"/>
        </w:rPr>
        <w:t>1) о возможности от имени Комсомольского муниципального района Ивановской области заключить Соглашение или дополнительное соглашение к нему в случае невыявления обстоятельств, указанных в пункте 4 настоящего Порядка;</w:t>
      </w:r>
    </w:p>
    <w:p w:rsidR="00D818AA" w:rsidRPr="00552251" w:rsidRDefault="00D818AA" w:rsidP="00D818AA">
      <w:pPr>
        <w:tabs>
          <w:tab w:val="left" w:pos="0"/>
        </w:tabs>
        <w:suppressAutoHyphens/>
        <w:autoSpaceDN w:val="0"/>
        <w:ind w:firstLine="708"/>
        <w:jc w:val="both"/>
        <w:textAlignment w:val="baseline"/>
      </w:pPr>
      <w:r w:rsidRPr="00552251">
        <w:rPr>
          <w:sz w:val="26"/>
          <w:szCs w:val="26"/>
        </w:rPr>
        <w:t>2) о возможности от имени Комсомольского муниципального района Ивановской области отказаться от заключения Соглашения или дополнительных соглашений к нему в случае выявления обстоятельств, указанных в пункте 4 настоящего Порядка.</w:t>
      </w:r>
    </w:p>
    <w:p w:rsidR="00D818AA" w:rsidRPr="00552251" w:rsidRDefault="00D818AA" w:rsidP="00D818AA">
      <w:pPr>
        <w:tabs>
          <w:tab w:val="left" w:pos="0"/>
        </w:tabs>
        <w:suppressAutoHyphens/>
        <w:autoSpaceDN w:val="0"/>
        <w:ind w:firstLine="708"/>
        <w:jc w:val="both"/>
        <w:textAlignment w:val="baseline"/>
      </w:pPr>
      <w:r w:rsidRPr="00552251">
        <w:rPr>
          <w:sz w:val="26"/>
          <w:szCs w:val="26"/>
        </w:rPr>
        <w:t>6. В течение десяти рабочих дней со дня получения проекта Соглашения, а также прилагаемых к нему документов и материалов Уполномоченный орган:</w:t>
      </w:r>
    </w:p>
    <w:p w:rsidR="00D818AA" w:rsidRPr="00552251" w:rsidRDefault="00D818AA" w:rsidP="00D818AA">
      <w:pPr>
        <w:tabs>
          <w:tab w:val="left" w:pos="0"/>
        </w:tabs>
        <w:suppressAutoHyphens/>
        <w:autoSpaceDN w:val="0"/>
        <w:ind w:firstLine="708"/>
        <w:jc w:val="both"/>
        <w:textAlignment w:val="baseline"/>
      </w:pPr>
      <w:r w:rsidRPr="00552251">
        <w:rPr>
          <w:sz w:val="26"/>
          <w:szCs w:val="26"/>
        </w:rPr>
        <w:t xml:space="preserve">1) подписывает Соглашение в случае невыявления обстоятельств, указанных </w:t>
      </w:r>
      <w:r w:rsidRPr="00552251">
        <w:rPr>
          <w:sz w:val="26"/>
          <w:szCs w:val="26"/>
        </w:rPr>
        <w:br/>
        <w:t>в пункте 4 настоящего Порядка;</w:t>
      </w:r>
    </w:p>
    <w:p w:rsidR="00D818AA" w:rsidRPr="00552251" w:rsidRDefault="00D818AA" w:rsidP="00D818AA">
      <w:pPr>
        <w:tabs>
          <w:tab w:val="left" w:pos="0"/>
        </w:tabs>
        <w:suppressAutoHyphens/>
        <w:autoSpaceDN w:val="0"/>
        <w:ind w:firstLine="708"/>
        <w:jc w:val="both"/>
        <w:textAlignment w:val="baseline"/>
      </w:pPr>
      <w:r w:rsidRPr="00552251">
        <w:rPr>
          <w:sz w:val="26"/>
          <w:szCs w:val="26"/>
        </w:rPr>
        <w:t xml:space="preserve">2) не подписывает Соглашение в случае выявления обстоятельств, указанных </w:t>
      </w:r>
      <w:r w:rsidRPr="00552251">
        <w:rPr>
          <w:sz w:val="26"/>
          <w:szCs w:val="26"/>
        </w:rPr>
        <w:br/>
        <w:t xml:space="preserve">в пункте 4 настоящего Порядка, подготавливает письмо, содержащее обоснование невозможности заключения Соглашения со ссылками на положения Федерального закона и нормативных правовых актов Правительства Российской Федерации </w:t>
      </w:r>
      <w:r w:rsidRPr="00552251">
        <w:rPr>
          <w:sz w:val="26"/>
          <w:szCs w:val="26"/>
        </w:rPr>
        <w:br/>
        <w:t>и (или) Правительства Ивановской области, которые не соблюдены инициатором проекта, и направляет его в уполномоченный орган государственной власти Ивановской области в сфере защиты и поощрении капиталовложений в Ивановской области.</w:t>
      </w:r>
    </w:p>
    <w:p w:rsidR="00D818AA" w:rsidRPr="00552251" w:rsidRDefault="00D818AA" w:rsidP="00D818AA">
      <w:pPr>
        <w:suppressAutoHyphens/>
        <w:autoSpaceDE w:val="0"/>
        <w:autoSpaceDN w:val="0"/>
        <w:ind w:firstLine="708"/>
        <w:jc w:val="both"/>
        <w:textAlignment w:val="baseline"/>
      </w:pPr>
      <w:r w:rsidRPr="00552251">
        <w:rPr>
          <w:sz w:val="26"/>
          <w:szCs w:val="26"/>
        </w:rPr>
        <w:t>7. В течение трех рабочих дней со дня получения проекта дополнительного соглашения к Соглашению, а также прилагаемых к нему документов и материалов Уполномоченный орган:</w:t>
      </w:r>
    </w:p>
    <w:p w:rsidR="00D818AA" w:rsidRPr="00552251" w:rsidRDefault="00D818AA" w:rsidP="00D818AA">
      <w:pPr>
        <w:suppressAutoHyphens/>
        <w:autoSpaceDE w:val="0"/>
        <w:autoSpaceDN w:val="0"/>
        <w:ind w:firstLine="708"/>
        <w:jc w:val="both"/>
        <w:textAlignment w:val="baseline"/>
      </w:pPr>
      <w:r w:rsidRPr="00552251">
        <w:rPr>
          <w:sz w:val="26"/>
          <w:szCs w:val="26"/>
        </w:rPr>
        <w:t>1) подписывает дополнительное соглашение в случае невыявления обстоятельств, указанных в пункте 4 настоящего Порядка;</w:t>
      </w:r>
    </w:p>
    <w:p w:rsidR="00D818AA" w:rsidRPr="00552251" w:rsidRDefault="00D818AA" w:rsidP="00D818AA">
      <w:pPr>
        <w:suppressAutoHyphens/>
        <w:autoSpaceDE w:val="0"/>
        <w:autoSpaceDN w:val="0"/>
        <w:ind w:firstLine="708"/>
        <w:jc w:val="both"/>
        <w:textAlignment w:val="baseline"/>
      </w:pPr>
      <w:r w:rsidRPr="00552251">
        <w:rPr>
          <w:sz w:val="26"/>
          <w:szCs w:val="26"/>
        </w:rPr>
        <w:t xml:space="preserve">2) отказывает в заключении дополнительного соглашения в случае выявления обстоятельств, указанных в пункте 4 настоящего Порядка, письменно информирует </w:t>
      </w:r>
      <w:r w:rsidRPr="00552251">
        <w:rPr>
          <w:sz w:val="26"/>
          <w:szCs w:val="26"/>
        </w:rPr>
        <w:br/>
      </w:r>
      <w:r w:rsidRPr="00552251">
        <w:rPr>
          <w:sz w:val="26"/>
          <w:szCs w:val="26"/>
        </w:rPr>
        <w:lastRenderedPageBreak/>
        <w:t xml:space="preserve">о данном решении сторону, инициирующую внесение изменений в Соглашение, </w:t>
      </w:r>
      <w:r w:rsidRPr="00552251">
        <w:rPr>
          <w:sz w:val="26"/>
          <w:szCs w:val="26"/>
        </w:rPr>
        <w:br/>
        <w:t>и уполномоченный орган государственной власти Ивановской области в сфере защиты и поощрении капиталовложений в Ивановской области.</w:t>
      </w:r>
    </w:p>
    <w:p w:rsidR="00D818AA" w:rsidRPr="00552251" w:rsidRDefault="00D818AA" w:rsidP="00D818AA">
      <w:pPr>
        <w:suppressAutoHyphens/>
        <w:autoSpaceDE w:val="0"/>
        <w:autoSpaceDN w:val="0"/>
        <w:ind w:firstLine="708"/>
        <w:jc w:val="both"/>
        <w:textAlignment w:val="baseline"/>
      </w:pPr>
      <w:r w:rsidRPr="00552251">
        <w:rPr>
          <w:sz w:val="26"/>
          <w:szCs w:val="26"/>
        </w:rPr>
        <w:t>8. В течение трех рабочих дней со дня получения проекта дополнительного соглашения о прекращении действия Соглашения, а также прилагаемых к нему документов и материалов, при отсутствии возражений Уполномоченный орган подписывает дополнительное соглашение о прекращении действия Соглашения.</w:t>
      </w:r>
    </w:p>
    <w:p w:rsidR="00D818AA" w:rsidRPr="00552251" w:rsidRDefault="00D818AA" w:rsidP="00D818AA">
      <w:pPr>
        <w:suppressAutoHyphens/>
        <w:autoSpaceDE w:val="0"/>
        <w:autoSpaceDN w:val="0"/>
        <w:ind w:firstLine="708"/>
        <w:jc w:val="both"/>
        <w:textAlignment w:val="baseline"/>
      </w:pPr>
      <w:r w:rsidRPr="00552251">
        <w:rPr>
          <w:sz w:val="26"/>
          <w:szCs w:val="26"/>
        </w:rPr>
        <w:t>9. В случае наличия возражений по результатам рассмотрения документов, указанных в пункте 7 настоящего порядка, Уполномоченный орган принимает решение об отказе в подписании дополнительного соглашения о прекращении действия Соглашения, о чем в течение трех рабочих дней письменно уведомляет сторону, инициирующую прекращение действия Соглашения, и уполномоченный орган государственной власти Ивановской области в сфере защиты и поощрении капиталовложений в Ивановской области.</w:t>
      </w:r>
    </w:p>
    <w:p w:rsidR="00D818AA" w:rsidRPr="00552251" w:rsidRDefault="00D818AA" w:rsidP="00D818AA">
      <w:pPr>
        <w:suppressAutoHyphens/>
        <w:autoSpaceDE w:val="0"/>
        <w:autoSpaceDN w:val="0"/>
        <w:ind w:firstLine="708"/>
        <w:jc w:val="both"/>
        <w:textAlignment w:val="baseline"/>
      </w:pPr>
      <w:r w:rsidRPr="00552251">
        <w:rPr>
          <w:sz w:val="26"/>
          <w:szCs w:val="26"/>
        </w:rPr>
        <w:t>10. Информационное обеспечение процессов в рамках</w:t>
      </w:r>
      <w:r w:rsidRPr="00552251">
        <w:rPr>
          <w:spacing w:val="2"/>
          <w:sz w:val="26"/>
          <w:szCs w:val="26"/>
        </w:rPr>
        <w:t xml:space="preserve"> заключения (подписания), изменения и расторжения Соглашений в отношении инвестиционных проектов, реализуемых (планируемых к реализации) на территории Комсомольского муниципального района Ивановской области, от имени Комсомольского муниципального района Ивановской области о</w:t>
      </w:r>
      <w:r w:rsidRPr="00552251">
        <w:rPr>
          <w:sz w:val="26"/>
          <w:szCs w:val="26"/>
        </w:rPr>
        <w:t>существляется с использованием государственной информационной системы «Капиталовложения».</w:t>
      </w:r>
    </w:p>
    <w:p w:rsidR="00D818AA" w:rsidRPr="00552251" w:rsidRDefault="00D818AA" w:rsidP="00D818AA">
      <w:pPr>
        <w:suppressAutoHyphens/>
        <w:autoSpaceDE w:val="0"/>
        <w:autoSpaceDN w:val="0"/>
        <w:ind w:firstLine="708"/>
        <w:jc w:val="both"/>
        <w:textAlignment w:val="baseline"/>
      </w:pPr>
      <w:r w:rsidRPr="00552251">
        <w:rPr>
          <w:sz w:val="26"/>
          <w:szCs w:val="26"/>
        </w:rPr>
        <w:t>Эксплуатация государственной информационной системы «Капиталовложения» осуществляется в соответствии с законодательством Российской Федерации и законодательством Ивановской области.</w:t>
      </w:r>
    </w:p>
    <w:p w:rsidR="00D818AA" w:rsidRPr="00552251" w:rsidRDefault="00D818AA" w:rsidP="00D818AA"/>
    <w:p w:rsidR="00D818AA" w:rsidRPr="00552251" w:rsidRDefault="00D818AA" w:rsidP="00D818AA">
      <w:r w:rsidRPr="00552251">
        <w:t xml:space="preserve">  </w:t>
      </w:r>
    </w:p>
    <w:p w:rsidR="00D818AA" w:rsidRPr="00552251" w:rsidRDefault="00D818AA" w:rsidP="00D818AA"/>
    <w:p w:rsidR="00D818AA" w:rsidRPr="00552251" w:rsidRDefault="00D818AA" w:rsidP="00D818AA"/>
    <w:p w:rsidR="00D818AA" w:rsidRPr="00552251" w:rsidRDefault="00D818AA" w:rsidP="00D818AA"/>
    <w:p w:rsidR="00D818AA" w:rsidRPr="00552251" w:rsidRDefault="00D818AA" w:rsidP="00D818AA"/>
    <w:p w:rsidR="00552251" w:rsidRPr="00552251" w:rsidRDefault="00552251" w:rsidP="00D818AA"/>
    <w:p w:rsidR="00552251" w:rsidRPr="00552251" w:rsidRDefault="00552251" w:rsidP="00D818AA"/>
    <w:p w:rsidR="00552251" w:rsidRPr="00552251" w:rsidRDefault="00552251" w:rsidP="00D818AA"/>
    <w:p w:rsidR="00552251" w:rsidRPr="00552251" w:rsidRDefault="00552251" w:rsidP="00D818AA"/>
    <w:p w:rsidR="00552251" w:rsidRPr="00552251" w:rsidRDefault="00552251" w:rsidP="00D818AA"/>
    <w:p w:rsidR="00552251" w:rsidRPr="00552251" w:rsidRDefault="00552251" w:rsidP="00D818AA"/>
    <w:p w:rsidR="00552251" w:rsidRPr="00552251" w:rsidRDefault="00552251" w:rsidP="00D818AA"/>
    <w:p w:rsidR="00552251" w:rsidRPr="00552251" w:rsidRDefault="00552251" w:rsidP="00D818AA"/>
    <w:p w:rsidR="00552251" w:rsidRPr="00552251" w:rsidRDefault="00552251" w:rsidP="00D818AA"/>
    <w:p w:rsidR="00552251" w:rsidRPr="00552251" w:rsidRDefault="00552251" w:rsidP="00D818AA"/>
    <w:p w:rsidR="00552251" w:rsidRPr="00552251" w:rsidRDefault="00552251" w:rsidP="00D818AA"/>
    <w:p w:rsidR="00552251" w:rsidRPr="00552251" w:rsidRDefault="00552251" w:rsidP="00D818AA"/>
    <w:p w:rsidR="00552251" w:rsidRPr="00552251" w:rsidRDefault="00552251" w:rsidP="00D818AA"/>
    <w:p w:rsidR="00552251" w:rsidRPr="00552251" w:rsidRDefault="00552251" w:rsidP="00D818AA"/>
    <w:p w:rsidR="00552251" w:rsidRPr="00552251" w:rsidRDefault="00552251" w:rsidP="00D818AA"/>
    <w:p w:rsidR="00552251" w:rsidRPr="00552251" w:rsidRDefault="00552251" w:rsidP="00D818AA"/>
    <w:p w:rsidR="00552251" w:rsidRPr="00552251" w:rsidRDefault="00552251" w:rsidP="00D818AA"/>
    <w:p w:rsidR="00552251" w:rsidRPr="00552251" w:rsidRDefault="00552251" w:rsidP="00D818AA"/>
    <w:p w:rsidR="00D818AA" w:rsidRPr="00552251" w:rsidRDefault="00D818AA" w:rsidP="00D818AA"/>
    <w:p w:rsidR="00D818AA" w:rsidRPr="00552251" w:rsidRDefault="00D818AA" w:rsidP="00D818AA"/>
    <w:p w:rsidR="00D818AA" w:rsidRPr="00552251" w:rsidRDefault="00D818AA" w:rsidP="00D818AA"/>
    <w:p w:rsidR="00D818AA" w:rsidRPr="00552251" w:rsidRDefault="00D818AA" w:rsidP="00D818AA"/>
    <w:p w:rsidR="00D818AA" w:rsidRPr="00552251" w:rsidRDefault="00D818AA" w:rsidP="00D818AA"/>
    <w:p w:rsidR="00D818AA" w:rsidRPr="00552251" w:rsidRDefault="00D818AA" w:rsidP="00D818AA">
      <w:pPr>
        <w:jc w:val="both"/>
      </w:pPr>
    </w:p>
    <w:p w:rsidR="00D818AA" w:rsidRPr="00552251" w:rsidRDefault="00D818AA" w:rsidP="00D818AA">
      <w:pPr>
        <w:jc w:val="center"/>
      </w:pPr>
      <w:r w:rsidRPr="00552251">
        <w:rPr>
          <w:noProof/>
          <w:color w:val="000080"/>
        </w:rPr>
        <w:lastRenderedPageBreak/>
        <w:drawing>
          <wp:inline distT="0" distB="0" distL="0" distR="0">
            <wp:extent cx="542290" cy="680720"/>
            <wp:effectExtent l="19050" t="0" r="0" b="0"/>
            <wp:docPr id="7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8AA" w:rsidRPr="00552251" w:rsidRDefault="00D818AA" w:rsidP="00D818AA">
      <w:pPr>
        <w:jc w:val="center"/>
      </w:pPr>
    </w:p>
    <w:p w:rsidR="00D818AA" w:rsidRPr="00552251" w:rsidRDefault="00D818AA" w:rsidP="00552251">
      <w:pPr>
        <w:pStyle w:val="1"/>
        <w:jc w:val="center"/>
        <w:rPr>
          <w:color w:val="003366"/>
          <w:sz w:val="36"/>
        </w:rPr>
      </w:pPr>
      <w:r w:rsidRPr="00552251">
        <w:rPr>
          <w:color w:val="003366"/>
          <w:sz w:val="36"/>
        </w:rPr>
        <w:t>ПОСТАНОВЛЕНИЕ</w:t>
      </w:r>
    </w:p>
    <w:p w:rsidR="00D818AA" w:rsidRPr="00552251" w:rsidRDefault="00D818AA" w:rsidP="00D818AA">
      <w:pPr>
        <w:jc w:val="center"/>
        <w:rPr>
          <w:b/>
          <w:color w:val="003366"/>
        </w:rPr>
      </w:pPr>
      <w:r w:rsidRPr="00552251">
        <w:rPr>
          <w:b/>
          <w:color w:val="003366"/>
        </w:rPr>
        <w:t>АДМИНИСТРАЦИИ</w:t>
      </w:r>
    </w:p>
    <w:p w:rsidR="00D818AA" w:rsidRPr="00552251" w:rsidRDefault="00D818AA" w:rsidP="00D818AA">
      <w:pPr>
        <w:jc w:val="center"/>
        <w:rPr>
          <w:b/>
          <w:color w:val="003366"/>
        </w:rPr>
      </w:pPr>
      <w:r w:rsidRPr="00552251">
        <w:rPr>
          <w:b/>
          <w:color w:val="003366"/>
        </w:rPr>
        <w:t xml:space="preserve"> КОМСОМОЛЬСКОГО МУНИЦИПАЛЬНОГО  РАЙОНА</w:t>
      </w:r>
    </w:p>
    <w:p w:rsidR="00D818AA" w:rsidRPr="00552251" w:rsidRDefault="00D818AA" w:rsidP="00D818AA">
      <w:pPr>
        <w:jc w:val="center"/>
        <w:rPr>
          <w:b/>
          <w:color w:val="003366"/>
        </w:rPr>
      </w:pPr>
      <w:r w:rsidRPr="00552251">
        <w:rPr>
          <w:b/>
          <w:color w:val="003366"/>
        </w:rPr>
        <w:t>ИВАНОВСКОЙ ОБЛАСТИ</w:t>
      </w:r>
    </w:p>
    <w:p w:rsidR="00D818AA" w:rsidRPr="00552251" w:rsidRDefault="00D818AA" w:rsidP="00D818AA">
      <w:pPr>
        <w:jc w:val="center"/>
      </w:pPr>
    </w:p>
    <w:tbl>
      <w:tblPr>
        <w:tblW w:w="9072" w:type="dxa"/>
        <w:tblInd w:w="10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2"/>
        <w:gridCol w:w="360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D818AA" w:rsidRPr="00552251" w:rsidTr="00D818AA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D818AA" w:rsidRPr="00552251" w:rsidRDefault="00D818AA" w:rsidP="00D818AA">
            <w:pPr>
              <w:jc w:val="center"/>
              <w:rPr>
                <w:color w:val="003366"/>
              </w:rPr>
            </w:pPr>
            <w:r w:rsidRPr="00552251">
              <w:rPr>
                <w:color w:val="003366"/>
              </w:rPr>
              <w:t>155150, Ивановская область, г.Комсомольск, ул.50 лет ВЛКСМ, д.2, ИНН 3714002224,КПП 371401001,</w:t>
            </w:r>
          </w:p>
          <w:p w:rsidR="00D818AA" w:rsidRPr="00552251" w:rsidRDefault="00D818AA" w:rsidP="00D818AA">
            <w:pPr>
              <w:jc w:val="center"/>
              <w:rPr>
                <w:color w:val="003366"/>
              </w:rPr>
            </w:pPr>
            <w:r w:rsidRPr="00552251">
              <w:rPr>
                <w:color w:val="003366"/>
              </w:rPr>
              <w:t xml:space="preserve">ОГРН 1023701625595, Тел./Факс (49352) 4-11-78, e-mail: </w:t>
            </w:r>
            <w:hyperlink r:id="rId41" w:history="1">
              <w:r w:rsidRPr="00552251">
                <w:rPr>
                  <w:rStyle w:val="a5"/>
                </w:rPr>
                <w:t>admin.komsomolsk@mail.ru</w:t>
              </w:r>
            </w:hyperlink>
          </w:p>
          <w:p w:rsidR="00D818AA" w:rsidRPr="00552251" w:rsidRDefault="00D818AA" w:rsidP="00D818AA">
            <w:pPr>
              <w:rPr>
                <w:color w:val="003366"/>
                <w:sz w:val="28"/>
                <w:szCs w:val="28"/>
              </w:rPr>
            </w:pPr>
          </w:p>
        </w:tc>
      </w:tr>
      <w:tr w:rsidR="00D818AA" w:rsidRPr="00552251" w:rsidTr="00D818AA">
        <w:tblPrEx>
          <w:tblBorders>
            <w:top w:val="none" w:sz="0" w:space="0" w:color="auto"/>
          </w:tblBorders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D818AA" w:rsidRPr="00552251" w:rsidRDefault="00D818AA" w:rsidP="00D818AA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D818AA" w:rsidRPr="00552251" w:rsidRDefault="00D818AA" w:rsidP="00D818AA">
            <w:pPr>
              <w:ind w:right="-108"/>
              <w:jc w:val="center"/>
              <w:rPr>
                <w:sz w:val="28"/>
                <w:szCs w:val="28"/>
              </w:rPr>
            </w:pPr>
          </w:p>
          <w:p w:rsidR="00D818AA" w:rsidRPr="00552251" w:rsidRDefault="00D818AA" w:rsidP="00D818AA">
            <w:pPr>
              <w:ind w:right="-108"/>
              <w:jc w:val="center"/>
            </w:pPr>
            <w:r w:rsidRPr="00552251"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D818AA" w:rsidRPr="00552251" w:rsidRDefault="00D818AA" w:rsidP="00D818AA">
            <w:pPr>
              <w:ind w:right="-108"/>
              <w:jc w:val="center"/>
              <w:rPr>
                <w:sz w:val="28"/>
                <w:szCs w:val="28"/>
              </w:rPr>
            </w:pPr>
            <w:r w:rsidRPr="00552251">
              <w:rPr>
                <w:sz w:val="28"/>
                <w:szCs w:val="28"/>
              </w:rPr>
              <w:t>27</w:t>
            </w:r>
          </w:p>
        </w:tc>
        <w:tc>
          <w:tcPr>
            <w:tcW w:w="540" w:type="dxa"/>
            <w:vAlign w:val="bottom"/>
          </w:tcPr>
          <w:p w:rsidR="00D818AA" w:rsidRPr="00552251" w:rsidRDefault="00D818AA" w:rsidP="00D818AA">
            <w:pPr>
              <w:ind w:left="-734" w:firstLine="720"/>
              <w:rPr>
                <w:sz w:val="28"/>
                <w:szCs w:val="28"/>
              </w:rPr>
            </w:pPr>
            <w:r w:rsidRPr="00552251">
              <w:rPr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D818AA" w:rsidRPr="00552251" w:rsidRDefault="00D818AA" w:rsidP="00D818AA">
            <w:pPr>
              <w:jc w:val="center"/>
              <w:rPr>
                <w:sz w:val="28"/>
                <w:szCs w:val="28"/>
              </w:rPr>
            </w:pPr>
            <w:r w:rsidRPr="00552251">
              <w:rPr>
                <w:sz w:val="28"/>
                <w:szCs w:val="28"/>
              </w:rPr>
              <w:t>05</w:t>
            </w:r>
          </w:p>
        </w:tc>
        <w:tc>
          <w:tcPr>
            <w:tcW w:w="1417" w:type="dxa"/>
            <w:vAlign w:val="bottom"/>
          </w:tcPr>
          <w:p w:rsidR="00D818AA" w:rsidRPr="00552251" w:rsidRDefault="00D818AA" w:rsidP="00D818AA">
            <w:pPr>
              <w:rPr>
                <w:sz w:val="28"/>
                <w:szCs w:val="28"/>
              </w:rPr>
            </w:pPr>
            <w:r w:rsidRPr="00552251">
              <w:rPr>
                <w:sz w:val="28"/>
                <w:szCs w:val="28"/>
              </w:rPr>
              <w:t>2024г.  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D818AA" w:rsidRPr="00552251" w:rsidRDefault="00D818AA" w:rsidP="00D818AA">
            <w:pPr>
              <w:jc w:val="center"/>
              <w:rPr>
                <w:sz w:val="28"/>
                <w:szCs w:val="28"/>
              </w:rPr>
            </w:pPr>
            <w:r w:rsidRPr="00552251">
              <w:rPr>
                <w:sz w:val="28"/>
                <w:szCs w:val="28"/>
              </w:rPr>
              <w:t>146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D818AA" w:rsidRPr="00552251" w:rsidRDefault="00D818AA" w:rsidP="00D818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D818AA" w:rsidRPr="00552251" w:rsidRDefault="00D818AA" w:rsidP="00D818AA">
            <w:pPr>
              <w:jc w:val="center"/>
            </w:pPr>
          </w:p>
        </w:tc>
      </w:tr>
    </w:tbl>
    <w:p w:rsidR="00D818AA" w:rsidRPr="00552251" w:rsidRDefault="00D818AA" w:rsidP="00D818AA">
      <w:pPr>
        <w:ind w:firstLine="720"/>
        <w:jc w:val="center"/>
        <w:rPr>
          <w:sz w:val="28"/>
          <w:szCs w:val="28"/>
        </w:rPr>
      </w:pPr>
    </w:p>
    <w:p w:rsidR="00D818AA" w:rsidRPr="00552251" w:rsidRDefault="00D818AA" w:rsidP="00D818A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52251">
        <w:rPr>
          <w:b/>
          <w:sz w:val="28"/>
          <w:szCs w:val="28"/>
        </w:rPr>
        <w:t xml:space="preserve">О внесении изменений в </w:t>
      </w:r>
      <w:hyperlink r:id="rId42" w:history="1">
        <w:r w:rsidRPr="00552251">
          <w:rPr>
            <w:b/>
            <w:sz w:val="28"/>
            <w:szCs w:val="28"/>
          </w:rPr>
          <w:t>постановление</w:t>
        </w:r>
      </w:hyperlink>
      <w:r w:rsidRPr="00552251">
        <w:rPr>
          <w:b/>
          <w:sz w:val="28"/>
          <w:szCs w:val="28"/>
        </w:rPr>
        <w:t xml:space="preserve"> Администрации Комсомольского муниципального района от 22.02.2024 № 67</w:t>
      </w:r>
    </w:p>
    <w:p w:rsidR="00D818AA" w:rsidRPr="00552251" w:rsidRDefault="00D818AA" w:rsidP="00D818A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52251">
        <w:rPr>
          <w:b/>
          <w:sz w:val="28"/>
          <w:szCs w:val="28"/>
        </w:rPr>
        <w:t xml:space="preserve">«Об утверждении административного регламента предоставления муниципальной услуги «Выдача разрешения на установку и эксплуатацию рекламной конструкции на территории Комсомольского </w:t>
      </w:r>
    </w:p>
    <w:p w:rsidR="00D818AA" w:rsidRPr="00552251" w:rsidRDefault="00D818AA" w:rsidP="00D818AA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552251">
        <w:rPr>
          <w:b/>
          <w:sz w:val="28"/>
          <w:szCs w:val="28"/>
        </w:rPr>
        <w:t>муниципального района»</w:t>
      </w:r>
    </w:p>
    <w:p w:rsidR="00D818AA" w:rsidRPr="00552251" w:rsidRDefault="00D818AA" w:rsidP="00D818A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818AA" w:rsidRPr="00552251" w:rsidRDefault="00D818AA" w:rsidP="00D818AA">
      <w:pPr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sz w:val="28"/>
          <w:szCs w:val="28"/>
        </w:rPr>
      </w:pPr>
      <w:r w:rsidRPr="00552251">
        <w:rPr>
          <w:sz w:val="28"/>
          <w:szCs w:val="28"/>
        </w:rPr>
        <w:t xml:space="preserve">В соответствии с Федеральным </w:t>
      </w:r>
      <w:hyperlink r:id="rId43" w:history="1">
        <w:r w:rsidRPr="00552251">
          <w:rPr>
            <w:sz w:val="28"/>
            <w:szCs w:val="28"/>
          </w:rPr>
          <w:t>законом</w:t>
        </w:r>
      </w:hyperlink>
      <w:r w:rsidRPr="00552251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552251">
        <w:rPr>
          <w:rFonts w:eastAsia="Calibri"/>
          <w:bCs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</w:t>
      </w:r>
      <w:r w:rsidRPr="00552251">
        <w:rPr>
          <w:sz w:val="28"/>
          <w:szCs w:val="28"/>
        </w:rPr>
        <w:t xml:space="preserve">, в целях приведения нормативного правового акта  в соответствие с законодательством Российской Федерации, Администрация Комсомольского муниципального района </w:t>
      </w:r>
    </w:p>
    <w:p w:rsidR="00D818AA" w:rsidRPr="00552251" w:rsidRDefault="00D818AA" w:rsidP="00D818A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25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818AA" w:rsidRPr="00552251" w:rsidRDefault="00D818AA" w:rsidP="00D818A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8AA" w:rsidRPr="00552251" w:rsidRDefault="00D818AA" w:rsidP="00D818A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52251">
        <w:rPr>
          <w:sz w:val="28"/>
          <w:szCs w:val="28"/>
        </w:rPr>
        <w:t xml:space="preserve">1. Внести в </w:t>
      </w:r>
      <w:hyperlink r:id="rId44" w:history="1">
        <w:r w:rsidRPr="00552251">
          <w:rPr>
            <w:sz w:val="28"/>
            <w:szCs w:val="28"/>
          </w:rPr>
          <w:t>постановление</w:t>
        </w:r>
      </w:hyperlink>
      <w:r w:rsidRPr="00552251">
        <w:rPr>
          <w:sz w:val="28"/>
          <w:szCs w:val="28"/>
        </w:rPr>
        <w:t xml:space="preserve"> Администрации Комсомольского муниципального района от 22.02.2024 № 67 «Об утверждении административного регламента предоставления муниципальной услуги «Выдача разрешения на установку и эксплуатацию рекламной конструкции на территории Комсомольского муниципального района» следующие изменения:</w:t>
      </w:r>
    </w:p>
    <w:p w:rsidR="00D818AA" w:rsidRPr="00552251" w:rsidRDefault="00D818AA" w:rsidP="00D818AA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2251">
        <w:rPr>
          <w:rFonts w:ascii="Times New Roman" w:hAnsi="Times New Roman" w:cs="Times New Roman"/>
          <w:sz w:val="28"/>
          <w:szCs w:val="28"/>
        </w:rPr>
        <w:t>1.1. Пункты 5.1., 5.2. административного регламента изложить в новой редакции:</w:t>
      </w:r>
    </w:p>
    <w:p w:rsidR="00D818AA" w:rsidRPr="00552251" w:rsidRDefault="00D818AA" w:rsidP="00D818A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2251">
        <w:rPr>
          <w:sz w:val="28"/>
          <w:szCs w:val="28"/>
        </w:rPr>
        <w:t>«5.1. Решения и действия (бездействия) органа, предоставляющего муниципальную услугу, а также должностных лиц, муниципальных служащих, работников могут быть обжалованы Заявителем в досудебном (внесудебном) порядке.</w:t>
      </w:r>
    </w:p>
    <w:p w:rsidR="00D818AA" w:rsidRPr="00552251" w:rsidRDefault="00D818AA" w:rsidP="00D818A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2251">
        <w:rPr>
          <w:sz w:val="28"/>
          <w:szCs w:val="28"/>
        </w:rPr>
        <w:t>Заявитель может обратиться с жалобой в том числе в следующих случаях:</w:t>
      </w:r>
    </w:p>
    <w:p w:rsidR="00D818AA" w:rsidRPr="00552251" w:rsidRDefault="00D818AA" w:rsidP="00D818A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2251">
        <w:rPr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D818AA" w:rsidRPr="00552251" w:rsidRDefault="00D818AA" w:rsidP="00D818A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2251">
        <w:rPr>
          <w:sz w:val="28"/>
          <w:szCs w:val="28"/>
        </w:rPr>
        <w:lastRenderedPageBreak/>
        <w:t>2) нарушение срока предоставления муниципальной услуги;</w:t>
      </w:r>
    </w:p>
    <w:p w:rsidR="00D818AA" w:rsidRPr="00552251" w:rsidRDefault="00D818AA" w:rsidP="00D818A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2251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Ивановской области, муниципальными правовыми актами для предоставления муниципальной услуги;</w:t>
      </w:r>
    </w:p>
    <w:p w:rsidR="00D818AA" w:rsidRPr="00552251" w:rsidRDefault="00D818AA" w:rsidP="00D818A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2251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Ивановской области, муниципальными правовыми актами для предоставления муниципальной услуги, у Заявителя;</w:t>
      </w:r>
    </w:p>
    <w:p w:rsidR="00D818AA" w:rsidRPr="00552251" w:rsidRDefault="00D818AA" w:rsidP="00D818A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2251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Ивановской области, муниципальными правовыми актами;</w:t>
      </w:r>
    </w:p>
    <w:p w:rsidR="00D818AA" w:rsidRPr="00552251" w:rsidRDefault="00D818AA" w:rsidP="00D818A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2251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Ивановской области, муниципальными правовыми актами;</w:t>
      </w:r>
    </w:p>
    <w:p w:rsidR="00D818AA" w:rsidRPr="00552251" w:rsidRDefault="00D818AA" w:rsidP="00D818A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2251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D818AA" w:rsidRPr="00552251" w:rsidRDefault="00D818AA" w:rsidP="00D818A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2251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D818AA" w:rsidRPr="00552251" w:rsidRDefault="00D818AA" w:rsidP="00D818A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2251"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Ивановской области, муниципальными правовыми актами;</w:t>
      </w:r>
    </w:p>
    <w:p w:rsidR="00D818AA" w:rsidRPr="00552251" w:rsidRDefault="00D818AA" w:rsidP="00D818A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2251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45" w:history="1">
        <w:r w:rsidRPr="00552251">
          <w:rPr>
            <w:sz w:val="28"/>
            <w:szCs w:val="28"/>
          </w:rPr>
          <w:t>пунктом 4 части 1 статьи 7</w:t>
        </w:r>
      </w:hyperlink>
      <w:r w:rsidRPr="00552251">
        <w:rPr>
          <w:sz w:val="28"/>
          <w:szCs w:val="28"/>
        </w:rPr>
        <w:t xml:space="preserve"> Федерального закона N 210-ФЗ.</w:t>
      </w:r>
    </w:p>
    <w:p w:rsidR="00D818AA" w:rsidRPr="00552251" w:rsidRDefault="00D818AA" w:rsidP="00D818A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bookmarkStart w:id="7" w:name="Par17"/>
      <w:bookmarkEnd w:id="7"/>
      <w:r w:rsidRPr="00552251">
        <w:rPr>
          <w:rFonts w:eastAsia="Calibri"/>
          <w:sz w:val="28"/>
          <w:szCs w:val="28"/>
          <w:lang w:eastAsia="en-US"/>
        </w:rPr>
        <w:t xml:space="preserve">5.2. Жалоба подается в письменной форме на бумажном носителе, в электронной форме в орган, предоставляющий муниципальную услугу.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D818AA" w:rsidRPr="00552251" w:rsidRDefault="00D818AA" w:rsidP="00D818A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52251">
        <w:rPr>
          <w:rFonts w:eastAsia="Calibri"/>
          <w:sz w:val="28"/>
          <w:szCs w:val="28"/>
          <w:lang w:eastAsia="en-US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</w:t>
      </w:r>
      <w:r w:rsidRPr="00552251">
        <w:rPr>
          <w:rFonts w:eastAsia="Calibri"/>
          <w:sz w:val="28"/>
          <w:szCs w:val="28"/>
          <w:lang w:eastAsia="en-US"/>
        </w:rPr>
        <w:lastRenderedPageBreak/>
        <w:t>муниципальную услугу, муниципального служащего, руководителя органа, предоставляющего муниципальную услугу, может быть направлена по почте,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заявителя.».</w:t>
      </w:r>
    </w:p>
    <w:p w:rsidR="00D818AA" w:rsidRPr="00552251" w:rsidRDefault="00D818AA" w:rsidP="00D818AA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251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Вестнике нормативных правовых актов органов местного самоуправления Комсомольского муниципального района и разместить на официальном сайте органов местного самоуправления Комсомольского муниципального района в информационно-телекоммуникационной сети "Интернет".</w:t>
      </w:r>
    </w:p>
    <w:p w:rsidR="00D818AA" w:rsidRPr="00552251" w:rsidRDefault="00D818AA" w:rsidP="00D818AA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251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D818AA" w:rsidRPr="00552251" w:rsidRDefault="00D818AA" w:rsidP="00D818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18AA" w:rsidRPr="00552251" w:rsidRDefault="00D818AA" w:rsidP="00D818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18AA" w:rsidRPr="00552251" w:rsidRDefault="00D818AA" w:rsidP="00D818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18AA" w:rsidRPr="00552251" w:rsidRDefault="00D818AA" w:rsidP="00D818AA">
      <w:pPr>
        <w:pStyle w:val="ConsPlusNormal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251">
        <w:rPr>
          <w:rFonts w:ascii="Times New Roman" w:hAnsi="Times New Roman" w:cs="Times New Roman"/>
          <w:b/>
          <w:sz w:val="28"/>
          <w:szCs w:val="28"/>
        </w:rPr>
        <w:t xml:space="preserve">Глава Комсомольского </w:t>
      </w:r>
    </w:p>
    <w:p w:rsidR="00D818AA" w:rsidRPr="00552251" w:rsidRDefault="00D818AA" w:rsidP="00D818AA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52251">
        <w:rPr>
          <w:rFonts w:ascii="Times New Roman" w:hAnsi="Times New Roman" w:cs="Times New Roman"/>
          <w:b/>
          <w:sz w:val="28"/>
          <w:szCs w:val="28"/>
        </w:rPr>
        <w:t>муниципального района:                                                 О.В.Бузулуцкая</w:t>
      </w:r>
      <w:r w:rsidRPr="005522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8AA" w:rsidRPr="00552251" w:rsidRDefault="00D818AA" w:rsidP="00D818AA">
      <w:pPr>
        <w:rPr>
          <w:sz w:val="28"/>
          <w:szCs w:val="28"/>
        </w:rPr>
      </w:pPr>
    </w:p>
    <w:p w:rsidR="005A0E54" w:rsidRPr="00552251" w:rsidRDefault="005A0E54" w:rsidP="00170890">
      <w:pPr>
        <w:widowControl w:val="0"/>
        <w:jc w:val="center"/>
        <w:rPr>
          <w:b/>
          <w:color w:val="auto"/>
        </w:rPr>
      </w:pPr>
    </w:p>
    <w:p w:rsidR="005A0E54" w:rsidRPr="00552251" w:rsidRDefault="005A0E54" w:rsidP="00170890">
      <w:pPr>
        <w:widowControl w:val="0"/>
        <w:jc w:val="center"/>
        <w:rPr>
          <w:b/>
          <w:color w:val="auto"/>
        </w:rPr>
      </w:pPr>
    </w:p>
    <w:p w:rsidR="005A0E54" w:rsidRPr="00552251" w:rsidRDefault="005A0E54" w:rsidP="00170890">
      <w:pPr>
        <w:widowControl w:val="0"/>
        <w:jc w:val="center"/>
        <w:rPr>
          <w:b/>
          <w:color w:val="auto"/>
        </w:rPr>
      </w:pPr>
    </w:p>
    <w:p w:rsidR="00552251" w:rsidRPr="00552251" w:rsidRDefault="00552251" w:rsidP="00170890">
      <w:pPr>
        <w:widowControl w:val="0"/>
        <w:jc w:val="center"/>
        <w:rPr>
          <w:b/>
          <w:color w:val="auto"/>
        </w:rPr>
      </w:pPr>
    </w:p>
    <w:p w:rsidR="00552251" w:rsidRPr="00552251" w:rsidRDefault="00552251" w:rsidP="00170890">
      <w:pPr>
        <w:widowControl w:val="0"/>
        <w:jc w:val="center"/>
        <w:rPr>
          <w:b/>
          <w:color w:val="auto"/>
        </w:rPr>
      </w:pPr>
    </w:p>
    <w:p w:rsidR="00552251" w:rsidRPr="00552251" w:rsidRDefault="00552251" w:rsidP="00170890">
      <w:pPr>
        <w:widowControl w:val="0"/>
        <w:jc w:val="center"/>
        <w:rPr>
          <w:b/>
          <w:color w:val="auto"/>
        </w:rPr>
      </w:pPr>
    </w:p>
    <w:p w:rsidR="00552251" w:rsidRPr="00552251" w:rsidRDefault="00552251" w:rsidP="00170890">
      <w:pPr>
        <w:widowControl w:val="0"/>
        <w:jc w:val="center"/>
        <w:rPr>
          <w:b/>
          <w:color w:val="auto"/>
        </w:rPr>
      </w:pPr>
    </w:p>
    <w:p w:rsidR="00552251" w:rsidRPr="00552251" w:rsidRDefault="00552251" w:rsidP="00170890">
      <w:pPr>
        <w:widowControl w:val="0"/>
        <w:jc w:val="center"/>
        <w:rPr>
          <w:b/>
          <w:color w:val="auto"/>
        </w:rPr>
      </w:pPr>
    </w:p>
    <w:p w:rsidR="00552251" w:rsidRPr="00552251" w:rsidRDefault="00552251" w:rsidP="00170890">
      <w:pPr>
        <w:widowControl w:val="0"/>
        <w:jc w:val="center"/>
        <w:rPr>
          <w:b/>
          <w:color w:val="auto"/>
        </w:rPr>
      </w:pPr>
    </w:p>
    <w:p w:rsidR="00552251" w:rsidRPr="00552251" w:rsidRDefault="00552251" w:rsidP="00170890">
      <w:pPr>
        <w:widowControl w:val="0"/>
        <w:jc w:val="center"/>
        <w:rPr>
          <w:b/>
          <w:color w:val="auto"/>
        </w:rPr>
      </w:pPr>
    </w:p>
    <w:p w:rsidR="00552251" w:rsidRPr="00552251" w:rsidRDefault="00552251" w:rsidP="00170890">
      <w:pPr>
        <w:widowControl w:val="0"/>
        <w:jc w:val="center"/>
        <w:rPr>
          <w:b/>
          <w:color w:val="auto"/>
        </w:rPr>
      </w:pPr>
    </w:p>
    <w:p w:rsidR="00552251" w:rsidRPr="00552251" w:rsidRDefault="00552251" w:rsidP="00170890">
      <w:pPr>
        <w:widowControl w:val="0"/>
        <w:jc w:val="center"/>
        <w:rPr>
          <w:b/>
          <w:color w:val="auto"/>
        </w:rPr>
      </w:pPr>
    </w:p>
    <w:p w:rsidR="00552251" w:rsidRPr="00552251" w:rsidRDefault="00552251" w:rsidP="00170890">
      <w:pPr>
        <w:widowControl w:val="0"/>
        <w:jc w:val="center"/>
        <w:rPr>
          <w:b/>
          <w:color w:val="auto"/>
        </w:rPr>
      </w:pPr>
    </w:p>
    <w:p w:rsidR="00552251" w:rsidRPr="00552251" w:rsidRDefault="00552251" w:rsidP="00170890">
      <w:pPr>
        <w:widowControl w:val="0"/>
        <w:jc w:val="center"/>
        <w:rPr>
          <w:b/>
          <w:color w:val="auto"/>
        </w:rPr>
      </w:pPr>
    </w:p>
    <w:p w:rsidR="00552251" w:rsidRPr="00552251" w:rsidRDefault="00552251" w:rsidP="00170890">
      <w:pPr>
        <w:widowControl w:val="0"/>
        <w:jc w:val="center"/>
        <w:rPr>
          <w:b/>
          <w:color w:val="auto"/>
        </w:rPr>
      </w:pPr>
    </w:p>
    <w:p w:rsidR="00552251" w:rsidRPr="00552251" w:rsidRDefault="00552251" w:rsidP="00170890">
      <w:pPr>
        <w:widowControl w:val="0"/>
        <w:jc w:val="center"/>
        <w:rPr>
          <w:b/>
          <w:color w:val="auto"/>
        </w:rPr>
      </w:pPr>
    </w:p>
    <w:p w:rsidR="00552251" w:rsidRPr="00552251" w:rsidRDefault="00552251" w:rsidP="00170890">
      <w:pPr>
        <w:widowControl w:val="0"/>
        <w:jc w:val="center"/>
        <w:rPr>
          <w:b/>
          <w:color w:val="auto"/>
        </w:rPr>
      </w:pPr>
    </w:p>
    <w:p w:rsidR="00552251" w:rsidRPr="00552251" w:rsidRDefault="00552251" w:rsidP="00170890">
      <w:pPr>
        <w:widowControl w:val="0"/>
        <w:jc w:val="center"/>
        <w:rPr>
          <w:b/>
          <w:color w:val="auto"/>
        </w:rPr>
      </w:pPr>
    </w:p>
    <w:p w:rsidR="00552251" w:rsidRPr="00552251" w:rsidRDefault="00552251" w:rsidP="00170890">
      <w:pPr>
        <w:widowControl w:val="0"/>
        <w:jc w:val="center"/>
        <w:rPr>
          <w:b/>
          <w:color w:val="auto"/>
        </w:rPr>
      </w:pPr>
    </w:p>
    <w:p w:rsidR="00552251" w:rsidRPr="00552251" w:rsidRDefault="00552251" w:rsidP="00170890">
      <w:pPr>
        <w:widowControl w:val="0"/>
        <w:jc w:val="center"/>
        <w:rPr>
          <w:b/>
          <w:color w:val="auto"/>
        </w:rPr>
      </w:pPr>
    </w:p>
    <w:p w:rsidR="00552251" w:rsidRPr="00552251" w:rsidRDefault="00552251" w:rsidP="00170890">
      <w:pPr>
        <w:widowControl w:val="0"/>
        <w:jc w:val="center"/>
        <w:rPr>
          <w:b/>
          <w:color w:val="auto"/>
        </w:rPr>
      </w:pPr>
    </w:p>
    <w:p w:rsidR="00552251" w:rsidRPr="00552251" w:rsidRDefault="00552251" w:rsidP="00170890">
      <w:pPr>
        <w:widowControl w:val="0"/>
        <w:jc w:val="center"/>
        <w:rPr>
          <w:b/>
          <w:color w:val="auto"/>
        </w:rPr>
      </w:pPr>
    </w:p>
    <w:p w:rsidR="00552251" w:rsidRPr="00552251" w:rsidRDefault="00552251" w:rsidP="00170890">
      <w:pPr>
        <w:widowControl w:val="0"/>
        <w:jc w:val="center"/>
        <w:rPr>
          <w:b/>
          <w:color w:val="auto"/>
        </w:rPr>
      </w:pPr>
    </w:p>
    <w:p w:rsidR="00552251" w:rsidRPr="00552251" w:rsidRDefault="00552251" w:rsidP="00170890">
      <w:pPr>
        <w:widowControl w:val="0"/>
        <w:jc w:val="center"/>
        <w:rPr>
          <w:b/>
          <w:color w:val="auto"/>
        </w:rPr>
      </w:pPr>
    </w:p>
    <w:p w:rsidR="00552251" w:rsidRPr="00552251" w:rsidRDefault="00552251" w:rsidP="00170890">
      <w:pPr>
        <w:widowControl w:val="0"/>
        <w:jc w:val="center"/>
        <w:rPr>
          <w:b/>
          <w:color w:val="auto"/>
        </w:rPr>
      </w:pPr>
    </w:p>
    <w:p w:rsidR="00552251" w:rsidRPr="00552251" w:rsidRDefault="00552251" w:rsidP="00170890">
      <w:pPr>
        <w:widowControl w:val="0"/>
        <w:jc w:val="center"/>
        <w:rPr>
          <w:b/>
          <w:color w:val="auto"/>
        </w:rPr>
      </w:pPr>
    </w:p>
    <w:p w:rsidR="00552251" w:rsidRPr="00552251" w:rsidRDefault="00552251" w:rsidP="00170890">
      <w:pPr>
        <w:widowControl w:val="0"/>
        <w:jc w:val="center"/>
        <w:rPr>
          <w:b/>
          <w:color w:val="auto"/>
        </w:rPr>
      </w:pPr>
    </w:p>
    <w:p w:rsidR="00552251" w:rsidRPr="00552251" w:rsidRDefault="00552251" w:rsidP="00170890">
      <w:pPr>
        <w:widowControl w:val="0"/>
        <w:jc w:val="center"/>
        <w:rPr>
          <w:b/>
          <w:color w:val="auto"/>
        </w:rPr>
      </w:pPr>
    </w:p>
    <w:p w:rsidR="00552251" w:rsidRPr="00552251" w:rsidRDefault="00552251" w:rsidP="00170890">
      <w:pPr>
        <w:widowControl w:val="0"/>
        <w:jc w:val="center"/>
        <w:rPr>
          <w:b/>
          <w:color w:val="auto"/>
        </w:rPr>
      </w:pPr>
    </w:p>
    <w:p w:rsidR="00552251" w:rsidRPr="00552251" w:rsidRDefault="00552251" w:rsidP="00170890">
      <w:pPr>
        <w:widowControl w:val="0"/>
        <w:jc w:val="center"/>
        <w:rPr>
          <w:b/>
          <w:color w:val="auto"/>
        </w:rPr>
      </w:pPr>
    </w:p>
    <w:p w:rsidR="00552251" w:rsidRPr="00552251" w:rsidRDefault="00552251" w:rsidP="00170890">
      <w:pPr>
        <w:widowControl w:val="0"/>
        <w:jc w:val="center"/>
        <w:rPr>
          <w:b/>
          <w:color w:val="auto"/>
        </w:rPr>
      </w:pPr>
    </w:p>
    <w:p w:rsidR="00552251" w:rsidRPr="00552251" w:rsidRDefault="00552251" w:rsidP="00170890">
      <w:pPr>
        <w:widowControl w:val="0"/>
        <w:jc w:val="center"/>
        <w:rPr>
          <w:b/>
          <w:color w:val="auto"/>
        </w:rPr>
      </w:pPr>
    </w:p>
    <w:p w:rsidR="005A0E54" w:rsidRPr="00552251" w:rsidRDefault="005A0E54" w:rsidP="00170890">
      <w:pPr>
        <w:widowControl w:val="0"/>
        <w:jc w:val="center"/>
        <w:rPr>
          <w:b/>
          <w:color w:val="auto"/>
        </w:rPr>
      </w:pPr>
    </w:p>
    <w:p w:rsidR="005A0E54" w:rsidRPr="00552251" w:rsidRDefault="005A0E54" w:rsidP="00170890">
      <w:pPr>
        <w:widowControl w:val="0"/>
        <w:jc w:val="center"/>
        <w:rPr>
          <w:b/>
          <w:color w:val="auto"/>
        </w:rPr>
      </w:pPr>
    </w:p>
    <w:p w:rsidR="005A0E54" w:rsidRPr="00552251" w:rsidRDefault="005A0E54" w:rsidP="00170890">
      <w:pPr>
        <w:widowControl w:val="0"/>
        <w:jc w:val="center"/>
        <w:rPr>
          <w:b/>
          <w:color w:val="auto"/>
        </w:rPr>
      </w:pPr>
    </w:p>
    <w:p w:rsidR="00170890" w:rsidRPr="00552251" w:rsidRDefault="00170890" w:rsidP="00170890">
      <w:pPr>
        <w:widowControl w:val="0"/>
        <w:jc w:val="center"/>
        <w:rPr>
          <w:b/>
          <w:color w:val="auto"/>
        </w:rPr>
      </w:pPr>
      <w:r w:rsidRPr="00552251">
        <w:rPr>
          <w:b/>
          <w:color w:val="auto"/>
        </w:rPr>
        <w:t>Ответственный за выпуск -</w:t>
      </w:r>
    </w:p>
    <w:p w:rsidR="00170890" w:rsidRPr="00552251" w:rsidRDefault="00170890" w:rsidP="00170890">
      <w:pPr>
        <w:widowControl w:val="0"/>
        <w:jc w:val="center"/>
        <w:rPr>
          <w:b/>
          <w:color w:val="auto"/>
        </w:rPr>
      </w:pPr>
      <w:r w:rsidRPr="00552251">
        <w:rPr>
          <w:b/>
          <w:color w:val="auto"/>
        </w:rPr>
        <w:t>заместитель Главы Администрации, руководителя аппарата</w:t>
      </w:r>
    </w:p>
    <w:p w:rsidR="00170890" w:rsidRPr="00552251" w:rsidRDefault="00170890" w:rsidP="00170890">
      <w:pPr>
        <w:widowControl w:val="0"/>
        <w:jc w:val="center"/>
        <w:rPr>
          <w:b/>
          <w:color w:val="auto"/>
        </w:rPr>
      </w:pPr>
      <w:r w:rsidRPr="00552251">
        <w:rPr>
          <w:b/>
          <w:color w:val="auto"/>
        </w:rPr>
        <w:t>Шарыгина  И.А.</w:t>
      </w:r>
    </w:p>
    <w:p w:rsidR="00170890" w:rsidRPr="00552251" w:rsidRDefault="00170890" w:rsidP="00170890">
      <w:pPr>
        <w:widowControl w:val="0"/>
        <w:jc w:val="center"/>
        <w:rPr>
          <w:b/>
          <w:color w:val="auto"/>
        </w:rPr>
      </w:pPr>
      <w:r w:rsidRPr="00552251">
        <w:rPr>
          <w:b/>
          <w:color w:val="auto"/>
        </w:rPr>
        <w:t> </w:t>
      </w:r>
    </w:p>
    <w:p w:rsidR="00170890" w:rsidRPr="00552251" w:rsidRDefault="00170890" w:rsidP="00170890">
      <w:pPr>
        <w:widowControl w:val="0"/>
        <w:jc w:val="center"/>
        <w:rPr>
          <w:b/>
          <w:color w:val="auto"/>
        </w:rPr>
      </w:pPr>
      <w:r w:rsidRPr="00552251">
        <w:rPr>
          <w:b/>
          <w:color w:val="auto"/>
        </w:rPr>
        <w:t> </w:t>
      </w:r>
    </w:p>
    <w:p w:rsidR="00170890" w:rsidRPr="00552251" w:rsidRDefault="00170890" w:rsidP="00170890">
      <w:pPr>
        <w:widowControl w:val="0"/>
        <w:jc w:val="center"/>
        <w:rPr>
          <w:b/>
          <w:color w:val="auto"/>
        </w:rPr>
      </w:pPr>
      <w:r w:rsidRPr="00552251">
        <w:rPr>
          <w:b/>
          <w:color w:val="auto"/>
        </w:rPr>
        <w:t>Тираж 50 экз. Распространяется бесплатно.</w:t>
      </w:r>
    </w:p>
    <w:p w:rsidR="00170890" w:rsidRPr="00552251" w:rsidRDefault="00170890" w:rsidP="00170890">
      <w:pPr>
        <w:widowControl w:val="0"/>
        <w:jc w:val="center"/>
        <w:rPr>
          <w:b/>
          <w:color w:val="auto"/>
        </w:rPr>
      </w:pPr>
      <w:r w:rsidRPr="00552251">
        <w:rPr>
          <w:b/>
          <w:color w:val="auto"/>
        </w:rPr>
        <w:t> </w:t>
      </w:r>
    </w:p>
    <w:p w:rsidR="00170890" w:rsidRPr="00552251" w:rsidRDefault="00170890" w:rsidP="00170890">
      <w:pPr>
        <w:widowControl w:val="0"/>
        <w:jc w:val="center"/>
        <w:rPr>
          <w:b/>
          <w:color w:val="auto"/>
        </w:rPr>
      </w:pPr>
      <w:r w:rsidRPr="00552251">
        <w:rPr>
          <w:b/>
          <w:color w:val="auto"/>
        </w:rPr>
        <w:t xml:space="preserve">Администрация </w:t>
      </w:r>
    </w:p>
    <w:p w:rsidR="00170890" w:rsidRPr="00552251" w:rsidRDefault="00170890" w:rsidP="00170890">
      <w:pPr>
        <w:widowControl w:val="0"/>
        <w:jc w:val="center"/>
        <w:rPr>
          <w:b/>
          <w:color w:val="auto"/>
        </w:rPr>
      </w:pPr>
      <w:r w:rsidRPr="00552251">
        <w:rPr>
          <w:b/>
          <w:color w:val="auto"/>
        </w:rPr>
        <w:t>Комсомольского муниципального района</w:t>
      </w:r>
    </w:p>
    <w:p w:rsidR="00170890" w:rsidRPr="00552251" w:rsidRDefault="00170890" w:rsidP="00170890">
      <w:pPr>
        <w:widowControl w:val="0"/>
        <w:jc w:val="center"/>
        <w:rPr>
          <w:b/>
          <w:color w:val="auto"/>
        </w:rPr>
      </w:pPr>
      <w:r w:rsidRPr="00552251">
        <w:rPr>
          <w:b/>
          <w:color w:val="auto"/>
        </w:rPr>
        <w:t>Ивановской области</w:t>
      </w:r>
    </w:p>
    <w:p w:rsidR="00170890" w:rsidRPr="00552251" w:rsidRDefault="00170890" w:rsidP="00170890">
      <w:pPr>
        <w:widowControl w:val="0"/>
        <w:jc w:val="center"/>
        <w:rPr>
          <w:b/>
          <w:color w:val="auto"/>
        </w:rPr>
      </w:pPr>
      <w:r w:rsidRPr="00552251">
        <w:rPr>
          <w:b/>
          <w:color w:val="auto"/>
        </w:rPr>
        <w:t> </w:t>
      </w:r>
    </w:p>
    <w:p w:rsidR="00170890" w:rsidRPr="00552251" w:rsidRDefault="00170890" w:rsidP="00170890">
      <w:pPr>
        <w:widowControl w:val="0"/>
        <w:jc w:val="center"/>
        <w:rPr>
          <w:b/>
          <w:color w:val="auto"/>
        </w:rPr>
      </w:pPr>
      <w:r w:rsidRPr="00552251">
        <w:rPr>
          <w:b/>
          <w:color w:val="auto"/>
        </w:rPr>
        <w:t>Индекс: 155150</w:t>
      </w:r>
    </w:p>
    <w:p w:rsidR="00170890" w:rsidRPr="00552251" w:rsidRDefault="00170890" w:rsidP="00170890">
      <w:pPr>
        <w:widowControl w:val="0"/>
        <w:jc w:val="center"/>
        <w:rPr>
          <w:b/>
          <w:color w:val="auto"/>
        </w:rPr>
      </w:pPr>
      <w:r w:rsidRPr="00552251">
        <w:rPr>
          <w:b/>
          <w:color w:val="auto"/>
        </w:rPr>
        <w:t>Ивановская область,</w:t>
      </w:r>
    </w:p>
    <w:p w:rsidR="00170890" w:rsidRPr="00552251" w:rsidRDefault="00170890" w:rsidP="00170890">
      <w:pPr>
        <w:widowControl w:val="0"/>
        <w:jc w:val="center"/>
        <w:rPr>
          <w:b/>
          <w:color w:val="auto"/>
        </w:rPr>
      </w:pPr>
      <w:r w:rsidRPr="00552251">
        <w:rPr>
          <w:b/>
          <w:color w:val="auto"/>
        </w:rPr>
        <w:t>г.Комсомольск,</w:t>
      </w:r>
    </w:p>
    <w:p w:rsidR="00170890" w:rsidRPr="00552251" w:rsidRDefault="00170890" w:rsidP="00170890">
      <w:pPr>
        <w:widowControl w:val="0"/>
        <w:jc w:val="center"/>
        <w:rPr>
          <w:b/>
          <w:color w:val="auto"/>
        </w:rPr>
      </w:pPr>
      <w:r w:rsidRPr="00552251">
        <w:rPr>
          <w:b/>
          <w:color w:val="auto"/>
        </w:rPr>
        <w:t>ул.50 лет ВЛКСМ, д.2</w:t>
      </w:r>
    </w:p>
    <w:p w:rsidR="00170890" w:rsidRPr="001F3F26" w:rsidRDefault="00170890" w:rsidP="00170890">
      <w:pPr>
        <w:widowControl w:val="0"/>
        <w:jc w:val="center"/>
        <w:rPr>
          <w:b/>
          <w:color w:val="auto"/>
          <w:lang w:val="en-US"/>
        </w:rPr>
      </w:pPr>
      <w:r w:rsidRPr="00552251">
        <w:rPr>
          <w:b/>
          <w:color w:val="auto"/>
        </w:rPr>
        <w:t>Тел</w:t>
      </w:r>
      <w:r w:rsidRPr="001F3F26">
        <w:rPr>
          <w:b/>
          <w:color w:val="auto"/>
          <w:lang w:val="en-US"/>
        </w:rPr>
        <w:t xml:space="preserve">.: 8 (49352) </w:t>
      </w:r>
      <w:r w:rsidR="002A4149" w:rsidRPr="001F3F26">
        <w:rPr>
          <w:b/>
          <w:color w:val="auto"/>
          <w:lang w:val="en-US"/>
        </w:rPr>
        <w:t>4</w:t>
      </w:r>
      <w:r w:rsidRPr="001F3F26">
        <w:rPr>
          <w:b/>
          <w:color w:val="auto"/>
          <w:lang w:val="en-US"/>
        </w:rPr>
        <w:t>-11-78</w:t>
      </w:r>
    </w:p>
    <w:p w:rsidR="001D2250" w:rsidRPr="00552251" w:rsidRDefault="00170890" w:rsidP="004B5C47">
      <w:pPr>
        <w:widowControl w:val="0"/>
        <w:jc w:val="center"/>
        <w:rPr>
          <w:color w:val="auto"/>
          <w:lang w:val="en-US"/>
        </w:rPr>
      </w:pPr>
      <w:r w:rsidRPr="00552251">
        <w:rPr>
          <w:b/>
          <w:color w:val="auto"/>
          <w:lang w:val="en-US"/>
        </w:rPr>
        <w:t>E-mail: admin.komsomolsk@mail.ru</w:t>
      </w:r>
    </w:p>
    <w:p w:rsidR="00957021" w:rsidRPr="00552251" w:rsidRDefault="00957021">
      <w:pPr>
        <w:widowControl w:val="0"/>
        <w:jc w:val="center"/>
        <w:rPr>
          <w:color w:val="auto"/>
          <w:lang w:val="en-US"/>
        </w:rPr>
      </w:pPr>
    </w:p>
    <w:sectPr w:rsidR="00957021" w:rsidRPr="00552251" w:rsidSect="00023416">
      <w:headerReference w:type="default" r:id="rId46"/>
      <w:footerReference w:type="default" r:id="rId47"/>
      <w:footerReference w:type="first" r:id="rId48"/>
      <w:pgSz w:w="11906" w:h="16838"/>
      <w:pgMar w:top="284" w:right="1134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275" w:rsidRDefault="00EB2275" w:rsidP="00C66F05">
      <w:r>
        <w:separator/>
      </w:r>
    </w:p>
  </w:endnote>
  <w:endnote w:type="continuationSeparator" w:id="0">
    <w:p w:rsidR="00EB2275" w:rsidRDefault="00EB2275" w:rsidP="00C66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font303">
    <w:charset w:val="CC"/>
    <w:family w:val="auto"/>
    <w:pitch w:val="variable"/>
  </w:font>
  <w:font w:name="DejaVu Sans">
    <w:charset w:val="CC"/>
    <w:family w:val="swiss"/>
    <w:pitch w:val="variable"/>
    <w:sig w:usb0="E7000EFF" w:usb1="5200FDFF" w:usb2="0A042021" w:usb3="00000000" w:csb0="000001BF" w:csb1="00000000"/>
  </w:font>
  <w:font w:name="Liberation Mono">
    <w:altName w:val="Courier New"/>
    <w:charset w:val="CC"/>
    <w:family w:val="modern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117682"/>
    </w:sdtPr>
    <w:sdtEndPr/>
    <w:sdtContent>
      <w:p w:rsidR="00D818AA" w:rsidRDefault="00EB2275">
        <w:pPr>
          <w:pStyle w:val="ac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6A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818AA" w:rsidRDefault="00D818AA">
    <w:pPr>
      <w:pStyle w:val="ac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8AA" w:rsidRDefault="00D818AA"/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8AA" w:rsidRDefault="00D818AA"/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8AA" w:rsidRDefault="00D818AA"/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8AA" w:rsidRDefault="00D818AA"/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8AA" w:rsidRDefault="00EB2275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76A45">
      <w:rPr>
        <w:noProof/>
      </w:rPr>
      <w:t>75</w:t>
    </w:r>
    <w:r>
      <w:rPr>
        <w:noProof/>
      </w:rPr>
      <w:fldChar w:fldCharType="end"/>
    </w:r>
  </w:p>
  <w:p w:rsidR="00D818AA" w:rsidRDefault="00D818AA">
    <w:pPr>
      <w:pStyle w:val="ac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8AA" w:rsidRDefault="00EB2275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818AA">
      <w:rPr>
        <w:noProof/>
      </w:rPr>
      <w:t>39</w:t>
    </w:r>
    <w:r>
      <w:rPr>
        <w:noProof/>
      </w:rPr>
      <w:fldChar w:fldCharType="end"/>
    </w:r>
  </w:p>
  <w:p w:rsidR="00D818AA" w:rsidRDefault="00D818AA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8AA" w:rsidRDefault="00D818AA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8AA" w:rsidRDefault="00D818AA">
    <w:pPr>
      <w:pStyle w:val="ac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8AA" w:rsidRDefault="00D818AA">
    <w:pPr>
      <w:pStyle w:val="ac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8AA" w:rsidRDefault="00D818AA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8AA" w:rsidRDefault="00B76A45">
    <w:pPr>
      <w:pStyle w:val="ac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6692900</wp:posOffset>
              </wp:positionH>
              <wp:positionV relativeFrom="page">
                <wp:posOffset>10236200</wp:posOffset>
              </wp:positionV>
              <wp:extent cx="565785" cy="191770"/>
              <wp:effectExtent l="0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0800000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E35DF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7pt;margin-top:806pt;width:44.55pt;height:15.1pt;rotation:180;z-index:-25165875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" filled="f" stroked="f" strokecolor="#3465a4">
              <v:stroke joinstyle="round"/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8AA" w:rsidRDefault="00D818AA">
    <w:pPr>
      <w:pStyle w:val="ac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8AA" w:rsidRDefault="00D818AA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8AA" w:rsidRDefault="00D818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275" w:rsidRDefault="00EB2275" w:rsidP="00C66F05">
      <w:r>
        <w:separator/>
      </w:r>
    </w:p>
  </w:footnote>
  <w:footnote w:type="continuationSeparator" w:id="0">
    <w:p w:rsidR="00EB2275" w:rsidRDefault="00EB2275" w:rsidP="00C66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8AA" w:rsidRDefault="00D818AA">
    <w:pPr>
      <w:pStyle w:val="aa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8AA" w:rsidRDefault="00D818AA"/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8AA" w:rsidRDefault="00EB2275">
    <w:pPr>
      <w:pStyle w:val="aa"/>
      <w:jc w:val="right"/>
    </w:pPr>
    <w:r>
      <w:fldChar w:fldCharType="begin"/>
    </w:r>
    <w:r>
      <w:instrText xml:space="preserve"> PAGE </w:instrText>
    </w:r>
    <w:r>
      <w:fldChar w:fldCharType="separate"/>
    </w:r>
    <w:r w:rsidR="00B76A45">
      <w:rPr>
        <w:noProof/>
      </w:rPr>
      <w:t>64</w:t>
    </w:r>
    <w:r>
      <w:rPr>
        <w:noProof/>
      </w:rPr>
      <w:fldChar w:fldCharType="end"/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8AA" w:rsidRDefault="00D818AA"/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8AA" w:rsidRPr="00736CEA" w:rsidRDefault="00D818AA" w:rsidP="00E13589">
    <w:pPr>
      <w:pStyle w:val="aa"/>
      <w:jc w:val="right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8AA" w:rsidRDefault="00D818AA" w:rsidP="00D818AA">
    <w:pPr>
      <w:pStyle w:val="aa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8AA" w:rsidRDefault="00D818AA">
    <w:pPr>
      <w:pStyle w:val="a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8AA" w:rsidRDefault="00D818AA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8AA" w:rsidRDefault="00EB2275">
    <w:pPr>
      <w:pStyle w:val="aa"/>
      <w:jc w:val="right"/>
    </w:pPr>
    <w:r>
      <w:fldChar w:fldCharType="begin"/>
    </w:r>
    <w:r>
      <w:instrText xml:space="preserve"> PAGE </w:instrText>
    </w:r>
    <w:r>
      <w:fldChar w:fldCharType="separate"/>
    </w:r>
    <w:r w:rsidR="00B76A45">
      <w:rPr>
        <w:noProof/>
      </w:rPr>
      <w:t>54</w:t>
    </w:r>
    <w:r>
      <w:rPr>
        <w:noProof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8AA" w:rsidRDefault="00EB2275">
    <w:pPr>
      <w:pStyle w:val="aa"/>
      <w:jc w:val="right"/>
    </w:pPr>
    <w:r>
      <w:fldChar w:fldCharType="begin"/>
    </w:r>
    <w:r>
      <w:instrText xml:space="preserve"> PAGE </w:instrText>
    </w:r>
    <w:r>
      <w:fldChar w:fldCharType="separate"/>
    </w:r>
    <w:r w:rsidR="00B76A45">
      <w:rPr>
        <w:noProof/>
      </w:rPr>
      <w:t>46</w:t>
    </w:r>
    <w:r>
      <w:rPr>
        <w:noProof/>
      </w:rP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8AA" w:rsidRDefault="00D818AA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8AA" w:rsidRDefault="00EB2275">
    <w:pPr>
      <w:jc w:val="right"/>
    </w:pPr>
    <w:r>
      <w:fldChar w:fldCharType="begin"/>
    </w:r>
    <w:r>
      <w:instrText xml:space="preserve"> PAGE </w:instrText>
    </w:r>
    <w:r>
      <w:fldChar w:fldCharType="separate"/>
    </w:r>
    <w:r w:rsidR="00B76A45">
      <w:rPr>
        <w:noProof/>
      </w:rPr>
      <w:t>62</w:t>
    </w:r>
    <w:r>
      <w:rPr>
        <w:noProof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8AA" w:rsidRDefault="00D818A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39A281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36C7CA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8801D9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9C84FB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F56D2E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1896A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40696CA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556434C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FFFFFF89"/>
    <w:multiLevelType w:val="singleLevel"/>
    <w:tmpl w:val="B180FB5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06"/>
    <w:multiLevelType w:val="singleLevel"/>
    <w:tmpl w:val="00000006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imSun" w:hAnsi="SimSun" w:cs="SimSun"/>
        <w:color w:val="auto"/>
      </w:rPr>
    </w:lvl>
  </w:abstractNum>
  <w:abstractNum w:abstractNumId="11" w15:restartNumberingAfterBreak="0">
    <w:nsid w:val="00000007"/>
    <w:multiLevelType w:val="singleLevel"/>
    <w:tmpl w:val="00000007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imSun" w:hAnsi="SimSun" w:cs="SimSun"/>
        <w:color w:val="auto"/>
      </w:rPr>
    </w:lvl>
  </w:abstractNum>
  <w:abstractNum w:abstractNumId="12" w15:restartNumberingAfterBreak="0">
    <w:nsid w:val="00000008"/>
    <w:multiLevelType w:val="singleLevel"/>
    <w:tmpl w:val="00000008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imSun" w:hAnsi="SimSun" w:cs="SimSun"/>
        <w:color w:val="auto"/>
      </w:rPr>
    </w:lvl>
  </w:abstractNum>
  <w:abstractNum w:abstractNumId="13" w15:restartNumberingAfterBreak="0">
    <w:nsid w:val="00000009"/>
    <w:multiLevelType w:val="singleLevel"/>
    <w:tmpl w:val="00000009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imSun" w:hAnsi="SimSun" w:cs="SimSun"/>
        <w:color w:val="auto"/>
      </w:rPr>
    </w:lvl>
  </w:abstractNum>
  <w:abstractNum w:abstractNumId="14" w15:restartNumberingAfterBreak="0">
    <w:nsid w:val="0000000A"/>
    <w:multiLevelType w:val="singleLevel"/>
    <w:tmpl w:val="0000000A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imSun" w:hAnsi="SimSun" w:cs="SimSun"/>
        <w:color w:val="auto"/>
      </w:rPr>
    </w:lvl>
  </w:abstractNum>
  <w:abstractNum w:abstractNumId="15" w15:restartNumberingAfterBreak="0">
    <w:nsid w:val="0000000B"/>
    <w:multiLevelType w:val="multilevel"/>
    <w:tmpl w:val="0000000B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 w15:restartNumberingAfterBreak="0">
    <w:nsid w:val="019A17B5"/>
    <w:multiLevelType w:val="hybridMultilevel"/>
    <w:tmpl w:val="BD2A983E"/>
    <w:name w:val="WW8Num8"/>
    <w:lvl w:ilvl="0" w:tplc="E00CD8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B5DAE66A" w:tentative="1">
      <w:start w:val="1"/>
      <w:numFmt w:val="lowerLetter"/>
      <w:lvlText w:val="%2."/>
      <w:lvlJc w:val="left"/>
      <w:pPr>
        <w:ind w:left="1931" w:hanging="360"/>
      </w:pPr>
    </w:lvl>
    <w:lvl w:ilvl="2" w:tplc="1DFEF3BE" w:tentative="1">
      <w:start w:val="1"/>
      <w:numFmt w:val="lowerRoman"/>
      <w:lvlText w:val="%3."/>
      <w:lvlJc w:val="right"/>
      <w:pPr>
        <w:ind w:left="2651" w:hanging="180"/>
      </w:pPr>
    </w:lvl>
    <w:lvl w:ilvl="3" w:tplc="41C20484" w:tentative="1">
      <w:start w:val="1"/>
      <w:numFmt w:val="decimal"/>
      <w:lvlText w:val="%4."/>
      <w:lvlJc w:val="left"/>
      <w:pPr>
        <w:ind w:left="3371" w:hanging="360"/>
      </w:pPr>
    </w:lvl>
    <w:lvl w:ilvl="4" w:tplc="8000F7E4" w:tentative="1">
      <w:start w:val="1"/>
      <w:numFmt w:val="lowerLetter"/>
      <w:lvlText w:val="%5."/>
      <w:lvlJc w:val="left"/>
      <w:pPr>
        <w:ind w:left="4091" w:hanging="360"/>
      </w:pPr>
    </w:lvl>
    <w:lvl w:ilvl="5" w:tplc="83F8445A" w:tentative="1">
      <w:start w:val="1"/>
      <w:numFmt w:val="lowerRoman"/>
      <w:lvlText w:val="%6."/>
      <w:lvlJc w:val="right"/>
      <w:pPr>
        <w:ind w:left="4811" w:hanging="180"/>
      </w:pPr>
    </w:lvl>
    <w:lvl w:ilvl="6" w:tplc="7DA48C5E" w:tentative="1">
      <w:start w:val="1"/>
      <w:numFmt w:val="decimal"/>
      <w:lvlText w:val="%7."/>
      <w:lvlJc w:val="left"/>
      <w:pPr>
        <w:ind w:left="5531" w:hanging="360"/>
      </w:pPr>
    </w:lvl>
    <w:lvl w:ilvl="7" w:tplc="9468033A" w:tentative="1">
      <w:start w:val="1"/>
      <w:numFmt w:val="lowerLetter"/>
      <w:lvlText w:val="%8."/>
      <w:lvlJc w:val="left"/>
      <w:pPr>
        <w:ind w:left="6251" w:hanging="360"/>
      </w:pPr>
    </w:lvl>
    <w:lvl w:ilvl="8" w:tplc="34F273F0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04501F11"/>
    <w:multiLevelType w:val="hybridMultilevel"/>
    <w:tmpl w:val="84ECF214"/>
    <w:name w:val="WW8Num9"/>
    <w:lvl w:ilvl="0" w:tplc="86784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C413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2E78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524E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E0B4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D61F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ECE5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86EE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E058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54B48E6"/>
    <w:multiLevelType w:val="hybridMultilevel"/>
    <w:tmpl w:val="24D09B28"/>
    <w:name w:val="WW8Num11"/>
    <w:lvl w:ilvl="0" w:tplc="EAFA0F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44C24EFA" w:tentative="1">
      <w:start w:val="1"/>
      <w:numFmt w:val="lowerLetter"/>
      <w:lvlText w:val="%2."/>
      <w:lvlJc w:val="left"/>
      <w:pPr>
        <w:ind w:left="1931" w:hanging="360"/>
      </w:pPr>
    </w:lvl>
    <w:lvl w:ilvl="2" w:tplc="234C723A" w:tentative="1">
      <w:start w:val="1"/>
      <w:numFmt w:val="lowerRoman"/>
      <w:lvlText w:val="%3."/>
      <w:lvlJc w:val="right"/>
      <w:pPr>
        <w:ind w:left="2651" w:hanging="180"/>
      </w:pPr>
    </w:lvl>
    <w:lvl w:ilvl="3" w:tplc="A4587492" w:tentative="1">
      <w:start w:val="1"/>
      <w:numFmt w:val="decimal"/>
      <w:lvlText w:val="%4."/>
      <w:lvlJc w:val="left"/>
      <w:pPr>
        <w:ind w:left="3371" w:hanging="360"/>
      </w:pPr>
    </w:lvl>
    <w:lvl w:ilvl="4" w:tplc="A762C61E" w:tentative="1">
      <w:start w:val="1"/>
      <w:numFmt w:val="lowerLetter"/>
      <w:lvlText w:val="%5."/>
      <w:lvlJc w:val="left"/>
      <w:pPr>
        <w:ind w:left="4091" w:hanging="360"/>
      </w:pPr>
    </w:lvl>
    <w:lvl w:ilvl="5" w:tplc="EF6A42FA" w:tentative="1">
      <w:start w:val="1"/>
      <w:numFmt w:val="lowerRoman"/>
      <w:lvlText w:val="%6."/>
      <w:lvlJc w:val="right"/>
      <w:pPr>
        <w:ind w:left="4811" w:hanging="180"/>
      </w:pPr>
    </w:lvl>
    <w:lvl w:ilvl="6" w:tplc="DBA4B854" w:tentative="1">
      <w:start w:val="1"/>
      <w:numFmt w:val="decimal"/>
      <w:lvlText w:val="%7."/>
      <w:lvlJc w:val="left"/>
      <w:pPr>
        <w:ind w:left="5531" w:hanging="360"/>
      </w:pPr>
    </w:lvl>
    <w:lvl w:ilvl="7" w:tplc="ED162128" w:tentative="1">
      <w:start w:val="1"/>
      <w:numFmt w:val="lowerLetter"/>
      <w:lvlText w:val="%8."/>
      <w:lvlJc w:val="left"/>
      <w:pPr>
        <w:ind w:left="6251" w:hanging="360"/>
      </w:pPr>
    </w:lvl>
    <w:lvl w:ilvl="8" w:tplc="45ECDAB6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0E3C51E4"/>
    <w:multiLevelType w:val="hybridMultilevel"/>
    <w:tmpl w:val="FBF806BE"/>
    <w:name w:val="WW8Num10"/>
    <w:lvl w:ilvl="0" w:tplc="48BCCCC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59B024DA" w:tentative="1">
      <w:start w:val="1"/>
      <w:numFmt w:val="lowerLetter"/>
      <w:lvlText w:val="%2."/>
      <w:lvlJc w:val="left"/>
      <w:pPr>
        <w:ind w:left="1931" w:hanging="360"/>
      </w:pPr>
    </w:lvl>
    <w:lvl w:ilvl="2" w:tplc="19B811F8" w:tentative="1">
      <w:start w:val="1"/>
      <w:numFmt w:val="lowerRoman"/>
      <w:lvlText w:val="%3."/>
      <w:lvlJc w:val="right"/>
      <w:pPr>
        <w:ind w:left="2651" w:hanging="180"/>
      </w:pPr>
    </w:lvl>
    <w:lvl w:ilvl="3" w:tplc="C4FEC39E" w:tentative="1">
      <w:start w:val="1"/>
      <w:numFmt w:val="decimal"/>
      <w:lvlText w:val="%4."/>
      <w:lvlJc w:val="left"/>
      <w:pPr>
        <w:ind w:left="3371" w:hanging="360"/>
      </w:pPr>
    </w:lvl>
    <w:lvl w:ilvl="4" w:tplc="3000CD7E" w:tentative="1">
      <w:start w:val="1"/>
      <w:numFmt w:val="lowerLetter"/>
      <w:lvlText w:val="%5."/>
      <w:lvlJc w:val="left"/>
      <w:pPr>
        <w:ind w:left="4091" w:hanging="360"/>
      </w:pPr>
    </w:lvl>
    <w:lvl w:ilvl="5" w:tplc="E7B835A8" w:tentative="1">
      <w:start w:val="1"/>
      <w:numFmt w:val="lowerRoman"/>
      <w:lvlText w:val="%6."/>
      <w:lvlJc w:val="right"/>
      <w:pPr>
        <w:ind w:left="4811" w:hanging="180"/>
      </w:pPr>
    </w:lvl>
    <w:lvl w:ilvl="6" w:tplc="D674A552" w:tentative="1">
      <w:start w:val="1"/>
      <w:numFmt w:val="decimal"/>
      <w:lvlText w:val="%7."/>
      <w:lvlJc w:val="left"/>
      <w:pPr>
        <w:ind w:left="5531" w:hanging="360"/>
      </w:pPr>
    </w:lvl>
    <w:lvl w:ilvl="7" w:tplc="DFFAF9E4" w:tentative="1">
      <w:start w:val="1"/>
      <w:numFmt w:val="lowerLetter"/>
      <w:lvlText w:val="%8."/>
      <w:lvlJc w:val="left"/>
      <w:pPr>
        <w:ind w:left="6251" w:hanging="360"/>
      </w:pPr>
    </w:lvl>
    <w:lvl w:ilvl="8" w:tplc="4AA61642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0F5D0FD8"/>
    <w:multiLevelType w:val="multilevel"/>
    <w:tmpl w:val="B210A494"/>
    <w:lvl w:ilvl="0">
      <w:start w:val="1"/>
      <w:numFmt w:val="decimal"/>
      <w:lvlText w:val="%1."/>
      <w:lvlJc w:val="left"/>
      <w:pPr>
        <w:ind w:left="1068" w:hanging="360"/>
      </w:pPr>
      <w:rPr>
        <w:rFonts w:ascii="Liberation Serif" w:hAnsi="Liberation Serif"/>
        <w:sz w:val="26"/>
        <w:szCs w:val="26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18D42B43"/>
    <w:multiLevelType w:val="multilevel"/>
    <w:tmpl w:val="C958F0E4"/>
    <w:lvl w:ilvl="0">
      <w:start w:val="1"/>
      <w:numFmt w:val="decimal"/>
      <w:lvlText w:val="%1)"/>
      <w:lvlJc w:val="left"/>
      <w:pPr>
        <w:ind w:left="1211" w:hanging="360"/>
      </w:pPr>
      <w:rPr>
        <w:rFonts w:ascii="Liberation Serif" w:hAnsi="Liberation Serif" w:cs="Liberation Serif"/>
        <w:color w:val="000000"/>
        <w:sz w:val="26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21916DB4"/>
    <w:multiLevelType w:val="multilevel"/>
    <w:tmpl w:val="04190023"/>
    <w:styleLink w:val="ArticleSection"/>
    <w:lvl w:ilvl="0">
      <w:start w:val="1"/>
      <w:numFmt w:val="upperRoman"/>
      <w:lvlText w:val="Статья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3" w15:restartNumberingAfterBreak="0">
    <w:nsid w:val="30FF6BAD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4" w15:restartNumberingAfterBreak="0">
    <w:nsid w:val="32800EAA"/>
    <w:multiLevelType w:val="hybridMultilevel"/>
    <w:tmpl w:val="E55228B4"/>
    <w:lvl w:ilvl="0" w:tplc="B6A2009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z w:val="28"/>
      </w:rPr>
    </w:lvl>
    <w:lvl w:ilvl="1" w:tplc="8110B8E4" w:tentative="1">
      <w:start w:val="1"/>
      <w:numFmt w:val="lowerLetter"/>
      <w:lvlText w:val="%2."/>
      <w:lvlJc w:val="left"/>
      <w:pPr>
        <w:ind w:left="2160" w:hanging="360"/>
      </w:pPr>
    </w:lvl>
    <w:lvl w:ilvl="2" w:tplc="7C5EBFEA" w:tentative="1">
      <w:start w:val="1"/>
      <w:numFmt w:val="lowerRoman"/>
      <w:lvlText w:val="%3."/>
      <w:lvlJc w:val="right"/>
      <w:pPr>
        <w:ind w:left="2880" w:hanging="180"/>
      </w:pPr>
    </w:lvl>
    <w:lvl w:ilvl="3" w:tplc="F5FED160" w:tentative="1">
      <w:start w:val="1"/>
      <w:numFmt w:val="decimal"/>
      <w:lvlText w:val="%4."/>
      <w:lvlJc w:val="left"/>
      <w:pPr>
        <w:ind w:left="3600" w:hanging="360"/>
      </w:pPr>
    </w:lvl>
    <w:lvl w:ilvl="4" w:tplc="DF6A8E44" w:tentative="1">
      <w:start w:val="1"/>
      <w:numFmt w:val="lowerLetter"/>
      <w:lvlText w:val="%5."/>
      <w:lvlJc w:val="left"/>
      <w:pPr>
        <w:ind w:left="4320" w:hanging="360"/>
      </w:pPr>
    </w:lvl>
    <w:lvl w:ilvl="5" w:tplc="3D2E96E4" w:tentative="1">
      <w:start w:val="1"/>
      <w:numFmt w:val="lowerRoman"/>
      <w:lvlText w:val="%6."/>
      <w:lvlJc w:val="right"/>
      <w:pPr>
        <w:ind w:left="5040" w:hanging="180"/>
      </w:pPr>
    </w:lvl>
    <w:lvl w:ilvl="6" w:tplc="2EE8E66C" w:tentative="1">
      <w:start w:val="1"/>
      <w:numFmt w:val="decimal"/>
      <w:lvlText w:val="%7."/>
      <w:lvlJc w:val="left"/>
      <w:pPr>
        <w:ind w:left="5760" w:hanging="360"/>
      </w:pPr>
    </w:lvl>
    <w:lvl w:ilvl="7" w:tplc="709EDD24" w:tentative="1">
      <w:start w:val="1"/>
      <w:numFmt w:val="lowerLetter"/>
      <w:lvlText w:val="%8."/>
      <w:lvlJc w:val="left"/>
      <w:pPr>
        <w:ind w:left="6480" w:hanging="360"/>
      </w:pPr>
    </w:lvl>
    <w:lvl w:ilvl="8" w:tplc="28E402A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3C163FA"/>
    <w:multiLevelType w:val="multilevel"/>
    <w:tmpl w:val="40DEF6B0"/>
    <w:lvl w:ilvl="0">
      <w:start w:val="1"/>
      <w:numFmt w:val="decimal"/>
      <w:lvlText w:val="%1)"/>
      <w:lvlJc w:val="left"/>
      <w:pPr>
        <w:ind w:left="1068" w:hanging="360"/>
      </w:pPr>
      <w:rPr>
        <w:rFonts w:ascii="Liberation Serif" w:hAnsi="Liberation Serif"/>
        <w:color w:val="auto"/>
        <w:sz w:val="26"/>
        <w:szCs w:val="26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7E62A91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7" w15:restartNumberingAfterBreak="0">
    <w:nsid w:val="77D74A8C"/>
    <w:multiLevelType w:val="hybridMultilevel"/>
    <w:tmpl w:val="D32CE45E"/>
    <w:lvl w:ilvl="0" w:tplc="CD9C521A">
      <w:start w:val="5"/>
      <w:numFmt w:val="decimal"/>
      <w:pStyle w:val="L999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26"/>
  </w:num>
  <w:num w:numId="3">
    <w:abstractNumId w:val="8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2"/>
  </w:num>
  <w:num w:numId="13">
    <w:abstractNumId w:val="24"/>
  </w:num>
  <w:num w:numId="14">
    <w:abstractNumId w:val="27"/>
  </w:num>
  <w:num w:numId="15">
    <w:abstractNumId w:val="9"/>
  </w:num>
  <w:num w:numId="16">
    <w:abstractNumId w:val="20"/>
  </w:num>
  <w:num w:numId="17">
    <w:abstractNumId w:val="25"/>
  </w:num>
  <w:num w:numId="18">
    <w:abstractNumId w:val="2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0AD"/>
    <w:rsid w:val="000014ED"/>
    <w:rsid w:val="00003431"/>
    <w:rsid w:val="000036D6"/>
    <w:rsid w:val="00007EBB"/>
    <w:rsid w:val="00010AA6"/>
    <w:rsid w:val="00010EE4"/>
    <w:rsid w:val="000150F9"/>
    <w:rsid w:val="00015382"/>
    <w:rsid w:val="00015A6C"/>
    <w:rsid w:val="0002143B"/>
    <w:rsid w:val="00023416"/>
    <w:rsid w:val="000275C9"/>
    <w:rsid w:val="000277AC"/>
    <w:rsid w:val="000324B1"/>
    <w:rsid w:val="0003611A"/>
    <w:rsid w:val="0004171B"/>
    <w:rsid w:val="00046DDF"/>
    <w:rsid w:val="00051D91"/>
    <w:rsid w:val="000524C4"/>
    <w:rsid w:val="000524DA"/>
    <w:rsid w:val="000531BE"/>
    <w:rsid w:val="0005401C"/>
    <w:rsid w:val="00055F8F"/>
    <w:rsid w:val="00056C01"/>
    <w:rsid w:val="0006134E"/>
    <w:rsid w:val="00065271"/>
    <w:rsid w:val="00071E83"/>
    <w:rsid w:val="00073070"/>
    <w:rsid w:val="00077CD2"/>
    <w:rsid w:val="0008113D"/>
    <w:rsid w:val="0008184E"/>
    <w:rsid w:val="000828C3"/>
    <w:rsid w:val="000841C1"/>
    <w:rsid w:val="00084B88"/>
    <w:rsid w:val="00084C4D"/>
    <w:rsid w:val="00087E47"/>
    <w:rsid w:val="000920CC"/>
    <w:rsid w:val="00092878"/>
    <w:rsid w:val="00093FF7"/>
    <w:rsid w:val="00095729"/>
    <w:rsid w:val="00097537"/>
    <w:rsid w:val="000A2312"/>
    <w:rsid w:val="000A301A"/>
    <w:rsid w:val="000A57D6"/>
    <w:rsid w:val="000B4781"/>
    <w:rsid w:val="000B7411"/>
    <w:rsid w:val="000C35BA"/>
    <w:rsid w:val="000C4822"/>
    <w:rsid w:val="000C50F9"/>
    <w:rsid w:val="000C60FA"/>
    <w:rsid w:val="000C6746"/>
    <w:rsid w:val="000D0106"/>
    <w:rsid w:val="000D0EE3"/>
    <w:rsid w:val="000D2161"/>
    <w:rsid w:val="000D3AA9"/>
    <w:rsid w:val="000D42B8"/>
    <w:rsid w:val="000D57E1"/>
    <w:rsid w:val="000D5E9F"/>
    <w:rsid w:val="000D6416"/>
    <w:rsid w:val="000F23CE"/>
    <w:rsid w:val="000F23D8"/>
    <w:rsid w:val="000F4A43"/>
    <w:rsid w:val="000F7663"/>
    <w:rsid w:val="0010121E"/>
    <w:rsid w:val="00101B5B"/>
    <w:rsid w:val="00101FE1"/>
    <w:rsid w:val="00102C1D"/>
    <w:rsid w:val="001030E2"/>
    <w:rsid w:val="001037DF"/>
    <w:rsid w:val="00103EDD"/>
    <w:rsid w:val="0011240A"/>
    <w:rsid w:val="001149A3"/>
    <w:rsid w:val="001169B6"/>
    <w:rsid w:val="00121421"/>
    <w:rsid w:val="001224A7"/>
    <w:rsid w:val="00122904"/>
    <w:rsid w:val="00122BAC"/>
    <w:rsid w:val="00124374"/>
    <w:rsid w:val="00124AAA"/>
    <w:rsid w:val="00127399"/>
    <w:rsid w:val="00127BE7"/>
    <w:rsid w:val="00130240"/>
    <w:rsid w:val="0013155D"/>
    <w:rsid w:val="00133018"/>
    <w:rsid w:val="00134678"/>
    <w:rsid w:val="001350FB"/>
    <w:rsid w:val="00135A7D"/>
    <w:rsid w:val="001364DF"/>
    <w:rsid w:val="00136503"/>
    <w:rsid w:val="0013682A"/>
    <w:rsid w:val="0013692A"/>
    <w:rsid w:val="001404B7"/>
    <w:rsid w:val="00140666"/>
    <w:rsid w:val="00143675"/>
    <w:rsid w:val="00143A4E"/>
    <w:rsid w:val="00144B34"/>
    <w:rsid w:val="00144D79"/>
    <w:rsid w:val="00145995"/>
    <w:rsid w:val="00146758"/>
    <w:rsid w:val="00146AA7"/>
    <w:rsid w:val="00151870"/>
    <w:rsid w:val="001519A3"/>
    <w:rsid w:val="00156330"/>
    <w:rsid w:val="0016145E"/>
    <w:rsid w:val="001662BC"/>
    <w:rsid w:val="00170890"/>
    <w:rsid w:val="0017406F"/>
    <w:rsid w:val="00174B54"/>
    <w:rsid w:val="00177D34"/>
    <w:rsid w:val="001818FD"/>
    <w:rsid w:val="00182954"/>
    <w:rsid w:val="00186829"/>
    <w:rsid w:val="00190C92"/>
    <w:rsid w:val="00191C18"/>
    <w:rsid w:val="0019501A"/>
    <w:rsid w:val="00195AF0"/>
    <w:rsid w:val="00197153"/>
    <w:rsid w:val="001A05F7"/>
    <w:rsid w:val="001A3985"/>
    <w:rsid w:val="001A3B5F"/>
    <w:rsid w:val="001A6414"/>
    <w:rsid w:val="001C19CC"/>
    <w:rsid w:val="001C6392"/>
    <w:rsid w:val="001C79CC"/>
    <w:rsid w:val="001D00C0"/>
    <w:rsid w:val="001D0809"/>
    <w:rsid w:val="001D1DE9"/>
    <w:rsid w:val="001D2250"/>
    <w:rsid w:val="001D296A"/>
    <w:rsid w:val="001D345F"/>
    <w:rsid w:val="001D3E66"/>
    <w:rsid w:val="001D4F90"/>
    <w:rsid w:val="001D5054"/>
    <w:rsid w:val="001D5BB6"/>
    <w:rsid w:val="001D713F"/>
    <w:rsid w:val="001E0DAD"/>
    <w:rsid w:val="001E1748"/>
    <w:rsid w:val="001F0AAE"/>
    <w:rsid w:val="001F112C"/>
    <w:rsid w:val="001F38C1"/>
    <w:rsid w:val="001F3F26"/>
    <w:rsid w:val="001F5A1F"/>
    <w:rsid w:val="00200765"/>
    <w:rsid w:val="00203A20"/>
    <w:rsid w:val="00204282"/>
    <w:rsid w:val="00204A89"/>
    <w:rsid w:val="00207B76"/>
    <w:rsid w:val="00213E09"/>
    <w:rsid w:val="0021550A"/>
    <w:rsid w:val="00215885"/>
    <w:rsid w:val="002162D6"/>
    <w:rsid w:val="002170D7"/>
    <w:rsid w:val="00221007"/>
    <w:rsid w:val="00221257"/>
    <w:rsid w:val="00222441"/>
    <w:rsid w:val="00225BFE"/>
    <w:rsid w:val="0023197E"/>
    <w:rsid w:val="00232706"/>
    <w:rsid w:val="00233008"/>
    <w:rsid w:val="0023334C"/>
    <w:rsid w:val="002338FB"/>
    <w:rsid w:val="00235AD7"/>
    <w:rsid w:val="0024154C"/>
    <w:rsid w:val="0024763E"/>
    <w:rsid w:val="00252D34"/>
    <w:rsid w:val="00262E92"/>
    <w:rsid w:val="002641ED"/>
    <w:rsid w:val="002656D3"/>
    <w:rsid w:val="00270BFA"/>
    <w:rsid w:val="00271884"/>
    <w:rsid w:val="002723F9"/>
    <w:rsid w:val="00273472"/>
    <w:rsid w:val="0027775B"/>
    <w:rsid w:val="002804F2"/>
    <w:rsid w:val="00282536"/>
    <w:rsid w:val="00287269"/>
    <w:rsid w:val="002911FA"/>
    <w:rsid w:val="0029452D"/>
    <w:rsid w:val="0029479B"/>
    <w:rsid w:val="00294DA7"/>
    <w:rsid w:val="002955BA"/>
    <w:rsid w:val="002A025F"/>
    <w:rsid w:val="002A0EC3"/>
    <w:rsid w:val="002A2479"/>
    <w:rsid w:val="002A2BCE"/>
    <w:rsid w:val="002A2D2F"/>
    <w:rsid w:val="002A2F78"/>
    <w:rsid w:val="002A3AE2"/>
    <w:rsid w:val="002A4149"/>
    <w:rsid w:val="002A658D"/>
    <w:rsid w:val="002A7B0D"/>
    <w:rsid w:val="002B26F5"/>
    <w:rsid w:val="002B59A5"/>
    <w:rsid w:val="002B68C2"/>
    <w:rsid w:val="002B750E"/>
    <w:rsid w:val="002C2908"/>
    <w:rsid w:val="002C753D"/>
    <w:rsid w:val="002D7ACB"/>
    <w:rsid w:val="002E0891"/>
    <w:rsid w:val="002E277D"/>
    <w:rsid w:val="002E373D"/>
    <w:rsid w:val="002F2B98"/>
    <w:rsid w:val="002F2C7B"/>
    <w:rsid w:val="002F36B9"/>
    <w:rsid w:val="002F3BBF"/>
    <w:rsid w:val="002F3F42"/>
    <w:rsid w:val="002F516F"/>
    <w:rsid w:val="002F55F6"/>
    <w:rsid w:val="002F70D9"/>
    <w:rsid w:val="00301637"/>
    <w:rsid w:val="00302B19"/>
    <w:rsid w:val="003048F2"/>
    <w:rsid w:val="003070CA"/>
    <w:rsid w:val="003073FE"/>
    <w:rsid w:val="0031206D"/>
    <w:rsid w:val="00313E94"/>
    <w:rsid w:val="00314CC2"/>
    <w:rsid w:val="003151AC"/>
    <w:rsid w:val="00315464"/>
    <w:rsid w:val="00315516"/>
    <w:rsid w:val="003155D8"/>
    <w:rsid w:val="00317A93"/>
    <w:rsid w:val="00320B7B"/>
    <w:rsid w:val="00325720"/>
    <w:rsid w:val="00326108"/>
    <w:rsid w:val="003312C6"/>
    <w:rsid w:val="00336FAF"/>
    <w:rsid w:val="0034185A"/>
    <w:rsid w:val="00344628"/>
    <w:rsid w:val="003446EC"/>
    <w:rsid w:val="003461B2"/>
    <w:rsid w:val="0035018F"/>
    <w:rsid w:val="00352375"/>
    <w:rsid w:val="003530B0"/>
    <w:rsid w:val="00355828"/>
    <w:rsid w:val="00360063"/>
    <w:rsid w:val="003616F8"/>
    <w:rsid w:val="00361C32"/>
    <w:rsid w:val="00363D04"/>
    <w:rsid w:val="0036529A"/>
    <w:rsid w:val="00371995"/>
    <w:rsid w:val="00372DDF"/>
    <w:rsid w:val="00375749"/>
    <w:rsid w:val="00382092"/>
    <w:rsid w:val="00383FFB"/>
    <w:rsid w:val="00385977"/>
    <w:rsid w:val="00385AA0"/>
    <w:rsid w:val="00390548"/>
    <w:rsid w:val="00392A3C"/>
    <w:rsid w:val="00393228"/>
    <w:rsid w:val="00393DF9"/>
    <w:rsid w:val="00395A52"/>
    <w:rsid w:val="0039719C"/>
    <w:rsid w:val="003A050F"/>
    <w:rsid w:val="003A2AC1"/>
    <w:rsid w:val="003A6779"/>
    <w:rsid w:val="003A7FDD"/>
    <w:rsid w:val="003B34B1"/>
    <w:rsid w:val="003B48C1"/>
    <w:rsid w:val="003B4BC6"/>
    <w:rsid w:val="003B4FDC"/>
    <w:rsid w:val="003B754F"/>
    <w:rsid w:val="003C1DAE"/>
    <w:rsid w:val="003C3AFD"/>
    <w:rsid w:val="003C53E7"/>
    <w:rsid w:val="003C6FD9"/>
    <w:rsid w:val="003D043E"/>
    <w:rsid w:val="003D0D5A"/>
    <w:rsid w:val="003D2102"/>
    <w:rsid w:val="003D263D"/>
    <w:rsid w:val="003D4EFE"/>
    <w:rsid w:val="003D4FB8"/>
    <w:rsid w:val="003D659B"/>
    <w:rsid w:val="003E0BE0"/>
    <w:rsid w:val="003E2E77"/>
    <w:rsid w:val="003E3899"/>
    <w:rsid w:val="003E6CBE"/>
    <w:rsid w:val="003F0336"/>
    <w:rsid w:val="003F1CB6"/>
    <w:rsid w:val="003F22D6"/>
    <w:rsid w:val="003F3D1A"/>
    <w:rsid w:val="003F71BA"/>
    <w:rsid w:val="003F7524"/>
    <w:rsid w:val="003F76AA"/>
    <w:rsid w:val="003F7C20"/>
    <w:rsid w:val="0040147B"/>
    <w:rsid w:val="00403B8C"/>
    <w:rsid w:val="00404BB4"/>
    <w:rsid w:val="00404C48"/>
    <w:rsid w:val="0040656E"/>
    <w:rsid w:val="0041591B"/>
    <w:rsid w:val="00421D7F"/>
    <w:rsid w:val="004232DF"/>
    <w:rsid w:val="00426F9F"/>
    <w:rsid w:val="00431906"/>
    <w:rsid w:val="004329E1"/>
    <w:rsid w:val="004412BF"/>
    <w:rsid w:val="004436BB"/>
    <w:rsid w:val="00446D8E"/>
    <w:rsid w:val="004544D4"/>
    <w:rsid w:val="00456F00"/>
    <w:rsid w:val="0046022A"/>
    <w:rsid w:val="004643B8"/>
    <w:rsid w:val="00466D5B"/>
    <w:rsid w:val="004671C2"/>
    <w:rsid w:val="00467C5E"/>
    <w:rsid w:val="00470221"/>
    <w:rsid w:val="00473036"/>
    <w:rsid w:val="004743A2"/>
    <w:rsid w:val="00476CD2"/>
    <w:rsid w:val="00476CEE"/>
    <w:rsid w:val="00477A14"/>
    <w:rsid w:val="00480A85"/>
    <w:rsid w:val="00483056"/>
    <w:rsid w:val="00484BDE"/>
    <w:rsid w:val="00484DB4"/>
    <w:rsid w:val="0048662E"/>
    <w:rsid w:val="00490378"/>
    <w:rsid w:val="00494133"/>
    <w:rsid w:val="004955BF"/>
    <w:rsid w:val="00495680"/>
    <w:rsid w:val="0049780F"/>
    <w:rsid w:val="00497E3A"/>
    <w:rsid w:val="004A03A9"/>
    <w:rsid w:val="004A04B6"/>
    <w:rsid w:val="004A2C8F"/>
    <w:rsid w:val="004A3313"/>
    <w:rsid w:val="004A4CFF"/>
    <w:rsid w:val="004A6503"/>
    <w:rsid w:val="004A6CDC"/>
    <w:rsid w:val="004B1A7E"/>
    <w:rsid w:val="004B32AE"/>
    <w:rsid w:val="004B3C0D"/>
    <w:rsid w:val="004B5C47"/>
    <w:rsid w:val="004C0F67"/>
    <w:rsid w:val="004C21B1"/>
    <w:rsid w:val="004C4E10"/>
    <w:rsid w:val="004C5037"/>
    <w:rsid w:val="004C7CF8"/>
    <w:rsid w:val="004D00ED"/>
    <w:rsid w:val="004D36BD"/>
    <w:rsid w:val="004D76A1"/>
    <w:rsid w:val="004E1C55"/>
    <w:rsid w:val="004E433E"/>
    <w:rsid w:val="004E5E5E"/>
    <w:rsid w:val="004E722C"/>
    <w:rsid w:val="004E7368"/>
    <w:rsid w:val="004F0B67"/>
    <w:rsid w:val="004F1A79"/>
    <w:rsid w:val="004F3DA3"/>
    <w:rsid w:val="004F61FB"/>
    <w:rsid w:val="005016D2"/>
    <w:rsid w:val="005050B7"/>
    <w:rsid w:val="0050601C"/>
    <w:rsid w:val="00515DCB"/>
    <w:rsid w:val="0051715E"/>
    <w:rsid w:val="00527566"/>
    <w:rsid w:val="00532770"/>
    <w:rsid w:val="0053388E"/>
    <w:rsid w:val="00543C7A"/>
    <w:rsid w:val="005466CC"/>
    <w:rsid w:val="005501A8"/>
    <w:rsid w:val="00550AD7"/>
    <w:rsid w:val="00552251"/>
    <w:rsid w:val="00554EF0"/>
    <w:rsid w:val="00566AE8"/>
    <w:rsid w:val="00567680"/>
    <w:rsid w:val="00567FE3"/>
    <w:rsid w:val="00576C31"/>
    <w:rsid w:val="005778EF"/>
    <w:rsid w:val="005804B2"/>
    <w:rsid w:val="0058153E"/>
    <w:rsid w:val="00582BB3"/>
    <w:rsid w:val="0058606E"/>
    <w:rsid w:val="00586C4F"/>
    <w:rsid w:val="00593531"/>
    <w:rsid w:val="00594B5A"/>
    <w:rsid w:val="005A0533"/>
    <w:rsid w:val="005A0E54"/>
    <w:rsid w:val="005A73CA"/>
    <w:rsid w:val="005B1D73"/>
    <w:rsid w:val="005B272B"/>
    <w:rsid w:val="005B2CF0"/>
    <w:rsid w:val="005B55D4"/>
    <w:rsid w:val="005B5E79"/>
    <w:rsid w:val="005C56F3"/>
    <w:rsid w:val="005C73CF"/>
    <w:rsid w:val="005C7D77"/>
    <w:rsid w:val="005D59CA"/>
    <w:rsid w:val="005D7BF5"/>
    <w:rsid w:val="005E04A1"/>
    <w:rsid w:val="005E0FBE"/>
    <w:rsid w:val="005E26B1"/>
    <w:rsid w:val="005E3D2A"/>
    <w:rsid w:val="005E3DD3"/>
    <w:rsid w:val="005E64C6"/>
    <w:rsid w:val="005F11FE"/>
    <w:rsid w:val="005F14AF"/>
    <w:rsid w:val="00602C37"/>
    <w:rsid w:val="0060484A"/>
    <w:rsid w:val="00604CF5"/>
    <w:rsid w:val="0061030D"/>
    <w:rsid w:val="00612637"/>
    <w:rsid w:val="00616AD9"/>
    <w:rsid w:val="006173C6"/>
    <w:rsid w:val="00617C9B"/>
    <w:rsid w:val="00622B5B"/>
    <w:rsid w:val="006238A5"/>
    <w:rsid w:val="006240D4"/>
    <w:rsid w:val="00625C34"/>
    <w:rsid w:val="006273E2"/>
    <w:rsid w:val="0062744B"/>
    <w:rsid w:val="00630766"/>
    <w:rsid w:val="00635C19"/>
    <w:rsid w:val="00636C73"/>
    <w:rsid w:val="0064193A"/>
    <w:rsid w:val="006427B7"/>
    <w:rsid w:val="006437CC"/>
    <w:rsid w:val="00646491"/>
    <w:rsid w:val="00650FBA"/>
    <w:rsid w:val="00653F98"/>
    <w:rsid w:val="00655AB8"/>
    <w:rsid w:val="00657C05"/>
    <w:rsid w:val="00660301"/>
    <w:rsid w:val="0066253A"/>
    <w:rsid w:val="006633FA"/>
    <w:rsid w:val="00663F83"/>
    <w:rsid w:val="006643F8"/>
    <w:rsid w:val="0066725C"/>
    <w:rsid w:val="00667317"/>
    <w:rsid w:val="00677A67"/>
    <w:rsid w:val="006801EE"/>
    <w:rsid w:val="00681202"/>
    <w:rsid w:val="0068148D"/>
    <w:rsid w:val="00685424"/>
    <w:rsid w:val="00686591"/>
    <w:rsid w:val="00686AC1"/>
    <w:rsid w:val="00686C45"/>
    <w:rsid w:val="00687AAC"/>
    <w:rsid w:val="006911ED"/>
    <w:rsid w:val="00694B22"/>
    <w:rsid w:val="00694DD8"/>
    <w:rsid w:val="0069552C"/>
    <w:rsid w:val="00695FBD"/>
    <w:rsid w:val="006961BE"/>
    <w:rsid w:val="006A20AD"/>
    <w:rsid w:val="006A308A"/>
    <w:rsid w:val="006A3AC1"/>
    <w:rsid w:val="006A58A7"/>
    <w:rsid w:val="006B79A1"/>
    <w:rsid w:val="006C4A64"/>
    <w:rsid w:val="006D06CB"/>
    <w:rsid w:val="006D1750"/>
    <w:rsid w:val="006D6F11"/>
    <w:rsid w:val="006E0075"/>
    <w:rsid w:val="006E3895"/>
    <w:rsid w:val="006E3EC6"/>
    <w:rsid w:val="006E4568"/>
    <w:rsid w:val="006E4D20"/>
    <w:rsid w:val="006E54DC"/>
    <w:rsid w:val="006E6054"/>
    <w:rsid w:val="006F058B"/>
    <w:rsid w:val="006F0AF3"/>
    <w:rsid w:val="00704D24"/>
    <w:rsid w:val="00705F70"/>
    <w:rsid w:val="00707136"/>
    <w:rsid w:val="007171E2"/>
    <w:rsid w:val="00721D09"/>
    <w:rsid w:val="00723D8E"/>
    <w:rsid w:val="00724A1B"/>
    <w:rsid w:val="00725C5B"/>
    <w:rsid w:val="00726AEF"/>
    <w:rsid w:val="0073334A"/>
    <w:rsid w:val="00733607"/>
    <w:rsid w:val="00734923"/>
    <w:rsid w:val="007472C9"/>
    <w:rsid w:val="007507D2"/>
    <w:rsid w:val="007518BB"/>
    <w:rsid w:val="00752D56"/>
    <w:rsid w:val="007539FA"/>
    <w:rsid w:val="007603A5"/>
    <w:rsid w:val="00760AAB"/>
    <w:rsid w:val="00760D12"/>
    <w:rsid w:val="00761CC8"/>
    <w:rsid w:val="00765463"/>
    <w:rsid w:val="007726BA"/>
    <w:rsid w:val="00772FCB"/>
    <w:rsid w:val="00773ED6"/>
    <w:rsid w:val="00781BEE"/>
    <w:rsid w:val="00782593"/>
    <w:rsid w:val="00783DBA"/>
    <w:rsid w:val="00786FD7"/>
    <w:rsid w:val="007902E9"/>
    <w:rsid w:val="007933C9"/>
    <w:rsid w:val="00794762"/>
    <w:rsid w:val="0079707E"/>
    <w:rsid w:val="007A57AA"/>
    <w:rsid w:val="007A6396"/>
    <w:rsid w:val="007B12A4"/>
    <w:rsid w:val="007B1555"/>
    <w:rsid w:val="007B22C1"/>
    <w:rsid w:val="007B319F"/>
    <w:rsid w:val="007B508D"/>
    <w:rsid w:val="007B6F98"/>
    <w:rsid w:val="007B7D9A"/>
    <w:rsid w:val="007C1D46"/>
    <w:rsid w:val="007C48AE"/>
    <w:rsid w:val="007C70F2"/>
    <w:rsid w:val="007D003A"/>
    <w:rsid w:val="007D22E5"/>
    <w:rsid w:val="007D3C29"/>
    <w:rsid w:val="007D3EA3"/>
    <w:rsid w:val="007D6EFF"/>
    <w:rsid w:val="007E0D52"/>
    <w:rsid w:val="007E5B1E"/>
    <w:rsid w:val="007F0426"/>
    <w:rsid w:val="007F2DDF"/>
    <w:rsid w:val="007F6463"/>
    <w:rsid w:val="007F716C"/>
    <w:rsid w:val="00805409"/>
    <w:rsid w:val="00805C6A"/>
    <w:rsid w:val="00807E2F"/>
    <w:rsid w:val="00810D08"/>
    <w:rsid w:val="00815C20"/>
    <w:rsid w:val="00817C7D"/>
    <w:rsid w:val="00822057"/>
    <w:rsid w:val="00822934"/>
    <w:rsid w:val="00822FE6"/>
    <w:rsid w:val="008253C1"/>
    <w:rsid w:val="00827F17"/>
    <w:rsid w:val="00830B74"/>
    <w:rsid w:val="0083110E"/>
    <w:rsid w:val="008335DA"/>
    <w:rsid w:val="0083366E"/>
    <w:rsid w:val="00833DE3"/>
    <w:rsid w:val="00840824"/>
    <w:rsid w:val="00845FA8"/>
    <w:rsid w:val="00846FBE"/>
    <w:rsid w:val="008509BB"/>
    <w:rsid w:val="008512AC"/>
    <w:rsid w:val="008531CE"/>
    <w:rsid w:val="008608F2"/>
    <w:rsid w:val="00860F41"/>
    <w:rsid w:val="00863EB2"/>
    <w:rsid w:val="008649A9"/>
    <w:rsid w:val="0087091C"/>
    <w:rsid w:val="00872925"/>
    <w:rsid w:val="008730FB"/>
    <w:rsid w:val="00873CB7"/>
    <w:rsid w:val="00875009"/>
    <w:rsid w:val="00876068"/>
    <w:rsid w:val="008821DF"/>
    <w:rsid w:val="00882EEB"/>
    <w:rsid w:val="00883356"/>
    <w:rsid w:val="00890280"/>
    <w:rsid w:val="00890292"/>
    <w:rsid w:val="00890392"/>
    <w:rsid w:val="008A2140"/>
    <w:rsid w:val="008A56A6"/>
    <w:rsid w:val="008A7977"/>
    <w:rsid w:val="008A7A35"/>
    <w:rsid w:val="008B095A"/>
    <w:rsid w:val="008B2DB3"/>
    <w:rsid w:val="008B32EE"/>
    <w:rsid w:val="008B5803"/>
    <w:rsid w:val="008C0075"/>
    <w:rsid w:val="008C102A"/>
    <w:rsid w:val="008C2250"/>
    <w:rsid w:val="008C456F"/>
    <w:rsid w:val="008C5505"/>
    <w:rsid w:val="008C746E"/>
    <w:rsid w:val="008D0719"/>
    <w:rsid w:val="008D4BFA"/>
    <w:rsid w:val="008D7880"/>
    <w:rsid w:val="008E2601"/>
    <w:rsid w:val="008E562B"/>
    <w:rsid w:val="008F12B3"/>
    <w:rsid w:val="008F15AB"/>
    <w:rsid w:val="008F1D5F"/>
    <w:rsid w:val="008F72ED"/>
    <w:rsid w:val="0090187D"/>
    <w:rsid w:val="009035ED"/>
    <w:rsid w:val="009056FF"/>
    <w:rsid w:val="009059B3"/>
    <w:rsid w:val="009105EF"/>
    <w:rsid w:val="00910C5E"/>
    <w:rsid w:val="00912879"/>
    <w:rsid w:val="00915087"/>
    <w:rsid w:val="00915DF3"/>
    <w:rsid w:val="0091657B"/>
    <w:rsid w:val="00924EE1"/>
    <w:rsid w:val="009254E1"/>
    <w:rsid w:val="00927B21"/>
    <w:rsid w:val="00930277"/>
    <w:rsid w:val="00931DCE"/>
    <w:rsid w:val="0093271F"/>
    <w:rsid w:val="009335EA"/>
    <w:rsid w:val="00935AF5"/>
    <w:rsid w:val="00937B16"/>
    <w:rsid w:val="0094158D"/>
    <w:rsid w:val="00941D40"/>
    <w:rsid w:val="00942047"/>
    <w:rsid w:val="009427F6"/>
    <w:rsid w:val="00945A59"/>
    <w:rsid w:val="00951054"/>
    <w:rsid w:val="00953507"/>
    <w:rsid w:val="00956BC0"/>
    <w:rsid w:val="00957021"/>
    <w:rsid w:val="009634DB"/>
    <w:rsid w:val="00964829"/>
    <w:rsid w:val="00964DB3"/>
    <w:rsid w:val="0096646E"/>
    <w:rsid w:val="00970EF9"/>
    <w:rsid w:val="00971696"/>
    <w:rsid w:val="00972569"/>
    <w:rsid w:val="00972ABF"/>
    <w:rsid w:val="00972C53"/>
    <w:rsid w:val="0097386C"/>
    <w:rsid w:val="009757D4"/>
    <w:rsid w:val="00975CD0"/>
    <w:rsid w:val="00980141"/>
    <w:rsid w:val="00984D0B"/>
    <w:rsid w:val="00986BE0"/>
    <w:rsid w:val="00990F24"/>
    <w:rsid w:val="009915D1"/>
    <w:rsid w:val="00991D93"/>
    <w:rsid w:val="00992610"/>
    <w:rsid w:val="00997946"/>
    <w:rsid w:val="009A0B93"/>
    <w:rsid w:val="009A1657"/>
    <w:rsid w:val="009A2698"/>
    <w:rsid w:val="009A51DE"/>
    <w:rsid w:val="009A5ED2"/>
    <w:rsid w:val="009A6EDE"/>
    <w:rsid w:val="009A7203"/>
    <w:rsid w:val="009B074E"/>
    <w:rsid w:val="009B0B3B"/>
    <w:rsid w:val="009B15FE"/>
    <w:rsid w:val="009B2C9D"/>
    <w:rsid w:val="009B35C1"/>
    <w:rsid w:val="009B3C0A"/>
    <w:rsid w:val="009B4285"/>
    <w:rsid w:val="009B5ADB"/>
    <w:rsid w:val="009C067D"/>
    <w:rsid w:val="009C0F2C"/>
    <w:rsid w:val="009C4507"/>
    <w:rsid w:val="009C557E"/>
    <w:rsid w:val="009D04CA"/>
    <w:rsid w:val="009D0525"/>
    <w:rsid w:val="009D2848"/>
    <w:rsid w:val="009D36A8"/>
    <w:rsid w:val="009D4E21"/>
    <w:rsid w:val="009D6240"/>
    <w:rsid w:val="009D6338"/>
    <w:rsid w:val="009E15D4"/>
    <w:rsid w:val="009E31C6"/>
    <w:rsid w:val="009F39D9"/>
    <w:rsid w:val="009F6DB8"/>
    <w:rsid w:val="00A000B8"/>
    <w:rsid w:val="00A006E4"/>
    <w:rsid w:val="00A0351E"/>
    <w:rsid w:val="00A03F26"/>
    <w:rsid w:val="00A0543B"/>
    <w:rsid w:val="00A1149F"/>
    <w:rsid w:val="00A11552"/>
    <w:rsid w:val="00A12AFE"/>
    <w:rsid w:val="00A12E71"/>
    <w:rsid w:val="00A14682"/>
    <w:rsid w:val="00A14C2D"/>
    <w:rsid w:val="00A16544"/>
    <w:rsid w:val="00A205E4"/>
    <w:rsid w:val="00A20B8A"/>
    <w:rsid w:val="00A23BBB"/>
    <w:rsid w:val="00A31439"/>
    <w:rsid w:val="00A32AE1"/>
    <w:rsid w:val="00A32B72"/>
    <w:rsid w:val="00A4093F"/>
    <w:rsid w:val="00A41467"/>
    <w:rsid w:val="00A41EC3"/>
    <w:rsid w:val="00A4495C"/>
    <w:rsid w:val="00A44BDB"/>
    <w:rsid w:val="00A50EE3"/>
    <w:rsid w:val="00A50F6A"/>
    <w:rsid w:val="00A51F34"/>
    <w:rsid w:val="00A52496"/>
    <w:rsid w:val="00A524FC"/>
    <w:rsid w:val="00A54C8B"/>
    <w:rsid w:val="00A55936"/>
    <w:rsid w:val="00A6232E"/>
    <w:rsid w:val="00A65A06"/>
    <w:rsid w:val="00A73C54"/>
    <w:rsid w:val="00A760CC"/>
    <w:rsid w:val="00A84D4B"/>
    <w:rsid w:val="00A8597C"/>
    <w:rsid w:val="00A87677"/>
    <w:rsid w:val="00A90CE8"/>
    <w:rsid w:val="00A91E5F"/>
    <w:rsid w:val="00A92B86"/>
    <w:rsid w:val="00A92D02"/>
    <w:rsid w:val="00A9518D"/>
    <w:rsid w:val="00A95D9C"/>
    <w:rsid w:val="00A97E13"/>
    <w:rsid w:val="00AA50CB"/>
    <w:rsid w:val="00AA773C"/>
    <w:rsid w:val="00AB1BDF"/>
    <w:rsid w:val="00AB388A"/>
    <w:rsid w:val="00AB6BCE"/>
    <w:rsid w:val="00AB71C8"/>
    <w:rsid w:val="00AC4ED2"/>
    <w:rsid w:val="00AC6905"/>
    <w:rsid w:val="00AC7D8F"/>
    <w:rsid w:val="00AD02C0"/>
    <w:rsid w:val="00AD7EAD"/>
    <w:rsid w:val="00AE3754"/>
    <w:rsid w:val="00AE6529"/>
    <w:rsid w:val="00AF36F8"/>
    <w:rsid w:val="00AF4CA9"/>
    <w:rsid w:val="00AF4D20"/>
    <w:rsid w:val="00AF5AEC"/>
    <w:rsid w:val="00B00658"/>
    <w:rsid w:val="00B0188F"/>
    <w:rsid w:val="00B078CF"/>
    <w:rsid w:val="00B13E57"/>
    <w:rsid w:val="00B15AA7"/>
    <w:rsid w:val="00B16129"/>
    <w:rsid w:val="00B16B26"/>
    <w:rsid w:val="00B203AF"/>
    <w:rsid w:val="00B22916"/>
    <w:rsid w:val="00B239DA"/>
    <w:rsid w:val="00B27CAD"/>
    <w:rsid w:val="00B30872"/>
    <w:rsid w:val="00B3725C"/>
    <w:rsid w:val="00B40028"/>
    <w:rsid w:val="00B43A35"/>
    <w:rsid w:val="00B450BA"/>
    <w:rsid w:val="00B45189"/>
    <w:rsid w:val="00B46907"/>
    <w:rsid w:val="00B46A15"/>
    <w:rsid w:val="00B46AF3"/>
    <w:rsid w:val="00B471E8"/>
    <w:rsid w:val="00B47226"/>
    <w:rsid w:val="00B502A6"/>
    <w:rsid w:val="00B517B9"/>
    <w:rsid w:val="00B532C7"/>
    <w:rsid w:val="00B538D2"/>
    <w:rsid w:val="00B54FBF"/>
    <w:rsid w:val="00B5537B"/>
    <w:rsid w:val="00B5689D"/>
    <w:rsid w:val="00B577EF"/>
    <w:rsid w:val="00B61E0E"/>
    <w:rsid w:val="00B62DB3"/>
    <w:rsid w:val="00B65975"/>
    <w:rsid w:val="00B7228F"/>
    <w:rsid w:val="00B7318F"/>
    <w:rsid w:val="00B751BA"/>
    <w:rsid w:val="00B767AB"/>
    <w:rsid w:val="00B76A45"/>
    <w:rsid w:val="00B77185"/>
    <w:rsid w:val="00B77689"/>
    <w:rsid w:val="00B80C99"/>
    <w:rsid w:val="00B83FD2"/>
    <w:rsid w:val="00B8478D"/>
    <w:rsid w:val="00B84F80"/>
    <w:rsid w:val="00B87B21"/>
    <w:rsid w:val="00B95DFC"/>
    <w:rsid w:val="00B96DEF"/>
    <w:rsid w:val="00B97B7B"/>
    <w:rsid w:val="00BA0354"/>
    <w:rsid w:val="00BA087C"/>
    <w:rsid w:val="00BA0DBC"/>
    <w:rsid w:val="00BB0050"/>
    <w:rsid w:val="00BB08ED"/>
    <w:rsid w:val="00BB0AE6"/>
    <w:rsid w:val="00BB27DB"/>
    <w:rsid w:val="00BB6D79"/>
    <w:rsid w:val="00BC1ECF"/>
    <w:rsid w:val="00BC1F11"/>
    <w:rsid w:val="00BC2072"/>
    <w:rsid w:val="00BC2EBD"/>
    <w:rsid w:val="00BC4821"/>
    <w:rsid w:val="00BD2654"/>
    <w:rsid w:val="00BD414C"/>
    <w:rsid w:val="00BD41AC"/>
    <w:rsid w:val="00BD4CBB"/>
    <w:rsid w:val="00BD4F30"/>
    <w:rsid w:val="00BE092F"/>
    <w:rsid w:val="00BE1178"/>
    <w:rsid w:val="00BE2218"/>
    <w:rsid w:val="00BE466A"/>
    <w:rsid w:val="00BE54E3"/>
    <w:rsid w:val="00BE5DAA"/>
    <w:rsid w:val="00BE7A92"/>
    <w:rsid w:val="00BF46C9"/>
    <w:rsid w:val="00BF57E5"/>
    <w:rsid w:val="00C00572"/>
    <w:rsid w:val="00C0118C"/>
    <w:rsid w:val="00C072E5"/>
    <w:rsid w:val="00C12972"/>
    <w:rsid w:val="00C12A72"/>
    <w:rsid w:val="00C153ED"/>
    <w:rsid w:val="00C1621B"/>
    <w:rsid w:val="00C1669D"/>
    <w:rsid w:val="00C209F0"/>
    <w:rsid w:val="00C26C22"/>
    <w:rsid w:val="00C31DDE"/>
    <w:rsid w:val="00C3495E"/>
    <w:rsid w:val="00C37DE9"/>
    <w:rsid w:val="00C43ABE"/>
    <w:rsid w:val="00C47861"/>
    <w:rsid w:val="00C51708"/>
    <w:rsid w:val="00C5185D"/>
    <w:rsid w:val="00C54C04"/>
    <w:rsid w:val="00C5641D"/>
    <w:rsid w:val="00C56C92"/>
    <w:rsid w:val="00C57B7D"/>
    <w:rsid w:val="00C631BE"/>
    <w:rsid w:val="00C6341F"/>
    <w:rsid w:val="00C63CB7"/>
    <w:rsid w:val="00C64750"/>
    <w:rsid w:val="00C65F2A"/>
    <w:rsid w:val="00C66F05"/>
    <w:rsid w:val="00C67E56"/>
    <w:rsid w:val="00C715DC"/>
    <w:rsid w:val="00C74769"/>
    <w:rsid w:val="00C75A59"/>
    <w:rsid w:val="00C767C6"/>
    <w:rsid w:val="00C7683E"/>
    <w:rsid w:val="00C7712D"/>
    <w:rsid w:val="00C772D1"/>
    <w:rsid w:val="00C84D3E"/>
    <w:rsid w:val="00C90F0A"/>
    <w:rsid w:val="00C915CE"/>
    <w:rsid w:val="00C93264"/>
    <w:rsid w:val="00C96552"/>
    <w:rsid w:val="00C9796E"/>
    <w:rsid w:val="00CA095A"/>
    <w:rsid w:val="00CA5F53"/>
    <w:rsid w:val="00CB0EC3"/>
    <w:rsid w:val="00CB4F80"/>
    <w:rsid w:val="00CD3844"/>
    <w:rsid w:val="00CD49DF"/>
    <w:rsid w:val="00CD53E1"/>
    <w:rsid w:val="00CE7135"/>
    <w:rsid w:val="00CF0202"/>
    <w:rsid w:val="00CF7E11"/>
    <w:rsid w:val="00D0424F"/>
    <w:rsid w:val="00D04E8B"/>
    <w:rsid w:val="00D070B7"/>
    <w:rsid w:val="00D07A12"/>
    <w:rsid w:val="00D10C0A"/>
    <w:rsid w:val="00D115BA"/>
    <w:rsid w:val="00D12C91"/>
    <w:rsid w:val="00D131B9"/>
    <w:rsid w:val="00D147FF"/>
    <w:rsid w:val="00D163D4"/>
    <w:rsid w:val="00D168EB"/>
    <w:rsid w:val="00D2219D"/>
    <w:rsid w:val="00D2257D"/>
    <w:rsid w:val="00D24749"/>
    <w:rsid w:val="00D25B4E"/>
    <w:rsid w:val="00D262C1"/>
    <w:rsid w:val="00D30835"/>
    <w:rsid w:val="00D31ACC"/>
    <w:rsid w:val="00D31E78"/>
    <w:rsid w:val="00D327F1"/>
    <w:rsid w:val="00D34275"/>
    <w:rsid w:val="00D363AE"/>
    <w:rsid w:val="00D37C3F"/>
    <w:rsid w:val="00D45AF4"/>
    <w:rsid w:val="00D45C73"/>
    <w:rsid w:val="00D5053A"/>
    <w:rsid w:val="00D538F3"/>
    <w:rsid w:val="00D5551B"/>
    <w:rsid w:val="00D562D9"/>
    <w:rsid w:val="00D61663"/>
    <w:rsid w:val="00D65D1D"/>
    <w:rsid w:val="00D73594"/>
    <w:rsid w:val="00D74F38"/>
    <w:rsid w:val="00D752E8"/>
    <w:rsid w:val="00D818AA"/>
    <w:rsid w:val="00D867F7"/>
    <w:rsid w:val="00D87F13"/>
    <w:rsid w:val="00D904DD"/>
    <w:rsid w:val="00D93EF5"/>
    <w:rsid w:val="00DA24FC"/>
    <w:rsid w:val="00DA3E57"/>
    <w:rsid w:val="00DA4CB1"/>
    <w:rsid w:val="00DB1E1D"/>
    <w:rsid w:val="00DB3849"/>
    <w:rsid w:val="00DB51D1"/>
    <w:rsid w:val="00DB5B2A"/>
    <w:rsid w:val="00DB72E3"/>
    <w:rsid w:val="00DC234B"/>
    <w:rsid w:val="00DC3D3F"/>
    <w:rsid w:val="00DC7F28"/>
    <w:rsid w:val="00DD1A95"/>
    <w:rsid w:val="00DD202C"/>
    <w:rsid w:val="00DD36D8"/>
    <w:rsid w:val="00DE0A51"/>
    <w:rsid w:val="00DE632C"/>
    <w:rsid w:val="00DE7869"/>
    <w:rsid w:val="00DF47A5"/>
    <w:rsid w:val="00DF47F3"/>
    <w:rsid w:val="00E07005"/>
    <w:rsid w:val="00E112CE"/>
    <w:rsid w:val="00E11F70"/>
    <w:rsid w:val="00E13589"/>
    <w:rsid w:val="00E16B4F"/>
    <w:rsid w:val="00E211AE"/>
    <w:rsid w:val="00E24C22"/>
    <w:rsid w:val="00E27B7D"/>
    <w:rsid w:val="00E27C17"/>
    <w:rsid w:val="00E317ED"/>
    <w:rsid w:val="00E34C01"/>
    <w:rsid w:val="00E352EA"/>
    <w:rsid w:val="00E404F3"/>
    <w:rsid w:val="00E47908"/>
    <w:rsid w:val="00E50190"/>
    <w:rsid w:val="00E566B0"/>
    <w:rsid w:val="00E61CA4"/>
    <w:rsid w:val="00E61D84"/>
    <w:rsid w:val="00E66E08"/>
    <w:rsid w:val="00E77E41"/>
    <w:rsid w:val="00E81602"/>
    <w:rsid w:val="00E82861"/>
    <w:rsid w:val="00E86A30"/>
    <w:rsid w:val="00E877E7"/>
    <w:rsid w:val="00E9051D"/>
    <w:rsid w:val="00E94E7B"/>
    <w:rsid w:val="00E9542C"/>
    <w:rsid w:val="00E96E15"/>
    <w:rsid w:val="00E9785B"/>
    <w:rsid w:val="00EA0D38"/>
    <w:rsid w:val="00EA38C0"/>
    <w:rsid w:val="00EA48CE"/>
    <w:rsid w:val="00EB1819"/>
    <w:rsid w:val="00EB2275"/>
    <w:rsid w:val="00EB5B28"/>
    <w:rsid w:val="00EB608C"/>
    <w:rsid w:val="00EB7734"/>
    <w:rsid w:val="00EC0DEC"/>
    <w:rsid w:val="00EC135D"/>
    <w:rsid w:val="00EC2AB5"/>
    <w:rsid w:val="00EC393A"/>
    <w:rsid w:val="00EC55D9"/>
    <w:rsid w:val="00EC663E"/>
    <w:rsid w:val="00EC6EE2"/>
    <w:rsid w:val="00EE2668"/>
    <w:rsid w:val="00EE3015"/>
    <w:rsid w:val="00EE4E36"/>
    <w:rsid w:val="00EE68B7"/>
    <w:rsid w:val="00EF07BC"/>
    <w:rsid w:val="00EF4BC9"/>
    <w:rsid w:val="00F00E28"/>
    <w:rsid w:val="00F01EFE"/>
    <w:rsid w:val="00F02C54"/>
    <w:rsid w:val="00F02E1A"/>
    <w:rsid w:val="00F044C3"/>
    <w:rsid w:val="00F11D4E"/>
    <w:rsid w:val="00F1470D"/>
    <w:rsid w:val="00F209A2"/>
    <w:rsid w:val="00F21B68"/>
    <w:rsid w:val="00F235B2"/>
    <w:rsid w:val="00F24EAF"/>
    <w:rsid w:val="00F27139"/>
    <w:rsid w:val="00F27B38"/>
    <w:rsid w:val="00F303E4"/>
    <w:rsid w:val="00F315DC"/>
    <w:rsid w:val="00F32FF9"/>
    <w:rsid w:val="00F35959"/>
    <w:rsid w:val="00F37C8E"/>
    <w:rsid w:val="00F42EDC"/>
    <w:rsid w:val="00F47393"/>
    <w:rsid w:val="00F50C54"/>
    <w:rsid w:val="00F50DE2"/>
    <w:rsid w:val="00F51E47"/>
    <w:rsid w:val="00F55097"/>
    <w:rsid w:val="00F55968"/>
    <w:rsid w:val="00F57FF1"/>
    <w:rsid w:val="00F6034E"/>
    <w:rsid w:val="00F6256F"/>
    <w:rsid w:val="00F63513"/>
    <w:rsid w:val="00F716C4"/>
    <w:rsid w:val="00F72083"/>
    <w:rsid w:val="00F741D3"/>
    <w:rsid w:val="00F77A33"/>
    <w:rsid w:val="00F805F2"/>
    <w:rsid w:val="00F80887"/>
    <w:rsid w:val="00F81C97"/>
    <w:rsid w:val="00F81D87"/>
    <w:rsid w:val="00F828F0"/>
    <w:rsid w:val="00F84614"/>
    <w:rsid w:val="00F87C03"/>
    <w:rsid w:val="00F952AA"/>
    <w:rsid w:val="00F97F04"/>
    <w:rsid w:val="00FA06C7"/>
    <w:rsid w:val="00FA64B9"/>
    <w:rsid w:val="00FA7386"/>
    <w:rsid w:val="00FA73D8"/>
    <w:rsid w:val="00FA7617"/>
    <w:rsid w:val="00FB6284"/>
    <w:rsid w:val="00FC12C1"/>
    <w:rsid w:val="00FC21CB"/>
    <w:rsid w:val="00FC22FC"/>
    <w:rsid w:val="00FC3D58"/>
    <w:rsid w:val="00FC40BA"/>
    <w:rsid w:val="00FC7C43"/>
    <w:rsid w:val="00FD1D03"/>
    <w:rsid w:val="00FD4CFF"/>
    <w:rsid w:val="00FD4D30"/>
    <w:rsid w:val="00FD6CA9"/>
    <w:rsid w:val="00FD6D29"/>
    <w:rsid w:val="00FE3324"/>
    <w:rsid w:val="00FF058B"/>
    <w:rsid w:val="00FF2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76DE1B6D-03D0-46EC-AC8B-AAC329A4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 w:qFormat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 w:qFormat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99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22441"/>
    <w:rPr>
      <w:color w:val="000000"/>
      <w:kern w:val="28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1"/>
    <w:link w:val="10"/>
    <w:qFormat/>
    <w:rsid w:val="008F15AB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eastAsia="en-US"/>
    </w:rPr>
  </w:style>
  <w:style w:type="paragraph" w:styleId="20">
    <w:name w:val="heading 2"/>
    <w:basedOn w:val="a1"/>
    <w:next w:val="a1"/>
    <w:link w:val="21"/>
    <w:unhideWhenUsed/>
    <w:qFormat/>
    <w:rsid w:val="00477A14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kern w:val="0"/>
      <w:sz w:val="26"/>
      <w:szCs w:val="26"/>
      <w:lang w:eastAsia="en-US"/>
    </w:rPr>
  </w:style>
  <w:style w:type="paragraph" w:styleId="31">
    <w:name w:val="heading 3"/>
    <w:basedOn w:val="a1"/>
    <w:next w:val="Pro-Gramma"/>
    <w:link w:val="32"/>
    <w:qFormat/>
    <w:rsid w:val="00BC2EBD"/>
    <w:pPr>
      <w:keepNext/>
      <w:spacing w:before="1200" w:after="600"/>
      <w:outlineLvl w:val="2"/>
    </w:pPr>
    <w:rPr>
      <w:rFonts w:ascii="Verdana" w:hAnsi="Verdana"/>
      <w:bCs/>
      <w:color w:val="C41C16"/>
      <w:kern w:val="0"/>
      <w:sz w:val="24"/>
      <w:szCs w:val="26"/>
    </w:rPr>
  </w:style>
  <w:style w:type="paragraph" w:styleId="41">
    <w:name w:val="heading 4"/>
    <w:basedOn w:val="a1"/>
    <w:next w:val="Pro-Gramma"/>
    <w:link w:val="42"/>
    <w:qFormat/>
    <w:rsid w:val="00BC2EBD"/>
    <w:pPr>
      <w:keepNext/>
      <w:spacing w:before="480" w:after="240"/>
      <w:outlineLvl w:val="3"/>
    </w:pPr>
    <w:rPr>
      <w:rFonts w:ascii="Verdana" w:hAnsi="Verdana"/>
      <w:b/>
      <w:bCs/>
      <w:color w:val="auto"/>
      <w:kern w:val="0"/>
      <w:szCs w:val="28"/>
    </w:rPr>
  </w:style>
  <w:style w:type="paragraph" w:styleId="51">
    <w:name w:val="heading 5"/>
    <w:basedOn w:val="a1"/>
    <w:next w:val="a1"/>
    <w:link w:val="52"/>
    <w:qFormat/>
    <w:rsid w:val="000A301A"/>
    <w:pPr>
      <w:keepNext/>
      <w:tabs>
        <w:tab w:val="num" w:pos="0"/>
      </w:tabs>
      <w:suppressAutoHyphens/>
      <w:ind w:left="1008" w:hanging="1008"/>
      <w:jc w:val="center"/>
      <w:outlineLvl w:val="4"/>
    </w:pPr>
    <w:rPr>
      <w:b/>
      <w:bCs/>
      <w:color w:val="auto"/>
      <w:kern w:val="0"/>
      <w:lang w:eastAsia="ar-SA"/>
    </w:rPr>
  </w:style>
  <w:style w:type="paragraph" w:styleId="6">
    <w:name w:val="heading 6"/>
    <w:basedOn w:val="a1"/>
    <w:next w:val="a1"/>
    <w:link w:val="60"/>
    <w:qFormat/>
    <w:rsid w:val="000A301A"/>
    <w:pPr>
      <w:tabs>
        <w:tab w:val="num" w:pos="0"/>
      </w:tabs>
      <w:suppressAutoHyphens/>
      <w:spacing w:before="240" w:after="60"/>
      <w:ind w:left="1152" w:hanging="1152"/>
      <w:outlineLvl w:val="5"/>
    </w:pPr>
    <w:rPr>
      <w:b/>
      <w:bCs/>
      <w:color w:val="auto"/>
      <w:kern w:val="0"/>
      <w:sz w:val="22"/>
      <w:szCs w:val="22"/>
      <w:lang w:eastAsia="ar-SA"/>
    </w:rPr>
  </w:style>
  <w:style w:type="paragraph" w:styleId="7">
    <w:name w:val="heading 7"/>
    <w:basedOn w:val="a1"/>
    <w:next w:val="a1"/>
    <w:link w:val="70"/>
    <w:qFormat/>
    <w:rsid w:val="000A301A"/>
    <w:pPr>
      <w:tabs>
        <w:tab w:val="num" w:pos="0"/>
      </w:tabs>
      <w:suppressAutoHyphens/>
      <w:spacing w:before="240" w:after="60"/>
      <w:ind w:left="1296" w:hanging="1296"/>
      <w:outlineLvl w:val="6"/>
    </w:pPr>
    <w:rPr>
      <w:color w:val="auto"/>
      <w:kern w:val="0"/>
      <w:sz w:val="24"/>
      <w:szCs w:val="24"/>
      <w:lang w:eastAsia="ar-SA"/>
    </w:rPr>
  </w:style>
  <w:style w:type="paragraph" w:styleId="8">
    <w:name w:val="heading 8"/>
    <w:basedOn w:val="a1"/>
    <w:next w:val="a1"/>
    <w:link w:val="80"/>
    <w:qFormat/>
    <w:rsid w:val="000A301A"/>
    <w:pPr>
      <w:tabs>
        <w:tab w:val="num" w:pos="0"/>
      </w:tabs>
      <w:suppressAutoHyphens/>
      <w:spacing w:before="240" w:after="60"/>
      <w:ind w:left="1440" w:hanging="1440"/>
      <w:outlineLvl w:val="7"/>
    </w:pPr>
    <w:rPr>
      <w:i/>
      <w:iCs/>
      <w:kern w:val="0"/>
      <w:sz w:val="24"/>
      <w:szCs w:val="24"/>
      <w:lang w:eastAsia="ar-SA"/>
    </w:rPr>
  </w:style>
  <w:style w:type="paragraph" w:styleId="9">
    <w:name w:val="heading 9"/>
    <w:basedOn w:val="a1"/>
    <w:next w:val="a1"/>
    <w:link w:val="90"/>
    <w:qFormat/>
    <w:rsid w:val="000A301A"/>
    <w:pPr>
      <w:tabs>
        <w:tab w:val="num" w:pos="0"/>
      </w:tabs>
      <w:suppressAutoHyphens/>
      <w:spacing w:before="240" w:after="60"/>
      <w:ind w:left="1584" w:hanging="1584"/>
      <w:outlineLvl w:val="8"/>
    </w:pPr>
    <w:rPr>
      <w:rFonts w:ascii="Arial" w:hAnsi="Arial"/>
      <w:kern w:val="0"/>
      <w:sz w:val="22"/>
      <w:szCs w:val="22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2"/>
    <w:link w:val="1"/>
    <w:qFormat/>
    <w:rsid w:val="008F15AB"/>
    <w:rPr>
      <w:b/>
      <w:bCs/>
      <w:kern w:val="36"/>
      <w:sz w:val="48"/>
      <w:szCs w:val="48"/>
    </w:rPr>
  </w:style>
  <w:style w:type="character" w:styleId="a5">
    <w:name w:val="Hyperlink"/>
    <w:basedOn w:val="a2"/>
    <w:rsid w:val="00084B88"/>
    <w:rPr>
      <w:color w:val="0000FF"/>
      <w:u w:val="single"/>
    </w:rPr>
  </w:style>
  <w:style w:type="paragraph" w:styleId="a6">
    <w:name w:val="No Spacing"/>
    <w:link w:val="a7"/>
    <w:uiPriority w:val="1"/>
    <w:qFormat/>
    <w:rsid w:val="00084B88"/>
    <w:rPr>
      <w:rFonts w:ascii="Calibri" w:hAnsi="Calibri"/>
      <w:sz w:val="22"/>
      <w:szCs w:val="22"/>
      <w:lang w:eastAsia="ru-RU"/>
    </w:rPr>
  </w:style>
  <w:style w:type="paragraph" w:styleId="a8">
    <w:name w:val="Balloon Text"/>
    <w:basedOn w:val="a1"/>
    <w:link w:val="a9"/>
    <w:unhideWhenUsed/>
    <w:qFormat/>
    <w:rsid w:val="00084B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qFormat/>
    <w:rsid w:val="00084B88"/>
    <w:rPr>
      <w:rFonts w:ascii="Tahoma" w:hAnsi="Tahoma" w:cs="Tahoma"/>
      <w:color w:val="000000"/>
      <w:kern w:val="28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084B88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1">
    <w:name w:val="s_1"/>
    <w:basedOn w:val="a1"/>
    <w:rsid w:val="00084B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3">
    <w:name w:val="s_3"/>
    <w:basedOn w:val="a1"/>
    <w:rsid w:val="00084B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aa">
    <w:name w:val="header"/>
    <w:basedOn w:val="a1"/>
    <w:link w:val="ab"/>
    <w:unhideWhenUsed/>
    <w:rsid w:val="00C66F0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qFormat/>
    <w:rsid w:val="00C66F05"/>
    <w:rPr>
      <w:color w:val="000000"/>
      <w:kern w:val="28"/>
      <w:lang w:eastAsia="ru-RU"/>
    </w:rPr>
  </w:style>
  <w:style w:type="paragraph" w:styleId="ac">
    <w:name w:val="footer"/>
    <w:basedOn w:val="a1"/>
    <w:link w:val="ad"/>
    <w:unhideWhenUsed/>
    <w:rsid w:val="00C66F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qFormat/>
    <w:rsid w:val="00C66F05"/>
    <w:rPr>
      <w:color w:val="000000"/>
      <w:kern w:val="28"/>
      <w:lang w:eastAsia="ru-RU"/>
    </w:rPr>
  </w:style>
  <w:style w:type="character" w:customStyle="1" w:styleId="FontStyle17">
    <w:name w:val="Font Style17"/>
    <w:basedOn w:val="a2"/>
    <w:rsid w:val="008512AC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9">
    <w:name w:val="Font Style19"/>
    <w:basedOn w:val="a2"/>
    <w:uiPriority w:val="99"/>
    <w:rsid w:val="008512AC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0">
    <w:name w:val="Font Style20"/>
    <w:basedOn w:val="a2"/>
    <w:uiPriority w:val="99"/>
    <w:rsid w:val="008512AC"/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basedOn w:val="a2"/>
    <w:qFormat/>
    <w:rsid w:val="008512A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2">
    <w:name w:val="Font Style22"/>
    <w:basedOn w:val="a2"/>
    <w:uiPriority w:val="99"/>
    <w:rsid w:val="008512AC"/>
    <w:rPr>
      <w:rFonts w:ascii="Times New Roman" w:hAnsi="Times New Roman" w:cs="Times New Roman"/>
      <w:sz w:val="24"/>
      <w:szCs w:val="24"/>
    </w:rPr>
  </w:style>
  <w:style w:type="paragraph" w:styleId="ae">
    <w:name w:val="Title"/>
    <w:basedOn w:val="a1"/>
    <w:link w:val="11"/>
    <w:uiPriority w:val="99"/>
    <w:qFormat/>
    <w:rsid w:val="00554EF0"/>
    <w:pPr>
      <w:jc w:val="center"/>
    </w:pPr>
    <w:rPr>
      <w:rFonts w:ascii="Calibri" w:eastAsia="Calibri" w:hAnsi="Calibri"/>
      <w:b/>
      <w:bCs/>
      <w:color w:val="auto"/>
      <w:kern w:val="0"/>
      <w:sz w:val="40"/>
      <w:szCs w:val="40"/>
    </w:rPr>
  </w:style>
  <w:style w:type="character" w:customStyle="1" w:styleId="11">
    <w:name w:val="Заголовок Знак1"/>
    <w:basedOn w:val="a2"/>
    <w:link w:val="ae"/>
    <w:qFormat/>
    <w:rsid w:val="00554EF0"/>
    <w:rPr>
      <w:rFonts w:ascii="Calibri" w:eastAsia="Calibri" w:hAnsi="Calibri"/>
      <w:b/>
      <w:bCs/>
      <w:sz w:val="40"/>
      <w:szCs w:val="40"/>
      <w:lang w:eastAsia="ru-RU"/>
    </w:rPr>
  </w:style>
  <w:style w:type="paragraph" w:styleId="af">
    <w:name w:val="Body Text"/>
    <w:basedOn w:val="a1"/>
    <w:link w:val="af0"/>
    <w:qFormat/>
    <w:rsid w:val="00554EF0"/>
    <w:pPr>
      <w:widowControl w:val="0"/>
      <w:autoSpaceDE w:val="0"/>
      <w:autoSpaceDN w:val="0"/>
      <w:adjustRightInd w:val="0"/>
      <w:ind w:right="400"/>
      <w:jc w:val="center"/>
    </w:pPr>
    <w:rPr>
      <w:rFonts w:ascii="Calibri" w:eastAsia="Calibri" w:hAnsi="Calibri"/>
      <w:color w:val="auto"/>
      <w:kern w:val="0"/>
      <w:sz w:val="24"/>
      <w:szCs w:val="24"/>
    </w:rPr>
  </w:style>
  <w:style w:type="character" w:customStyle="1" w:styleId="af0">
    <w:name w:val="Основной текст Знак"/>
    <w:basedOn w:val="a2"/>
    <w:link w:val="af"/>
    <w:qFormat/>
    <w:rsid w:val="00554EF0"/>
    <w:rPr>
      <w:rFonts w:ascii="Calibri" w:eastAsia="Calibri" w:hAnsi="Calibri"/>
      <w:sz w:val="24"/>
      <w:szCs w:val="24"/>
      <w:lang w:eastAsia="ru-RU"/>
    </w:rPr>
  </w:style>
  <w:style w:type="paragraph" w:customStyle="1" w:styleId="msonormalcxspmiddle">
    <w:name w:val="msonormalcxspmiddle"/>
    <w:basedOn w:val="a1"/>
    <w:uiPriority w:val="99"/>
    <w:rsid w:val="00554EF0"/>
    <w:pPr>
      <w:spacing w:before="100" w:beforeAutospacing="1" w:after="100" w:afterAutospacing="1"/>
    </w:pPr>
    <w:rPr>
      <w:rFonts w:ascii="Calibri" w:eastAsia="Calibri" w:hAnsi="Calibri"/>
      <w:color w:val="auto"/>
      <w:kern w:val="0"/>
      <w:sz w:val="24"/>
      <w:szCs w:val="24"/>
    </w:rPr>
  </w:style>
  <w:style w:type="paragraph" w:customStyle="1" w:styleId="textindent">
    <w:name w:val="textindent"/>
    <w:basedOn w:val="a1"/>
    <w:uiPriority w:val="99"/>
    <w:rsid w:val="00554EF0"/>
    <w:pPr>
      <w:spacing w:before="60" w:after="60"/>
      <w:ind w:firstLine="225"/>
      <w:jc w:val="both"/>
      <w:textAlignment w:val="baseline"/>
    </w:pPr>
    <w:rPr>
      <w:rFonts w:ascii="Arial" w:hAnsi="Arial" w:cs="Arial"/>
      <w:kern w:val="0"/>
      <w:sz w:val="18"/>
      <w:szCs w:val="18"/>
    </w:rPr>
  </w:style>
  <w:style w:type="paragraph" w:customStyle="1" w:styleId="12">
    <w:name w:val="Абзац списка1"/>
    <w:basedOn w:val="a1"/>
    <w:rsid w:val="00554EF0"/>
    <w:pPr>
      <w:ind w:left="720"/>
    </w:pPr>
    <w:rPr>
      <w:rFonts w:eastAsia="SimSun"/>
      <w:color w:val="auto"/>
      <w:kern w:val="0"/>
      <w:sz w:val="24"/>
      <w:szCs w:val="24"/>
      <w:lang w:eastAsia="zh-CN"/>
    </w:rPr>
  </w:style>
  <w:style w:type="paragraph" w:styleId="af1">
    <w:name w:val="List Paragraph"/>
    <w:aliases w:val="мой"/>
    <w:basedOn w:val="a1"/>
    <w:link w:val="af2"/>
    <w:uiPriority w:val="99"/>
    <w:qFormat/>
    <w:rsid w:val="00554EF0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</w:rPr>
  </w:style>
  <w:style w:type="paragraph" w:customStyle="1" w:styleId="13">
    <w:name w:val="Без интервала1"/>
    <w:link w:val="NoSpacingChar"/>
    <w:uiPriority w:val="99"/>
    <w:rsid w:val="00554EF0"/>
    <w:rPr>
      <w:rFonts w:ascii="Calibri" w:hAnsi="Calibri" w:cs="Calibri"/>
      <w:sz w:val="22"/>
      <w:szCs w:val="22"/>
      <w:lang w:eastAsia="ru-RU"/>
    </w:rPr>
  </w:style>
  <w:style w:type="paragraph" w:customStyle="1" w:styleId="ConsPlusTitle">
    <w:name w:val="ConsPlusTitle"/>
    <w:qFormat/>
    <w:rsid w:val="00554EF0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character" w:customStyle="1" w:styleId="21">
    <w:name w:val="Заголовок 2 Знак"/>
    <w:basedOn w:val="a2"/>
    <w:link w:val="20"/>
    <w:qFormat/>
    <w:rsid w:val="00477A14"/>
    <w:rPr>
      <w:rFonts w:ascii="Cambria" w:hAnsi="Cambria"/>
      <w:b/>
      <w:bCs/>
      <w:color w:val="4F81BD"/>
      <w:sz w:val="26"/>
      <w:szCs w:val="26"/>
    </w:rPr>
  </w:style>
  <w:style w:type="character" w:styleId="af3">
    <w:name w:val="FollowedHyperlink"/>
    <w:basedOn w:val="a2"/>
    <w:uiPriority w:val="99"/>
    <w:unhideWhenUsed/>
    <w:rsid w:val="00477A14"/>
    <w:rPr>
      <w:color w:val="800080" w:themeColor="followedHyperlink"/>
      <w:u w:val="single"/>
    </w:rPr>
  </w:style>
  <w:style w:type="paragraph" w:styleId="af4">
    <w:name w:val="Normal (Web)"/>
    <w:aliases w:val="Обычный (Web)"/>
    <w:basedOn w:val="a1"/>
    <w:unhideWhenUsed/>
    <w:qFormat/>
    <w:rsid w:val="00477A14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af5">
    <w:name w:val="Нормальный (таблица)"/>
    <w:basedOn w:val="a1"/>
    <w:next w:val="a1"/>
    <w:uiPriority w:val="99"/>
    <w:qFormat/>
    <w:rsid w:val="00477A14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af6">
    <w:name w:val="Текстовый"/>
    <w:rsid w:val="00477A14"/>
    <w:pPr>
      <w:widowControl w:val="0"/>
      <w:jc w:val="both"/>
    </w:pPr>
    <w:rPr>
      <w:rFonts w:ascii="Arial" w:hAnsi="Arial" w:cs="Arial"/>
      <w:lang w:eastAsia="ru-RU"/>
    </w:rPr>
  </w:style>
  <w:style w:type="paragraph" w:customStyle="1" w:styleId="CharChar1CharChar1CharChar">
    <w:name w:val="Char Char Знак Знак1 Char Char1 Знак Знак Char Char"/>
    <w:basedOn w:val="a1"/>
    <w:rsid w:val="00477A14"/>
    <w:pPr>
      <w:spacing w:before="100" w:beforeAutospacing="1" w:after="100" w:afterAutospacing="1"/>
    </w:pPr>
    <w:rPr>
      <w:rFonts w:ascii="Tahoma" w:hAnsi="Tahoma"/>
      <w:color w:val="auto"/>
      <w:kern w:val="0"/>
      <w:lang w:val="en-US" w:eastAsia="en-US"/>
    </w:rPr>
  </w:style>
  <w:style w:type="paragraph" w:customStyle="1" w:styleId="14">
    <w:name w:val="1"/>
    <w:basedOn w:val="a1"/>
    <w:rsid w:val="00477A14"/>
    <w:pPr>
      <w:spacing w:after="160" w:line="240" w:lineRule="exact"/>
    </w:pPr>
    <w:rPr>
      <w:rFonts w:ascii="Verdana" w:hAnsi="Verdana"/>
      <w:color w:val="auto"/>
      <w:kern w:val="0"/>
      <w:sz w:val="24"/>
      <w:szCs w:val="24"/>
      <w:lang w:val="en-US" w:eastAsia="en-US"/>
    </w:rPr>
  </w:style>
  <w:style w:type="paragraph" w:customStyle="1" w:styleId="ConsPlusCell">
    <w:name w:val="ConsPlusCell"/>
    <w:qFormat/>
    <w:rsid w:val="00477A14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af7">
    <w:name w:val="Гипертекстовая ссылка"/>
    <w:qFormat/>
    <w:rsid w:val="00477A14"/>
    <w:rPr>
      <w:rFonts w:ascii="Times New Roman" w:hAnsi="Times New Roman" w:cs="Times New Roman" w:hint="default"/>
      <w:color w:val="106BBE"/>
    </w:rPr>
  </w:style>
  <w:style w:type="character" w:customStyle="1" w:styleId="af8">
    <w:name w:val="Цветовое выделение"/>
    <w:uiPriority w:val="99"/>
    <w:qFormat/>
    <w:rsid w:val="00477A14"/>
    <w:rPr>
      <w:b/>
      <w:bCs w:val="0"/>
      <w:color w:val="26282F"/>
    </w:rPr>
  </w:style>
  <w:style w:type="table" w:styleId="af9">
    <w:name w:val="Table Grid"/>
    <w:basedOn w:val="a3"/>
    <w:uiPriority w:val="59"/>
    <w:rsid w:val="00477A14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A3E5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22">
    <w:name w:val="Основной текст2"/>
    <w:rsid w:val="00DA3E57"/>
    <w:rPr>
      <w:rFonts w:ascii="Times New Roman" w:eastAsia="Times New Roman" w:hAnsi="Times New Roman" w:cs="Times New Roman"/>
      <w:spacing w:val="-5"/>
      <w:sz w:val="21"/>
      <w:szCs w:val="21"/>
      <w:shd w:val="clear" w:color="auto" w:fill="FFFFFF"/>
    </w:rPr>
  </w:style>
  <w:style w:type="character" w:customStyle="1" w:styleId="115pt">
    <w:name w:val="Основной текст + 11;5 pt"/>
    <w:rsid w:val="00DA3E57"/>
    <w:rPr>
      <w:rFonts w:ascii="Times New Roman" w:eastAsia="Times New Roman" w:hAnsi="Times New Roman" w:cs="Times New Roman"/>
      <w:spacing w:val="-1"/>
      <w:sz w:val="21"/>
      <w:szCs w:val="21"/>
      <w:shd w:val="clear" w:color="auto" w:fill="FFFFFF"/>
    </w:rPr>
  </w:style>
  <w:style w:type="character" w:customStyle="1" w:styleId="32">
    <w:name w:val="Заголовок 3 Знак"/>
    <w:basedOn w:val="a2"/>
    <w:link w:val="31"/>
    <w:rsid w:val="00BC2EBD"/>
    <w:rPr>
      <w:rFonts w:ascii="Verdana" w:hAnsi="Verdana"/>
      <w:bCs/>
      <w:color w:val="C41C16"/>
      <w:sz w:val="24"/>
      <w:szCs w:val="26"/>
    </w:rPr>
  </w:style>
  <w:style w:type="character" w:customStyle="1" w:styleId="42">
    <w:name w:val="Заголовок 4 Знак"/>
    <w:basedOn w:val="a2"/>
    <w:link w:val="41"/>
    <w:qFormat/>
    <w:rsid w:val="00BC2EBD"/>
    <w:rPr>
      <w:rFonts w:ascii="Verdana" w:hAnsi="Verdana"/>
      <w:b/>
      <w:bCs/>
      <w:szCs w:val="28"/>
    </w:rPr>
  </w:style>
  <w:style w:type="paragraph" w:customStyle="1" w:styleId="Pro-Gramma">
    <w:name w:val="Pro-Gramma"/>
    <w:basedOn w:val="a1"/>
    <w:link w:val="Pro-Gramma0"/>
    <w:qFormat/>
    <w:rsid w:val="00BC2EBD"/>
    <w:pPr>
      <w:spacing w:before="120" w:line="288" w:lineRule="auto"/>
      <w:ind w:left="1134"/>
      <w:jc w:val="both"/>
    </w:pPr>
    <w:rPr>
      <w:rFonts w:ascii="Georgia" w:hAnsi="Georgia"/>
      <w:color w:val="auto"/>
      <w:kern w:val="0"/>
      <w:sz w:val="24"/>
    </w:rPr>
  </w:style>
  <w:style w:type="character" w:customStyle="1" w:styleId="Pro-Gramma0">
    <w:name w:val="Pro-Gramma Знак"/>
    <w:link w:val="Pro-Gramma"/>
    <w:qFormat/>
    <w:locked/>
    <w:rsid w:val="00BC2EBD"/>
    <w:rPr>
      <w:rFonts w:ascii="Georgia" w:hAnsi="Georgia"/>
      <w:sz w:val="24"/>
    </w:rPr>
  </w:style>
  <w:style w:type="paragraph" w:styleId="afa">
    <w:name w:val="Document Map"/>
    <w:basedOn w:val="a1"/>
    <w:link w:val="afb"/>
    <w:uiPriority w:val="99"/>
    <w:rsid w:val="00BC2EBD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color w:val="auto"/>
      <w:kern w:val="0"/>
    </w:rPr>
  </w:style>
  <w:style w:type="character" w:customStyle="1" w:styleId="afb">
    <w:name w:val="Схема документа Знак"/>
    <w:basedOn w:val="a2"/>
    <w:link w:val="afa"/>
    <w:rsid w:val="00BC2EBD"/>
    <w:rPr>
      <w:rFonts w:ascii="Tahoma" w:hAnsi="Tahoma" w:cs="Tahoma"/>
      <w:shd w:val="clear" w:color="auto" w:fill="000080"/>
      <w:lang w:eastAsia="ru-RU"/>
    </w:rPr>
  </w:style>
  <w:style w:type="paragraph" w:customStyle="1" w:styleId="23">
    <w:name w:val="Абзац списка2"/>
    <w:basedOn w:val="a1"/>
    <w:rsid w:val="00BC2EB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msolistparagraph0">
    <w:name w:val="msolistparagraph"/>
    <w:basedOn w:val="a1"/>
    <w:uiPriority w:val="99"/>
    <w:rsid w:val="00BC2EB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Pro-Tab">
    <w:name w:val="Pro-Tab"/>
    <w:basedOn w:val="a1"/>
    <w:link w:val="Pro-Tab0"/>
    <w:rsid w:val="00BC2EBD"/>
    <w:pPr>
      <w:spacing w:before="40" w:after="40"/>
    </w:pPr>
    <w:rPr>
      <w:rFonts w:ascii="Tahoma" w:hAnsi="Tahoma"/>
      <w:color w:val="auto"/>
      <w:kern w:val="0"/>
      <w:sz w:val="16"/>
    </w:rPr>
  </w:style>
  <w:style w:type="paragraph" w:customStyle="1" w:styleId="Pro-TabName">
    <w:name w:val="Pro-Tab Name"/>
    <w:basedOn w:val="a1"/>
    <w:rsid w:val="00BC2EBD"/>
    <w:pPr>
      <w:keepNext/>
      <w:spacing w:before="240" w:after="120"/>
    </w:pPr>
    <w:rPr>
      <w:rFonts w:ascii="Tahoma" w:hAnsi="Tahoma"/>
      <w:b/>
      <w:bCs/>
      <w:color w:val="C41C16"/>
      <w:kern w:val="0"/>
      <w:sz w:val="16"/>
    </w:rPr>
  </w:style>
  <w:style w:type="paragraph" w:customStyle="1" w:styleId="Pro-List1">
    <w:name w:val="Pro-List #1"/>
    <w:basedOn w:val="Pro-Gramma"/>
    <w:link w:val="Pro-List10"/>
    <w:rsid w:val="00BC2EBD"/>
    <w:pPr>
      <w:tabs>
        <w:tab w:val="left" w:pos="1134"/>
      </w:tabs>
      <w:spacing w:before="180"/>
      <w:ind w:hanging="567"/>
    </w:pPr>
  </w:style>
  <w:style w:type="character" w:customStyle="1" w:styleId="NoSpacingChar">
    <w:name w:val="No Spacing Char"/>
    <w:link w:val="13"/>
    <w:locked/>
    <w:rsid w:val="00BC2EBD"/>
    <w:rPr>
      <w:rFonts w:ascii="Calibri" w:hAnsi="Calibri" w:cs="Calibri"/>
      <w:sz w:val="22"/>
      <w:szCs w:val="22"/>
      <w:lang w:eastAsia="ru-RU"/>
    </w:rPr>
  </w:style>
  <w:style w:type="paragraph" w:customStyle="1" w:styleId="110">
    <w:name w:val="Абзац списка11"/>
    <w:basedOn w:val="a1"/>
    <w:uiPriority w:val="99"/>
    <w:rsid w:val="00BC2EBD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en-US"/>
    </w:rPr>
  </w:style>
  <w:style w:type="paragraph" w:customStyle="1" w:styleId="15">
    <w:name w:val="Знак Знак1"/>
    <w:basedOn w:val="a1"/>
    <w:rsid w:val="00BC2EBD"/>
    <w:pPr>
      <w:spacing w:after="160" w:line="240" w:lineRule="exact"/>
    </w:pPr>
    <w:rPr>
      <w:rFonts w:ascii="Verdana" w:hAnsi="Verdana"/>
      <w:color w:val="auto"/>
      <w:kern w:val="0"/>
      <w:lang w:val="en-US" w:eastAsia="en-US"/>
    </w:rPr>
  </w:style>
  <w:style w:type="paragraph" w:customStyle="1" w:styleId="16">
    <w:name w:val="Обычный1"/>
    <w:rsid w:val="003C53E7"/>
    <w:pPr>
      <w:jc w:val="center"/>
    </w:pPr>
    <w:rPr>
      <w:sz w:val="28"/>
      <w:lang w:eastAsia="ru-RU"/>
    </w:rPr>
  </w:style>
  <w:style w:type="character" w:customStyle="1" w:styleId="a7">
    <w:name w:val="Без интервала Знак"/>
    <w:link w:val="a6"/>
    <w:uiPriority w:val="1"/>
    <w:qFormat/>
    <w:locked/>
    <w:rsid w:val="003C53E7"/>
    <w:rPr>
      <w:rFonts w:ascii="Calibri" w:hAnsi="Calibri"/>
      <w:sz w:val="22"/>
      <w:szCs w:val="22"/>
      <w:lang w:eastAsia="ru-RU"/>
    </w:rPr>
  </w:style>
  <w:style w:type="paragraph" w:styleId="afc">
    <w:name w:val="Body Text Indent"/>
    <w:aliases w:val="Основной текст 1,Нумерованный список !!,Надин стиль,Основной текст без отступа"/>
    <w:basedOn w:val="a1"/>
    <w:link w:val="afd"/>
    <w:unhideWhenUsed/>
    <w:rsid w:val="000A301A"/>
    <w:pPr>
      <w:spacing w:after="120"/>
      <w:ind w:left="283"/>
    </w:pPr>
  </w:style>
  <w:style w:type="character" w:customStyle="1" w:styleId="afd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2"/>
    <w:link w:val="afc"/>
    <w:rsid w:val="000A301A"/>
    <w:rPr>
      <w:color w:val="000000"/>
      <w:kern w:val="28"/>
      <w:lang w:eastAsia="ru-RU"/>
    </w:rPr>
  </w:style>
  <w:style w:type="character" w:customStyle="1" w:styleId="52">
    <w:name w:val="Заголовок 5 Знак"/>
    <w:basedOn w:val="a2"/>
    <w:link w:val="51"/>
    <w:qFormat/>
    <w:rsid w:val="000A301A"/>
    <w:rPr>
      <w:b/>
      <w:bCs/>
      <w:lang w:eastAsia="ar-SA"/>
    </w:rPr>
  </w:style>
  <w:style w:type="character" w:customStyle="1" w:styleId="60">
    <w:name w:val="Заголовок 6 Знак"/>
    <w:basedOn w:val="a2"/>
    <w:link w:val="6"/>
    <w:rsid w:val="000A301A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2"/>
    <w:link w:val="7"/>
    <w:rsid w:val="000A301A"/>
    <w:rPr>
      <w:sz w:val="24"/>
      <w:szCs w:val="24"/>
      <w:lang w:eastAsia="ar-SA"/>
    </w:rPr>
  </w:style>
  <w:style w:type="character" w:customStyle="1" w:styleId="80">
    <w:name w:val="Заголовок 8 Знак"/>
    <w:basedOn w:val="a2"/>
    <w:link w:val="8"/>
    <w:rsid w:val="000A301A"/>
    <w:rPr>
      <w:i/>
      <w:iCs/>
      <w:color w:val="000000"/>
      <w:sz w:val="24"/>
      <w:szCs w:val="24"/>
      <w:lang w:eastAsia="ar-SA"/>
    </w:rPr>
  </w:style>
  <w:style w:type="character" w:customStyle="1" w:styleId="90">
    <w:name w:val="Заголовок 9 Знак"/>
    <w:basedOn w:val="a2"/>
    <w:link w:val="9"/>
    <w:rsid w:val="000A301A"/>
    <w:rPr>
      <w:rFonts w:ascii="Arial" w:hAnsi="Arial"/>
      <w:color w:val="000000"/>
      <w:sz w:val="22"/>
      <w:szCs w:val="22"/>
      <w:lang w:eastAsia="ar-SA"/>
    </w:rPr>
  </w:style>
  <w:style w:type="paragraph" w:customStyle="1" w:styleId="17">
    <w:name w:val="Знак1 Знак Знак Знак"/>
    <w:basedOn w:val="a1"/>
    <w:rsid w:val="000A301A"/>
    <w:pPr>
      <w:spacing w:after="160" w:line="240" w:lineRule="exact"/>
    </w:pPr>
    <w:rPr>
      <w:rFonts w:ascii="Verdana" w:hAnsi="Verdana"/>
      <w:color w:val="auto"/>
      <w:kern w:val="0"/>
      <w:sz w:val="24"/>
      <w:szCs w:val="24"/>
      <w:lang w:val="en-US" w:eastAsia="en-US"/>
    </w:rPr>
  </w:style>
  <w:style w:type="character" w:customStyle="1" w:styleId="ConsPlusNormal0">
    <w:name w:val="ConsPlusNormal Знак"/>
    <w:link w:val="ConsPlusNormal"/>
    <w:qFormat/>
    <w:rsid w:val="000A301A"/>
    <w:rPr>
      <w:rFonts w:ascii="Arial" w:hAnsi="Arial" w:cs="Arial"/>
      <w:lang w:eastAsia="ru-RU"/>
    </w:rPr>
  </w:style>
  <w:style w:type="character" w:customStyle="1" w:styleId="Absatz-Standardschriftart">
    <w:name w:val="Absatz-Standardschriftart"/>
    <w:rsid w:val="000A301A"/>
  </w:style>
  <w:style w:type="character" w:customStyle="1" w:styleId="WW-Absatz-Standardschriftart">
    <w:name w:val="WW-Absatz-Standardschriftart"/>
    <w:rsid w:val="000A301A"/>
  </w:style>
  <w:style w:type="character" w:customStyle="1" w:styleId="WW-Absatz-Standardschriftart1">
    <w:name w:val="WW-Absatz-Standardschriftart1"/>
    <w:rsid w:val="000A301A"/>
  </w:style>
  <w:style w:type="character" w:customStyle="1" w:styleId="WW8Num8z0">
    <w:name w:val="WW8Num8z0"/>
    <w:rsid w:val="000A301A"/>
    <w:rPr>
      <w:rFonts w:ascii="Symbol" w:hAnsi="Symbol" w:cs="Symbol"/>
    </w:rPr>
  </w:style>
  <w:style w:type="character" w:customStyle="1" w:styleId="18">
    <w:name w:val="Основной шрифт абзаца1"/>
    <w:rsid w:val="000A301A"/>
  </w:style>
  <w:style w:type="paragraph" w:customStyle="1" w:styleId="19">
    <w:name w:val="Заголовок1"/>
    <w:basedOn w:val="a1"/>
    <w:next w:val="af"/>
    <w:qFormat/>
    <w:rsid w:val="000A301A"/>
    <w:pPr>
      <w:keepNext/>
      <w:suppressAutoHyphens/>
      <w:spacing w:before="240" w:after="120"/>
    </w:pPr>
    <w:rPr>
      <w:rFonts w:ascii="Arial" w:eastAsia="Lucida Sans Unicode" w:hAnsi="Arial" w:cs="Mangal"/>
      <w:color w:val="auto"/>
      <w:kern w:val="0"/>
      <w:sz w:val="28"/>
      <w:szCs w:val="28"/>
      <w:lang w:eastAsia="ar-SA"/>
    </w:rPr>
  </w:style>
  <w:style w:type="paragraph" w:styleId="afe">
    <w:name w:val="List"/>
    <w:basedOn w:val="af"/>
    <w:rsid w:val="000A301A"/>
    <w:pPr>
      <w:widowControl/>
      <w:suppressAutoHyphens/>
      <w:autoSpaceDE/>
      <w:autoSpaceDN/>
      <w:adjustRightInd/>
      <w:spacing w:after="120"/>
      <w:ind w:right="0"/>
      <w:jc w:val="left"/>
    </w:pPr>
    <w:rPr>
      <w:rFonts w:ascii="Times New Roman" w:eastAsia="Times New Roman" w:hAnsi="Times New Roman" w:cs="Mangal"/>
      <w:lang w:eastAsia="ar-SA"/>
    </w:rPr>
  </w:style>
  <w:style w:type="paragraph" w:customStyle="1" w:styleId="310">
    <w:name w:val="Основной текст с отступом 31"/>
    <w:basedOn w:val="a1"/>
    <w:rsid w:val="000A301A"/>
    <w:pPr>
      <w:suppressAutoHyphens/>
      <w:spacing w:after="120"/>
      <w:ind w:left="283"/>
    </w:pPr>
    <w:rPr>
      <w:color w:val="auto"/>
      <w:kern w:val="0"/>
      <w:sz w:val="16"/>
      <w:szCs w:val="16"/>
      <w:lang w:eastAsia="ar-SA"/>
    </w:rPr>
  </w:style>
  <w:style w:type="paragraph" w:customStyle="1" w:styleId="aff">
    <w:name w:val="Обычный КМРТ"/>
    <w:basedOn w:val="a1"/>
    <w:rsid w:val="000A301A"/>
    <w:pPr>
      <w:shd w:val="clear" w:color="auto" w:fill="FFFFFF"/>
      <w:suppressAutoHyphens/>
      <w:ind w:firstLine="709"/>
      <w:jc w:val="both"/>
    </w:pPr>
    <w:rPr>
      <w:spacing w:val="-1"/>
      <w:kern w:val="0"/>
      <w:sz w:val="24"/>
      <w:szCs w:val="29"/>
      <w:lang w:eastAsia="ar-SA"/>
    </w:rPr>
  </w:style>
  <w:style w:type="paragraph" w:customStyle="1" w:styleId="ConsNonformat">
    <w:name w:val="ConsNonformat"/>
    <w:qFormat/>
    <w:rsid w:val="000A301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styleId="aff0">
    <w:name w:val="page number"/>
    <w:basedOn w:val="a2"/>
    <w:rsid w:val="000A301A"/>
  </w:style>
  <w:style w:type="character" w:customStyle="1" w:styleId="apple-converted-space">
    <w:name w:val="apple-converted-space"/>
    <w:basedOn w:val="a2"/>
    <w:rsid w:val="000A301A"/>
  </w:style>
  <w:style w:type="paragraph" w:customStyle="1" w:styleId="ConsPlusNonformat">
    <w:name w:val="ConsPlusNonformat"/>
    <w:qFormat/>
    <w:rsid w:val="000A301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f1">
    <w:name w:val="annotation text"/>
    <w:aliases w:val=" Знак2"/>
    <w:basedOn w:val="a1"/>
    <w:link w:val="aff2"/>
    <w:uiPriority w:val="99"/>
    <w:rsid w:val="000A301A"/>
    <w:rPr>
      <w:color w:val="auto"/>
      <w:kern w:val="0"/>
    </w:rPr>
  </w:style>
  <w:style w:type="character" w:customStyle="1" w:styleId="aff2">
    <w:name w:val="Текст примечания Знак"/>
    <w:aliases w:val=" Знак2 Знак"/>
    <w:basedOn w:val="a2"/>
    <w:link w:val="aff1"/>
    <w:rsid w:val="000A301A"/>
    <w:rPr>
      <w:lang w:eastAsia="ru-RU"/>
    </w:rPr>
  </w:style>
  <w:style w:type="character" w:customStyle="1" w:styleId="WW8Num1z0">
    <w:name w:val="WW8Num1z0"/>
    <w:rsid w:val="000A301A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0A301A"/>
    <w:rPr>
      <w:rFonts w:ascii="Courier New" w:hAnsi="Courier New"/>
    </w:rPr>
  </w:style>
  <w:style w:type="character" w:customStyle="1" w:styleId="WW8Num1z2">
    <w:name w:val="WW8Num1z2"/>
    <w:rsid w:val="000A301A"/>
    <w:rPr>
      <w:rFonts w:ascii="Wingdings" w:hAnsi="Wingdings"/>
    </w:rPr>
  </w:style>
  <w:style w:type="character" w:customStyle="1" w:styleId="WW8Num1z3">
    <w:name w:val="WW8Num1z3"/>
    <w:rsid w:val="000A301A"/>
    <w:rPr>
      <w:rFonts w:ascii="Symbol" w:hAnsi="Symbol"/>
    </w:rPr>
  </w:style>
  <w:style w:type="character" w:customStyle="1" w:styleId="WW8Num2z1">
    <w:name w:val="WW8Num2z1"/>
    <w:qFormat/>
    <w:rsid w:val="000A301A"/>
    <w:rPr>
      <w:i w:val="0"/>
    </w:rPr>
  </w:style>
  <w:style w:type="character" w:customStyle="1" w:styleId="WW8Num3z0">
    <w:name w:val="WW8Num3z0"/>
    <w:qFormat/>
    <w:rsid w:val="000A301A"/>
    <w:rPr>
      <w:rFonts w:ascii="Symbol" w:hAnsi="Symbol"/>
    </w:rPr>
  </w:style>
  <w:style w:type="character" w:customStyle="1" w:styleId="WW8Num3z1">
    <w:name w:val="WW8Num3z1"/>
    <w:qFormat/>
    <w:rsid w:val="000A301A"/>
    <w:rPr>
      <w:rFonts w:ascii="Courier New" w:hAnsi="Courier New" w:cs="Courier New"/>
    </w:rPr>
  </w:style>
  <w:style w:type="character" w:customStyle="1" w:styleId="WW8Num3z2">
    <w:name w:val="WW8Num3z2"/>
    <w:qFormat/>
    <w:rsid w:val="000A301A"/>
    <w:rPr>
      <w:rFonts w:ascii="Wingdings" w:hAnsi="Wingdings"/>
    </w:rPr>
  </w:style>
  <w:style w:type="character" w:customStyle="1" w:styleId="WW8Num4z0">
    <w:name w:val="WW8Num4z0"/>
    <w:rsid w:val="000A301A"/>
    <w:rPr>
      <w:rFonts w:ascii="Symbol" w:hAnsi="Symbol"/>
    </w:rPr>
  </w:style>
  <w:style w:type="character" w:customStyle="1" w:styleId="WW8Num4z1">
    <w:name w:val="WW8Num4z1"/>
    <w:rsid w:val="000A301A"/>
    <w:rPr>
      <w:rFonts w:ascii="Courier New" w:hAnsi="Courier New" w:cs="Courier New"/>
    </w:rPr>
  </w:style>
  <w:style w:type="character" w:customStyle="1" w:styleId="WW8Num4z2">
    <w:name w:val="WW8Num4z2"/>
    <w:rsid w:val="000A301A"/>
    <w:rPr>
      <w:rFonts w:ascii="Wingdings" w:hAnsi="Wingdings"/>
    </w:rPr>
  </w:style>
  <w:style w:type="character" w:customStyle="1" w:styleId="WW8Num5z0">
    <w:name w:val="WW8Num5z0"/>
    <w:rsid w:val="000A301A"/>
    <w:rPr>
      <w:rFonts w:ascii="Wingdings" w:hAnsi="Wingdings"/>
    </w:rPr>
  </w:style>
  <w:style w:type="character" w:customStyle="1" w:styleId="WW8Num5z1">
    <w:name w:val="WW8Num5z1"/>
    <w:rsid w:val="000A301A"/>
    <w:rPr>
      <w:rFonts w:ascii="Courier New" w:hAnsi="Courier New" w:cs="Courier New"/>
    </w:rPr>
  </w:style>
  <w:style w:type="character" w:customStyle="1" w:styleId="WW8Num5z3">
    <w:name w:val="WW8Num5z3"/>
    <w:rsid w:val="000A301A"/>
    <w:rPr>
      <w:rFonts w:ascii="Symbol" w:hAnsi="Symbol"/>
    </w:rPr>
  </w:style>
  <w:style w:type="character" w:customStyle="1" w:styleId="WW8Num7z0">
    <w:name w:val="WW8Num7z0"/>
    <w:rsid w:val="000A301A"/>
    <w:rPr>
      <w:rFonts w:ascii="Wingdings" w:hAnsi="Wingdings"/>
    </w:rPr>
  </w:style>
  <w:style w:type="character" w:customStyle="1" w:styleId="WW8Num7z1">
    <w:name w:val="WW8Num7z1"/>
    <w:rsid w:val="000A301A"/>
    <w:rPr>
      <w:rFonts w:ascii="Courier New" w:hAnsi="Courier New" w:cs="Courier New"/>
    </w:rPr>
  </w:style>
  <w:style w:type="character" w:customStyle="1" w:styleId="WW8Num7z3">
    <w:name w:val="WW8Num7z3"/>
    <w:rsid w:val="000A301A"/>
    <w:rPr>
      <w:rFonts w:ascii="Symbol" w:hAnsi="Symbol"/>
    </w:rPr>
  </w:style>
  <w:style w:type="character" w:customStyle="1" w:styleId="WW8Num8z1">
    <w:name w:val="WW8Num8z1"/>
    <w:rsid w:val="000A301A"/>
    <w:rPr>
      <w:rFonts w:ascii="Courier New" w:hAnsi="Courier New" w:cs="Courier New"/>
    </w:rPr>
  </w:style>
  <w:style w:type="character" w:customStyle="1" w:styleId="WW8Num8z3">
    <w:name w:val="WW8Num8z3"/>
    <w:rsid w:val="000A301A"/>
    <w:rPr>
      <w:rFonts w:ascii="Symbol" w:hAnsi="Symbol"/>
    </w:rPr>
  </w:style>
  <w:style w:type="character" w:customStyle="1" w:styleId="WW8Num9z0">
    <w:name w:val="WW8Num9z0"/>
    <w:rsid w:val="000A301A"/>
    <w:rPr>
      <w:rFonts w:ascii="Wingdings" w:hAnsi="Wingdings"/>
    </w:rPr>
  </w:style>
  <w:style w:type="character" w:customStyle="1" w:styleId="WW8Num9z1">
    <w:name w:val="WW8Num9z1"/>
    <w:rsid w:val="000A301A"/>
    <w:rPr>
      <w:rFonts w:ascii="Courier New" w:hAnsi="Courier New" w:cs="Courier New"/>
    </w:rPr>
  </w:style>
  <w:style w:type="character" w:customStyle="1" w:styleId="WW8Num9z3">
    <w:name w:val="WW8Num9z3"/>
    <w:rsid w:val="000A301A"/>
    <w:rPr>
      <w:rFonts w:ascii="Symbol" w:hAnsi="Symbol"/>
    </w:rPr>
  </w:style>
  <w:style w:type="character" w:customStyle="1" w:styleId="WW8Num10z0">
    <w:name w:val="WW8Num10z0"/>
    <w:qFormat/>
    <w:rsid w:val="000A301A"/>
    <w:rPr>
      <w:rFonts w:ascii="Wingdings" w:hAnsi="Wingdings"/>
    </w:rPr>
  </w:style>
  <w:style w:type="character" w:customStyle="1" w:styleId="WW8Num10z1">
    <w:name w:val="WW8Num10z1"/>
    <w:qFormat/>
    <w:rsid w:val="000A301A"/>
    <w:rPr>
      <w:rFonts w:ascii="Courier New" w:hAnsi="Courier New" w:cs="Courier New"/>
    </w:rPr>
  </w:style>
  <w:style w:type="character" w:customStyle="1" w:styleId="WW8Num10z3">
    <w:name w:val="WW8Num10z3"/>
    <w:qFormat/>
    <w:rsid w:val="000A301A"/>
    <w:rPr>
      <w:rFonts w:ascii="Symbol" w:hAnsi="Symbol"/>
    </w:rPr>
  </w:style>
  <w:style w:type="character" w:customStyle="1" w:styleId="WW8Num11z0">
    <w:name w:val="WW8Num11z0"/>
    <w:rsid w:val="000A301A"/>
    <w:rPr>
      <w:rFonts w:ascii="Wingdings" w:hAnsi="Wingdings"/>
    </w:rPr>
  </w:style>
  <w:style w:type="character" w:customStyle="1" w:styleId="WW8Num11z1">
    <w:name w:val="WW8Num11z1"/>
    <w:rsid w:val="000A301A"/>
    <w:rPr>
      <w:rFonts w:ascii="Symbol" w:hAnsi="Symbol"/>
    </w:rPr>
  </w:style>
  <w:style w:type="character" w:customStyle="1" w:styleId="WW8Num11z4">
    <w:name w:val="WW8Num11z4"/>
    <w:rsid w:val="000A301A"/>
    <w:rPr>
      <w:rFonts w:ascii="Courier New" w:hAnsi="Courier New"/>
    </w:rPr>
  </w:style>
  <w:style w:type="character" w:customStyle="1" w:styleId="WW8Num14z0">
    <w:name w:val="WW8Num14z0"/>
    <w:rsid w:val="000A301A"/>
    <w:rPr>
      <w:rFonts w:ascii="Wingdings" w:hAnsi="Wingdings"/>
    </w:rPr>
  </w:style>
  <w:style w:type="character" w:customStyle="1" w:styleId="WW8Num14z1">
    <w:name w:val="WW8Num14z1"/>
    <w:rsid w:val="000A301A"/>
    <w:rPr>
      <w:rFonts w:ascii="Courier New" w:hAnsi="Courier New" w:cs="Courier New"/>
    </w:rPr>
  </w:style>
  <w:style w:type="character" w:customStyle="1" w:styleId="WW8Num14z3">
    <w:name w:val="WW8Num14z3"/>
    <w:rsid w:val="000A301A"/>
    <w:rPr>
      <w:rFonts w:ascii="Symbol" w:hAnsi="Symbol"/>
    </w:rPr>
  </w:style>
  <w:style w:type="character" w:customStyle="1" w:styleId="WW8Num15z0">
    <w:name w:val="WW8Num15z0"/>
    <w:rsid w:val="000A301A"/>
    <w:rPr>
      <w:rFonts w:ascii="Wingdings" w:hAnsi="Wingdings"/>
    </w:rPr>
  </w:style>
  <w:style w:type="character" w:customStyle="1" w:styleId="WW8Num15z1">
    <w:name w:val="WW8Num15z1"/>
    <w:rsid w:val="000A301A"/>
    <w:rPr>
      <w:rFonts w:ascii="Courier New" w:hAnsi="Courier New" w:cs="Courier New"/>
    </w:rPr>
  </w:style>
  <w:style w:type="character" w:customStyle="1" w:styleId="WW8Num15z3">
    <w:name w:val="WW8Num15z3"/>
    <w:rsid w:val="000A301A"/>
    <w:rPr>
      <w:rFonts w:ascii="Symbol" w:hAnsi="Symbol"/>
    </w:rPr>
  </w:style>
  <w:style w:type="character" w:customStyle="1" w:styleId="WW8Num17z0">
    <w:name w:val="WW8Num17z0"/>
    <w:rsid w:val="000A301A"/>
    <w:rPr>
      <w:rFonts w:ascii="Symbol" w:hAnsi="Symbol"/>
    </w:rPr>
  </w:style>
  <w:style w:type="character" w:customStyle="1" w:styleId="WW8Num17z1">
    <w:name w:val="WW8Num17z1"/>
    <w:rsid w:val="000A301A"/>
    <w:rPr>
      <w:rFonts w:ascii="Courier New" w:hAnsi="Courier New" w:cs="Courier New"/>
    </w:rPr>
  </w:style>
  <w:style w:type="character" w:customStyle="1" w:styleId="WW8Num17z2">
    <w:name w:val="WW8Num17z2"/>
    <w:rsid w:val="000A301A"/>
    <w:rPr>
      <w:rFonts w:ascii="Wingdings" w:hAnsi="Wingdings"/>
    </w:rPr>
  </w:style>
  <w:style w:type="character" w:customStyle="1" w:styleId="WW8Num18z0">
    <w:name w:val="WW8Num18z0"/>
    <w:rsid w:val="000A301A"/>
    <w:rPr>
      <w:rFonts w:ascii="Wingdings" w:hAnsi="Wingdings"/>
    </w:rPr>
  </w:style>
  <w:style w:type="character" w:customStyle="1" w:styleId="WW8Num18z1">
    <w:name w:val="WW8Num18z1"/>
    <w:rsid w:val="000A301A"/>
    <w:rPr>
      <w:rFonts w:ascii="Courier New" w:hAnsi="Courier New" w:cs="Courier New"/>
    </w:rPr>
  </w:style>
  <w:style w:type="character" w:customStyle="1" w:styleId="WW8Num18z3">
    <w:name w:val="WW8Num18z3"/>
    <w:rsid w:val="000A301A"/>
    <w:rPr>
      <w:rFonts w:ascii="Symbol" w:hAnsi="Symbol"/>
    </w:rPr>
  </w:style>
  <w:style w:type="character" w:customStyle="1" w:styleId="WW8Num19z0">
    <w:name w:val="WW8Num19z0"/>
    <w:rsid w:val="000A301A"/>
    <w:rPr>
      <w:rFonts w:ascii="Wingdings" w:hAnsi="Wingdings"/>
    </w:rPr>
  </w:style>
  <w:style w:type="character" w:customStyle="1" w:styleId="WW8Num19z1">
    <w:name w:val="WW8Num19z1"/>
    <w:rsid w:val="000A301A"/>
    <w:rPr>
      <w:rFonts w:ascii="Courier New" w:hAnsi="Courier New" w:cs="Courier New"/>
    </w:rPr>
  </w:style>
  <w:style w:type="character" w:customStyle="1" w:styleId="WW8Num19z3">
    <w:name w:val="WW8Num19z3"/>
    <w:rsid w:val="000A301A"/>
    <w:rPr>
      <w:rFonts w:ascii="Symbol" w:hAnsi="Symbol"/>
    </w:rPr>
  </w:style>
  <w:style w:type="character" w:customStyle="1" w:styleId="WW8Num20z0">
    <w:name w:val="WW8Num20z0"/>
    <w:rsid w:val="000A301A"/>
    <w:rPr>
      <w:rFonts w:ascii="Wingdings" w:hAnsi="Wingdings"/>
    </w:rPr>
  </w:style>
  <w:style w:type="character" w:customStyle="1" w:styleId="WW8Num20z1">
    <w:name w:val="WW8Num20z1"/>
    <w:rsid w:val="000A301A"/>
    <w:rPr>
      <w:rFonts w:ascii="Courier New" w:hAnsi="Courier New" w:cs="Courier New"/>
    </w:rPr>
  </w:style>
  <w:style w:type="character" w:customStyle="1" w:styleId="WW8Num20z3">
    <w:name w:val="WW8Num20z3"/>
    <w:rsid w:val="000A301A"/>
    <w:rPr>
      <w:rFonts w:ascii="Symbol" w:hAnsi="Symbol"/>
    </w:rPr>
  </w:style>
  <w:style w:type="character" w:customStyle="1" w:styleId="WW8Num21z0">
    <w:name w:val="WW8Num21z0"/>
    <w:rsid w:val="000A301A"/>
    <w:rPr>
      <w:rFonts w:ascii="Wingdings" w:hAnsi="Wingdings"/>
    </w:rPr>
  </w:style>
  <w:style w:type="character" w:customStyle="1" w:styleId="WW8Num21z1">
    <w:name w:val="WW8Num21z1"/>
    <w:rsid w:val="000A301A"/>
    <w:rPr>
      <w:rFonts w:ascii="Courier New" w:hAnsi="Courier New" w:cs="Courier New"/>
    </w:rPr>
  </w:style>
  <w:style w:type="character" w:customStyle="1" w:styleId="WW8Num21z3">
    <w:name w:val="WW8Num21z3"/>
    <w:rsid w:val="000A301A"/>
    <w:rPr>
      <w:rFonts w:ascii="Symbol" w:hAnsi="Symbol"/>
    </w:rPr>
  </w:style>
  <w:style w:type="character" w:customStyle="1" w:styleId="WW8Num22z0">
    <w:name w:val="WW8Num22z0"/>
    <w:rsid w:val="000A301A"/>
    <w:rPr>
      <w:rFonts w:ascii="Wingdings" w:hAnsi="Wingdings"/>
    </w:rPr>
  </w:style>
  <w:style w:type="character" w:customStyle="1" w:styleId="WW8Num22z1">
    <w:name w:val="WW8Num22z1"/>
    <w:rsid w:val="000A301A"/>
    <w:rPr>
      <w:rFonts w:ascii="Courier New" w:hAnsi="Courier New" w:cs="Courier New"/>
    </w:rPr>
  </w:style>
  <w:style w:type="character" w:customStyle="1" w:styleId="WW8Num22z3">
    <w:name w:val="WW8Num22z3"/>
    <w:rsid w:val="000A301A"/>
    <w:rPr>
      <w:rFonts w:ascii="Symbol" w:hAnsi="Symbol"/>
    </w:rPr>
  </w:style>
  <w:style w:type="character" w:customStyle="1" w:styleId="WW8Num23z0">
    <w:name w:val="WW8Num23z0"/>
    <w:rsid w:val="000A301A"/>
    <w:rPr>
      <w:rFonts w:ascii="Wingdings" w:hAnsi="Wingdings"/>
    </w:rPr>
  </w:style>
  <w:style w:type="character" w:customStyle="1" w:styleId="WW8Num23z1">
    <w:name w:val="WW8Num23z1"/>
    <w:rsid w:val="000A301A"/>
    <w:rPr>
      <w:rFonts w:ascii="Courier New" w:hAnsi="Courier New" w:cs="Courier New"/>
    </w:rPr>
  </w:style>
  <w:style w:type="character" w:customStyle="1" w:styleId="WW8Num23z3">
    <w:name w:val="WW8Num23z3"/>
    <w:rsid w:val="000A301A"/>
    <w:rPr>
      <w:rFonts w:ascii="Symbol" w:hAnsi="Symbol"/>
    </w:rPr>
  </w:style>
  <w:style w:type="character" w:customStyle="1" w:styleId="WW8Num24z0">
    <w:name w:val="WW8Num24z0"/>
    <w:rsid w:val="000A301A"/>
    <w:rPr>
      <w:rFonts w:ascii="Wingdings" w:hAnsi="Wingdings"/>
    </w:rPr>
  </w:style>
  <w:style w:type="character" w:customStyle="1" w:styleId="WW8Num24z1">
    <w:name w:val="WW8Num24z1"/>
    <w:rsid w:val="000A301A"/>
    <w:rPr>
      <w:rFonts w:ascii="Courier New" w:hAnsi="Courier New" w:cs="Courier New"/>
    </w:rPr>
  </w:style>
  <w:style w:type="character" w:customStyle="1" w:styleId="WW8Num24z3">
    <w:name w:val="WW8Num24z3"/>
    <w:rsid w:val="000A301A"/>
    <w:rPr>
      <w:rFonts w:ascii="Symbol" w:hAnsi="Symbol"/>
    </w:rPr>
  </w:style>
  <w:style w:type="character" w:customStyle="1" w:styleId="WW8Num25z0">
    <w:name w:val="WW8Num25z0"/>
    <w:rsid w:val="000A301A"/>
    <w:rPr>
      <w:rFonts w:ascii="Symbol" w:hAnsi="Symbol"/>
    </w:rPr>
  </w:style>
  <w:style w:type="character" w:customStyle="1" w:styleId="WW8Num25z1">
    <w:name w:val="WW8Num25z1"/>
    <w:rsid w:val="000A301A"/>
    <w:rPr>
      <w:rFonts w:ascii="Courier New" w:hAnsi="Courier New" w:cs="Courier New"/>
    </w:rPr>
  </w:style>
  <w:style w:type="character" w:customStyle="1" w:styleId="WW8Num25z2">
    <w:name w:val="WW8Num25z2"/>
    <w:rsid w:val="000A301A"/>
    <w:rPr>
      <w:rFonts w:ascii="Wingdings" w:hAnsi="Wingdings"/>
    </w:rPr>
  </w:style>
  <w:style w:type="character" w:customStyle="1" w:styleId="WW8Num26z0">
    <w:name w:val="WW8Num26z0"/>
    <w:rsid w:val="000A301A"/>
    <w:rPr>
      <w:rFonts w:ascii="Wingdings" w:hAnsi="Wingdings"/>
    </w:rPr>
  </w:style>
  <w:style w:type="character" w:customStyle="1" w:styleId="WW8Num26z1">
    <w:name w:val="WW8Num26z1"/>
    <w:rsid w:val="000A301A"/>
    <w:rPr>
      <w:rFonts w:ascii="Courier New" w:hAnsi="Courier New" w:cs="Courier New"/>
    </w:rPr>
  </w:style>
  <w:style w:type="character" w:customStyle="1" w:styleId="WW8Num26z3">
    <w:name w:val="WW8Num26z3"/>
    <w:rsid w:val="000A301A"/>
    <w:rPr>
      <w:rFonts w:ascii="Symbol" w:hAnsi="Symbol"/>
    </w:rPr>
  </w:style>
  <w:style w:type="character" w:customStyle="1" w:styleId="WW8Num27z0">
    <w:name w:val="WW8Num27z0"/>
    <w:rsid w:val="000A301A"/>
    <w:rPr>
      <w:rFonts w:ascii="Wingdings" w:hAnsi="Wingdings"/>
    </w:rPr>
  </w:style>
  <w:style w:type="character" w:customStyle="1" w:styleId="WW8Num27z3">
    <w:name w:val="WW8Num27z3"/>
    <w:rsid w:val="000A301A"/>
    <w:rPr>
      <w:rFonts w:ascii="Symbol" w:hAnsi="Symbol"/>
    </w:rPr>
  </w:style>
  <w:style w:type="character" w:customStyle="1" w:styleId="WW8Num27z4">
    <w:name w:val="WW8Num27z4"/>
    <w:rsid w:val="000A301A"/>
    <w:rPr>
      <w:rFonts w:ascii="Courier New" w:hAnsi="Courier New" w:cs="Courier New"/>
    </w:rPr>
  </w:style>
  <w:style w:type="character" w:customStyle="1" w:styleId="WW8Num28z0">
    <w:name w:val="WW8Num28z0"/>
    <w:rsid w:val="000A301A"/>
    <w:rPr>
      <w:rFonts w:ascii="Wingdings" w:hAnsi="Wingdings"/>
    </w:rPr>
  </w:style>
  <w:style w:type="character" w:customStyle="1" w:styleId="WW8Num28z1">
    <w:name w:val="WW8Num28z1"/>
    <w:rsid w:val="000A301A"/>
    <w:rPr>
      <w:rFonts w:ascii="Courier New" w:hAnsi="Courier New" w:cs="Courier New"/>
    </w:rPr>
  </w:style>
  <w:style w:type="character" w:customStyle="1" w:styleId="WW8Num28z3">
    <w:name w:val="WW8Num28z3"/>
    <w:rsid w:val="000A301A"/>
    <w:rPr>
      <w:rFonts w:ascii="Symbol" w:hAnsi="Symbol"/>
    </w:rPr>
  </w:style>
  <w:style w:type="character" w:customStyle="1" w:styleId="WW8Num29z0">
    <w:name w:val="WW8Num29z0"/>
    <w:rsid w:val="000A301A"/>
    <w:rPr>
      <w:rFonts w:ascii="Wingdings" w:hAnsi="Wingdings"/>
    </w:rPr>
  </w:style>
  <w:style w:type="character" w:customStyle="1" w:styleId="WW8Num29z1">
    <w:name w:val="WW8Num29z1"/>
    <w:rsid w:val="000A301A"/>
    <w:rPr>
      <w:rFonts w:ascii="Courier New" w:hAnsi="Courier New" w:cs="Courier New"/>
    </w:rPr>
  </w:style>
  <w:style w:type="character" w:customStyle="1" w:styleId="WW8Num29z3">
    <w:name w:val="WW8Num29z3"/>
    <w:rsid w:val="000A301A"/>
    <w:rPr>
      <w:rFonts w:ascii="Symbol" w:hAnsi="Symbol"/>
    </w:rPr>
  </w:style>
  <w:style w:type="character" w:customStyle="1" w:styleId="WW8Num30z0">
    <w:name w:val="WW8Num30z0"/>
    <w:rsid w:val="000A301A"/>
    <w:rPr>
      <w:rFonts w:ascii="Wingdings" w:hAnsi="Wingdings"/>
    </w:rPr>
  </w:style>
  <w:style w:type="character" w:customStyle="1" w:styleId="WW8Num30z1">
    <w:name w:val="WW8Num30z1"/>
    <w:rsid w:val="000A301A"/>
    <w:rPr>
      <w:rFonts w:ascii="Courier New" w:hAnsi="Courier New" w:cs="Courier New"/>
    </w:rPr>
  </w:style>
  <w:style w:type="character" w:customStyle="1" w:styleId="WW8Num30z3">
    <w:name w:val="WW8Num30z3"/>
    <w:rsid w:val="000A301A"/>
    <w:rPr>
      <w:rFonts w:ascii="Symbol" w:hAnsi="Symbol"/>
    </w:rPr>
  </w:style>
  <w:style w:type="character" w:customStyle="1" w:styleId="WW8Num31z0">
    <w:name w:val="WW8Num31z0"/>
    <w:rsid w:val="000A301A"/>
    <w:rPr>
      <w:rFonts w:ascii="Times New Roman" w:eastAsia="Times New Roman" w:hAnsi="Times New Roman" w:cs="Times New Roman"/>
    </w:rPr>
  </w:style>
  <w:style w:type="character" w:customStyle="1" w:styleId="WW8Num31z1">
    <w:name w:val="WW8Num31z1"/>
    <w:rsid w:val="000A301A"/>
    <w:rPr>
      <w:rFonts w:ascii="Courier New" w:hAnsi="Courier New"/>
    </w:rPr>
  </w:style>
  <w:style w:type="character" w:customStyle="1" w:styleId="WW8Num31z2">
    <w:name w:val="WW8Num31z2"/>
    <w:rsid w:val="000A301A"/>
    <w:rPr>
      <w:rFonts w:ascii="Wingdings" w:hAnsi="Wingdings"/>
    </w:rPr>
  </w:style>
  <w:style w:type="character" w:customStyle="1" w:styleId="WW8Num31z3">
    <w:name w:val="WW8Num31z3"/>
    <w:rsid w:val="000A301A"/>
    <w:rPr>
      <w:rFonts w:ascii="Symbol" w:hAnsi="Symbol"/>
    </w:rPr>
  </w:style>
  <w:style w:type="character" w:customStyle="1" w:styleId="WW8Num32z0">
    <w:name w:val="WW8Num32z0"/>
    <w:rsid w:val="000A301A"/>
    <w:rPr>
      <w:rFonts w:ascii="Wingdings" w:hAnsi="Wingdings"/>
    </w:rPr>
  </w:style>
  <w:style w:type="character" w:customStyle="1" w:styleId="WW8Num32z1">
    <w:name w:val="WW8Num32z1"/>
    <w:rsid w:val="000A301A"/>
    <w:rPr>
      <w:rFonts w:ascii="Courier New" w:hAnsi="Courier New" w:cs="Courier New"/>
    </w:rPr>
  </w:style>
  <w:style w:type="character" w:customStyle="1" w:styleId="WW8Num32z3">
    <w:name w:val="WW8Num32z3"/>
    <w:rsid w:val="000A301A"/>
    <w:rPr>
      <w:rFonts w:ascii="Symbol" w:hAnsi="Symbol"/>
    </w:rPr>
  </w:style>
  <w:style w:type="character" w:customStyle="1" w:styleId="WW8Num33z0">
    <w:name w:val="WW8Num33z0"/>
    <w:rsid w:val="000A301A"/>
    <w:rPr>
      <w:rFonts w:ascii="Wingdings" w:hAnsi="Wingdings"/>
    </w:rPr>
  </w:style>
  <w:style w:type="character" w:customStyle="1" w:styleId="WW8Num33z1">
    <w:name w:val="WW8Num33z1"/>
    <w:rsid w:val="000A301A"/>
    <w:rPr>
      <w:rFonts w:ascii="Courier New" w:hAnsi="Courier New" w:cs="Courier New"/>
    </w:rPr>
  </w:style>
  <w:style w:type="character" w:customStyle="1" w:styleId="WW8Num33z3">
    <w:name w:val="WW8Num33z3"/>
    <w:rsid w:val="000A301A"/>
    <w:rPr>
      <w:rFonts w:ascii="Symbol" w:hAnsi="Symbol"/>
    </w:rPr>
  </w:style>
  <w:style w:type="character" w:customStyle="1" w:styleId="WW8Num34z0">
    <w:name w:val="WW8Num34z0"/>
    <w:rsid w:val="000A301A"/>
    <w:rPr>
      <w:rFonts w:ascii="Wingdings" w:hAnsi="Wingdings"/>
    </w:rPr>
  </w:style>
  <w:style w:type="character" w:customStyle="1" w:styleId="WW8Num34z1">
    <w:name w:val="WW8Num34z1"/>
    <w:rsid w:val="000A301A"/>
    <w:rPr>
      <w:rFonts w:ascii="Courier New" w:hAnsi="Courier New" w:cs="Courier New"/>
    </w:rPr>
  </w:style>
  <w:style w:type="character" w:customStyle="1" w:styleId="WW8Num34z3">
    <w:name w:val="WW8Num34z3"/>
    <w:rsid w:val="000A301A"/>
    <w:rPr>
      <w:rFonts w:ascii="Symbol" w:hAnsi="Symbol"/>
    </w:rPr>
  </w:style>
  <w:style w:type="character" w:customStyle="1" w:styleId="WW8Num35z0">
    <w:name w:val="WW8Num35z0"/>
    <w:rsid w:val="000A301A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0A301A"/>
    <w:rPr>
      <w:rFonts w:ascii="Courier New" w:hAnsi="Courier New"/>
    </w:rPr>
  </w:style>
  <w:style w:type="character" w:customStyle="1" w:styleId="WW8Num35z2">
    <w:name w:val="WW8Num35z2"/>
    <w:rsid w:val="000A301A"/>
    <w:rPr>
      <w:rFonts w:ascii="Wingdings" w:hAnsi="Wingdings"/>
    </w:rPr>
  </w:style>
  <w:style w:type="character" w:customStyle="1" w:styleId="WW8Num35z3">
    <w:name w:val="WW8Num35z3"/>
    <w:rsid w:val="000A301A"/>
    <w:rPr>
      <w:rFonts w:ascii="Symbol" w:hAnsi="Symbol"/>
    </w:rPr>
  </w:style>
  <w:style w:type="character" w:customStyle="1" w:styleId="aff3">
    <w:name w:val="Знак Знак"/>
    <w:rsid w:val="000A301A"/>
    <w:rPr>
      <w:rFonts w:ascii="Arial" w:hAnsi="Arial" w:cs="Arial"/>
      <w:b/>
      <w:bCs/>
      <w:color w:val="000000"/>
      <w:kern w:val="1"/>
      <w:sz w:val="32"/>
      <w:szCs w:val="32"/>
      <w:lang w:val="ru-RU" w:eastAsia="ar-SA" w:bidi="ar-SA"/>
    </w:rPr>
  </w:style>
  <w:style w:type="character" w:customStyle="1" w:styleId="Web">
    <w:name w:val="Обычный (Web) Знак Знак"/>
    <w:rsid w:val="000A301A"/>
    <w:rPr>
      <w:sz w:val="24"/>
      <w:szCs w:val="24"/>
      <w:lang w:val="ru-RU" w:eastAsia="ar-SA" w:bidi="ar-SA"/>
    </w:rPr>
  </w:style>
  <w:style w:type="character" w:customStyle="1" w:styleId="24">
    <w:name w:val="Знак Знак2"/>
    <w:rsid w:val="000A301A"/>
    <w:rPr>
      <w:rFonts w:ascii="Arial" w:hAnsi="Arial" w:cs="Arial"/>
      <w:b/>
      <w:bCs/>
      <w:color w:val="000000"/>
      <w:sz w:val="26"/>
      <w:szCs w:val="26"/>
      <w:lang w:val="ru-RU" w:eastAsia="ar-SA" w:bidi="ar-SA"/>
    </w:rPr>
  </w:style>
  <w:style w:type="character" w:customStyle="1" w:styleId="aff4">
    <w:name w:val="Текст сноски Знак Знак"/>
    <w:rsid w:val="000A301A"/>
    <w:rPr>
      <w:rFonts w:ascii="Courier New" w:hAnsi="Courier New"/>
      <w:lang w:val="ru-RU" w:eastAsia="ar-SA" w:bidi="ar-SA"/>
    </w:rPr>
  </w:style>
  <w:style w:type="character" w:customStyle="1" w:styleId="aff5">
    <w:name w:val="Символ сноски"/>
    <w:qFormat/>
    <w:rsid w:val="000A301A"/>
    <w:rPr>
      <w:sz w:val="24"/>
      <w:szCs w:val="24"/>
      <w:vertAlign w:val="superscript"/>
      <w:lang w:val="en-US" w:eastAsia="ar-SA" w:bidi="ar-SA"/>
    </w:rPr>
  </w:style>
  <w:style w:type="paragraph" w:customStyle="1" w:styleId="210">
    <w:name w:val="Основной текст 21"/>
    <w:basedOn w:val="a1"/>
    <w:rsid w:val="000A301A"/>
    <w:pPr>
      <w:suppressAutoHyphens/>
      <w:spacing w:after="120" w:line="480" w:lineRule="auto"/>
    </w:pPr>
    <w:rPr>
      <w:color w:val="auto"/>
      <w:kern w:val="0"/>
      <w:sz w:val="24"/>
      <w:szCs w:val="24"/>
      <w:lang w:eastAsia="ar-SA"/>
    </w:rPr>
  </w:style>
  <w:style w:type="paragraph" w:customStyle="1" w:styleId="43">
    <w:name w:val="4"/>
    <w:basedOn w:val="a1"/>
    <w:next w:val="aff6"/>
    <w:qFormat/>
    <w:rsid w:val="000A301A"/>
    <w:pPr>
      <w:suppressAutoHyphens/>
      <w:jc w:val="center"/>
    </w:pPr>
    <w:rPr>
      <w:b/>
      <w:color w:val="auto"/>
      <w:kern w:val="0"/>
      <w:sz w:val="28"/>
      <w:lang w:eastAsia="ar-SA"/>
    </w:rPr>
  </w:style>
  <w:style w:type="paragraph" w:styleId="aff6">
    <w:name w:val="Subtitle"/>
    <w:basedOn w:val="19"/>
    <w:next w:val="af"/>
    <w:link w:val="aff7"/>
    <w:qFormat/>
    <w:rsid w:val="000A301A"/>
    <w:pPr>
      <w:jc w:val="center"/>
    </w:pPr>
    <w:rPr>
      <w:rFonts w:cs="Times New Roman"/>
      <w:i/>
      <w:iCs/>
      <w:color w:val="000000"/>
    </w:rPr>
  </w:style>
  <w:style w:type="character" w:customStyle="1" w:styleId="aff7">
    <w:name w:val="Подзаголовок Знак"/>
    <w:basedOn w:val="a2"/>
    <w:link w:val="aff6"/>
    <w:qFormat/>
    <w:rsid w:val="000A301A"/>
    <w:rPr>
      <w:rFonts w:ascii="Arial" w:eastAsia="Lucida Sans Unicode" w:hAnsi="Arial"/>
      <w:i/>
      <w:iCs/>
      <w:color w:val="000000"/>
      <w:sz w:val="28"/>
      <w:szCs w:val="28"/>
      <w:lang w:eastAsia="ar-SA"/>
    </w:rPr>
  </w:style>
  <w:style w:type="character" w:customStyle="1" w:styleId="aff8">
    <w:name w:val="Текст сноски Знак"/>
    <w:link w:val="aff9"/>
    <w:qFormat/>
    <w:rsid w:val="000A301A"/>
    <w:rPr>
      <w:rFonts w:ascii="Courier New" w:hAnsi="Courier New"/>
      <w:lang w:eastAsia="ar-SA"/>
    </w:rPr>
  </w:style>
  <w:style w:type="paragraph" w:styleId="aff9">
    <w:name w:val="footnote text"/>
    <w:basedOn w:val="a1"/>
    <w:link w:val="aff8"/>
    <w:rsid w:val="000A301A"/>
    <w:pPr>
      <w:widowControl w:val="0"/>
      <w:suppressAutoHyphens/>
      <w:spacing w:line="319" w:lineRule="auto"/>
      <w:ind w:firstLine="400"/>
      <w:jc w:val="both"/>
    </w:pPr>
    <w:rPr>
      <w:rFonts w:ascii="Courier New" w:hAnsi="Courier New"/>
      <w:color w:val="auto"/>
      <w:kern w:val="0"/>
      <w:lang w:eastAsia="ar-SA"/>
    </w:rPr>
  </w:style>
  <w:style w:type="character" w:customStyle="1" w:styleId="1a">
    <w:name w:val="Текст сноски Знак1"/>
    <w:basedOn w:val="a2"/>
    <w:rsid w:val="000A301A"/>
    <w:rPr>
      <w:color w:val="000000"/>
      <w:kern w:val="28"/>
      <w:lang w:eastAsia="ru-RU"/>
    </w:rPr>
  </w:style>
  <w:style w:type="paragraph" w:customStyle="1" w:styleId="ConsNormal">
    <w:name w:val="ConsNormal"/>
    <w:rsid w:val="000A301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1b">
    <w:name w:val="Верхний колонтитул Знак1"/>
    <w:qFormat/>
    <w:rsid w:val="000A301A"/>
    <w:rPr>
      <w:sz w:val="24"/>
      <w:szCs w:val="24"/>
    </w:rPr>
  </w:style>
  <w:style w:type="character" w:customStyle="1" w:styleId="affa">
    <w:name w:val="Заголовок Знак"/>
    <w:link w:val="affb"/>
    <w:rsid w:val="000A301A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FontStyle18">
    <w:name w:val="Font Style18"/>
    <w:rsid w:val="0021550A"/>
    <w:rPr>
      <w:rFonts w:ascii="Times New Roman" w:hAnsi="Times New Roman" w:cs="Times New Roman"/>
      <w:sz w:val="24"/>
      <w:szCs w:val="24"/>
    </w:rPr>
  </w:style>
  <w:style w:type="character" w:styleId="affc">
    <w:name w:val="Strong"/>
    <w:basedOn w:val="a2"/>
    <w:qFormat/>
    <w:rsid w:val="0021550A"/>
    <w:rPr>
      <w:b/>
      <w:bCs/>
    </w:rPr>
  </w:style>
  <w:style w:type="character" w:styleId="affd">
    <w:name w:val="Emphasis"/>
    <w:qFormat/>
    <w:rsid w:val="00352375"/>
    <w:rPr>
      <w:i/>
      <w:iCs/>
    </w:rPr>
  </w:style>
  <w:style w:type="paragraph" w:customStyle="1" w:styleId="affe">
    <w:name w:val="Содержимое таблицы"/>
    <w:basedOn w:val="a1"/>
    <w:qFormat/>
    <w:rsid w:val="00875009"/>
    <w:pPr>
      <w:widowControl w:val="0"/>
      <w:suppressLineNumbers/>
      <w:suppressAutoHyphens/>
    </w:pPr>
    <w:rPr>
      <w:rFonts w:ascii="Arial" w:eastAsia="Arial Unicode MS" w:hAnsi="Arial"/>
      <w:color w:val="auto"/>
      <w:kern w:val="1"/>
      <w:szCs w:val="24"/>
    </w:rPr>
  </w:style>
  <w:style w:type="paragraph" w:customStyle="1" w:styleId="afff">
    <w:name w:val="Прижатый влево"/>
    <w:basedOn w:val="a1"/>
    <w:next w:val="a1"/>
    <w:uiPriority w:val="99"/>
    <w:qFormat/>
    <w:rsid w:val="00875009"/>
    <w:pPr>
      <w:autoSpaceDE w:val="0"/>
      <w:autoSpaceDN w:val="0"/>
      <w:adjustRightInd w:val="0"/>
    </w:pPr>
    <w:rPr>
      <w:rFonts w:ascii="Arial" w:eastAsia="Calibri" w:hAnsi="Arial" w:cs="Arial"/>
      <w:color w:val="auto"/>
      <w:kern w:val="0"/>
      <w:sz w:val="24"/>
      <w:szCs w:val="24"/>
      <w:lang w:eastAsia="en-US"/>
    </w:rPr>
  </w:style>
  <w:style w:type="paragraph" w:styleId="25">
    <w:name w:val="Body Text 2"/>
    <w:basedOn w:val="a1"/>
    <w:link w:val="26"/>
    <w:qFormat/>
    <w:rsid w:val="00704D24"/>
    <w:pPr>
      <w:jc w:val="both"/>
    </w:pPr>
    <w:rPr>
      <w:color w:val="auto"/>
      <w:kern w:val="0"/>
      <w:sz w:val="28"/>
    </w:rPr>
  </w:style>
  <w:style w:type="character" w:customStyle="1" w:styleId="26">
    <w:name w:val="Основной текст 2 Знак"/>
    <w:basedOn w:val="a2"/>
    <w:link w:val="25"/>
    <w:rsid w:val="00704D24"/>
    <w:rPr>
      <w:sz w:val="28"/>
      <w:lang w:eastAsia="ru-RU"/>
    </w:rPr>
  </w:style>
  <w:style w:type="paragraph" w:styleId="27">
    <w:name w:val="Body Text Indent 2"/>
    <w:basedOn w:val="a1"/>
    <w:link w:val="28"/>
    <w:qFormat/>
    <w:rsid w:val="00704D24"/>
    <w:pPr>
      <w:ind w:left="567"/>
      <w:jc w:val="both"/>
    </w:pPr>
    <w:rPr>
      <w:color w:val="auto"/>
      <w:kern w:val="0"/>
      <w:sz w:val="28"/>
    </w:rPr>
  </w:style>
  <w:style w:type="character" w:customStyle="1" w:styleId="28">
    <w:name w:val="Основной текст с отступом 2 Знак"/>
    <w:basedOn w:val="a2"/>
    <w:link w:val="27"/>
    <w:qFormat/>
    <w:rsid w:val="00704D24"/>
    <w:rPr>
      <w:sz w:val="28"/>
      <w:lang w:eastAsia="ru-RU"/>
    </w:rPr>
  </w:style>
  <w:style w:type="paragraph" w:styleId="33">
    <w:name w:val="Body Text Indent 3"/>
    <w:basedOn w:val="a1"/>
    <w:link w:val="34"/>
    <w:rsid w:val="00704D24"/>
    <w:pPr>
      <w:ind w:firstLine="284"/>
      <w:jc w:val="both"/>
    </w:pPr>
    <w:rPr>
      <w:color w:val="auto"/>
      <w:kern w:val="0"/>
      <w:sz w:val="28"/>
    </w:rPr>
  </w:style>
  <w:style w:type="character" w:customStyle="1" w:styleId="34">
    <w:name w:val="Основной текст с отступом 3 Знак"/>
    <w:basedOn w:val="a2"/>
    <w:link w:val="33"/>
    <w:rsid w:val="00704D24"/>
    <w:rPr>
      <w:sz w:val="28"/>
      <w:lang w:eastAsia="ru-RU"/>
    </w:rPr>
  </w:style>
  <w:style w:type="paragraph" w:styleId="35">
    <w:name w:val="Body Text 3"/>
    <w:basedOn w:val="a1"/>
    <w:link w:val="36"/>
    <w:uiPriority w:val="99"/>
    <w:qFormat/>
    <w:rsid w:val="00704D24"/>
    <w:pPr>
      <w:ind w:right="43"/>
      <w:jc w:val="both"/>
    </w:pPr>
    <w:rPr>
      <w:color w:val="auto"/>
      <w:kern w:val="0"/>
      <w:sz w:val="28"/>
    </w:rPr>
  </w:style>
  <w:style w:type="character" w:customStyle="1" w:styleId="36">
    <w:name w:val="Основной текст 3 Знак"/>
    <w:basedOn w:val="a2"/>
    <w:link w:val="35"/>
    <w:uiPriority w:val="99"/>
    <w:qFormat/>
    <w:rsid w:val="00704D24"/>
    <w:rPr>
      <w:sz w:val="28"/>
      <w:lang w:eastAsia="ru-RU"/>
    </w:rPr>
  </w:style>
  <w:style w:type="paragraph" w:styleId="afff0">
    <w:name w:val="Plain Text"/>
    <w:basedOn w:val="a1"/>
    <w:link w:val="afff1"/>
    <w:uiPriority w:val="99"/>
    <w:qFormat/>
    <w:rsid w:val="00704D24"/>
    <w:rPr>
      <w:rFonts w:ascii="Courier New" w:hAnsi="Courier New"/>
      <w:color w:val="auto"/>
      <w:kern w:val="0"/>
    </w:rPr>
  </w:style>
  <w:style w:type="character" w:customStyle="1" w:styleId="afff1">
    <w:name w:val="Текст Знак"/>
    <w:basedOn w:val="a2"/>
    <w:link w:val="afff0"/>
    <w:uiPriority w:val="99"/>
    <w:qFormat/>
    <w:rsid w:val="00704D24"/>
    <w:rPr>
      <w:rFonts w:ascii="Courier New" w:hAnsi="Courier New"/>
    </w:rPr>
  </w:style>
  <w:style w:type="paragraph" w:customStyle="1" w:styleId="1c">
    <w:name w:val="Основной текст1"/>
    <w:basedOn w:val="a1"/>
    <w:rsid w:val="002B750E"/>
    <w:pPr>
      <w:spacing w:line="360" w:lineRule="auto"/>
      <w:ind w:firstLine="720"/>
      <w:jc w:val="both"/>
    </w:pPr>
    <w:rPr>
      <w:rFonts w:eastAsia="Calibri"/>
      <w:color w:val="auto"/>
      <w:kern w:val="0"/>
      <w:sz w:val="28"/>
      <w:szCs w:val="24"/>
    </w:rPr>
  </w:style>
  <w:style w:type="paragraph" w:customStyle="1" w:styleId="37">
    <w:name w:val="Абзац списка3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9">
    <w:name w:val="Без интервала2"/>
    <w:rsid w:val="002F516F"/>
    <w:rPr>
      <w:rFonts w:ascii="Calibri" w:hAnsi="Calibri"/>
      <w:sz w:val="22"/>
      <w:szCs w:val="22"/>
    </w:rPr>
  </w:style>
  <w:style w:type="paragraph" w:customStyle="1" w:styleId="340">
    <w:name w:val="Абзац списка34"/>
    <w:basedOn w:val="a1"/>
    <w:rsid w:val="002F516F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en-US"/>
    </w:rPr>
  </w:style>
  <w:style w:type="paragraph" w:customStyle="1" w:styleId="38">
    <w:name w:val="Без интервала3"/>
    <w:rsid w:val="002F516F"/>
    <w:rPr>
      <w:rFonts w:ascii="Calibri" w:hAnsi="Calibri"/>
      <w:sz w:val="22"/>
      <w:szCs w:val="22"/>
    </w:rPr>
  </w:style>
  <w:style w:type="paragraph" w:customStyle="1" w:styleId="44">
    <w:name w:val="Абзац списка4"/>
    <w:basedOn w:val="a1"/>
    <w:rsid w:val="002F516F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en-US"/>
    </w:rPr>
  </w:style>
  <w:style w:type="paragraph" w:customStyle="1" w:styleId="45">
    <w:name w:val="Без интервала4"/>
    <w:rsid w:val="002F516F"/>
    <w:rPr>
      <w:rFonts w:ascii="Calibri" w:hAnsi="Calibri"/>
      <w:sz w:val="22"/>
      <w:szCs w:val="22"/>
    </w:rPr>
  </w:style>
  <w:style w:type="paragraph" w:customStyle="1" w:styleId="53">
    <w:name w:val="Абзац списка5"/>
    <w:basedOn w:val="a1"/>
    <w:rsid w:val="002F516F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en-US"/>
    </w:rPr>
  </w:style>
  <w:style w:type="paragraph" w:customStyle="1" w:styleId="54">
    <w:name w:val="Без интервала5"/>
    <w:rsid w:val="002F516F"/>
    <w:rPr>
      <w:rFonts w:ascii="Calibri" w:hAnsi="Calibri"/>
      <w:sz w:val="22"/>
      <w:szCs w:val="22"/>
    </w:rPr>
  </w:style>
  <w:style w:type="paragraph" w:customStyle="1" w:styleId="61">
    <w:name w:val="Абзац списка6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71">
    <w:name w:val="Абзац списка7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81">
    <w:name w:val="Абзац списка8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91">
    <w:name w:val="Абзац списка9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00">
    <w:name w:val="Абзац списка10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20">
    <w:name w:val="Абзац списка12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30">
    <w:name w:val="Абзац списка13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40">
    <w:name w:val="Абзац списка14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50">
    <w:name w:val="Абзац списка15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60">
    <w:name w:val="Абзац списка16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70">
    <w:name w:val="Абзац списка17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80">
    <w:name w:val="Абзац списка18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90">
    <w:name w:val="Абзац списка19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00">
    <w:name w:val="Абзац списка20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11">
    <w:name w:val="Абзац списка21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20">
    <w:name w:val="Абзац списка22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30">
    <w:name w:val="Абзац списка23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40">
    <w:name w:val="Абзац списка24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50">
    <w:name w:val="Абзац списка25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msonormal0">
    <w:name w:val="msonormal"/>
    <w:basedOn w:val="a1"/>
    <w:qFormat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1d">
    <w:name w:val="Гиперссылка1"/>
    <w:rsid w:val="002F516F"/>
  </w:style>
  <w:style w:type="character" w:customStyle="1" w:styleId="grame">
    <w:name w:val="grame"/>
    <w:rsid w:val="002F516F"/>
  </w:style>
  <w:style w:type="paragraph" w:customStyle="1" w:styleId="consplusnormal1">
    <w:name w:val="consplusnormal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7">
    <w:name w:val="heading7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8">
    <w:name w:val="heading8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doclist">
    <w:name w:val="consplusdoclist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9">
    <w:name w:val="heading9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bodytext">
    <w:name w:val="bodytext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311">
    <w:name w:val="31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normal0">
    <w:name w:val="consnormal0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apple-style-span">
    <w:name w:val="apple-style-span"/>
    <w:rsid w:val="002F516F"/>
  </w:style>
  <w:style w:type="paragraph" w:customStyle="1" w:styleId="consnormal1">
    <w:name w:val="consnormal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tandard">
    <w:name w:val="standard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2a">
    <w:name w:val="2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131">
    <w:name w:val="13"/>
    <w:rsid w:val="002F516F"/>
  </w:style>
  <w:style w:type="paragraph" w:customStyle="1" w:styleId="212">
    <w:name w:val="21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tandard0">
    <w:name w:val="Standard"/>
    <w:qFormat/>
    <w:rsid w:val="002F516F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blk">
    <w:name w:val="blk"/>
    <w:rsid w:val="002F516F"/>
  </w:style>
  <w:style w:type="paragraph" w:styleId="2b">
    <w:name w:val="List Bullet 2"/>
    <w:basedOn w:val="a1"/>
    <w:autoRedefine/>
    <w:rsid w:val="00494133"/>
    <w:pPr>
      <w:ind w:firstLine="1"/>
      <w:jc w:val="both"/>
    </w:pPr>
    <w:rPr>
      <w:color w:val="auto"/>
      <w:kern w:val="0"/>
      <w:sz w:val="28"/>
      <w:szCs w:val="28"/>
    </w:rPr>
  </w:style>
  <w:style w:type="character" w:customStyle="1" w:styleId="highlighthighlightactive">
    <w:name w:val="highlight highlight_active"/>
    <w:basedOn w:val="a2"/>
    <w:rsid w:val="00494133"/>
  </w:style>
  <w:style w:type="paragraph" w:customStyle="1" w:styleId="62">
    <w:name w:val="Без интервала6"/>
    <w:rsid w:val="00494133"/>
    <w:rPr>
      <w:rFonts w:eastAsia="Calibri"/>
      <w:sz w:val="24"/>
      <w:szCs w:val="24"/>
      <w:lang w:eastAsia="ru-RU"/>
    </w:rPr>
  </w:style>
  <w:style w:type="paragraph" w:customStyle="1" w:styleId="aj">
    <w:name w:val="_aj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western">
    <w:name w:val="western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rmalms-rtefontsize-3">
    <w:name w:val="msonormal ms-rtefontsize-3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ams-rtefontsize-3">
    <w:name w:val="a ms-rtefontsize-3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bodytextindent2ms-rtefontsize-3">
    <w:name w:val="bodytextindent2 ms-rtefontsize-3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rmalms-rtefontsize-3ms-rtethemefontface-1">
    <w:name w:val="msonormal ms-rtefontsize-3 ms-rtethemefontface-1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normalms-rtefontsize-3ms-rtethemefontface-1">
    <w:name w:val="consplusnormal ms-rtefontsize-3 ms-rtethemefontface-1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ERTEXT">
    <w:name w:val=".HEADERTEXT"/>
    <w:rsid w:val="00D5053A"/>
    <w:pPr>
      <w:widowControl w:val="0"/>
      <w:autoSpaceDE w:val="0"/>
      <w:autoSpaceDN w:val="0"/>
      <w:adjustRightInd w:val="0"/>
      <w:ind w:firstLine="680"/>
      <w:jc w:val="both"/>
    </w:pPr>
    <w:rPr>
      <w:rFonts w:ascii="Arial" w:hAnsi="Arial" w:cs="Arial"/>
      <w:color w:val="2B4279"/>
      <w:sz w:val="22"/>
      <w:szCs w:val="22"/>
      <w:lang w:eastAsia="ru-RU"/>
    </w:rPr>
  </w:style>
  <w:style w:type="character" w:styleId="afff2">
    <w:name w:val="annotation reference"/>
    <w:uiPriority w:val="99"/>
    <w:unhideWhenUsed/>
    <w:rsid w:val="00D5053A"/>
    <w:rPr>
      <w:sz w:val="16"/>
      <w:szCs w:val="16"/>
    </w:rPr>
  </w:style>
  <w:style w:type="character" w:customStyle="1" w:styleId="afff3">
    <w:name w:val="Тема примечания Знак"/>
    <w:link w:val="afff4"/>
    <w:rsid w:val="00D5053A"/>
    <w:rPr>
      <w:rFonts w:eastAsia="Andale Sans UI"/>
      <w:b/>
      <w:bCs/>
      <w:kern w:val="1"/>
    </w:rPr>
  </w:style>
  <w:style w:type="character" w:customStyle="1" w:styleId="afff5">
    <w:name w:val="Цветовое выделение для Текст"/>
    <w:rsid w:val="00D5053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6">
    <w:name w:val="Âûäåëåíèå"/>
    <w:rsid w:val="00D5053A"/>
    <w:rPr>
      <w:i/>
    </w:rPr>
  </w:style>
  <w:style w:type="character" w:customStyle="1" w:styleId="afff7">
    <w:name w:val="Маркеры списка"/>
    <w:rsid w:val="00D5053A"/>
    <w:rPr>
      <w:rFonts w:ascii="OpenSymbol" w:eastAsia="OpenSymbol" w:hAnsi="OpenSymbol" w:cs="OpenSymbol"/>
    </w:rPr>
  </w:style>
  <w:style w:type="character" w:customStyle="1" w:styleId="afff8">
    <w:name w:val="Символ нумерации"/>
    <w:rsid w:val="00D5053A"/>
  </w:style>
  <w:style w:type="character" w:customStyle="1" w:styleId="afff9">
    <w:name w:val="Îñíîâíîé øðèôò àáçàöà"/>
    <w:rsid w:val="00D5053A"/>
  </w:style>
  <w:style w:type="character" w:customStyle="1" w:styleId="afffa">
    <w:name w:val="Öâåòîâîå âûäåëåíèå"/>
    <w:rsid w:val="00D5053A"/>
    <w:rPr>
      <w:rFonts w:ascii="Arial" w:eastAsia="Arial" w:hAnsi="Arial" w:cs="Arial"/>
      <w:b/>
      <w:bCs/>
      <w:color w:val="26282F"/>
      <w:sz w:val="24"/>
      <w:szCs w:val="24"/>
    </w:rPr>
  </w:style>
  <w:style w:type="character" w:customStyle="1" w:styleId="1e">
    <w:name w:val="Текст примечания Знак1"/>
    <w:basedOn w:val="a2"/>
    <w:uiPriority w:val="99"/>
    <w:rsid w:val="00D5053A"/>
  </w:style>
  <w:style w:type="paragraph" w:styleId="afff4">
    <w:name w:val="annotation subject"/>
    <w:basedOn w:val="aff1"/>
    <w:next w:val="aff1"/>
    <w:link w:val="afff3"/>
    <w:unhideWhenUsed/>
    <w:rsid w:val="00D5053A"/>
    <w:pPr>
      <w:widowControl w:val="0"/>
      <w:suppressAutoHyphens/>
    </w:pPr>
    <w:rPr>
      <w:rFonts w:eastAsia="Andale Sans UI"/>
      <w:b/>
      <w:bCs/>
      <w:kern w:val="1"/>
    </w:rPr>
  </w:style>
  <w:style w:type="character" w:customStyle="1" w:styleId="1f">
    <w:name w:val="Тема примечания Знак1"/>
    <w:basedOn w:val="aff2"/>
    <w:rsid w:val="00D5053A"/>
    <w:rPr>
      <w:b/>
      <w:bCs/>
      <w:color w:val="000000"/>
      <w:kern w:val="28"/>
      <w:lang w:eastAsia="ru-RU"/>
    </w:rPr>
  </w:style>
  <w:style w:type="paragraph" w:customStyle="1" w:styleId="afffb">
    <w:name w:val="Заголовок таблицы"/>
    <w:basedOn w:val="affe"/>
    <w:qFormat/>
    <w:rsid w:val="00D5053A"/>
    <w:pPr>
      <w:jc w:val="center"/>
    </w:pPr>
    <w:rPr>
      <w:rFonts w:ascii="Times New Roman" w:eastAsia="Andale Sans UI" w:hAnsi="Times New Roman"/>
      <w:b/>
      <w:bCs/>
      <w:sz w:val="24"/>
    </w:rPr>
  </w:style>
  <w:style w:type="paragraph" w:customStyle="1" w:styleId="260">
    <w:name w:val="Абзац списка26"/>
    <w:basedOn w:val="a1"/>
    <w:rsid w:val="00D5053A"/>
    <w:pPr>
      <w:widowControl w:val="0"/>
      <w:suppressAutoHyphens/>
      <w:spacing w:line="100" w:lineRule="atLeast"/>
      <w:ind w:left="720"/>
    </w:pPr>
    <w:rPr>
      <w:color w:val="auto"/>
      <w:kern w:val="1"/>
    </w:rPr>
  </w:style>
  <w:style w:type="paragraph" w:customStyle="1" w:styleId="text1cl">
    <w:name w:val="text1cl"/>
    <w:basedOn w:val="a1"/>
    <w:rsid w:val="00D5053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ORMATTEXT">
    <w:name w:val=".FORMATTEXT"/>
    <w:uiPriority w:val="99"/>
    <w:rsid w:val="00D5053A"/>
    <w:pPr>
      <w:widowControl w:val="0"/>
      <w:suppressAutoHyphens/>
      <w:spacing w:line="100" w:lineRule="atLeast"/>
    </w:pPr>
    <w:rPr>
      <w:rFonts w:ascii="Arial" w:eastAsia="Andale Sans UI" w:hAnsi="Arial" w:cs="Arial"/>
      <w:kern w:val="1"/>
      <w:lang w:val="de-DE" w:eastAsia="fa-IR" w:bidi="fa-IR"/>
    </w:rPr>
  </w:style>
  <w:style w:type="paragraph" w:customStyle="1" w:styleId="1f0">
    <w:name w:val="Нижний колонтитул1"/>
    <w:basedOn w:val="a1"/>
    <w:next w:val="a1"/>
    <w:rsid w:val="00D5053A"/>
    <w:pPr>
      <w:widowControl w:val="0"/>
      <w:suppressAutoHyphens/>
    </w:pPr>
    <w:rPr>
      <w:color w:val="auto"/>
      <w:kern w:val="1"/>
    </w:rPr>
  </w:style>
  <w:style w:type="paragraph" w:customStyle="1" w:styleId="1f1">
    <w:name w:val="Указатель1"/>
    <w:basedOn w:val="a1"/>
    <w:rsid w:val="00D5053A"/>
    <w:pPr>
      <w:widowControl w:val="0"/>
      <w:suppressLineNumbers/>
      <w:suppressAutoHyphens/>
    </w:pPr>
    <w:rPr>
      <w:rFonts w:eastAsia="Andale Sans UI" w:cs="Tahoma"/>
      <w:color w:val="auto"/>
      <w:kern w:val="1"/>
      <w:sz w:val="24"/>
      <w:szCs w:val="24"/>
    </w:rPr>
  </w:style>
  <w:style w:type="paragraph" w:customStyle="1" w:styleId="afffc">
    <w:name w:val="Áàçîâûé"/>
    <w:rsid w:val="00D5053A"/>
    <w:pPr>
      <w:widowControl w:val="0"/>
      <w:suppressAutoHyphens/>
      <w:autoSpaceDE w:val="0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lang w:eastAsia="fa-IR" w:bidi="fa-IR"/>
    </w:rPr>
  </w:style>
  <w:style w:type="paragraph" w:customStyle="1" w:styleId="111">
    <w:name w:val="Заголовок 11"/>
    <w:basedOn w:val="a1"/>
    <w:next w:val="a1"/>
    <w:uiPriority w:val="1"/>
    <w:qFormat/>
    <w:rsid w:val="00D5053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  <w:sz w:val="24"/>
      <w:szCs w:val="24"/>
    </w:rPr>
  </w:style>
  <w:style w:type="paragraph" w:customStyle="1" w:styleId="1f2">
    <w:name w:val="Название1"/>
    <w:basedOn w:val="a1"/>
    <w:rsid w:val="00D5053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color w:val="auto"/>
      <w:kern w:val="1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5053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1">
    <w:name w:val="Заголовок 12"/>
    <w:basedOn w:val="a1"/>
    <w:uiPriority w:val="1"/>
    <w:qFormat/>
    <w:rsid w:val="00D5053A"/>
    <w:pPr>
      <w:widowControl w:val="0"/>
      <w:autoSpaceDE w:val="0"/>
      <w:autoSpaceDN w:val="0"/>
      <w:ind w:left="593"/>
      <w:jc w:val="center"/>
      <w:outlineLvl w:val="1"/>
    </w:pPr>
    <w:rPr>
      <w:b/>
      <w:bCs/>
      <w:color w:val="auto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1"/>
    <w:uiPriority w:val="1"/>
    <w:qFormat/>
    <w:rsid w:val="00D5053A"/>
    <w:pPr>
      <w:widowControl w:val="0"/>
      <w:autoSpaceDE w:val="0"/>
      <w:autoSpaceDN w:val="0"/>
    </w:pPr>
    <w:rPr>
      <w:color w:val="auto"/>
      <w:kern w:val="0"/>
      <w:sz w:val="22"/>
      <w:szCs w:val="22"/>
      <w:lang w:eastAsia="en-US"/>
    </w:rPr>
  </w:style>
  <w:style w:type="character" w:customStyle="1" w:styleId="1f3">
    <w:name w:val="Название Знак1"/>
    <w:rsid w:val="00D5053A"/>
    <w:rPr>
      <w:rFonts w:ascii="Times New Roman" w:eastAsia="Times New Roman" w:hAnsi="Times New Roman"/>
      <w:b/>
      <w:sz w:val="28"/>
    </w:rPr>
  </w:style>
  <w:style w:type="paragraph" w:customStyle="1" w:styleId="font5">
    <w:name w:val="font5"/>
    <w:basedOn w:val="a1"/>
    <w:rsid w:val="00822057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font6">
    <w:name w:val="font6"/>
    <w:basedOn w:val="a1"/>
    <w:rsid w:val="00822057"/>
    <w:pPr>
      <w:spacing w:before="100" w:beforeAutospacing="1" w:after="100" w:afterAutospacing="1"/>
    </w:pPr>
    <w:rPr>
      <w:kern w:val="0"/>
      <w:sz w:val="24"/>
      <w:szCs w:val="24"/>
      <w:u w:val="single"/>
    </w:rPr>
  </w:style>
  <w:style w:type="paragraph" w:customStyle="1" w:styleId="font7">
    <w:name w:val="font7"/>
    <w:basedOn w:val="a1"/>
    <w:rsid w:val="00822057"/>
    <w:pPr>
      <w:spacing w:before="100" w:beforeAutospacing="1" w:after="100" w:afterAutospacing="1"/>
    </w:pPr>
    <w:rPr>
      <w:b/>
      <w:bCs/>
      <w:i/>
      <w:iCs/>
      <w:kern w:val="0"/>
      <w:sz w:val="24"/>
      <w:szCs w:val="24"/>
    </w:rPr>
  </w:style>
  <w:style w:type="paragraph" w:customStyle="1" w:styleId="font8">
    <w:name w:val="font8"/>
    <w:basedOn w:val="a1"/>
    <w:rsid w:val="00822057"/>
    <w:pPr>
      <w:spacing w:before="100" w:beforeAutospacing="1" w:after="100" w:afterAutospacing="1"/>
    </w:pPr>
    <w:rPr>
      <w:i/>
      <w:iCs/>
      <w:kern w:val="0"/>
      <w:sz w:val="24"/>
      <w:szCs w:val="24"/>
    </w:rPr>
  </w:style>
  <w:style w:type="paragraph" w:customStyle="1" w:styleId="xl77">
    <w:name w:val="xl77"/>
    <w:basedOn w:val="a1"/>
    <w:rsid w:val="00822057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78">
    <w:name w:val="xl78"/>
    <w:basedOn w:val="a1"/>
    <w:rsid w:val="0082205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79">
    <w:name w:val="xl79"/>
    <w:basedOn w:val="a1"/>
    <w:rsid w:val="00822057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80">
    <w:name w:val="xl80"/>
    <w:basedOn w:val="a1"/>
    <w:rsid w:val="00822057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81">
    <w:name w:val="xl81"/>
    <w:basedOn w:val="a1"/>
    <w:rsid w:val="00822057"/>
    <w:pP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82">
    <w:name w:val="xl82"/>
    <w:basedOn w:val="a1"/>
    <w:rsid w:val="00822057"/>
    <w:pPr>
      <w:shd w:val="clear" w:color="000000" w:fill="FFFFFF"/>
      <w:spacing w:before="100" w:beforeAutospacing="1" w:after="100" w:afterAutospacing="1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83">
    <w:name w:val="xl83"/>
    <w:basedOn w:val="a1"/>
    <w:rsid w:val="00822057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4">
    <w:name w:val="xl84"/>
    <w:basedOn w:val="a1"/>
    <w:rsid w:val="00822057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85">
    <w:name w:val="xl85"/>
    <w:basedOn w:val="a1"/>
    <w:rsid w:val="00822057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6">
    <w:name w:val="xl8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7">
    <w:name w:val="xl8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8">
    <w:name w:val="xl8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89">
    <w:name w:val="xl8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0">
    <w:name w:val="xl9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1">
    <w:name w:val="xl9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92">
    <w:name w:val="xl9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93">
    <w:name w:val="xl9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4">
    <w:name w:val="xl94"/>
    <w:basedOn w:val="a1"/>
    <w:rsid w:val="00822057"/>
    <w:pP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95">
    <w:name w:val="xl9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96">
    <w:name w:val="xl96"/>
    <w:basedOn w:val="a1"/>
    <w:rsid w:val="00822057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97">
    <w:name w:val="xl97"/>
    <w:basedOn w:val="a1"/>
    <w:rsid w:val="00822057"/>
    <w:pPr>
      <w:shd w:val="clear" w:color="000000" w:fill="E6B9B8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98">
    <w:name w:val="xl98"/>
    <w:basedOn w:val="a1"/>
    <w:rsid w:val="00822057"/>
    <w:pPr>
      <w:shd w:val="clear" w:color="000000" w:fill="E6B9B8"/>
      <w:spacing w:before="100" w:beforeAutospacing="1" w:after="100" w:afterAutospacing="1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99">
    <w:name w:val="xl9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00">
    <w:name w:val="xl10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auto"/>
      <w:kern w:val="0"/>
      <w:sz w:val="24"/>
      <w:szCs w:val="24"/>
    </w:rPr>
  </w:style>
  <w:style w:type="paragraph" w:customStyle="1" w:styleId="xl101">
    <w:name w:val="xl10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auto"/>
      <w:kern w:val="0"/>
      <w:sz w:val="24"/>
      <w:szCs w:val="24"/>
    </w:rPr>
  </w:style>
  <w:style w:type="paragraph" w:customStyle="1" w:styleId="xl102">
    <w:name w:val="xl10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03">
    <w:name w:val="xl10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04">
    <w:name w:val="xl10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05">
    <w:name w:val="xl10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06">
    <w:name w:val="xl10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07">
    <w:name w:val="xl10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08">
    <w:name w:val="xl10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09">
    <w:name w:val="xl10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10">
    <w:name w:val="xl11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1">
    <w:name w:val="xl11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2">
    <w:name w:val="xl11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13">
    <w:name w:val="xl11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14">
    <w:name w:val="xl11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15">
    <w:name w:val="xl11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16">
    <w:name w:val="xl11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17">
    <w:name w:val="xl11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18">
    <w:name w:val="xl11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9">
    <w:name w:val="xl11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0">
    <w:name w:val="xl12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1">
    <w:name w:val="xl12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22">
    <w:name w:val="xl12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23">
    <w:name w:val="xl12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24">
    <w:name w:val="xl12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25">
    <w:name w:val="xl12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6">
    <w:name w:val="xl12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7">
    <w:name w:val="xl12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8">
    <w:name w:val="xl12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9">
    <w:name w:val="xl12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30">
    <w:name w:val="xl13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31">
    <w:name w:val="xl13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132">
    <w:name w:val="xl13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133">
    <w:name w:val="xl13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34">
    <w:name w:val="xl13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35">
    <w:name w:val="xl13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36">
    <w:name w:val="xl13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37">
    <w:name w:val="xl13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38">
    <w:name w:val="xl13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39">
    <w:name w:val="xl13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40">
    <w:name w:val="xl14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41">
    <w:name w:val="xl14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42">
    <w:name w:val="xl14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143">
    <w:name w:val="xl14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4">
    <w:name w:val="xl14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5">
    <w:name w:val="xl14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6">
    <w:name w:val="xl14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47">
    <w:name w:val="xl14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48">
    <w:name w:val="xl14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49">
    <w:name w:val="xl14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50">
    <w:name w:val="xl15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51">
    <w:name w:val="xl15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152">
    <w:name w:val="xl15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53">
    <w:name w:val="xl15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54">
    <w:name w:val="xl15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55">
    <w:name w:val="xl15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56">
    <w:name w:val="xl15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157">
    <w:name w:val="xl15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158">
    <w:name w:val="xl15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59">
    <w:name w:val="xl15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60">
    <w:name w:val="xl16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61">
    <w:name w:val="xl16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62">
    <w:name w:val="xl16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63">
    <w:name w:val="xl16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64">
    <w:name w:val="xl16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kern w:val="0"/>
      <w:sz w:val="24"/>
      <w:szCs w:val="24"/>
    </w:rPr>
  </w:style>
  <w:style w:type="paragraph" w:customStyle="1" w:styleId="xl165">
    <w:name w:val="xl16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66">
    <w:name w:val="xl16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67">
    <w:name w:val="xl16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kern w:val="0"/>
      <w:sz w:val="24"/>
      <w:szCs w:val="24"/>
    </w:rPr>
  </w:style>
  <w:style w:type="paragraph" w:customStyle="1" w:styleId="xl168">
    <w:name w:val="xl16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69">
    <w:name w:val="xl16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70">
    <w:name w:val="xl17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kern w:val="0"/>
      <w:sz w:val="24"/>
      <w:szCs w:val="24"/>
    </w:rPr>
  </w:style>
  <w:style w:type="paragraph" w:customStyle="1" w:styleId="xl171">
    <w:name w:val="xl17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72">
    <w:name w:val="xl17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kern w:val="0"/>
      <w:sz w:val="24"/>
      <w:szCs w:val="24"/>
    </w:rPr>
  </w:style>
  <w:style w:type="paragraph" w:customStyle="1" w:styleId="xl173">
    <w:name w:val="xl17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kern w:val="0"/>
      <w:sz w:val="24"/>
      <w:szCs w:val="24"/>
    </w:rPr>
  </w:style>
  <w:style w:type="paragraph" w:customStyle="1" w:styleId="xl174">
    <w:name w:val="xl17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75">
    <w:name w:val="xl17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76">
    <w:name w:val="xl17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77">
    <w:name w:val="xl17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xl178">
    <w:name w:val="xl17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kern w:val="0"/>
      <w:sz w:val="24"/>
      <w:szCs w:val="24"/>
    </w:rPr>
  </w:style>
  <w:style w:type="paragraph" w:customStyle="1" w:styleId="xl179">
    <w:name w:val="xl17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kern w:val="0"/>
      <w:sz w:val="24"/>
      <w:szCs w:val="24"/>
    </w:rPr>
  </w:style>
  <w:style w:type="paragraph" w:customStyle="1" w:styleId="xl180">
    <w:name w:val="xl18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kern w:val="0"/>
      <w:sz w:val="24"/>
      <w:szCs w:val="24"/>
    </w:rPr>
  </w:style>
  <w:style w:type="paragraph" w:customStyle="1" w:styleId="xl181">
    <w:name w:val="xl18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kern w:val="0"/>
      <w:sz w:val="24"/>
      <w:szCs w:val="24"/>
    </w:rPr>
  </w:style>
  <w:style w:type="paragraph" w:customStyle="1" w:styleId="xl182">
    <w:name w:val="xl18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83">
    <w:name w:val="xl18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184">
    <w:name w:val="xl18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auto"/>
      <w:kern w:val="0"/>
      <w:sz w:val="24"/>
      <w:szCs w:val="24"/>
    </w:rPr>
  </w:style>
  <w:style w:type="paragraph" w:customStyle="1" w:styleId="xl185">
    <w:name w:val="xl18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auto"/>
      <w:kern w:val="0"/>
      <w:sz w:val="24"/>
      <w:szCs w:val="24"/>
    </w:rPr>
  </w:style>
  <w:style w:type="paragraph" w:customStyle="1" w:styleId="xl186">
    <w:name w:val="xl18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187">
    <w:name w:val="xl18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88">
    <w:name w:val="xl18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i/>
      <w:iCs/>
      <w:color w:val="auto"/>
      <w:kern w:val="0"/>
      <w:sz w:val="24"/>
      <w:szCs w:val="24"/>
    </w:rPr>
  </w:style>
  <w:style w:type="paragraph" w:customStyle="1" w:styleId="xl189">
    <w:name w:val="xl18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color w:val="auto"/>
      <w:kern w:val="0"/>
      <w:sz w:val="24"/>
      <w:szCs w:val="24"/>
    </w:rPr>
  </w:style>
  <w:style w:type="paragraph" w:customStyle="1" w:styleId="xl190">
    <w:name w:val="xl19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91">
    <w:name w:val="xl19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92">
    <w:name w:val="xl19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93">
    <w:name w:val="xl19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94">
    <w:name w:val="xl19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95">
    <w:name w:val="xl19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96">
    <w:name w:val="xl19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97">
    <w:name w:val="xl19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98">
    <w:name w:val="xl19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auto"/>
      <w:kern w:val="0"/>
      <w:sz w:val="24"/>
      <w:szCs w:val="24"/>
    </w:rPr>
  </w:style>
  <w:style w:type="paragraph" w:customStyle="1" w:styleId="xl199">
    <w:name w:val="xl19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00">
    <w:name w:val="xl20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both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01">
    <w:name w:val="xl20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202">
    <w:name w:val="xl20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03">
    <w:name w:val="xl20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04">
    <w:name w:val="xl20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205">
    <w:name w:val="xl20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auto"/>
      <w:kern w:val="0"/>
      <w:sz w:val="24"/>
      <w:szCs w:val="24"/>
    </w:rPr>
  </w:style>
  <w:style w:type="paragraph" w:customStyle="1" w:styleId="xl206">
    <w:name w:val="xl20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207">
    <w:name w:val="xl20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208">
    <w:name w:val="xl20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09">
    <w:name w:val="xl20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210">
    <w:name w:val="xl21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kern w:val="0"/>
      <w:sz w:val="28"/>
      <w:szCs w:val="28"/>
    </w:rPr>
  </w:style>
  <w:style w:type="paragraph" w:customStyle="1" w:styleId="xl211">
    <w:name w:val="xl21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8"/>
      <w:szCs w:val="28"/>
    </w:rPr>
  </w:style>
  <w:style w:type="paragraph" w:customStyle="1" w:styleId="xl212">
    <w:name w:val="xl21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8"/>
      <w:szCs w:val="28"/>
    </w:rPr>
  </w:style>
  <w:style w:type="paragraph" w:customStyle="1" w:styleId="xl213">
    <w:name w:val="xl21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8"/>
      <w:szCs w:val="28"/>
    </w:rPr>
  </w:style>
  <w:style w:type="paragraph" w:customStyle="1" w:styleId="xl214">
    <w:name w:val="xl21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8"/>
      <w:szCs w:val="28"/>
    </w:rPr>
  </w:style>
  <w:style w:type="paragraph" w:customStyle="1" w:styleId="xl215">
    <w:name w:val="xl21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216">
    <w:name w:val="xl216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217">
    <w:name w:val="xl217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218">
    <w:name w:val="xl218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219">
    <w:name w:val="xl219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220">
    <w:name w:val="xl220"/>
    <w:basedOn w:val="a1"/>
    <w:rsid w:val="008220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21">
    <w:name w:val="xl221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22">
    <w:name w:val="xl222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i/>
      <w:iCs/>
      <w:color w:val="auto"/>
      <w:kern w:val="0"/>
      <w:sz w:val="24"/>
      <w:szCs w:val="24"/>
    </w:rPr>
  </w:style>
  <w:style w:type="paragraph" w:customStyle="1" w:styleId="xl223">
    <w:name w:val="xl223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24">
    <w:name w:val="xl224"/>
    <w:basedOn w:val="a1"/>
    <w:rsid w:val="008220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25">
    <w:name w:val="xl225"/>
    <w:basedOn w:val="a1"/>
    <w:rsid w:val="00822057"/>
    <w:pPr>
      <w:spacing w:before="100" w:beforeAutospacing="1" w:after="100" w:afterAutospacing="1"/>
      <w:jc w:val="center"/>
      <w:textAlignment w:val="top"/>
    </w:pPr>
    <w:rPr>
      <w:b/>
      <w:bCs/>
      <w:color w:val="auto"/>
      <w:kern w:val="0"/>
      <w:sz w:val="24"/>
      <w:szCs w:val="24"/>
    </w:rPr>
  </w:style>
  <w:style w:type="character" w:customStyle="1" w:styleId="WW8Num1z4">
    <w:name w:val="WW8Num1z4"/>
    <w:rsid w:val="0053388E"/>
  </w:style>
  <w:style w:type="character" w:customStyle="1" w:styleId="WW8Num1z5">
    <w:name w:val="WW8Num1z5"/>
    <w:rsid w:val="0053388E"/>
  </w:style>
  <w:style w:type="character" w:customStyle="1" w:styleId="WW8Num1z6">
    <w:name w:val="WW8Num1z6"/>
    <w:rsid w:val="0053388E"/>
  </w:style>
  <w:style w:type="character" w:customStyle="1" w:styleId="WW8Num1z7">
    <w:name w:val="WW8Num1z7"/>
    <w:rsid w:val="0053388E"/>
  </w:style>
  <w:style w:type="character" w:customStyle="1" w:styleId="WW8Num1z8">
    <w:name w:val="WW8Num1z8"/>
    <w:rsid w:val="0053388E"/>
  </w:style>
  <w:style w:type="character" w:customStyle="1" w:styleId="WW8Num2z0">
    <w:name w:val="WW8Num2z0"/>
    <w:qFormat/>
    <w:rsid w:val="0053388E"/>
    <w:rPr>
      <w:rFonts w:ascii="Symbol" w:hAnsi="Symbol" w:cs="Symbol"/>
      <w:sz w:val="28"/>
      <w:szCs w:val="28"/>
    </w:rPr>
  </w:style>
  <w:style w:type="character" w:customStyle="1" w:styleId="WW8Num6z0">
    <w:name w:val="WW8Num6z0"/>
    <w:rsid w:val="0053388E"/>
    <w:rPr>
      <w:rFonts w:ascii="Symbol" w:hAnsi="Symbol" w:cs="Symbol"/>
      <w:sz w:val="28"/>
      <w:szCs w:val="28"/>
    </w:rPr>
  </w:style>
  <w:style w:type="character" w:customStyle="1" w:styleId="WW8Num8z2">
    <w:name w:val="WW8Num8z2"/>
    <w:rsid w:val="0053388E"/>
    <w:rPr>
      <w:rFonts w:ascii="Wingdings" w:hAnsi="Wingdings" w:cs="Wingdings" w:hint="default"/>
      <w:sz w:val="20"/>
    </w:rPr>
  </w:style>
  <w:style w:type="character" w:customStyle="1" w:styleId="WW8Num9z2">
    <w:name w:val="WW8Num9z2"/>
    <w:rsid w:val="0053388E"/>
    <w:rPr>
      <w:rFonts w:ascii="Wingdings" w:hAnsi="Wingdings" w:cs="Wingdings" w:hint="default"/>
      <w:sz w:val="20"/>
    </w:rPr>
  </w:style>
  <w:style w:type="character" w:customStyle="1" w:styleId="WW8Num10z2">
    <w:name w:val="WW8Num10z2"/>
    <w:qFormat/>
    <w:rsid w:val="0053388E"/>
    <w:rPr>
      <w:rFonts w:ascii="Wingdings" w:hAnsi="Wingdings" w:cs="Wingdings" w:hint="default"/>
      <w:sz w:val="20"/>
    </w:rPr>
  </w:style>
  <w:style w:type="character" w:customStyle="1" w:styleId="WW8Num11z2">
    <w:name w:val="WW8Num11z2"/>
    <w:rsid w:val="0053388E"/>
    <w:rPr>
      <w:rFonts w:ascii="Wingdings" w:hAnsi="Wingdings" w:cs="Wingdings" w:hint="default"/>
      <w:sz w:val="20"/>
    </w:rPr>
  </w:style>
  <w:style w:type="character" w:customStyle="1" w:styleId="WW8Num12z0">
    <w:name w:val="WW8Num12z0"/>
    <w:rsid w:val="0053388E"/>
    <w:rPr>
      <w:rFonts w:ascii="Symbol" w:hAnsi="Symbol" w:cs="Symbol" w:hint="default"/>
      <w:color w:val="000000"/>
      <w:sz w:val="20"/>
      <w:szCs w:val="28"/>
    </w:rPr>
  </w:style>
  <w:style w:type="character" w:customStyle="1" w:styleId="WW8Num12z1">
    <w:name w:val="WW8Num12z1"/>
    <w:rsid w:val="0053388E"/>
    <w:rPr>
      <w:rFonts w:ascii="Courier New" w:hAnsi="Courier New" w:cs="Courier New" w:hint="default"/>
      <w:sz w:val="20"/>
    </w:rPr>
  </w:style>
  <w:style w:type="character" w:customStyle="1" w:styleId="WW8Num12z2">
    <w:name w:val="WW8Num12z2"/>
    <w:rsid w:val="0053388E"/>
    <w:rPr>
      <w:rFonts w:ascii="Wingdings" w:hAnsi="Wingdings" w:cs="Wingdings" w:hint="default"/>
      <w:sz w:val="20"/>
    </w:rPr>
  </w:style>
  <w:style w:type="character" w:customStyle="1" w:styleId="WW8Num9z4">
    <w:name w:val="WW8Num9z4"/>
    <w:rsid w:val="0053388E"/>
  </w:style>
  <w:style w:type="character" w:customStyle="1" w:styleId="WW8Num9z5">
    <w:name w:val="WW8Num9z5"/>
    <w:rsid w:val="0053388E"/>
  </w:style>
  <w:style w:type="character" w:customStyle="1" w:styleId="WW8Num9z6">
    <w:name w:val="WW8Num9z6"/>
    <w:rsid w:val="0053388E"/>
  </w:style>
  <w:style w:type="character" w:customStyle="1" w:styleId="WW8Num9z7">
    <w:name w:val="WW8Num9z7"/>
    <w:rsid w:val="0053388E"/>
  </w:style>
  <w:style w:type="character" w:customStyle="1" w:styleId="WW8Num9z8">
    <w:name w:val="WW8Num9z8"/>
    <w:rsid w:val="0053388E"/>
  </w:style>
  <w:style w:type="character" w:customStyle="1" w:styleId="WW8Num10z4">
    <w:name w:val="WW8Num10z4"/>
    <w:qFormat/>
    <w:rsid w:val="0053388E"/>
  </w:style>
  <w:style w:type="character" w:customStyle="1" w:styleId="WW8Num10z5">
    <w:name w:val="WW8Num10z5"/>
    <w:qFormat/>
    <w:rsid w:val="0053388E"/>
  </w:style>
  <w:style w:type="character" w:customStyle="1" w:styleId="WW8Num10z6">
    <w:name w:val="WW8Num10z6"/>
    <w:qFormat/>
    <w:rsid w:val="0053388E"/>
  </w:style>
  <w:style w:type="character" w:customStyle="1" w:styleId="WW8Num10z7">
    <w:name w:val="WW8Num10z7"/>
    <w:qFormat/>
    <w:rsid w:val="0053388E"/>
  </w:style>
  <w:style w:type="character" w:customStyle="1" w:styleId="WW8Num10z8">
    <w:name w:val="WW8Num10z8"/>
    <w:qFormat/>
    <w:rsid w:val="0053388E"/>
  </w:style>
  <w:style w:type="character" w:customStyle="1" w:styleId="WW8Num11z3">
    <w:name w:val="WW8Num11z3"/>
    <w:rsid w:val="0053388E"/>
  </w:style>
  <w:style w:type="character" w:customStyle="1" w:styleId="WW8Num11z5">
    <w:name w:val="WW8Num11z5"/>
    <w:rsid w:val="0053388E"/>
  </w:style>
  <w:style w:type="character" w:customStyle="1" w:styleId="WW8Num11z6">
    <w:name w:val="WW8Num11z6"/>
    <w:rsid w:val="0053388E"/>
  </w:style>
  <w:style w:type="character" w:customStyle="1" w:styleId="WW8Num11z7">
    <w:name w:val="WW8Num11z7"/>
    <w:rsid w:val="0053388E"/>
  </w:style>
  <w:style w:type="character" w:customStyle="1" w:styleId="WW8Num11z8">
    <w:name w:val="WW8Num11z8"/>
    <w:rsid w:val="0053388E"/>
  </w:style>
  <w:style w:type="character" w:customStyle="1" w:styleId="WW8Num13z0">
    <w:name w:val="WW8Num13z0"/>
    <w:rsid w:val="0053388E"/>
    <w:rPr>
      <w:rFonts w:hint="default"/>
    </w:rPr>
  </w:style>
  <w:style w:type="character" w:customStyle="1" w:styleId="WW8Num13z1">
    <w:name w:val="WW8Num13z1"/>
    <w:rsid w:val="0053388E"/>
  </w:style>
  <w:style w:type="character" w:customStyle="1" w:styleId="WW8Num13z2">
    <w:name w:val="WW8Num13z2"/>
    <w:rsid w:val="0053388E"/>
  </w:style>
  <w:style w:type="character" w:customStyle="1" w:styleId="WW8Num13z3">
    <w:name w:val="WW8Num13z3"/>
    <w:rsid w:val="0053388E"/>
  </w:style>
  <w:style w:type="character" w:customStyle="1" w:styleId="WW8Num13z4">
    <w:name w:val="WW8Num13z4"/>
    <w:rsid w:val="0053388E"/>
  </w:style>
  <w:style w:type="character" w:customStyle="1" w:styleId="WW8Num13z5">
    <w:name w:val="WW8Num13z5"/>
    <w:rsid w:val="0053388E"/>
  </w:style>
  <w:style w:type="character" w:customStyle="1" w:styleId="WW8Num13z6">
    <w:name w:val="WW8Num13z6"/>
    <w:rsid w:val="0053388E"/>
  </w:style>
  <w:style w:type="character" w:customStyle="1" w:styleId="WW8Num13z7">
    <w:name w:val="WW8Num13z7"/>
    <w:rsid w:val="0053388E"/>
  </w:style>
  <w:style w:type="character" w:customStyle="1" w:styleId="WW8Num13z8">
    <w:name w:val="WW8Num13z8"/>
    <w:rsid w:val="0053388E"/>
  </w:style>
  <w:style w:type="character" w:customStyle="1" w:styleId="WW8Num14z2">
    <w:name w:val="WW8Num14z2"/>
    <w:rsid w:val="0053388E"/>
    <w:rPr>
      <w:rFonts w:ascii="Wingdings" w:hAnsi="Wingdings" w:cs="Wingdings" w:hint="default"/>
      <w:sz w:val="20"/>
    </w:rPr>
  </w:style>
  <w:style w:type="character" w:customStyle="1" w:styleId="WW8Num15z2">
    <w:name w:val="WW8Num15z2"/>
    <w:rsid w:val="0053388E"/>
    <w:rPr>
      <w:rFonts w:ascii="Wingdings" w:hAnsi="Wingdings" w:cs="Wingdings" w:hint="default"/>
      <w:sz w:val="20"/>
    </w:rPr>
  </w:style>
  <w:style w:type="character" w:customStyle="1" w:styleId="WW8Num16z0">
    <w:name w:val="WW8Num16z0"/>
    <w:rsid w:val="0053388E"/>
    <w:rPr>
      <w:rFonts w:ascii="Symbol" w:hAnsi="Symbol" w:cs="Symbol" w:hint="default"/>
      <w:sz w:val="20"/>
      <w:szCs w:val="28"/>
    </w:rPr>
  </w:style>
  <w:style w:type="character" w:customStyle="1" w:styleId="WW8Num16z1">
    <w:name w:val="WW8Num16z1"/>
    <w:rsid w:val="0053388E"/>
    <w:rPr>
      <w:rFonts w:ascii="Courier New" w:hAnsi="Courier New" w:cs="Courier New" w:hint="default"/>
      <w:sz w:val="20"/>
    </w:rPr>
  </w:style>
  <w:style w:type="character" w:customStyle="1" w:styleId="WW8Num16z2">
    <w:name w:val="WW8Num16z2"/>
    <w:rsid w:val="0053388E"/>
    <w:rPr>
      <w:rFonts w:ascii="Wingdings" w:hAnsi="Wingdings" w:cs="Wingdings" w:hint="default"/>
      <w:sz w:val="20"/>
    </w:rPr>
  </w:style>
  <w:style w:type="character" w:customStyle="1" w:styleId="WW8Num18z2">
    <w:name w:val="WW8Num18z2"/>
    <w:rsid w:val="0053388E"/>
    <w:rPr>
      <w:rFonts w:ascii="Wingdings" w:hAnsi="Wingdings" w:cs="Wingdings" w:hint="default"/>
      <w:sz w:val="20"/>
    </w:rPr>
  </w:style>
  <w:style w:type="character" w:customStyle="1" w:styleId="WW8Num19z2">
    <w:name w:val="WW8Num19z2"/>
    <w:rsid w:val="0053388E"/>
    <w:rPr>
      <w:rFonts w:ascii="Wingdings" w:hAnsi="Wingdings" w:cs="Wingdings" w:hint="default"/>
      <w:sz w:val="20"/>
    </w:rPr>
  </w:style>
  <w:style w:type="character" w:customStyle="1" w:styleId="2c">
    <w:name w:val="Основной шрифт абзаца2"/>
    <w:rsid w:val="0053388E"/>
  </w:style>
  <w:style w:type="character" w:customStyle="1" w:styleId="WW-Absatz-Standardschriftart11">
    <w:name w:val="WW-Absatz-Standardschriftart11"/>
    <w:rsid w:val="0053388E"/>
  </w:style>
  <w:style w:type="character" w:customStyle="1" w:styleId="WW-Absatz-Standardschriftart111">
    <w:name w:val="WW-Absatz-Standardschriftart111"/>
    <w:rsid w:val="0053388E"/>
  </w:style>
  <w:style w:type="character" w:customStyle="1" w:styleId="WW-Absatz-Standardschriftart1111">
    <w:name w:val="WW-Absatz-Standardschriftart1111"/>
    <w:rsid w:val="0053388E"/>
  </w:style>
  <w:style w:type="character" w:customStyle="1" w:styleId="WW-Absatz-Standardschriftart11111">
    <w:name w:val="WW-Absatz-Standardschriftart11111"/>
    <w:rsid w:val="0053388E"/>
  </w:style>
  <w:style w:type="character" w:customStyle="1" w:styleId="WW8Num2z2">
    <w:name w:val="WW8Num2z2"/>
    <w:qFormat/>
    <w:rsid w:val="0053388E"/>
    <w:rPr>
      <w:rFonts w:ascii="Wingdings" w:hAnsi="Wingdings" w:cs="Wingdings"/>
    </w:rPr>
  </w:style>
  <w:style w:type="character" w:customStyle="1" w:styleId="WW8Num21z2">
    <w:name w:val="WW8Num21z2"/>
    <w:rsid w:val="0053388E"/>
    <w:rPr>
      <w:rFonts w:ascii="Wingdings" w:hAnsi="Wingdings" w:cs="Wingdings"/>
    </w:rPr>
  </w:style>
  <w:style w:type="character" w:customStyle="1" w:styleId="WW8Num22z2">
    <w:name w:val="WW8Num22z2"/>
    <w:rsid w:val="0053388E"/>
    <w:rPr>
      <w:rFonts w:ascii="Wingdings" w:hAnsi="Wingdings" w:cs="Wingdings"/>
    </w:rPr>
  </w:style>
  <w:style w:type="character" w:customStyle="1" w:styleId="WW8Num23z2">
    <w:name w:val="WW8Num23z2"/>
    <w:rsid w:val="0053388E"/>
    <w:rPr>
      <w:rFonts w:ascii="Wingdings" w:hAnsi="Wingdings" w:cs="Wingdings"/>
    </w:rPr>
  </w:style>
  <w:style w:type="character" w:customStyle="1" w:styleId="39">
    <w:name w:val="Знак Знак3"/>
    <w:rsid w:val="0053388E"/>
    <w:rPr>
      <w:lang w:val="ru-RU" w:bidi="ar-SA"/>
    </w:rPr>
  </w:style>
  <w:style w:type="character" w:customStyle="1" w:styleId="1f4">
    <w:name w:val="стиль1"/>
    <w:basedOn w:val="18"/>
    <w:rsid w:val="0053388E"/>
  </w:style>
  <w:style w:type="character" w:customStyle="1" w:styleId="55">
    <w:name w:val="Знак Знак5"/>
    <w:rsid w:val="0053388E"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FontStyle11">
    <w:name w:val="Font Style11"/>
    <w:rsid w:val="0053388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rsid w:val="0053388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rsid w:val="0053388E"/>
    <w:rPr>
      <w:rFonts w:ascii="Times New Roman" w:hAnsi="Times New Roman" w:cs="Times New Roman" w:hint="default"/>
      <w:b/>
      <w:bCs/>
      <w:spacing w:val="90"/>
      <w:sz w:val="30"/>
      <w:szCs w:val="30"/>
    </w:rPr>
  </w:style>
  <w:style w:type="character" w:customStyle="1" w:styleId="afffd">
    <w:name w:val="Основной текст_"/>
    <w:link w:val="3a"/>
    <w:rsid w:val="0053388E"/>
    <w:rPr>
      <w:sz w:val="27"/>
      <w:szCs w:val="27"/>
      <w:shd w:val="clear" w:color="auto" w:fill="FFFFFF"/>
    </w:rPr>
  </w:style>
  <w:style w:type="character" w:customStyle="1" w:styleId="1f5">
    <w:name w:val="Заголовок №1_"/>
    <w:uiPriority w:val="99"/>
    <w:rsid w:val="0053388E"/>
    <w:rPr>
      <w:sz w:val="27"/>
      <w:szCs w:val="27"/>
      <w:shd w:val="clear" w:color="auto" w:fill="FFFFFF"/>
    </w:rPr>
  </w:style>
  <w:style w:type="character" w:customStyle="1" w:styleId="82">
    <w:name w:val="Основной текст8"/>
    <w:basedOn w:val="afffd"/>
    <w:rsid w:val="0053388E"/>
    <w:rPr>
      <w:sz w:val="27"/>
      <w:szCs w:val="27"/>
      <w:shd w:val="clear" w:color="auto" w:fill="FFFFFF"/>
    </w:rPr>
  </w:style>
  <w:style w:type="character" w:customStyle="1" w:styleId="1f6">
    <w:name w:val="Знак примечания1"/>
    <w:rsid w:val="0053388E"/>
    <w:rPr>
      <w:sz w:val="16"/>
      <w:szCs w:val="16"/>
    </w:rPr>
  </w:style>
  <w:style w:type="paragraph" w:styleId="afffe">
    <w:name w:val="caption"/>
    <w:basedOn w:val="a1"/>
    <w:qFormat/>
    <w:rsid w:val="0053388E"/>
    <w:pPr>
      <w:widowControl w:val="0"/>
      <w:suppressLineNumbers/>
      <w:suppressAutoHyphens/>
      <w:autoSpaceDE w:val="0"/>
      <w:spacing w:before="120" w:after="120"/>
    </w:pPr>
    <w:rPr>
      <w:rFonts w:cs="Mangal"/>
      <w:i/>
      <w:iCs/>
      <w:color w:val="auto"/>
      <w:kern w:val="0"/>
      <w:sz w:val="24"/>
      <w:szCs w:val="24"/>
      <w:lang w:eastAsia="zh-CN"/>
    </w:rPr>
  </w:style>
  <w:style w:type="paragraph" w:customStyle="1" w:styleId="2d">
    <w:name w:val="Указатель2"/>
    <w:basedOn w:val="a1"/>
    <w:rsid w:val="0053388E"/>
    <w:pPr>
      <w:widowControl w:val="0"/>
      <w:suppressLineNumbers/>
      <w:suppressAutoHyphens/>
      <w:autoSpaceDE w:val="0"/>
    </w:pPr>
    <w:rPr>
      <w:rFonts w:cs="Mangal"/>
      <w:color w:val="auto"/>
      <w:kern w:val="0"/>
      <w:lang w:eastAsia="zh-CN"/>
    </w:rPr>
  </w:style>
  <w:style w:type="paragraph" w:customStyle="1" w:styleId="style5">
    <w:name w:val="style5"/>
    <w:basedOn w:val="a1"/>
    <w:rsid w:val="0053388E"/>
    <w:pPr>
      <w:suppressAutoHyphens/>
      <w:spacing w:before="280" w:after="280"/>
    </w:pPr>
    <w:rPr>
      <w:color w:val="auto"/>
      <w:kern w:val="0"/>
      <w:sz w:val="24"/>
      <w:szCs w:val="24"/>
      <w:lang w:eastAsia="zh-CN"/>
    </w:rPr>
  </w:style>
  <w:style w:type="paragraph" w:customStyle="1" w:styleId="2e">
    <w:name w:val="стиль2"/>
    <w:basedOn w:val="a1"/>
    <w:rsid w:val="0053388E"/>
    <w:pPr>
      <w:suppressAutoHyphens/>
      <w:spacing w:before="280" w:after="280"/>
    </w:pPr>
    <w:rPr>
      <w:color w:val="auto"/>
      <w:kern w:val="0"/>
      <w:sz w:val="24"/>
      <w:szCs w:val="24"/>
      <w:lang w:eastAsia="zh-CN"/>
    </w:rPr>
  </w:style>
  <w:style w:type="paragraph" w:customStyle="1" w:styleId="112">
    <w:name w:val="стиль11"/>
    <w:basedOn w:val="a1"/>
    <w:rsid w:val="0053388E"/>
    <w:pPr>
      <w:suppressAutoHyphens/>
      <w:spacing w:before="280" w:after="280"/>
    </w:pPr>
    <w:rPr>
      <w:color w:val="auto"/>
      <w:kern w:val="0"/>
      <w:sz w:val="24"/>
      <w:szCs w:val="24"/>
      <w:lang w:eastAsia="zh-CN"/>
    </w:rPr>
  </w:style>
  <w:style w:type="paragraph" w:customStyle="1" w:styleId="231">
    <w:name w:val="Основной текст 23"/>
    <w:basedOn w:val="a1"/>
    <w:rsid w:val="0053388E"/>
    <w:pPr>
      <w:suppressAutoHyphens/>
      <w:spacing w:after="120" w:line="480" w:lineRule="auto"/>
    </w:pPr>
    <w:rPr>
      <w:color w:val="auto"/>
      <w:kern w:val="0"/>
      <w:sz w:val="24"/>
      <w:szCs w:val="24"/>
      <w:lang w:eastAsia="zh-CN"/>
    </w:rPr>
  </w:style>
  <w:style w:type="paragraph" w:customStyle="1" w:styleId="320">
    <w:name w:val="Основной текст с отступом 32"/>
    <w:basedOn w:val="a1"/>
    <w:rsid w:val="0053388E"/>
    <w:pPr>
      <w:suppressAutoHyphens/>
      <w:spacing w:after="120"/>
      <w:ind w:left="283"/>
    </w:pPr>
    <w:rPr>
      <w:color w:val="auto"/>
      <w:kern w:val="0"/>
      <w:sz w:val="16"/>
      <w:szCs w:val="16"/>
      <w:lang w:eastAsia="zh-CN"/>
    </w:rPr>
  </w:style>
  <w:style w:type="paragraph" w:customStyle="1" w:styleId="1f7">
    <w:name w:val="нум список 1"/>
    <w:basedOn w:val="a1"/>
    <w:rsid w:val="0053388E"/>
    <w:pPr>
      <w:suppressAutoHyphens/>
      <w:spacing w:before="120" w:after="120"/>
      <w:jc w:val="both"/>
    </w:pPr>
    <w:rPr>
      <w:color w:val="auto"/>
      <w:kern w:val="0"/>
      <w:sz w:val="24"/>
      <w:lang w:eastAsia="zh-CN"/>
    </w:rPr>
  </w:style>
  <w:style w:type="paragraph" w:customStyle="1" w:styleId="1f8">
    <w:name w:val="марк список 1"/>
    <w:basedOn w:val="a1"/>
    <w:rsid w:val="0053388E"/>
    <w:pPr>
      <w:suppressAutoHyphens/>
      <w:spacing w:before="120" w:after="120"/>
      <w:jc w:val="both"/>
    </w:pPr>
    <w:rPr>
      <w:color w:val="auto"/>
      <w:kern w:val="0"/>
      <w:sz w:val="24"/>
      <w:lang w:eastAsia="zh-CN"/>
    </w:rPr>
  </w:style>
  <w:style w:type="paragraph" w:customStyle="1" w:styleId="affff">
    <w:name w:val="Содержимое врезки"/>
    <w:basedOn w:val="af"/>
    <w:qFormat/>
    <w:rsid w:val="0053388E"/>
    <w:pPr>
      <w:suppressAutoHyphens/>
      <w:autoSpaceDN/>
      <w:adjustRightInd/>
      <w:spacing w:after="120"/>
      <w:ind w:right="0"/>
      <w:jc w:val="left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Style1">
    <w:name w:val="Style1"/>
    <w:basedOn w:val="a1"/>
    <w:rsid w:val="0053388E"/>
    <w:pPr>
      <w:widowControl w:val="0"/>
      <w:autoSpaceDE w:val="0"/>
    </w:pPr>
    <w:rPr>
      <w:color w:val="auto"/>
      <w:kern w:val="0"/>
      <w:sz w:val="24"/>
      <w:szCs w:val="24"/>
      <w:lang w:eastAsia="zh-CN"/>
    </w:rPr>
  </w:style>
  <w:style w:type="paragraph" w:customStyle="1" w:styleId="Style2">
    <w:name w:val="Style2"/>
    <w:basedOn w:val="a1"/>
    <w:rsid w:val="0053388E"/>
    <w:pPr>
      <w:widowControl w:val="0"/>
      <w:autoSpaceDE w:val="0"/>
      <w:spacing w:line="288" w:lineRule="exact"/>
      <w:ind w:firstLine="2059"/>
    </w:pPr>
    <w:rPr>
      <w:color w:val="auto"/>
      <w:kern w:val="0"/>
      <w:sz w:val="24"/>
      <w:szCs w:val="24"/>
      <w:lang w:eastAsia="zh-CN"/>
    </w:rPr>
  </w:style>
  <w:style w:type="paragraph" w:customStyle="1" w:styleId="Style3">
    <w:name w:val="Style3"/>
    <w:basedOn w:val="a1"/>
    <w:rsid w:val="0053388E"/>
    <w:pPr>
      <w:widowControl w:val="0"/>
      <w:autoSpaceDE w:val="0"/>
    </w:pPr>
    <w:rPr>
      <w:color w:val="auto"/>
      <w:kern w:val="0"/>
      <w:sz w:val="24"/>
      <w:szCs w:val="24"/>
      <w:lang w:eastAsia="zh-CN"/>
    </w:rPr>
  </w:style>
  <w:style w:type="paragraph" w:customStyle="1" w:styleId="213">
    <w:name w:val="Основной текст21"/>
    <w:basedOn w:val="a1"/>
    <w:rsid w:val="0053388E"/>
    <w:pPr>
      <w:shd w:val="clear" w:color="auto" w:fill="FFFFFF"/>
      <w:spacing w:line="322" w:lineRule="exact"/>
      <w:jc w:val="center"/>
    </w:pPr>
    <w:rPr>
      <w:color w:val="auto"/>
      <w:kern w:val="0"/>
      <w:sz w:val="27"/>
      <w:szCs w:val="27"/>
      <w:lang w:eastAsia="zh-CN"/>
    </w:rPr>
  </w:style>
  <w:style w:type="paragraph" w:customStyle="1" w:styleId="1f9">
    <w:name w:val="Заголовок №1"/>
    <w:basedOn w:val="a1"/>
    <w:uiPriority w:val="99"/>
    <w:rsid w:val="0053388E"/>
    <w:pPr>
      <w:shd w:val="clear" w:color="auto" w:fill="FFFFFF"/>
      <w:spacing w:before="60" w:after="180" w:line="0" w:lineRule="atLeast"/>
    </w:pPr>
    <w:rPr>
      <w:color w:val="auto"/>
      <w:kern w:val="0"/>
      <w:sz w:val="27"/>
      <w:szCs w:val="27"/>
      <w:lang w:eastAsia="zh-CN"/>
    </w:rPr>
  </w:style>
  <w:style w:type="paragraph" w:customStyle="1" w:styleId="1fa">
    <w:name w:val="Текст примечания1"/>
    <w:basedOn w:val="a1"/>
    <w:rsid w:val="0053388E"/>
    <w:pPr>
      <w:widowControl w:val="0"/>
      <w:suppressAutoHyphens/>
      <w:autoSpaceDE w:val="0"/>
    </w:pPr>
    <w:rPr>
      <w:color w:val="auto"/>
      <w:kern w:val="0"/>
      <w:lang w:eastAsia="zh-CN"/>
    </w:rPr>
  </w:style>
  <w:style w:type="paragraph" w:customStyle="1" w:styleId="affff0">
    <w:name w:val="Блочная цитата"/>
    <w:basedOn w:val="a1"/>
    <w:qFormat/>
    <w:rsid w:val="0053388E"/>
    <w:pPr>
      <w:widowControl w:val="0"/>
      <w:suppressAutoHyphens/>
      <w:autoSpaceDE w:val="0"/>
      <w:spacing w:after="283"/>
      <w:ind w:left="567" w:right="567"/>
    </w:pPr>
    <w:rPr>
      <w:color w:val="auto"/>
      <w:kern w:val="0"/>
      <w:lang w:eastAsia="zh-CN"/>
    </w:rPr>
  </w:style>
  <w:style w:type="paragraph" w:customStyle="1" w:styleId="3b">
    <w:name w:val="3"/>
    <w:basedOn w:val="19"/>
    <w:next w:val="af"/>
    <w:qFormat/>
    <w:rsid w:val="0053388E"/>
    <w:pPr>
      <w:widowControl w:val="0"/>
      <w:autoSpaceDE w:val="0"/>
      <w:jc w:val="center"/>
    </w:pPr>
    <w:rPr>
      <w:rFonts w:eastAsia="MS Mincho" w:cs="Tahoma"/>
      <w:b/>
      <w:bCs/>
      <w:sz w:val="56"/>
      <w:szCs w:val="56"/>
      <w:lang w:eastAsia="zh-CN"/>
    </w:rPr>
  </w:style>
  <w:style w:type="character" w:customStyle="1" w:styleId="-">
    <w:name w:val="Интернет-ссылка"/>
    <w:uiPriority w:val="99"/>
    <w:rsid w:val="0053388E"/>
    <w:rPr>
      <w:color w:val="000080"/>
      <w:u w:val="single"/>
    </w:rPr>
  </w:style>
  <w:style w:type="character" w:customStyle="1" w:styleId="WW8Num2z4">
    <w:name w:val="WW8Num2z4"/>
    <w:qFormat/>
    <w:rsid w:val="0053388E"/>
  </w:style>
  <w:style w:type="character" w:customStyle="1" w:styleId="WW8Num2z6">
    <w:name w:val="WW8Num2z6"/>
    <w:qFormat/>
    <w:rsid w:val="0053388E"/>
    <w:rPr>
      <w:rFonts w:ascii="Times New Roman" w:eastAsia="Calibri" w:hAnsi="Times New Roman" w:cs="Times New Roman"/>
      <w:color w:val="000000"/>
      <w:lang w:val="ru-RU"/>
    </w:rPr>
  </w:style>
  <w:style w:type="character" w:customStyle="1" w:styleId="WW8Num2z8">
    <w:name w:val="WW8Num2z8"/>
    <w:qFormat/>
    <w:rsid w:val="0053388E"/>
  </w:style>
  <w:style w:type="character" w:customStyle="1" w:styleId="WW8Num3z3">
    <w:name w:val="WW8Num3z3"/>
    <w:qFormat/>
    <w:rsid w:val="0053388E"/>
  </w:style>
  <w:style w:type="character" w:customStyle="1" w:styleId="WW8Num3z4">
    <w:name w:val="WW8Num3z4"/>
    <w:qFormat/>
    <w:rsid w:val="0053388E"/>
  </w:style>
  <w:style w:type="character" w:customStyle="1" w:styleId="WW8Num3z5">
    <w:name w:val="WW8Num3z5"/>
    <w:qFormat/>
    <w:rsid w:val="0053388E"/>
  </w:style>
  <w:style w:type="character" w:customStyle="1" w:styleId="WW8Num3z6">
    <w:name w:val="WW8Num3z6"/>
    <w:qFormat/>
    <w:rsid w:val="0053388E"/>
  </w:style>
  <w:style w:type="character" w:customStyle="1" w:styleId="WW8Num3z7">
    <w:name w:val="WW8Num3z7"/>
    <w:qFormat/>
    <w:rsid w:val="0053388E"/>
  </w:style>
  <w:style w:type="character" w:customStyle="1" w:styleId="WW8Num3z8">
    <w:name w:val="WW8Num3z8"/>
    <w:qFormat/>
    <w:rsid w:val="0053388E"/>
  </w:style>
  <w:style w:type="paragraph" w:styleId="1fb">
    <w:name w:val="index 1"/>
    <w:basedOn w:val="a1"/>
    <w:next w:val="a1"/>
    <w:autoRedefine/>
    <w:uiPriority w:val="99"/>
    <w:semiHidden/>
    <w:unhideWhenUsed/>
    <w:qFormat/>
    <w:rsid w:val="0053388E"/>
    <w:pPr>
      <w:widowControl w:val="0"/>
      <w:suppressAutoHyphens/>
      <w:autoSpaceDE w:val="0"/>
      <w:ind w:left="200" w:hanging="200"/>
    </w:pPr>
    <w:rPr>
      <w:color w:val="auto"/>
      <w:kern w:val="0"/>
      <w:lang w:eastAsia="zh-CN"/>
    </w:rPr>
  </w:style>
  <w:style w:type="paragraph" w:styleId="affff1">
    <w:name w:val="index heading"/>
    <w:basedOn w:val="a1"/>
    <w:qFormat/>
    <w:rsid w:val="0053388E"/>
    <w:pPr>
      <w:suppressLineNumbers/>
      <w:suppressAutoHyphens/>
      <w:overflowPunct w:val="0"/>
    </w:pPr>
    <w:rPr>
      <w:rFonts w:ascii="Liberation Serif" w:eastAsia="SimSun" w:hAnsi="Liberation Serif" w:cs="Mangal"/>
      <w:color w:val="auto"/>
      <w:kern w:val="2"/>
      <w:sz w:val="24"/>
      <w:szCs w:val="24"/>
      <w:lang w:val="en-US" w:eastAsia="zh-CN" w:bidi="hi-IN"/>
    </w:rPr>
  </w:style>
  <w:style w:type="paragraph" w:customStyle="1" w:styleId="affff2">
    <w:name w:val="Таблицы (моноширинный)"/>
    <w:basedOn w:val="a1"/>
    <w:uiPriority w:val="99"/>
    <w:qFormat/>
    <w:rsid w:val="0053388E"/>
    <w:pPr>
      <w:widowControl w:val="0"/>
      <w:suppressAutoHyphens/>
      <w:overflowPunct w:val="0"/>
      <w:jc w:val="both"/>
    </w:pPr>
    <w:rPr>
      <w:rFonts w:ascii="Courier New" w:eastAsia="SimSun" w:hAnsi="Courier New" w:cs="Courier New"/>
      <w:color w:val="auto"/>
      <w:kern w:val="2"/>
      <w:sz w:val="22"/>
      <w:szCs w:val="22"/>
      <w:lang w:val="en-US" w:eastAsia="zh-CN" w:bidi="hi-IN"/>
    </w:rPr>
  </w:style>
  <w:style w:type="paragraph" w:customStyle="1" w:styleId="affff3">
    <w:name w:val="Готовый текст"/>
    <w:qFormat/>
    <w:rsid w:val="0053388E"/>
    <w:pPr>
      <w:suppressAutoHyphens/>
      <w:overflowPunct w:val="0"/>
    </w:pPr>
    <w:rPr>
      <w:rFonts w:ascii="Liberation Serif;Times New Roma" w:hAnsi="Liberation Serif;Times New Roma" w:cs="Liberation Serif;Times New Roma"/>
      <w:bCs/>
      <w:color w:val="00000A"/>
      <w:spacing w:val="-4"/>
      <w:kern w:val="2"/>
      <w:sz w:val="24"/>
      <w:szCs w:val="24"/>
      <w:lang w:eastAsia="zh-CN"/>
    </w:rPr>
  </w:style>
  <w:style w:type="numbering" w:customStyle="1" w:styleId="WW8Num2">
    <w:name w:val="WW8Num2"/>
    <w:qFormat/>
    <w:rsid w:val="0053388E"/>
  </w:style>
  <w:style w:type="numbering" w:customStyle="1" w:styleId="WW8Num3">
    <w:name w:val="WW8Num3"/>
    <w:qFormat/>
    <w:rsid w:val="0053388E"/>
  </w:style>
  <w:style w:type="character" w:customStyle="1" w:styleId="351">
    <w:name w:val="стиль351"/>
    <w:rsid w:val="009D04CA"/>
    <w:rPr>
      <w:rFonts w:ascii="Times New Roman" w:hAnsi="Times New Roman" w:cs="Times New Roman" w:hint="default"/>
    </w:rPr>
  </w:style>
  <w:style w:type="character" w:customStyle="1" w:styleId="371">
    <w:name w:val="стиль371"/>
    <w:rsid w:val="009D04CA"/>
    <w:rPr>
      <w:rFonts w:ascii="Courier New" w:hAnsi="Courier New" w:cs="Courier New" w:hint="default"/>
    </w:rPr>
  </w:style>
  <w:style w:type="paragraph" w:customStyle="1" w:styleId="pboth">
    <w:name w:val="pboth"/>
    <w:basedOn w:val="a1"/>
    <w:rsid w:val="009D04C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270">
    <w:name w:val="Абзац списка27"/>
    <w:basedOn w:val="a1"/>
    <w:rsid w:val="00F57FF1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numbering" w:customStyle="1" w:styleId="1fc">
    <w:name w:val="Нет списка1"/>
    <w:next w:val="a4"/>
    <w:uiPriority w:val="99"/>
    <w:semiHidden/>
    <w:unhideWhenUsed/>
    <w:rsid w:val="00156330"/>
  </w:style>
  <w:style w:type="numbering" w:customStyle="1" w:styleId="2f">
    <w:name w:val="Нет списка2"/>
    <w:next w:val="a4"/>
    <w:uiPriority w:val="99"/>
    <w:semiHidden/>
    <w:unhideWhenUsed/>
    <w:rsid w:val="00156330"/>
  </w:style>
  <w:style w:type="paragraph" w:customStyle="1" w:styleId="xl65">
    <w:name w:val="xl65"/>
    <w:basedOn w:val="a1"/>
    <w:rsid w:val="001563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66">
    <w:name w:val="xl66"/>
    <w:basedOn w:val="a1"/>
    <w:rsid w:val="00156330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67">
    <w:name w:val="xl67"/>
    <w:basedOn w:val="a1"/>
    <w:rsid w:val="00156330"/>
    <w:pPr>
      <w:spacing w:before="100" w:beforeAutospacing="1" w:after="100" w:afterAutospacing="1"/>
      <w:jc w:val="center"/>
    </w:pPr>
    <w:rPr>
      <w:color w:val="auto"/>
      <w:kern w:val="0"/>
      <w:sz w:val="24"/>
      <w:szCs w:val="24"/>
    </w:rPr>
  </w:style>
  <w:style w:type="paragraph" w:customStyle="1" w:styleId="xl68">
    <w:name w:val="xl68"/>
    <w:basedOn w:val="a1"/>
    <w:rsid w:val="001563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69">
    <w:name w:val="xl69"/>
    <w:basedOn w:val="a1"/>
    <w:rsid w:val="001563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70">
    <w:name w:val="xl70"/>
    <w:basedOn w:val="a1"/>
    <w:rsid w:val="00156330"/>
    <w:pPr>
      <w:shd w:val="clear" w:color="000000" w:fill="FFFFFF"/>
      <w:spacing w:before="100" w:beforeAutospacing="1" w:after="100" w:afterAutospacing="1"/>
    </w:pPr>
    <w:rPr>
      <w:color w:val="auto"/>
      <w:kern w:val="0"/>
      <w:sz w:val="18"/>
      <w:szCs w:val="18"/>
    </w:rPr>
  </w:style>
  <w:style w:type="paragraph" w:customStyle="1" w:styleId="xl71">
    <w:name w:val="xl71"/>
    <w:basedOn w:val="a1"/>
    <w:rsid w:val="0015633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72">
    <w:name w:val="xl72"/>
    <w:basedOn w:val="a1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73">
    <w:name w:val="xl73"/>
    <w:basedOn w:val="a1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74">
    <w:name w:val="xl74"/>
    <w:basedOn w:val="a1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75">
    <w:name w:val="xl75"/>
    <w:basedOn w:val="a1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76">
    <w:name w:val="xl76"/>
    <w:basedOn w:val="a1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kern w:val="0"/>
      <w:sz w:val="24"/>
      <w:szCs w:val="24"/>
    </w:rPr>
  </w:style>
  <w:style w:type="numbering" w:customStyle="1" w:styleId="3c">
    <w:name w:val="Нет списка3"/>
    <w:next w:val="a4"/>
    <w:uiPriority w:val="99"/>
    <w:semiHidden/>
    <w:unhideWhenUsed/>
    <w:rsid w:val="00156330"/>
  </w:style>
  <w:style w:type="paragraph" w:customStyle="1" w:styleId="empty">
    <w:name w:val="empty"/>
    <w:basedOn w:val="a1"/>
    <w:rsid w:val="001563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3d">
    <w:name w:val="Основной текст (3)_"/>
    <w:link w:val="3e"/>
    <w:rsid w:val="000A57D6"/>
    <w:rPr>
      <w:sz w:val="28"/>
      <w:szCs w:val="28"/>
      <w:shd w:val="clear" w:color="auto" w:fill="FFFFFF"/>
    </w:rPr>
  </w:style>
  <w:style w:type="paragraph" w:customStyle="1" w:styleId="3e">
    <w:name w:val="Основной текст (3)"/>
    <w:basedOn w:val="a1"/>
    <w:link w:val="3d"/>
    <w:rsid w:val="000A57D6"/>
    <w:pPr>
      <w:widowControl w:val="0"/>
      <w:shd w:val="clear" w:color="auto" w:fill="FFFFFF"/>
      <w:spacing w:after="620" w:line="326" w:lineRule="exact"/>
      <w:jc w:val="center"/>
    </w:pPr>
    <w:rPr>
      <w:color w:val="auto"/>
      <w:kern w:val="0"/>
      <w:sz w:val="28"/>
      <w:szCs w:val="28"/>
      <w:lang w:eastAsia="en-US"/>
    </w:rPr>
  </w:style>
  <w:style w:type="character" w:customStyle="1" w:styleId="s2">
    <w:name w:val="s2"/>
    <w:basedOn w:val="a2"/>
    <w:qFormat/>
    <w:rsid w:val="000A57D6"/>
  </w:style>
  <w:style w:type="character" w:customStyle="1" w:styleId="w">
    <w:name w:val="w"/>
    <w:basedOn w:val="a2"/>
    <w:qFormat/>
    <w:rsid w:val="000A57D6"/>
  </w:style>
  <w:style w:type="character" w:customStyle="1" w:styleId="ListLabel1">
    <w:name w:val="ListLabel 1"/>
    <w:qFormat/>
    <w:rsid w:val="000A57D6"/>
    <w:rPr>
      <w:color w:val="00000A"/>
    </w:rPr>
  </w:style>
  <w:style w:type="character" w:customStyle="1" w:styleId="ListLabel2">
    <w:name w:val="ListLabel 2"/>
    <w:qFormat/>
    <w:rsid w:val="000A57D6"/>
    <w:rPr>
      <w:color w:val="C41C16"/>
      <w:sz w:val="24"/>
    </w:rPr>
  </w:style>
  <w:style w:type="paragraph" w:customStyle="1" w:styleId="Pro-List-2">
    <w:name w:val="Pro-List -2"/>
    <w:basedOn w:val="a1"/>
    <w:qFormat/>
    <w:rsid w:val="000A57D6"/>
    <w:pPr>
      <w:tabs>
        <w:tab w:val="left" w:pos="720"/>
        <w:tab w:val="left" w:pos="2880"/>
      </w:tabs>
      <w:spacing w:before="60"/>
      <w:ind w:left="720" w:hanging="181"/>
      <w:jc w:val="both"/>
    </w:pPr>
    <w:rPr>
      <w:color w:val="00000A"/>
      <w:kern w:val="0"/>
      <w:sz w:val="24"/>
      <w:szCs w:val="24"/>
    </w:rPr>
  </w:style>
  <w:style w:type="paragraph" w:customStyle="1" w:styleId="affff4">
    <w:name w:val="Заглавие"/>
    <w:basedOn w:val="19"/>
    <w:rsid w:val="000A57D6"/>
    <w:pPr>
      <w:suppressAutoHyphens w:val="0"/>
    </w:pPr>
    <w:rPr>
      <w:rFonts w:ascii="Liberation Sans" w:eastAsia="Microsoft YaHei" w:hAnsi="Liberation Sans"/>
      <w:color w:val="00000A"/>
      <w:lang w:eastAsia="ru-RU"/>
    </w:rPr>
  </w:style>
  <w:style w:type="paragraph" w:customStyle="1" w:styleId="280">
    <w:name w:val="Абзац списка28"/>
    <w:basedOn w:val="a1"/>
    <w:rsid w:val="009427F6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72">
    <w:name w:val="Без интервала7"/>
    <w:rsid w:val="00FD4D30"/>
    <w:rPr>
      <w:rFonts w:eastAsia="Calibri"/>
      <w:sz w:val="24"/>
      <w:szCs w:val="24"/>
      <w:lang w:eastAsia="ru-RU"/>
    </w:rPr>
  </w:style>
  <w:style w:type="paragraph" w:customStyle="1" w:styleId="conspluscell0">
    <w:name w:val="conspluscell"/>
    <w:basedOn w:val="a1"/>
    <w:uiPriority w:val="99"/>
    <w:rsid w:val="00FD4D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normal10">
    <w:name w:val="consplusnormal1"/>
    <w:basedOn w:val="a1"/>
    <w:uiPriority w:val="99"/>
    <w:rsid w:val="00FD4D30"/>
    <w:pPr>
      <w:autoSpaceDE w:val="0"/>
      <w:ind w:firstLine="720"/>
    </w:pPr>
    <w:rPr>
      <w:rFonts w:ascii="Arial" w:hAnsi="Arial" w:cs="Arial"/>
      <w:color w:val="auto"/>
      <w:kern w:val="0"/>
    </w:rPr>
  </w:style>
  <w:style w:type="paragraph" w:customStyle="1" w:styleId="710">
    <w:name w:val="Без интервала71"/>
    <w:rsid w:val="00FD4D30"/>
    <w:rPr>
      <w:rFonts w:eastAsia="Calibri"/>
      <w:sz w:val="24"/>
      <w:szCs w:val="24"/>
      <w:lang w:eastAsia="ru-RU"/>
    </w:rPr>
  </w:style>
  <w:style w:type="paragraph" w:customStyle="1" w:styleId="83">
    <w:name w:val="Без интервала8"/>
    <w:rsid w:val="00FD4D30"/>
    <w:rPr>
      <w:rFonts w:eastAsia="Calibri"/>
      <w:sz w:val="24"/>
      <w:szCs w:val="24"/>
      <w:lang w:eastAsia="ru-RU"/>
    </w:rPr>
  </w:style>
  <w:style w:type="paragraph" w:customStyle="1" w:styleId="92">
    <w:name w:val="Без интервала9"/>
    <w:rsid w:val="00FD4D30"/>
    <w:rPr>
      <w:rFonts w:eastAsia="Calibri"/>
      <w:sz w:val="24"/>
      <w:szCs w:val="24"/>
      <w:lang w:eastAsia="ru-RU"/>
    </w:rPr>
  </w:style>
  <w:style w:type="paragraph" w:customStyle="1" w:styleId="101">
    <w:name w:val="Без интервала10"/>
    <w:rsid w:val="00FD4D30"/>
    <w:rPr>
      <w:rFonts w:eastAsia="Calibri"/>
      <w:sz w:val="24"/>
      <w:szCs w:val="24"/>
      <w:lang w:eastAsia="ru-RU"/>
    </w:rPr>
  </w:style>
  <w:style w:type="paragraph" w:customStyle="1" w:styleId="113">
    <w:name w:val="Без интервала11"/>
    <w:rsid w:val="00FD4D30"/>
    <w:rPr>
      <w:rFonts w:eastAsia="Calibri"/>
      <w:sz w:val="24"/>
      <w:szCs w:val="24"/>
      <w:lang w:eastAsia="ru-RU"/>
    </w:rPr>
  </w:style>
  <w:style w:type="paragraph" w:customStyle="1" w:styleId="122">
    <w:name w:val="Без интервала12"/>
    <w:rsid w:val="00FD4D30"/>
    <w:rPr>
      <w:rFonts w:eastAsia="Calibri"/>
      <w:sz w:val="24"/>
      <w:szCs w:val="24"/>
      <w:lang w:eastAsia="ru-RU"/>
    </w:rPr>
  </w:style>
  <w:style w:type="paragraph" w:customStyle="1" w:styleId="132">
    <w:name w:val="Без интервала13"/>
    <w:rsid w:val="00FD4D30"/>
    <w:rPr>
      <w:rFonts w:eastAsia="Calibri"/>
      <w:sz w:val="24"/>
      <w:szCs w:val="24"/>
      <w:lang w:eastAsia="ru-RU"/>
    </w:rPr>
  </w:style>
  <w:style w:type="paragraph" w:customStyle="1" w:styleId="msonormalbullet2gif">
    <w:name w:val="msonormalbullet2.gif"/>
    <w:basedOn w:val="a1"/>
    <w:uiPriority w:val="99"/>
    <w:rsid w:val="00550AD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DocList0">
    <w:name w:val="ConsPlusDocList"/>
    <w:rsid w:val="00190C92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Page">
    <w:name w:val="ConsPlusTitlePage"/>
    <w:rsid w:val="00190C92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customStyle="1" w:styleId="ConsPlusJurTerm">
    <w:name w:val="ConsPlusJurTerm"/>
    <w:rsid w:val="00190C92"/>
    <w:pPr>
      <w:widowControl w:val="0"/>
      <w:autoSpaceDE w:val="0"/>
      <w:autoSpaceDN w:val="0"/>
    </w:pPr>
    <w:rPr>
      <w:rFonts w:ascii="Tahoma" w:hAnsi="Tahoma" w:cs="Tahoma"/>
      <w:sz w:val="26"/>
      <w:lang w:eastAsia="ru-RU"/>
    </w:rPr>
  </w:style>
  <w:style w:type="paragraph" w:customStyle="1" w:styleId="290">
    <w:name w:val="Абзац списка29"/>
    <w:basedOn w:val="a1"/>
    <w:rsid w:val="00190C92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300">
    <w:name w:val="Абзац списка30"/>
    <w:basedOn w:val="a1"/>
    <w:rsid w:val="00A50F6A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customStyle="1" w:styleId="normaltextrun">
    <w:name w:val="normaltextrun"/>
    <w:rsid w:val="00320B7B"/>
  </w:style>
  <w:style w:type="character" w:customStyle="1" w:styleId="eop">
    <w:name w:val="eop"/>
    <w:rsid w:val="00320B7B"/>
  </w:style>
  <w:style w:type="paragraph" w:customStyle="1" w:styleId="312">
    <w:name w:val="Абзац списка31"/>
    <w:basedOn w:val="a1"/>
    <w:rsid w:val="00D10C0A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3a">
    <w:name w:val="Основной текст3"/>
    <w:basedOn w:val="a1"/>
    <w:link w:val="afffd"/>
    <w:rsid w:val="00EC663E"/>
    <w:pPr>
      <w:widowControl w:val="0"/>
      <w:shd w:val="clear" w:color="auto" w:fill="FFFFFF"/>
      <w:spacing w:after="60" w:line="0" w:lineRule="atLeast"/>
      <w:jc w:val="right"/>
    </w:pPr>
    <w:rPr>
      <w:color w:val="auto"/>
      <w:kern w:val="0"/>
      <w:sz w:val="27"/>
      <w:szCs w:val="27"/>
      <w:lang w:eastAsia="en-US"/>
    </w:rPr>
  </w:style>
  <w:style w:type="paragraph" w:customStyle="1" w:styleId="ConsTitle">
    <w:name w:val="ConsTitle"/>
    <w:rsid w:val="00EC663E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321">
    <w:name w:val="Абзац списка32"/>
    <w:basedOn w:val="a1"/>
    <w:rsid w:val="00A9518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fd">
    <w:name w:val="Знак1"/>
    <w:basedOn w:val="a1"/>
    <w:rsid w:val="00A9518D"/>
    <w:rPr>
      <w:rFonts w:ascii="Verdana" w:hAnsi="Verdana" w:cs="Verdana"/>
      <w:color w:val="auto"/>
      <w:kern w:val="0"/>
      <w:lang w:val="en-US" w:eastAsia="en-US"/>
    </w:rPr>
  </w:style>
  <w:style w:type="paragraph" w:customStyle="1" w:styleId="221">
    <w:name w:val="Основной текст с отступом 22"/>
    <w:basedOn w:val="a1"/>
    <w:rsid w:val="00A9518D"/>
    <w:pPr>
      <w:spacing w:after="120" w:line="480" w:lineRule="auto"/>
      <w:ind w:left="283"/>
    </w:pPr>
    <w:rPr>
      <w:rFonts w:cs="Calibri"/>
      <w:color w:val="auto"/>
      <w:kern w:val="2"/>
      <w:sz w:val="24"/>
      <w:szCs w:val="24"/>
      <w:lang w:eastAsia="ar-SA"/>
    </w:rPr>
  </w:style>
  <w:style w:type="paragraph" w:customStyle="1" w:styleId="s16">
    <w:name w:val="s_16"/>
    <w:basedOn w:val="a1"/>
    <w:rsid w:val="00A12AF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">
    <w:name w:val="Heading"/>
    <w:rsid w:val="00A12AFE"/>
    <w:pPr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customStyle="1" w:styleId="330">
    <w:name w:val="Абзац списка33"/>
    <w:basedOn w:val="a1"/>
    <w:rsid w:val="00EE4E36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41">
    <w:name w:val="Без интервала14"/>
    <w:rsid w:val="00F84614"/>
    <w:rPr>
      <w:rFonts w:eastAsia="Calibri"/>
      <w:sz w:val="24"/>
      <w:szCs w:val="24"/>
      <w:lang w:eastAsia="ru-RU"/>
    </w:rPr>
  </w:style>
  <w:style w:type="character" w:customStyle="1" w:styleId="fontstyle01">
    <w:name w:val="fontstyle01"/>
    <w:basedOn w:val="a2"/>
    <w:rsid w:val="001A6414"/>
    <w:rPr>
      <w:rFonts w:ascii="TimesNewRomanPSMT" w:hAnsi="TimesNewRomanPSMT" w:cs="Times New Roman"/>
      <w:color w:val="000000"/>
      <w:sz w:val="26"/>
      <w:szCs w:val="26"/>
    </w:rPr>
  </w:style>
  <w:style w:type="character" w:customStyle="1" w:styleId="2f0">
    <w:name w:val="Заголовок №2_"/>
    <w:basedOn w:val="a2"/>
    <w:link w:val="2f1"/>
    <w:locked/>
    <w:rsid w:val="001A6414"/>
    <w:rPr>
      <w:sz w:val="28"/>
      <w:szCs w:val="28"/>
    </w:rPr>
  </w:style>
  <w:style w:type="paragraph" w:customStyle="1" w:styleId="2f1">
    <w:name w:val="Заголовок №2"/>
    <w:basedOn w:val="a1"/>
    <w:link w:val="2f0"/>
    <w:rsid w:val="001A6414"/>
    <w:pPr>
      <w:widowControl w:val="0"/>
      <w:spacing w:after="280"/>
      <w:ind w:left="360" w:firstLine="130"/>
      <w:jc w:val="center"/>
      <w:outlineLvl w:val="1"/>
    </w:pPr>
    <w:rPr>
      <w:color w:val="auto"/>
      <w:kern w:val="0"/>
      <w:sz w:val="28"/>
      <w:szCs w:val="28"/>
      <w:lang w:eastAsia="en-US"/>
    </w:rPr>
  </w:style>
  <w:style w:type="character" w:customStyle="1" w:styleId="wT18">
    <w:name w:val="wT18"/>
    <w:rsid w:val="001037DF"/>
    <w:rPr>
      <w:b w:val="0"/>
      <w:bCs w:val="0"/>
    </w:rPr>
  </w:style>
  <w:style w:type="character" w:customStyle="1" w:styleId="wT14">
    <w:name w:val="wT14"/>
    <w:rsid w:val="001037DF"/>
    <w:rPr>
      <w:b w:val="0"/>
      <w:bCs w:val="0"/>
    </w:rPr>
  </w:style>
  <w:style w:type="character" w:customStyle="1" w:styleId="wT15">
    <w:name w:val="wT15"/>
    <w:rsid w:val="001037DF"/>
    <w:rPr>
      <w:b w:val="0"/>
      <w:bCs w:val="0"/>
    </w:rPr>
  </w:style>
  <w:style w:type="character" w:customStyle="1" w:styleId="wT16">
    <w:name w:val="wT16"/>
    <w:rsid w:val="001037DF"/>
    <w:rPr>
      <w:b w:val="0"/>
      <w:bCs w:val="0"/>
    </w:rPr>
  </w:style>
  <w:style w:type="paragraph" w:customStyle="1" w:styleId="151">
    <w:name w:val="Без интервала15"/>
    <w:rsid w:val="001037DF"/>
    <w:pPr>
      <w:suppressAutoHyphens/>
      <w:spacing w:line="100" w:lineRule="atLeast"/>
    </w:pPr>
    <w:rPr>
      <w:rFonts w:ascii="Calibri" w:eastAsia="SimSun" w:hAnsi="Calibri" w:cs="font303"/>
      <w:sz w:val="22"/>
      <w:szCs w:val="22"/>
      <w:lang w:eastAsia="ar-SA"/>
    </w:rPr>
  </w:style>
  <w:style w:type="character" w:styleId="affff5">
    <w:name w:val="footnote reference"/>
    <w:aliases w:val="5"/>
    <w:basedOn w:val="a2"/>
    <w:unhideWhenUsed/>
    <w:rsid w:val="0005401C"/>
    <w:rPr>
      <w:vertAlign w:val="superscript"/>
    </w:rPr>
  </w:style>
  <w:style w:type="character" w:customStyle="1" w:styleId="1fe">
    <w:name w:val="Нижний колонтитул Знак1"/>
    <w:basedOn w:val="a2"/>
    <w:qFormat/>
    <w:rsid w:val="00182954"/>
    <w:rPr>
      <w:rFonts w:ascii="Calibri" w:eastAsia="Calibri" w:hAnsi="Calibri" w:cs="Times New Roman"/>
      <w:color w:val="00000A"/>
    </w:rPr>
  </w:style>
  <w:style w:type="paragraph" w:styleId="HTML">
    <w:name w:val="HTML Preformatted"/>
    <w:basedOn w:val="a1"/>
    <w:link w:val="HTML0"/>
    <w:unhideWhenUsed/>
    <w:qFormat/>
    <w:rsid w:val="001829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HTML0">
    <w:name w:val="Стандартный HTML Знак"/>
    <w:basedOn w:val="a2"/>
    <w:link w:val="HTML"/>
    <w:qFormat/>
    <w:rsid w:val="00182954"/>
    <w:rPr>
      <w:rFonts w:ascii="Courier New" w:hAnsi="Courier New" w:cs="Courier New"/>
      <w:lang w:eastAsia="ru-RU"/>
    </w:rPr>
  </w:style>
  <w:style w:type="paragraph" w:customStyle="1" w:styleId="affff6">
    <w:name w:val="Знак"/>
    <w:basedOn w:val="a1"/>
    <w:rsid w:val="0049780F"/>
    <w:pPr>
      <w:spacing w:before="100" w:beforeAutospacing="1" w:after="100" w:afterAutospacing="1"/>
    </w:pPr>
    <w:rPr>
      <w:rFonts w:ascii="Tahoma" w:hAnsi="Tahoma" w:cs="Tahoma"/>
      <w:color w:val="auto"/>
      <w:kern w:val="0"/>
      <w:lang w:val="en-US" w:eastAsia="en-US"/>
    </w:rPr>
  </w:style>
  <w:style w:type="paragraph" w:customStyle="1" w:styleId="affff7">
    <w:name w:val="Знак Знак Знак Знак"/>
    <w:uiPriority w:val="99"/>
    <w:rsid w:val="0049780F"/>
    <w:pPr>
      <w:spacing w:before="100" w:beforeAutospacing="1" w:after="100" w:afterAutospacing="1"/>
    </w:pPr>
    <w:rPr>
      <w:rFonts w:ascii="Tahoma" w:eastAsia="Calibri" w:hAnsi="Tahoma"/>
      <w:lang w:val="en-US"/>
    </w:rPr>
  </w:style>
  <w:style w:type="paragraph" w:customStyle="1" w:styleId="affff8">
    <w:name w:val="Знак"/>
    <w:basedOn w:val="a1"/>
    <w:rsid w:val="0049780F"/>
    <w:pPr>
      <w:spacing w:before="100" w:beforeAutospacing="1" w:after="100" w:afterAutospacing="1"/>
    </w:pPr>
    <w:rPr>
      <w:rFonts w:ascii="Tahoma" w:hAnsi="Tahoma" w:cs="Tahoma"/>
      <w:color w:val="auto"/>
      <w:kern w:val="0"/>
      <w:lang w:val="en-US" w:eastAsia="en-US"/>
    </w:rPr>
  </w:style>
  <w:style w:type="character" w:customStyle="1" w:styleId="0pt">
    <w:name w:val="Основной текст + Интервал 0 pt"/>
    <w:rsid w:val="0014599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xl64">
    <w:name w:val="xl64"/>
    <w:basedOn w:val="a1"/>
    <w:rsid w:val="0014599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350">
    <w:name w:val="Абзац списка35"/>
    <w:basedOn w:val="a1"/>
    <w:rsid w:val="00470221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360">
    <w:name w:val="Абзац списка36"/>
    <w:basedOn w:val="a1"/>
    <w:rsid w:val="002F2B98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customStyle="1" w:styleId="s30">
    <w:name w:val="s3"/>
    <w:basedOn w:val="a2"/>
    <w:rsid w:val="00FA64B9"/>
  </w:style>
  <w:style w:type="paragraph" w:customStyle="1" w:styleId="xl226">
    <w:name w:val="xl226"/>
    <w:basedOn w:val="a1"/>
    <w:rsid w:val="00FA64B9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227">
    <w:name w:val="xl227"/>
    <w:basedOn w:val="a1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28">
    <w:name w:val="xl228"/>
    <w:basedOn w:val="a1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29">
    <w:name w:val="xl229"/>
    <w:basedOn w:val="a1"/>
    <w:rsid w:val="00FA64B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30">
    <w:name w:val="xl230"/>
    <w:basedOn w:val="a1"/>
    <w:rsid w:val="00FA64B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font9">
    <w:name w:val="font9"/>
    <w:basedOn w:val="a1"/>
    <w:rsid w:val="00FA64B9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xl231">
    <w:name w:val="xl231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32">
    <w:name w:val="xl232"/>
    <w:basedOn w:val="a1"/>
    <w:rsid w:val="00FA64B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33">
    <w:name w:val="xl233"/>
    <w:basedOn w:val="a1"/>
    <w:rsid w:val="00FA64B9"/>
    <w:pPr>
      <w:spacing w:before="100" w:beforeAutospacing="1" w:after="100" w:afterAutospacing="1"/>
      <w:textAlignment w:val="top"/>
    </w:pPr>
    <w:rPr>
      <w:kern w:val="0"/>
      <w:sz w:val="24"/>
      <w:szCs w:val="24"/>
    </w:rPr>
  </w:style>
  <w:style w:type="paragraph" w:customStyle="1" w:styleId="xl234">
    <w:name w:val="xl234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kern w:val="0"/>
      <w:sz w:val="24"/>
      <w:szCs w:val="24"/>
    </w:rPr>
  </w:style>
  <w:style w:type="paragraph" w:customStyle="1" w:styleId="xl235">
    <w:name w:val="xl235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kern w:val="0"/>
      <w:sz w:val="24"/>
      <w:szCs w:val="24"/>
    </w:rPr>
  </w:style>
  <w:style w:type="paragraph" w:customStyle="1" w:styleId="xl236">
    <w:name w:val="xl236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kern w:val="0"/>
      <w:sz w:val="24"/>
      <w:szCs w:val="24"/>
    </w:rPr>
  </w:style>
  <w:style w:type="paragraph" w:customStyle="1" w:styleId="xl237">
    <w:name w:val="xl237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xl238">
    <w:name w:val="xl238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39">
    <w:name w:val="xl239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240">
    <w:name w:val="xl240"/>
    <w:basedOn w:val="a1"/>
    <w:rsid w:val="00FA64B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241">
    <w:name w:val="xl241"/>
    <w:basedOn w:val="a1"/>
    <w:rsid w:val="00FA64B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2">
    <w:name w:val="xl242"/>
    <w:basedOn w:val="a1"/>
    <w:rsid w:val="00FA64B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3">
    <w:name w:val="xl243"/>
    <w:basedOn w:val="a1"/>
    <w:rsid w:val="00FA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4">
    <w:name w:val="xl244"/>
    <w:basedOn w:val="a1"/>
    <w:rsid w:val="00FA64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5">
    <w:name w:val="xl245"/>
    <w:basedOn w:val="a1"/>
    <w:rsid w:val="00FA64B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6">
    <w:name w:val="xl246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47">
    <w:name w:val="xl247"/>
    <w:basedOn w:val="a1"/>
    <w:rsid w:val="00FA64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8">
    <w:name w:val="xl248"/>
    <w:basedOn w:val="a1"/>
    <w:rsid w:val="00FA64B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9">
    <w:name w:val="xl249"/>
    <w:basedOn w:val="a1"/>
    <w:rsid w:val="00FA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0">
    <w:name w:val="xl250"/>
    <w:basedOn w:val="a1"/>
    <w:rsid w:val="00FA64B9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1">
    <w:name w:val="xl251"/>
    <w:basedOn w:val="a1"/>
    <w:rsid w:val="00FA64B9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2">
    <w:name w:val="xl252"/>
    <w:basedOn w:val="a1"/>
    <w:rsid w:val="00FA64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253">
    <w:name w:val="xl253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54">
    <w:name w:val="xl254"/>
    <w:basedOn w:val="a1"/>
    <w:rsid w:val="00FA64B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5">
    <w:name w:val="xl255"/>
    <w:basedOn w:val="a1"/>
    <w:rsid w:val="00FA64B9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6">
    <w:name w:val="xl256"/>
    <w:basedOn w:val="a1"/>
    <w:rsid w:val="00FA64B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57">
    <w:name w:val="xl257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8">
    <w:name w:val="xl258"/>
    <w:basedOn w:val="a1"/>
    <w:rsid w:val="00FA64B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259">
    <w:name w:val="xl259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auto"/>
      <w:kern w:val="0"/>
      <w:sz w:val="24"/>
      <w:szCs w:val="24"/>
    </w:rPr>
  </w:style>
  <w:style w:type="paragraph" w:customStyle="1" w:styleId="xl260">
    <w:name w:val="xl260"/>
    <w:basedOn w:val="a1"/>
    <w:rsid w:val="00FA6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61">
    <w:name w:val="xl261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62">
    <w:name w:val="xl262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63">
    <w:name w:val="xl263"/>
    <w:basedOn w:val="a1"/>
    <w:rsid w:val="00FA64B9"/>
    <w:pPr>
      <w:shd w:val="clear" w:color="000000" w:fill="FFFFFF"/>
      <w:spacing w:before="100" w:beforeAutospacing="1" w:after="100" w:afterAutospacing="1"/>
      <w:jc w:val="both"/>
    </w:pPr>
    <w:rPr>
      <w:kern w:val="0"/>
      <w:sz w:val="24"/>
      <w:szCs w:val="24"/>
    </w:rPr>
  </w:style>
  <w:style w:type="paragraph" w:customStyle="1" w:styleId="xl264">
    <w:name w:val="xl264"/>
    <w:basedOn w:val="a1"/>
    <w:rsid w:val="00FA64B9"/>
    <w:pPr>
      <w:shd w:val="clear" w:color="000000" w:fill="FFFFFF"/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265">
    <w:name w:val="xl265"/>
    <w:basedOn w:val="a1"/>
    <w:rsid w:val="00FA64B9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266">
    <w:name w:val="xl266"/>
    <w:basedOn w:val="a1"/>
    <w:rsid w:val="00FA64B9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67">
    <w:name w:val="xl267"/>
    <w:basedOn w:val="a1"/>
    <w:rsid w:val="00FA64B9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268">
    <w:name w:val="xl268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69">
    <w:name w:val="xl269"/>
    <w:basedOn w:val="a1"/>
    <w:rsid w:val="00FA64B9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70">
    <w:name w:val="xl270"/>
    <w:basedOn w:val="a1"/>
    <w:rsid w:val="00FA64B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71">
    <w:name w:val="xl271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72">
    <w:name w:val="xl272"/>
    <w:basedOn w:val="a1"/>
    <w:rsid w:val="00FA64B9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73">
    <w:name w:val="xl273"/>
    <w:basedOn w:val="a1"/>
    <w:rsid w:val="00FA64B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74">
    <w:name w:val="xl274"/>
    <w:basedOn w:val="a1"/>
    <w:rsid w:val="00FA64B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75">
    <w:name w:val="xl275"/>
    <w:basedOn w:val="a1"/>
    <w:rsid w:val="00FA64B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76">
    <w:name w:val="xl276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77">
    <w:name w:val="xl277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78">
    <w:name w:val="xl278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79">
    <w:name w:val="xl279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80">
    <w:name w:val="xl280"/>
    <w:basedOn w:val="a1"/>
    <w:rsid w:val="00FA64B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81">
    <w:name w:val="xl281"/>
    <w:basedOn w:val="a1"/>
    <w:rsid w:val="00FA64B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82">
    <w:name w:val="xl282"/>
    <w:basedOn w:val="a1"/>
    <w:rsid w:val="00FA64B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83">
    <w:name w:val="xl283"/>
    <w:basedOn w:val="a1"/>
    <w:rsid w:val="00FA64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84">
    <w:name w:val="xl284"/>
    <w:basedOn w:val="a1"/>
    <w:rsid w:val="00FA64B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85">
    <w:name w:val="xl285"/>
    <w:basedOn w:val="a1"/>
    <w:rsid w:val="00FA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86">
    <w:name w:val="xl286"/>
    <w:basedOn w:val="a1"/>
    <w:rsid w:val="00FA64B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87">
    <w:name w:val="xl287"/>
    <w:basedOn w:val="a1"/>
    <w:rsid w:val="00FA64B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88">
    <w:name w:val="xl288"/>
    <w:basedOn w:val="a1"/>
    <w:rsid w:val="00FA64B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89">
    <w:name w:val="xl289"/>
    <w:basedOn w:val="a1"/>
    <w:rsid w:val="00FA64B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90">
    <w:name w:val="xl290"/>
    <w:basedOn w:val="a1"/>
    <w:rsid w:val="00FA64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91">
    <w:name w:val="xl291"/>
    <w:basedOn w:val="a1"/>
    <w:rsid w:val="00FA64B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92">
    <w:name w:val="xl292"/>
    <w:basedOn w:val="a1"/>
    <w:rsid w:val="00FA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93">
    <w:name w:val="xl293"/>
    <w:basedOn w:val="a1"/>
    <w:rsid w:val="00FA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94">
    <w:name w:val="xl294"/>
    <w:basedOn w:val="a1"/>
    <w:rsid w:val="00FA64B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95">
    <w:name w:val="xl295"/>
    <w:basedOn w:val="a1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296">
    <w:name w:val="xl296"/>
    <w:basedOn w:val="a1"/>
    <w:rsid w:val="00FA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97">
    <w:name w:val="xl297"/>
    <w:basedOn w:val="a1"/>
    <w:rsid w:val="00FA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98">
    <w:name w:val="xl298"/>
    <w:basedOn w:val="a1"/>
    <w:rsid w:val="00FA64B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99">
    <w:name w:val="xl299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00">
    <w:name w:val="xl300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301">
    <w:name w:val="xl301"/>
    <w:basedOn w:val="a1"/>
    <w:rsid w:val="00FA64B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02">
    <w:name w:val="xl302"/>
    <w:basedOn w:val="a1"/>
    <w:rsid w:val="00FA64B9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303">
    <w:name w:val="xl303"/>
    <w:basedOn w:val="a1"/>
    <w:rsid w:val="00FA64B9"/>
    <w:pPr>
      <w:shd w:val="clear" w:color="000000" w:fill="FFFFFF"/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304">
    <w:name w:val="xl304"/>
    <w:basedOn w:val="a1"/>
    <w:rsid w:val="00FA64B9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05">
    <w:name w:val="xl305"/>
    <w:basedOn w:val="a1"/>
    <w:rsid w:val="00FA64B9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306">
    <w:name w:val="xl306"/>
    <w:basedOn w:val="a1"/>
    <w:rsid w:val="00FA64B9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307">
    <w:name w:val="xl307"/>
    <w:basedOn w:val="a1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63">
    <w:name w:val="xl63"/>
    <w:basedOn w:val="a1"/>
    <w:rsid w:val="00FA64B9"/>
    <w:pPr>
      <w:spacing w:before="100" w:beforeAutospacing="1" w:after="100" w:afterAutospacing="1"/>
      <w:jc w:val="center"/>
    </w:pPr>
    <w:rPr>
      <w:b/>
      <w:bCs/>
      <w:kern w:val="0"/>
      <w:sz w:val="24"/>
      <w:szCs w:val="24"/>
    </w:rPr>
  </w:style>
  <w:style w:type="paragraph" w:customStyle="1" w:styleId="xl308">
    <w:name w:val="xl308"/>
    <w:basedOn w:val="a1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p7">
    <w:name w:val="p7"/>
    <w:basedOn w:val="a1"/>
    <w:rsid w:val="001D0809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0">
    <w:name w:val="p10"/>
    <w:basedOn w:val="a1"/>
    <w:rsid w:val="001D0809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114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2"/>
    <w:rsid w:val="00FB628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370">
    <w:name w:val="Абзац списка37"/>
    <w:basedOn w:val="a1"/>
    <w:rsid w:val="00F81C97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u">
    <w:name w:val="u"/>
    <w:basedOn w:val="a1"/>
    <w:rsid w:val="00B450B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222">
    <w:name w:val="Основной текст 22"/>
    <w:basedOn w:val="a1"/>
    <w:rsid w:val="00B450BA"/>
    <w:pPr>
      <w:overflowPunct w:val="0"/>
      <w:autoSpaceDE w:val="0"/>
      <w:autoSpaceDN w:val="0"/>
      <w:adjustRightInd w:val="0"/>
      <w:jc w:val="both"/>
      <w:textAlignment w:val="baseline"/>
    </w:pPr>
    <w:rPr>
      <w:color w:val="auto"/>
      <w:kern w:val="0"/>
      <w:sz w:val="28"/>
    </w:rPr>
  </w:style>
  <w:style w:type="paragraph" w:customStyle="1" w:styleId="affff9">
    <w:name w:val="Знак Знак Знак Знак"/>
    <w:basedOn w:val="a1"/>
    <w:rsid w:val="00B450BA"/>
    <w:pPr>
      <w:spacing w:before="100" w:beforeAutospacing="1" w:after="100" w:afterAutospacing="1"/>
    </w:pPr>
    <w:rPr>
      <w:kern w:val="0"/>
      <w:sz w:val="24"/>
      <w:szCs w:val="24"/>
      <w:u w:color="000000"/>
      <w:lang w:val="en-US" w:eastAsia="en-US"/>
    </w:rPr>
  </w:style>
  <w:style w:type="paragraph" w:customStyle="1" w:styleId="xl309">
    <w:name w:val="xl309"/>
    <w:basedOn w:val="a1"/>
    <w:rsid w:val="00191C18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affffa">
    <w:name w:val="Базовый"/>
    <w:rsid w:val="009915D1"/>
    <w:pPr>
      <w:suppressAutoHyphens/>
      <w:spacing w:after="200" w:line="276" w:lineRule="auto"/>
    </w:pPr>
    <w:rPr>
      <w:rFonts w:ascii="Calibri" w:eastAsia="DejaVu Sans" w:hAnsi="Calibri" w:cs="Calibri"/>
      <w:color w:val="00000A"/>
      <w:sz w:val="22"/>
      <w:szCs w:val="22"/>
    </w:rPr>
  </w:style>
  <w:style w:type="paragraph" w:customStyle="1" w:styleId="380">
    <w:name w:val="Абзац списка38"/>
    <w:basedOn w:val="a1"/>
    <w:rsid w:val="00AC4ED2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formattext0">
    <w:name w:val="formattext"/>
    <w:basedOn w:val="a1"/>
    <w:qFormat/>
    <w:rsid w:val="00497E3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2f2">
    <w:name w:val="Основной текст (2)_"/>
    <w:basedOn w:val="a2"/>
    <w:link w:val="2f3"/>
    <w:locked/>
    <w:rsid w:val="00497E3A"/>
    <w:rPr>
      <w:sz w:val="23"/>
      <w:szCs w:val="23"/>
      <w:shd w:val="clear" w:color="auto" w:fill="FFFFFF"/>
    </w:rPr>
  </w:style>
  <w:style w:type="paragraph" w:customStyle="1" w:styleId="2f3">
    <w:name w:val="Основной текст (2)"/>
    <w:basedOn w:val="a1"/>
    <w:link w:val="2f2"/>
    <w:rsid w:val="00497E3A"/>
    <w:pPr>
      <w:widowControl w:val="0"/>
      <w:shd w:val="clear" w:color="auto" w:fill="FFFFFF"/>
      <w:spacing w:line="408" w:lineRule="exact"/>
      <w:jc w:val="right"/>
    </w:pPr>
    <w:rPr>
      <w:color w:val="auto"/>
      <w:kern w:val="0"/>
      <w:sz w:val="23"/>
      <w:szCs w:val="23"/>
      <w:lang w:eastAsia="en-US"/>
    </w:rPr>
  </w:style>
  <w:style w:type="character" w:customStyle="1" w:styleId="3f">
    <w:name w:val="Заголовок №3_"/>
    <w:basedOn w:val="a2"/>
    <w:link w:val="3f0"/>
    <w:locked/>
    <w:rsid w:val="00497E3A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1"/>
    <w:link w:val="3f"/>
    <w:rsid w:val="00497E3A"/>
    <w:pPr>
      <w:widowControl w:val="0"/>
      <w:shd w:val="clear" w:color="auto" w:fill="FFFFFF"/>
      <w:spacing w:before="240" w:after="360" w:line="0" w:lineRule="atLeast"/>
      <w:jc w:val="center"/>
      <w:outlineLvl w:val="2"/>
    </w:pPr>
    <w:rPr>
      <w:b/>
      <w:bCs/>
      <w:color w:val="auto"/>
      <w:kern w:val="0"/>
      <w:sz w:val="26"/>
      <w:szCs w:val="26"/>
      <w:lang w:eastAsia="en-US"/>
    </w:rPr>
  </w:style>
  <w:style w:type="character" w:customStyle="1" w:styleId="7Exact">
    <w:name w:val="Основной текст (7) Exact"/>
    <w:basedOn w:val="a2"/>
    <w:link w:val="73"/>
    <w:locked/>
    <w:rsid w:val="00497E3A"/>
    <w:rPr>
      <w:shd w:val="clear" w:color="auto" w:fill="FFFFFF"/>
    </w:rPr>
  </w:style>
  <w:style w:type="paragraph" w:customStyle="1" w:styleId="73">
    <w:name w:val="Основной текст (7)"/>
    <w:basedOn w:val="a1"/>
    <w:link w:val="7Exact"/>
    <w:rsid w:val="00497E3A"/>
    <w:pPr>
      <w:widowControl w:val="0"/>
      <w:shd w:val="clear" w:color="auto" w:fill="FFFFFF"/>
      <w:spacing w:line="0" w:lineRule="atLeast"/>
    </w:pPr>
    <w:rPr>
      <w:color w:val="auto"/>
      <w:kern w:val="0"/>
      <w:lang w:eastAsia="en-US"/>
    </w:rPr>
  </w:style>
  <w:style w:type="character" w:customStyle="1" w:styleId="84">
    <w:name w:val="Основной текст (8)_"/>
    <w:basedOn w:val="a2"/>
    <w:link w:val="85"/>
    <w:locked/>
    <w:rsid w:val="00497E3A"/>
    <w:rPr>
      <w:b/>
      <w:bCs/>
      <w:sz w:val="26"/>
      <w:szCs w:val="26"/>
      <w:shd w:val="clear" w:color="auto" w:fill="FFFFFF"/>
    </w:rPr>
  </w:style>
  <w:style w:type="paragraph" w:customStyle="1" w:styleId="85">
    <w:name w:val="Основной текст (8)"/>
    <w:basedOn w:val="a1"/>
    <w:link w:val="84"/>
    <w:rsid w:val="00497E3A"/>
    <w:pPr>
      <w:widowControl w:val="0"/>
      <w:shd w:val="clear" w:color="auto" w:fill="FFFFFF"/>
      <w:spacing w:before="240" w:after="360" w:line="0" w:lineRule="atLeast"/>
      <w:ind w:firstLine="700"/>
      <w:jc w:val="both"/>
    </w:pPr>
    <w:rPr>
      <w:b/>
      <w:bCs/>
      <w:color w:val="auto"/>
      <w:kern w:val="0"/>
      <w:sz w:val="26"/>
      <w:szCs w:val="26"/>
      <w:lang w:eastAsia="en-US"/>
    </w:rPr>
  </w:style>
  <w:style w:type="character" w:customStyle="1" w:styleId="215">
    <w:name w:val="Основной текст (2) + 15"/>
    <w:aliases w:val="5 pt,Полужирный,Курсив,Интервал -1 pt"/>
    <w:basedOn w:val="2f2"/>
    <w:rsid w:val="00497E3A"/>
    <w:rPr>
      <w:b/>
      <w:bCs/>
      <w:i/>
      <w:iCs/>
      <w:color w:val="000000"/>
      <w:spacing w:val="-20"/>
      <w:w w:val="100"/>
      <w:position w:val="0"/>
      <w:sz w:val="31"/>
      <w:szCs w:val="31"/>
      <w:u w:val="single"/>
      <w:shd w:val="clear" w:color="auto" w:fill="FFFFFF"/>
      <w:lang w:val="ru-RU"/>
    </w:rPr>
  </w:style>
  <w:style w:type="paragraph" w:customStyle="1" w:styleId="390">
    <w:name w:val="Абзац списка39"/>
    <w:basedOn w:val="a1"/>
    <w:rsid w:val="003C3AF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customStyle="1" w:styleId="1ff">
    <w:name w:val="Основной текст Знак1"/>
    <w:rsid w:val="003C3AFD"/>
    <w:rPr>
      <w:rFonts w:ascii="Times New Roman" w:hAnsi="Times New Roman"/>
      <w:color w:val="87878D"/>
      <w:shd w:val="clear" w:color="auto" w:fill="FFFFFF"/>
    </w:rPr>
  </w:style>
  <w:style w:type="paragraph" w:customStyle="1" w:styleId="400">
    <w:name w:val="Абзац списка40"/>
    <w:basedOn w:val="a1"/>
    <w:rsid w:val="000B4781"/>
    <w:pPr>
      <w:suppressAutoHyphens/>
      <w:ind w:left="720"/>
    </w:pPr>
    <w:rPr>
      <w:rFonts w:eastAsia="Calibri"/>
      <w:color w:val="auto"/>
      <w:kern w:val="0"/>
      <w:sz w:val="24"/>
      <w:szCs w:val="24"/>
      <w:lang w:eastAsia="ar-SA"/>
    </w:rPr>
  </w:style>
  <w:style w:type="paragraph" w:customStyle="1" w:styleId="410">
    <w:name w:val="Абзац списка41"/>
    <w:basedOn w:val="a1"/>
    <w:rsid w:val="00456F00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styleId="affffb">
    <w:name w:val="Subtle Emphasis"/>
    <w:basedOn w:val="a2"/>
    <w:uiPriority w:val="19"/>
    <w:qFormat/>
    <w:rsid w:val="00DB72E3"/>
    <w:rPr>
      <w:i/>
      <w:iCs/>
      <w:color w:val="808080" w:themeColor="text1" w:themeTint="7F"/>
    </w:rPr>
  </w:style>
  <w:style w:type="paragraph" w:customStyle="1" w:styleId="Style6">
    <w:name w:val="Style6"/>
    <w:basedOn w:val="a1"/>
    <w:rsid w:val="00DB72E3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color w:val="auto"/>
      <w:kern w:val="0"/>
      <w:sz w:val="24"/>
      <w:szCs w:val="24"/>
    </w:rPr>
  </w:style>
  <w:style w:type="paragraph" w:customStyle="1" w:styleId="unformattext">
    <w:name w:val="unformattext"/>
    <w:basedOn w:val="a1"/>
    <w:rsid w:val="00DB72E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ertext0">
    <w:name w:val="headertext"/>
    <w:basedOn w:val="a1"/>
    <w:rsid w:val="00DB72E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420">
    <w:name w:val="Абзац списка42"/>
    <w:basedOn w:val="a1"/>
    <w:rsid w:val="00252D34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430">
    <w:name w:val="Абзац списка43"/>
    <w:basedOn w:val="a1"/>
    <w:rsid w:val="002E373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customStyle="1" w:styleId="af2">
    <w:name w:val="Абзац списка Знак"/>
    <w:aliases w:val="мой Знак"/>
    <w:basedOn w:val="a2"/>
    <w:link w:val="af1"/>
    <w:locked/>
    <w:rsid w:val="004E7368"/>
    <w:rPr>
      <w:rFonts w:ascii="Calibri" w:hAnsi="Calibri" w:cs="Calibri"/>
      <w:sz w:val="22"/>
      <w:szCs w:val="22"/>
      <w:lang w:eastAsia="ru-RU"/>
    </w:rPr>
  </w:style>
  <w:style w:type="paragraph" w:styleId="affffc">
    <w:name w:val="Revision"/>
    <w:hidden/>
    <w:uiPriority w:val="99"/>
    <w:semiHidden/>
    <w:rsid w:val="004E7368"/>
    <w:rPr>
      <w:rFonts w:ascii="Calibri" w:eastAsia="Calibri" w:hAnsi="Calibri"/>
      <w:sz w:val="22"/>
      <w:szCs w:val="22"/>
    </w:rPr>
  </w:style>
  <w:style w:type="paragraph" w:customStyle="1" w:styleId="1ff0">
    <w:name w:val="обычный_1 Знак Знак Знак Знак Знак Знак Знак Знак Знак"/>
    <w:basedOn w:val="a1"/>
    <w:rsid w:val="004E7368"/>
    <w:pPr>
      <w:spacing w:before="100" w:beforeAutospacing="1" w:after="100" w:afterAutospacing="1"/>
      <w:jc w:val="both"/>
    </w:pPr>
    <w:rPr>
      <w:rFonts w:ascii="Tahoma" w:hAnsi="Tahoma" w:cs="Tahoma"/>
      <w:color w:val="auto"/>
      <w:kern w:val="0"/>
      <w:lang w:val="en-US" w:eastAsia="en-US"/>
    </w:rPr>
  </w:style>
  <w:style w:type="character" w:styleId="affffd">
    <w:name w:val="Intense Emphasis"/>
    <w:basedOn w:val="a2"/>
    <w:uiPriority w:val="21"/>
    <w:qFormat/>
    <w:rsid w:val="004E7368"/>
    <w:rPr>
      <w:i/>
      <w:iCs/>
      <w:color w:val="4F81BD"/>
    </w:rPr>
  </w:style>
  <w:style w:type="paragraph" w:customStyle="1" w:styleId="affffe">
    <w:name w:val="Текст абзаца"/>
    <w:basedOn w:val="a1"/>
    <w:link w:val="afffff"/>
    <w:qFormat/>
    <w:rsid w:val="002F55F6"/>
    <w:pPr>
      <w:ind w:firstLine="709"/>
      <w:jc w:val="both"/>
    </w:pPr>
    <w:rPr>
      <w:color w:val="auto"/>
      <w:kern w:val="0"/>
      <w:sz w:val="24"/>
      <w:szCs w:val="24"/>
    </w:rPr>
  </w:style>
  <w:style w:type="character" w:customStyle="1" w:styleId="afffff">
    <w:name w:val="Текст абзаца Знак"/>
    <w:link w:val="affffe"/>
    <w:rsid w:val="002F55F6"/>
    <w:rPr>
      <w:sz w:val="24"/>
      <w:szCs w:val="24"/>
    </w:rPr>
  </w:style>
  <w:style w:type="paragraph" w:customStyle="1" w:styleId="rtecenter">
    <w:name w:val="rtecenter"/>
    <w:basedOn w:val="a1"/>
    <w:rsid w:val="003312C6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R1">
    <w:name w:val="FR1"/>
    <w:rsid w:val="002338FB"/>
    <w:pPr>
      <w:widowControl w:val="0"/>
      <w:autoSpaceDE w:val="0"/>
      <w:autoSpaceDN w:val="0"/>
      <w:adjustRightInd w:val="0"/>
      <w:spacing w:line="336" w:lineRule="auto"/>
      <w:ind w:left="840" w:firstLine="520"/>
      <w:jc w:val="both"/>
    </w:pPr>
    <w:rPr>
      <w:rFonts w:ascii="Arial" w:hAnsi="Arial" w:cs="Arial"/>
      <w:sz w:val="22"/>
      <w:szCs w:val="22"/>
      <w:lang w:eastAsia="ru-RU"/>
    </w:rPr>
  </w:style>
  <w:style w:type="paragraph" w:customStyle="1" w:styleId="440">
    <w:name w:val="Абзац списка44"/>
    <w:basedOn w:val="a1"/>
    <w:rsid w:val="006A308A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font10">
    <w:name w:val="font10"/>
    <w:basedOn w:val="a1"/>
    <w:rsid w:val="00CF7E11"/>
    <w:pPr>
      <w:spacing w:before="100" w:beforeAutospacing="1" w:after="100" w:afterAutospacing="1"/>
    </w:pPr>
    <w:rPr>
      <w:kern w:val="0"/>
      <w:sz w:val="24"/>
      <w:szCs w:val="24"/>
      <w:u w:val="single"/>
    </w:rPr>
  </w:style>
  <w:style w:type="paragraph" w:customStyle="1" w:styleId="font11">
    <w:name w:val="font11"/>
    <w:basedOn w:val="a1"/>
    <w:rsid w:val="00CF7E11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font12">
    <w:name w:val="font12"/>
    <w:basedOn w:val="a1"/>
    <w:rsid w:val="00CF7E11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font13">
    <w:name w:val="font13"/>
    <w:basedOn w:val="a1"/>
    <w:rsid w:val="00CF7E11"/>
    <w:pP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afffff0">
    <w:name w:val="Готовый текст Знак"/>
    <w:link w:val="afffff1"/>
    <w:qFormat/>
    <w:rsid w:val="00C51708"/>
    <w:rPr>
      <w:rFonts w:ascii="Calibri" w:eastAsia="Calibri" w:hAnsi="Calibri"/>
      <w:bCs/>
      <w:spacing w:val="-4"/>
      <w:sz w:val="24"/>
      <w:szCs w:val="24"/>
      <w:lang w:eastAsia="ru-RU"/>
    </w:rPr>
  </w:style>
  <w:style w:type="character" w:customStyle="1" w:styleId="afffff1">
    <w:name w:val="Готовый текст Знак Знак"/>
    <w:link w:val="afffff0"/>
    <w:rsid w:val="00C51708"/>
    <w:rPr>
      <w:rFonts w:ascii="Calibri" w:eastAsia="Calibri" w:hAnsi="Calibri"/>
      <w:bCs/>
      <w:spacing w:val="-4"/>
      <w:sz w:val="24"/>
      <w:szCs w:val="24"/>
      <w:lang w:eastAsia="ru-RU"/>
    </w:rPr>
  </w:style>
  <w:style w:type="paragraph" w:customStyle="1" w:styleId="afffff2">
    <w:name w:val="Вставлено"/>
    <w:aliases w:val="добавленно"/>
    <w:basedOn w:val="a1"/>
    <w:link w:val="afffff3"/>
    <w:qFormat/>
    <w:rsid w:val="00C51708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Calibri" w:eastAsia="Calibri" w:hAnsi="Calibri"/>
      <w:i/>
      <w:color w:val="00B050"/>
      <w:kern w:val="0"/>
      <w:sz w:val="24"/>
      <w:lang w:eastAsia="en-US"/>
    </w:rPr>
  </w:style>
  <w:style w:type="character" w:customStyle="1" w:styleId="afffff3">
    <w:name w:val="добавленно Знак"/>
    <w:link w:val="afffff2"/>
    <w:rsid w:val="00C51708"/>
    <w:rPr>
      <w:rFonts w:ascii="Calibri" w:eastAsia="Calibri" w:hAnsi="Calibri"/>
      <w:i/>
      <w:color w:val="00B050"/>
      <w:sz w:val="24"/>
      <w:shd w:val="clear" w:color="auto" w:fill="FFFFFF"/>
    </w:rPr>
  </w:style>
  <w:style w:type="table" w:customStyle="1" w:styleId="2f4">
    <w:name w:val="Сетка таблицы2"/>
    <w:basedOn w:val="a3"/>
    <w:next w:val="af9"/>
    <w:rsid w:val="00C5170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6">
    <w:name w:val="Основной текст (4)_"/>
    <w:link w:val="47"/>
    <w:rsid w:val="00C51708"/>
    <w:rPr>
      <w:b/>
      <w:bCs/>
      <w:i/>
      <w:iCs/>
      <w:shd w:val="clear" w:color="auto" w:fill="FFFFFF"/>
    </w:rPr>
  </w:style>
  <w:style w:type="paragraph" w:customStyle="1" w:styleId="47">
    <w:name w:val="Основной текст (4)"/>
    <w:basedOn w:val="a1"/>
    <w:link w:val="46"/>
    <w:rsid w:val="00C51708"/>
    <w:pPr>
      <w:widowControl w:val="0"/>
      <w:shd w:val="clear" w:color="auto" w:fill="FFFFFF"/>
      <w:spacing w:before="540" w:line="274" w:lineRule="exact"/>
      <w:ind w:firstLine="760"/>
      <w:jc w:val="both"/>
    </w:pPr>
    <w:rPr>
      <w:b/>
      <w:bCs/>
      <w:i/>
      <w:iCs/>
      <w:color w:val="auto"/>
      <w:kern w:val="0"/>
      <w:lang w:eastAsia="en-US"/>
    </w:rPr>
  </w:style>
  <w:style w:type="character" w:customStyle="1" w:styleId="48">
    <w:name w:val="Основной текст (4) + Не полужирный;Не курсив"/>
    <w:rsid w:val="00C517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5">
    <w:name w:val="Основной текст (2) + Полужирный;Курсив"/>
    <w:rsid w:val="00C517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4">
    <w:name w:val="Основной текст (7)_"/>
    <w:rsid w:val="00C51708"/>
    <w:rPr>
      <w:b/>
      <w:bCs/>
      <w:shd w:val="clear" w:color="auto" w:fill="FFFFFF"/>
    </w:rPr>
  </w:style>
  <w:style w:type="character" w:customStyle="1" w:styleId="afffff4">
    <w:name w:val="Оглавление_"/>
    <w:link w:val="afffff5"/>
    <w:rsid w:val="00C51708"/>
    <w:rPr>
      <w:shd w:val="clear" w:color="auto" w:fill="FFFFFF"/>
    </w:rPr>
  </w:style>
  <w:style w:type="paragraph" w:customStyle="1" w:styleId="afffff5">
    <w:name w:val="Оглавление"/>
    <w:basedOn w:val="a1"/>
    <w:link w:val="afffff4"/>
    <w:rsid w:val="00C51708"/>
    <w:pPr>
      <w:widowControl w:val="0"/>
      <w:shd w:val="clear" w:color="auto" w:fill="FFFFFF"/>
      <w:spacing w:before="360" w:after="240" w:line="278" w:lineRule="exact"/>
    </w:pPr>
    <w:rPr>
      <w:color w:val="auto"/>
      <w:kern w:val="0"/>
      <w:lang w:eastAsia="en-US"/>
    </w:rPr>
  </w:style>
  <w:style w:type="paragraph" w:customStyle="1" w:styleId="450">
    <w:name w:val="Абзац списка45"/>
    <w:basedOn w:val="a1"/>
    <w:rsid w:val="00D147F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460">
    <w:name w:val="Абзац списка46"/>
    <w:basedOn w:val="a1"/>
    <w:rsid w:val="00294DA7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wP51">
    <w:name w:val="wP51"/>
    <w:basedOn w:val="a1"/>
    <w:rsid w:val="00990F24"/>
    <w:pPr>
      <w:widowControl w:val="0"/>
      <w:suppressAutoHyphens/>
      <w:autoSpaceDE w:val="0"/>
      <w:jc w:val="right"/>
    </w:pPr>
    <w:rPr>
      <w:rFonts w:eastAsia="Calibri"/>
      <w:color w:val="auto"/>
      <w:kern w:val="1"/>
      <w:sz w:val="24"/>
      <w:szCs w:val="24"/>
      <w:lang w:eastAsia="zh-CN" w:bidi="hi-IN"/>
    </w:rPr>
  </w:style>
  <w:style w:type="paragraph" w:customStyle="1" w:styleId="juscontext">
    <w:name w:val="juscontext"/>
    <w:basedOn w:val="a1"/>
    <w:rsid w:val="00990F24"/>
    <w:pPr>
      <w:spacing w:after="300"/>
      <w:jc w:val="both"/>
    </w:pPr>
    <w:rPr>
      <w:color w:val="auto"/>
      <w:kern w:val="0"/>
      <w:sz w:val="24"/>
      <w:szCs w:val="24"/>
    </w:rPr>
  </w:style>
  <w:style w:type="paragraph" w:customStyle="1" w:styleId="Style48">
    <w:name w:val="Style48"/>
    <w:basedOn w:val="a1"/>
    <w:rsid w:val="00F42EDC"/>
    <w:pPr>
      <w:widowControl w:val="0"/>
      <w:autoSpaceDE w:val="0"/>
      <w:autoSpaceDN w:val="0"/>
      <w:adjustRightInd w:val="0"/>
      <w:spacing w:line="278" w:lineRule="exact"/>
      <w:ind w:firstLine="2789"/>
    </w:pPr>
    <w:rPr>
      <w:rFonts w:eastAsia="Calibri"/>
      <w:color w:val="auto"/>
      <w:kern w:val="0"/>
      <w:sz w:val="24"/>
      <w:szCs w:val="24"/>
    </w:rPr>
  </w:style>
  <w:style w:type="paragraph" w:customStyle="1" w:styleId="Style52">
    <w:name w:val="Style52"/>
    <w:basedOn w:val="a1"/>
    <w:rsid w:val="00F42EDC"/>
    <w:pPr>
      <w:widowControl w:val="0"/>
      <w:autoSpaceDE w:val="0"/>
      <w:autoSpaceDN w:val="0"/>
      <w:adjustRightInd w:val="0"/>
      <w:spacing w:line="282" w:lineRule="exact"/>
      <w:ind w:firstLine="701"/>
    </w:pPr>
    <w:rPr>
      <w:rFonts w:eastAsia="Calibri"/>
      <w:color w:val="auto"/>
      <w:kern w:val="0"/>
      <w:sz w:val="24"/>
      <w:szCs w:val="24"/>
    </w:rPr>
  </w:style>
  <w:style w:type="character" w:customStyle="1" w:styleId="FontStyle71">
    <w:name w:val="Font Style71"/>
    <w:rsid w:val="00F42EDC"/>
    <w:rPr>
      <w:rFonts w:ascii="Times New Roman" w:hAnsi="Times New Roman" w:cs="Times New Roman" w:hint="default"/>
      <w:sz w:val="22"/>
      <w:szCs w:val="22"/>
    </w:rPr>
  </w:style>
  <w:style w:type="character" w:customStyle="1" w:styleId="sectiontitle">
    <w:name w:val="section_title"/>
    <w:basedOn w:val="a2"/>
    <w:rsid w:val="00F42EDC"/>
  </w:style>
  <w:style w:type="character" w:customStyle="1" w:styleId="WW8Num2z3">
    <w:name w:val="WW8Num2z3"/>
    <w:rsid w:val="007D3EA3"/>
  </w:style>
  <w:style w:type="character" w:customStyle="1" w:styleId="WW8Num2z5">
    <w:name w:val="WW8Num2z5"/>
    <w:rsid w:val="007D3EA3"/>
  </w:style>
  <w:style w:type="character" w:customStyle="1" w:styleId="WW8Num2z7">
    <w:name w:val="WW8Num2z7"/>
    <w:rsid w:val="007D3EA3"/>
  </w:style>
  <w:style w:type="character" w:customStyle="1" w:styleId="WW8Num4z3">
    <w:name w:val="WW8Num4z3"/>
    <w:rsid w:val="007D3EA3"/>
  </w:style>
  <w:style w:type="character" w:customStyle="1" w:styleId="WW8Num4z4">
    <w:name w:val="WW8Num4z4"/>
    <w:rsid w:val="007D3EA3"/>
  </w:style>
  <w:style w:type="character" w:customStyle="1" w:styleId="WW8Num4z5">
    <w:name w:val="WW8Num4z5"/>
    <w:rsid w:val="007D3EA3"/>
  </w:style>
  <w:style w:type="character" w:customStyle="1" w:styleId="WW8Num4z6">
    <w:name w:val="WW8Num4z6"/>
    <w:rsid w:val="007D3EA3"/>
  </w:style>
  <w:style w:type="character" w:customStyle="1" w:styleId="WW8Num4z7">
    <w:name w:val="WW8Num4z7"/>
    <w:rsid w:val="007D3EA3"/>
  </w:style>
  <w:style w:type="character" w:customStyle="1" w:styleId="WW8Num4z8">
    <w:name w:val="WW8Num4z8"/>
    <w:rsid w:val="007D3EA3"/>
  </w:style>
  <w:style w:type="character" w:customStyle="1" w:styleId="WW8Num5z2">
    <w:name w:val="WW8Num5z2"/>
    <w:rsid w:val="007D3EA3"/>
  </w:style>
  <w:style w:type="character" w:customStyle="1" w:styleId="WW8Num5z4">
    <w:name w:val="WW8Num5z4"/>
    <w:rsid w:val="007D3EA3"/>
  </w:style>
  <w:style w:type="character" w:customStyle="1" w:styleId="WW8Num5z5">
    <w:name w:val="WW8Num5z5"/>
    <w:rsid w:val="007D3EA3"/>
  </w:style>
  <w:style w:type="character" w:customStyle="1" w:styleId="WW8Num5z6">
    <w:name w:val="WW8Num5z6"/>
    <w:rsid w:val="007D3EA3"/>
  </w:style>
  <w:style w:type="character" w:customStyle="1" w:styleId="WW8Num5z7">
    <w:name w:val="WW8Num5z7"/>
    <w:rsid w:val="007D3EA3"/>
  </w:style>
  <w:style w:type="character" w:customStyle="1" w:styleId="WW8Num5z8">
    <w:name w:val="WW8Num5z8"/>
    <w:rsid w:val="007D3EA3"/>
  </w:style>
  <w:style w:type="character" w:customStyle="1" w:styleId="WW8Num7z2">
    <w:name w:val="WW8Num7z2"/>
    <w:rsid w:val="007D3EA3"/>
  </w:style>
  <w:style w:type="character" w:customStyle="1" w:styleId="WW8Num7z4">
    <w:name w:val="WW8Num7z4"/>
    <w:rsid w:val="007D3EA3"/>
  </w:style>
  <w:style w:type="character" w:customStyle="1" w:styleId="WW8Num7z5">
    <w:name w:val="WW8Num7z5"/>
    <w:rsid w:val="007D3EA3"/>
  </w:style>
  <w:style w:type="character" w:customStyle="1" w:styleId="WW8Num7z6">
    <w:name w:val="WW8Num7z6"/>
    <w:rsid w:val="007D3EA3"/>
  </w:style>
  <w:style w:type="character" w:customStyle="1" w:styleId="WW8Num7z7">
    <w:name w:val="WW8Num7z7"/>
    <w:rsid w:val="007D3EA3"/>
  </w:style>
  <w:style w:type="character" w:customStyle="1" w:styleId="WW8Num7z8">
    <w:name w:val="WW8Num7z8"/>
    <w:rsid w:val="007D3EA3"/>
  </w:style>
  <w:style w:type="character" w:customStyle="1" w:styleId="WW8Num8z4">
    <w:name w:val="WW8Num8z4"/>
    <w:rsid w:val="007D3EA3"/>
  </w:style>
  <w:style w:type="character" w:customStyle="1" w:styleId="WW8Num8z5">
    <w:name w:val="WW8Num8z5"/>
    <w:rsid w:val="007D3EA3"/>
  </w:style>
  <w:style w:type="character" w:customStyle="1" w:styleId="WW8Num8z6">
    <w:name w:val="WW8Num8z6"/>
    <w:rsid w:val="007D3EA3"/>
  </w:style>
  <w:style w:type="character" w:customStyle="1" w:styleId="WW8Num8z7">
    <w:name w:val="WW8Num8z7"/>
    <w:rsid w:val="007D3EA3"/>
  </w:style>
  <w:style w:type="character" w:customStyle="1" w:styleId="WW8Num8z8">
    <w:name w:val="WW8Num8z8"/>
    <w:rsid w:val="007D3EA3"/>
  </w:style>
  <w:style w:type="character" w:customStyle="1" w:styleId="WW8Num12z3">
    <w:name w:val="WW8Num12z3"/>
    <w:rsid w:val="007D3EA3"/>
  </w:style>
  <w:style w:type="character" w:customStyle="1" w:styleId="WW8Num12z4">
    <w:name w:val="WW8Num12z4"/>
    <w:rsid w:val="007D3EA3"/>
  </w:style>
  <w:style w:type="character" w:customStyle="1" w:styleId="WW8Num12z5">
    <w:name w:val="WW8Num12z5"/>
    <w:rsid w:val="007D3EA3"/>
  </w:style>
  <w:style w:type="character" w:customStyle="1" w:styleId="WW8Num12z6">
    <w:name w:val="WW8Num12z6"/>
    <w:rsid w:val="007D3EA3"/>
  </w:style>
  <w:style w:type="character" w:customStyle="1" w:styleId="WW8Num12z7">
    <w:name w:val="WW8Num12z7"/>
    <w:rsid w:val="007D3EA3"/>
  </w:style>
  <w:style w:type="character" w:customStyle="1" w:styleId="WW8Num12z8">
    <w:name w:val="WW8Num12z8"/>
    <w:rsid w:val="007D3EA3"/>
  </w:style>
  <w:style w:type="character" w:customStyle="1" w:styleId="3f1">
    <w:name w:val="Основной шрифт абзаца3"/>
    <w:rsid w:val="007D3EA3"/>
  </w:style>
  <w:style w:type="character" w:customStyle="1" w:styleId="afffff6">
    <w:name w:val="Исходный текст"/>
    <w:rsid w:val="007D3EA3"/>
    <w:rPr>
      <w:rFonts w:ascii="Liberation Mono" w:eastAsia="NSimSun" w:hAnsi="Liberation Mono" w:cs="Liberation Mono"/>
    </w:rPr>
  </w:style>
  <w:style w:type="paragraph" w:customStyle="1" w:styleId="1ff1">
    <w:name w:val="Название объекта1"/>
    <w:basedOn w:val="a1"/>
    <w:rsid w:val="007D3EA3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color w:val="auto"/>
      <w:kern w:val="2"/>
      <w:sz w:val="24"/>
      <w:szCs w:val="24"/>
      <w:lang w:eastAsia="zh-CN"/>
    </w:rPr>
  </w:style>
  <w:style w:type="paragraph" w:customStyle="1" w:styleId="ConsPlusDocList1">
    <w:name w:val="ConsPlusDocList"/>
    <w:next w:val="a1"/>
    <w:rsid w:val="007D3EA3"/>
    <w:pPr>
      <w:widowControl w:val="0"/>
      <w:suppressAutoHyphens/>
      <w:autoSpaceDE w:val="0"/>
    </w:pPr>
    <w:rPr>
      <w:rFonts w:ascii="Arial" w:eastAsia="Arial" w:hAnsi="Arial" w:cs="Arial"/>
      <w:kern w:val="2"/>
      <w:lang w:val="de-DE" w:eastAsia="ja-JP" w:bidi="fa-IR"/>
    </w:rPr>
  </w:style>
  <w:style w:type="paragraph" w:customStyle="1" w:styleId="1ff2">
    <w:name w:val="Обычный (веб)1"/>
    <w:basedOn w:val="a1"/>
    <w:rsid w:val="007D3EA3"/>
    <w:pPr>
      <w:widowControl w:val="0"/>
      <w:suppressAutoHyphens/>
      <w:spacing w:before="28" w:after="28"/>
    </w:pPr>
    <w:rPr>
      <w:color w:val="auto"/>
      <w:kern w:val="2"/>
      <w:sz w:val="24"/>
      <w:szCs w:val="24"/>
      <w:lang w:eastAsia="zh-CN"/>
    </w:rPr>
  </w:style>
  <w:style w:type="paragraph" w:customStyle="1" w:styleId="WW-">
    <w:name w:val="WW-Базовый"/>
    <w:rsid w:val="007D3EA3"/>
    <w:pPr>
      <w:tabs>
        <w:tab w:val="left" w:pos="708"/>
      </w:tabs>
      <w:suppressAutoHyphens/>
      <w:spacing w:after="200" w:line="276" w:lineRule="auto"/>
    </w:pPr>
    <w:rPr>
      <w:rFonts w:ascii="Arial" w:eastAsia="SimSun" w:hAnsi="Arial" w:cs="Mangal"/>
      <w:kern w:val="2"/>
      <w:sz w:val="24"/>
      <w:szCs w:val="24"/>
      <w:lang w:eastAsia="zh-CN" w:bidi="hi-IN"/>
    </w:rPr>
  </w:style>
  <w:style w:type="paragraph" w:customStyle="1" w:styleId="161">
    <w:name w:val="Без интервала16"/>
    <w:rsid w:val="007D3EA3"/>
    <w:pPr>
      <w:suppressAutoHyphens/>
    </w:pPr>
    <w:rPr>
      <w:rFonts w:eastAsia="Calibri"/>
      <w:kern w:val="2"/>
      <w:sz w:val="24"/>
      <w:lang w:eastAsia="zh-CN"/>
    </w:rPr>
  </w:style>
  <w:style w:type="paragraph" w:customStyle="1" w:styleId="afffff7">
    <w:name w:val="Верхний и нижний колонтитулы"/>
    <w:basedOn w:val="a1"/>
    <w:qFormat/>
    <w:rsid w:val="007D3EA3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Andale Sans UI"/>
      <w:color w:val="auto"/>
      <w:kern w:val="2"/>
      <w:sz w:val="24"/>
      <w:szCs w:val="24"/>
      <w:lang w:eastAsia="zh-CN"/>
    </w:rPr>
  </w:style>
  <w:style w:type="paragraph" w:customStyle="1" w:styleId="affb">
    <w:basedOn w:val="19"/>
    <w:next w:val="af"/>
    <w:link w:val="affa"/>
    <w:qFormat/>
    <w:rsid w:val="007D3EA3"/>
    <w:pPr>
      <w:widowControl w:val="0"/>
      <w:jc w:val="center"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en-US"/>
    </w:rPr>
  </w:style>
  <w:style w:type="numbering" w:customStyle="1" w:styleId="115">
    <w:name w:val="Нет списка11"/>
    <w:next w:val="a4"/>
    <w:uiPriority w:val="99"/>
    <w:semiHidden/>
    <w:unhideWhenUsed/>
    <w:rsid w:val="007D3EA3"/>
  </w:style>
  <w:style w:type="character" w:customStyle="1" w:styleId="3f2">
    <w:name w:val="Основной шрифт абзаца3"/>
    <w:rsid w:val="007D3EA3"/>
  </w:style>
  <w:style w:type="paragraph" w:customStyle="1" w:styleId="1ff3">
    <w:name w:val="Обычный (веб)1"/>
    <w:basedOn w:val="a1"/>
    <w:uiPriority w:val="99"/>
    <w:rsid w:val="007D3EA3"/>
    <w:pPr>
      <w:widowControl w:val="0"/>
      <w:suppressAutoHyphens/>
      <w:spacing w:before="28" w:after="28"/>
    </w:pPr>
    <w:rPr>
      <w:color w:val="auto"/>
      <w:kern w:val="2"/>
      <w:sz w:val="24"/>
      <w:szCs w:val="24"/>
      <w:lang w:eastAsia="zh-CN"/>
    </w:rPr>
  </w:style>
  <w:style w:type="paragraph" w:customStyle="1" w:styleId="470">
    <w:name w:val="Абзац списка47"/>
    <w:basedOn w:val="a1"/>
    <w:rsid w:val="009D0525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afffff8">
    <w:name w:val="Текст (лев. подпись)"/>
    <w:basedOn w:val="a1"/>
    <w:next w:val="a1"/>
    <w:uiPriority w:val="99"/>
    <w:rsid w:val="00B517B9"/>
    <w:pPr>
      <w:widowControl w:val="0"/>
      <w:autoSpaceDE w:val="0"/>
      <w:autoSpaceDN w:val="0"/>
      <w:adjustRightInd w:val="0"/>
    </w:pPr>
    <w:rPr>
      <w:rFonts w:ascii="Arial" w:hAnsi="Arial" w:cs="Arial"/>
      <w:color w:val="auto"/>
      <w:kern w:val="0"/>
    </w:rPr>
  </w:style>
  <w:style w:type="paragraph" w:customStyle="1" w:styleId="480">
    <w:name w:val="Абзац списка48"/>
    <w:basedOn w:val="a1"/>
    <w:rsid w:val="00F303E4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Pro-TabHead">
    <w:name w:val="Pro-Tab Head"/>
    <w:basedOn w:val="Pro-Tab"/>
    <w:link w:val="Pro-TabHead0"/>
    <w:rsid w:val="007A57AA"/>
    <w:pPr>
      <w:contextualSpacing/>
    </w:pPr>
    <w:rPr>
      <w:b/>
      <w:sz w:val="24"/>
    </w:rPr>
  </w:style>
  <w:style w:type="paragraph" w:customStyle="1" w:styleId="afffff9">
    <w:name w:val="Иллюстрация"/>
    <w:semiHidden/>
    <w:rsid w:val="007A57AA"/>
    <w:pPr>
      <w:keepNext/>
      <w:keepLines/>
      <w:spacing w:before="240" w:after="120"/>
      <w:contextualSpacing/>
    </w:pPr>
    <w:rPr>
      <w:rFonts w:ascii="Tahoma" w:hAnsi="Tahoma" w:cs="Arial"/>
      <w:b/>
      <w:bCs/>
      <w:color w:val="515024"/>
      <w:szCs w:val="26"/>
      <w:lang w:eastAsia="ru-RU"/>
    </w:rPr>
  </w:style>
  <w:style w:type="paragraph" w:styleId="3f3">
    <w:name w:val="toc 3"/>
    <w:basedOn w:val="a1"/>
    <w:next w:val="a1"/>
    <w:autoRedefine/>
    <w:rsid w:val="007A57AA"/>
    <w:pPr>
      <w:tabs>
        <w:tab w:val="right" w:pos="9911"/>
      </w:tabs>
      <w:spacing w:before="240" w:after="120"/>
      <w:ind w:left="1202"/>
    </w:pPr>
    <w:rPr>
      <w:rFonts w:ascii="Georgia" w:hAnsi="Georgia"/>
      <w:color w:val="auto"/>
      <w:kern w:val="0"/>
    </w:rPr>
  </w:style>
  <w:style w:type="character" w:customStyle="1" w:styleId="afffffa">
    <w:name w:val="Ссылка"/>
    <w:semiHidden/>
    <w:rsid w:val="007A57AA"/>
    <w:rPr>
      <w:i/>
    </w:rPr>
  </w:style>
  <w:style w:type="character" w:customStyle="1" w:styleId="Pro-Tab0">
    <w:name w:val="Pro-Tab Знак Знак"/>
    <w:link w:val="Pro-Tab"/>
    <w:locked/>
    <w:rsid w:val="007A57AA"/>
    <w:rPr>
      <w:rFonts w:ascii="Tahoma" w:hAnsi="Tahoma"/>
      <w:sz w:val="16"/>
      <w:lang w:eastAsia="ru-RU"/>
    </w:rPr>
  </w:style>
  <w:style w:type="paragraph" w:styleId="afffffb">
    <w:name w:val="Message Header"/>
    <w:basedOn w:val="a1"/>
    <w:link w:val="afffffc"/>
    <w:rsid w:val="007A57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color w:val="auto"/>
      <w:kern w:val="0"/>
      <w:sz w:val="24"/>
      <w:szCs w:val="24"/>
    </w:rPr>
  </w:style>
  <w:style w:type="character" w:customStyle="1" w:styleId="afffffc">
    <w:name w:val="Шапка Знак"/>
    <w:basedOn w:val="a2"/>
    <w:link w:val="afffffb"/>
    <w:rsid w:val="007A57AA"/>
    <w:rPr>
      <w:rFonts w:ascii="Arial" w:hAnsi="Arial" w:cs="Arial"/>
      <w:sz w:val="24"/>
      <w:szCs w:val="24"/>
      <w:shd w:val="pct20" w:color="auto" w:fill="auto"/>
      <w:lang w:eastAsia="ru-RU"/>
    </w:rPr>
  </w:style>
  <w:style w:type="paragraph" w:styleId="HTML1">
    <w:name w:val="HTML Address"/>
    <w:basedOn w:val="a1"/>
    <w:link w:val="HTML2"/>
    <w:rsid w:val="007A57AA"/>
    <w:rPr>
      <w:i/>
      <w:iCs/>
      <w:color w:val="auto"/>
      <w:kern w:val="0"/>
      <w:sz w:val="24"/>
      <w:szCs w:val="24"/>
    </w:rPr>
  </w:style>
  <w:style w:type="character" w:customStyle="1" w:styleId="HTML2">
    <w:name w:val="Адрес HTML Знак"/>
    <w:basedOn w:val="a2"/>
    <w:link w:val="HTML1"/>
    <w:rsid w:val="007A57AA"/>
    <w:rPr>
      <w:i/>
      <w:iCs/>
      <w:sz w:val="24"/>
      <w:szCs w:val="24"/>
      <w:lang w:eastAsia="ru-RU"/>
    </w:rPr>
  </w:style>
  <w:style w:type="paragraph" w:styleId="afffffd">
    <w:name w:val="envelope address"/>
    <w:basedOn w:val="a1"/>
    <w:rsid w:val="007A57AA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color w:val="auto"/>
      <w:kern w:val="0"/>
      <w:sz w:val="24"/>
      <w:szCs w:val="24"/>
    </w:rPr>
  </w:style>
  <w:style w:type="character" w:styleId="HTML3">
    <w:name w:val="HTML Acronym"/>
    <w:basedOn w:val="a2"/>
    <w:rsid w:val="007A57AA"/>
    <w:rPr>
      <w:rFonts w:cs="Times New Roman"/>
    </w:rPr>
  </w:style>
  <w:style w:type="table" w:styleId="-1">
    <w:name w:val="Table Web 1"/>
    <w:basedOn w:val="a3"/>
    <w:rsid w:val="007A57AA"/>
    <w:rPr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3"/>
    <w:rsid w:val="007A57AA"/>
    <w:rPr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3"/>
    <w:rsid w:val="007A57AA"/>
    <w:rPr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e">
    <w:name w:val="Date"/>
    <w:basedOn w:val="a1"/>
    <w:next w:val="a1"/>
    <w:link w:val="affffff"/>
    <w:rsid w:val="007A57AA"/>
    <w:rPr>
      <w:color w:val="auto"/>
      <w:kern w:val="0"/>
      <w:sz w:val="24"/>
      <w:szCs w:val="24"/>
    </w:rPr>
  </w:style>
  <w:style w:type="character" w:customStyle="1" w:styleId="affffff">
    <w:name w:val="Дата Знак"/>
    <w:basedOn w:val="a2"/>
    <w:link w:val="afffffe"/>
    <w:rsid w:val="007A57AA"/>
    <w:rPr>
      <w:sz w:val="24"/>
      <w:szCs w:val="24"/>
      <w:lang w:eastAsia="ru-RU"/>
    </w:rPr>
  </w:style>
  <w:style w:type="paragraph" w:styleId="affffff0">
    <w:name w:val="Note Heading"/>
    <w:basedOn w:val="a1"/>
    <w:next w:val="a1"/>
    <w:link w:val="affffff1"/>
    <w:rsid w:val="007A57AA"/>
    <w:rPr>
      <w:color w:val="auto"/>
      <w:kern w:val="0"/>
      <w:sz w:val="24"/>
      <w:szCs w:val="24"/>
    </w:rPr>
  </w:style>
  <w:style w:type="character" w:customStyle="1" w:styleId="affffff1">
    <w:name w:val="Заголовок записки Знак"/>
    <w:basedOn w:val="a2"/>
    <w:link w:val="affffff0"/>
    <w:rsid w:val="007A57AA"/>
    <w:rPr>
      <w:sz w:val="24"/>
      <w:szCs w:val="24"/>
      <w:lang w:eastAsia="ru-RU"/>
    </w:rPr>
  </w:style>
  <w:style w:type="table" w:styleId="affffff2">
    <w:name w:val="Table Elegant"/>
    <w:basedOn w:val="a3"/>
    <w:rsid w:val="007A57AA"/>
    <w:rPr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f4">
    <w:name w:val="Table Subtle 1"/>
    <w:basedOn w:val="a3"/>
    <w:rsid w:val="007A57AA"/>
    <w:rPr>
      <w:lang w:eastAsia="ru-RU"/>
    </w:r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3"/>
    <w:rsid w:val="007A57AA"/>
    <w:rPr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4">
    <w:name w:val="HTML Keyboard"/>
    <w:basedOn w:val="a2"/>
    <w:rsid w:val="007A57AA"/>
    <w:rPr>
      <w:rFonts w:ascii="Courier New" w:hAnsi="Courier New"/>
      <w:sz w:val="20"/>
    </w:rPr>
  </w:style>
  <w:style w:type="table" w:styleId="1ff5">
    <w:name w:val="Table Classic 1"/>
    <w:basedOn w:val="a3"/>
    <w:rsid w:val="007A57AA"/>
    <w:rPr>
      <w:lang w:eastAsia="ru-RU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Classic 2"/>
    <w:basedOn w:val="a3"/>
    <w:rsid w:val="007A57AA"/>
    <w:rPr>
      <w:lang w:eastAsia="ru-RU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lassic 3"/>
    <w:basedOn w:val="a3"/>
    <w:rsid w:val="007A57AA"/>
    <w:rPr>
      <w:color w:val="00008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lassic 4"/>
    <w:basedOn w:val="a3"/>
    <w:rsid w:val="007A57AA"/>
    <w:rPr>
      <w:lang w:eastAsia="ru-R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5">
    <w:name w:val="HTML Code"/>
    <w:basedOn w:val="a2"/>
    <w:rsid w:val="007A57AA"/>
    <w:rPr>
      <w:rFonts w:ascii="Courier New" w:hAnsi="Courier New"/>
      <w:sz w:val="20"/>
    </w:rPr>
  </w:style>
  <w:style w:type="paragraph" w:styleId="affffff3">
    <w:name w:val="Body Text First Indent"/>
    <w:basedOn w:val="af"/>
    <w:link w:val="affffff4"/>
    <w:rsid w:val="007A57AA"/>
    <w:pPr>
      <w:widowControl/>
      <w:autoSpaceDE/>
      <w:autoSpaceDN/>
      <w:adjustRightInd/>
      <w:spacing w:after="120"/>
      <w:ind w:right="0" w:firstLine="210"/>
      <w:jc w:val="left"/>
    </w:pPr>
    <w:rPr>
      <w:rFonts w:ascii="Times New Roman" w:eastAsia="Times New Roman" w:hAnsi="Times New Roman"/>
    </w:rPr>
  </w:style>
  <w:style w:type="character" w:customStyle="1" w:styleId="affffff4">
    <w:name w:val="Красная строка Знак"/>
    <w:basedOn w:val="af0"/>
    <w:link w:val="affffff3"/>
    <w:rsid w:val="007A57AA"/>
    <w:rPr>
      <w:rFonts w:ascii="Calibri" w:eastAsia="Calibri" w:hAnsi="Calibri"/>
      <w:sz w:val="24"/>
      <w:szCs w:val="24"/>
      <w:lang w:eastAsia="ru-RU"/>
    </w:rPr>
  </w:style>
  <w:style w:type="paragraph" w:styleId="2f8">
    <w:name w:val="Body Text First Indent 2"/>
    <w:basedOn w:val="afc"/>
    <w:link w:val="2f9"/>
    <w:rsid w:val="007A57AA"/>
    <w:pPr>
      <w:ind w:firstLine="210"/>
    </w:pPr>
    <w:rPr>
      <w:color w:val="auto"/>
      <w:kern w:val="0"/>
      <w:sz w:val="24"/>
      <w:szCs w:val="24"/>
    </w:rPr>
  </w:style>
  <w:style w:type="character" w:customStyle="1" w:styleId="2f9">
    <w:name w:val="Красная строка 2 Знак"/>
    <w:basedOn w:val="afd"/>
    <w:link w:val="2f8"/>
    <w:rsid w:val="007A57AA"/>
    <w:rPr>
      <w:color w:val="000000"/>
      <w:kern w:val="28"/>
      <w:sz w:val="24"/>
      <w:szCs w:val="24"/>
      <w:lang w:eastAsia="ru-RU"/>
    </w:rPr>
  </w:style>
  <w:style w:type="paragraph" w:styleId="a0">
    <w:name w:val="List Bullet"/>
    <w:basedOn w:val="a1"/>
    <w:rsid w:val="007A57AA"/>
    <w:pPr>
      <w:numPr>
        <w:numId w:val="3"/>
      </w:numPr>
    </w:pPr>
    <w:rPr>
      <w:color w:val="auto"/>
      <w:kern w:val="0"/>
      <w:sz w:val="24"/>
      <w:szCs w:val="24"/>
    </w:rPr>
  </w:style>
  <w:style w:type="paragraph" w:styleId="30">
    <w:name w:val="List Bullet 3"/>
    <w:basedOn w:val="a1"/>
    <w:rsid w:val="007A57AA"/>
    <w:pPr>
      <w:numPr>
        <w:numId w:val="4"/>
      </w:numPr>
    </w:pPr>
    <w:rPr>
      <w:color w:val="auto"/>
      <w:kern w:val="0"/>
      <w:sz w:val="24"/>
      <w:szCs w:val="24"/>
    </w:rPr>
  </w:style>
  <w:style w:type="paragraph" w:styleId="40">
    <w:name w:val="List Bullet 4"/>
    <w:basedOn w:val="a1"/>
    <w:rsid w:val="007A57AA"/>
    <w:pPr>
      <w:numPr>
        <w:numId w:val="5"/>
      </w:numPr>
    </w:pPr>
    <w:rPr>
      <w:color w:val="auto"/>
      <w:kern w:val="0"/>
      <w:sz w:val="24"/>
      <w:szCs w:val="24"/>
    </w:rPr>
  </w:style>
  <w:style w:type="paragraph" w:styleId="50">
    <w:name w:val="List Bullet 5"/>
    <w:basedOn w:val="a1"/>
    <w:rsid w:val="007A57AA"/>
    <w:pPr>
      <w:numPr>
        <w:numId w:val="6"/>
      </w:numPr>
    </w:pPr>
    <w:rPr>
      <w:color w:val="auto"/>
      <w:kern w:val="0"/>
      <w:sz w:val="24"/>
      <w:szCs w:val="24"/>
    </w:rPr>
  </w:style>
  <w:style w:type="character" w:styleId="affffff5">
    <w:name w:val="line number"/>
    <w:basedOn w:val="a2"/>
    <w:rsid w:val="007A57AA"/>
    <w:rPr>
      <w:rFonts w:cs="Times New Roman"/>
    </w:rPr>
  </w:style>
  <w:style w:type="paragraph" w:styleId="a">
    <w:name w:val="List Number"/>
    <w:basedOn w:val="a1"/>
    <w:rsid w:val="007A57AA"/>
    <w:pPr>
      <w:numPr>
        <w:numId w:val="7"/>
      </w:numPr>
    </w:pPr>
    <w:rPr>
      <w:color w:val="auto"/>
      <w:kern w:val="0"/>
      <w:sz w:val="24"/>
      <w:szCs w:val="24"/>
    </w:rPr>
  </w:style>
  <w:style w:type="paragraph" w:styleId="2">
    <w:name w:val="List Number 2"/>
    <w:basedOn w:val="a1"/>
    <w:rsid w:val="007A57AA"/>
    <w:pPr>
      <w:numPr>
        <w:numId w:val="8"/>
      </w:numPr>
    </w:pPr>
    <w:rPr>
      <w:color w:val="auto"/>
      <w:kern w:val="0"/>
      <w:sz w:val="24"/>
      <w:szCs w:val="24"/>
    </w:rPr>
  </w:style>
  <w:style w:type="paragraph" w:styleId="3">
    <w:name w:val="List Number 3"/>
    <w:basedOn w:val="a1"/>
    <w:rsid w:val="007A57AA"/>
    <w:pPr>
      <w:numPr>
        <w:numId w:val="9"/>
      </w:numPr>
    </w:pPr>
    <w:rPr>
      <w:color w:val="auto"/>
      <w:kern w:val="0"/>
      <w:sz w:val="24"/>
      <w:szCs w:val="24"/>
    </w:rPr>
  </w:style>
  <w:style w:type="paragraph" w:styleId="4">
    <w:name w:val="List Number 4"/>
    <w:basedOn w:val="a1"/>
    <w:rsid w:val="007A57AA"/>
    <w:pPr>
      <w:numPr>
        <w:numId w:val="10"/>
      </w:numPr>
    </w:pPr>
    <w:rPr>
      <w:color w:val="auto"/>
      <w:kern w:val="0"/>
      <w:sz w:val="24"/>
      <w:szCs w:val="24"/>
    </w:rPr>
  </w:style>
  <w:style w:type="paragraph" w:styleId="5">
    <w:name w:val="List Number 5"/>
    <w:basedOn w:val="a1"/>
    <w:rsid w:val="007A57AA"/>
    <w:pPr>
      <w:numPr>
        <w:numId w:val="11"/>
      </w:numPr>
    </w:pPr>
    <w:rPr>
      <w:color w:val="auto"/>
      <w:kern w:val="0"/>
      <w:sz w:val="24"/>
      <w:szCs w:val="24"/>
    </w:rPr>
  </w:style>
  <w:style w:type="character" w:styleId="HTML6">
    <w:name w:val="HTML Sample"/>
    <w:basedOn w:val="a2"/>
    <w:rsid w:val="007A57AA"/>
    <w:rPr>
      <w:rFonts w:ascii="Courier New" w:hAnsi="Courier New"/>
    </w:rPr>
  </w:style>
  <w:style w:type="paragraph" w:styleId="2fa">
    <w:name w:val="envelope return"/>
    <w:basedOn w:val="a1"/>
    <w:rsid w:val="007A57AA"/>
    <w:rPr>
      <w:rFonts w:ascii="Arial" w:hAnsi="Arial" w:cs="Arial"/>
      <w:color w:val="auto"/>
      <w:kern w:val="0"/>
    </w:rPr>
  </w:style>
  <w:style w:type="table" w:styleId="1ff6">
    <w:name w:val="Table 3D effects 1"/>
    <w:basedOn w:val="a3"/>
    <w:rsid w:val="007A57AA"/>
    <w:rPr>
      <w:lang w:eastAsia="ru-RU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3D effects 2"/>
    <w:basedOn w:val="a3"/>
    <w:rsid w:val="007A57AA"/>
    <w:rPr>
      <w:lang w:eastAsia="ru-RU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3D effects 3"/>
    <w:basedOn w:val="a3"/>
    <w:rsid w:val="007A57AA"/>
    <w:rPr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f6">
    <w:name w:val="Normal Indent"/>
    <w:basedOn w:val="a1"/>
    <w:rsid w:val="007A57AA"/>
    <w:pPr>
      <w:ind w:left="708"/>
    </w:pPr>
    <w:rPr>
      <w:color w:val="auto"/>
      <w:kern w:val="0"/>
      <w:sz w:val="24"/>
      <w:szCs w:val="24"/>
    </w:rPr>
  </w:style>
  <w:style w:type="character" w:styleId="HTML7">
    <w:name w:val="HTML Definition"/>
    <w:basedOn w:val="a2"/>
    <w:rsid w:val="007A57AA"/>
    <w:rPr>
      <w:i/>
    </w:rPr>
  </w:style>
  <w:style w:type="character" w:styleId="HTML8">
    <w:name w:val="HTML Variable"/>
    <w:basedOn w:val="a2"/>
    <w:rsid w:val="007A57AA"/>
    <w:rPr>
      <w:i/>
    </w:rPr>
  </w:style>
  <w:style w:type="character" w:styleId="HTML9">
    <w:name w:val="HTML Typewriter"/>
    <w:basedOn w:val="a2"/>
    <w:rsid w:val="007A57AA"/>
    <w:rPr>
      <w:rFonts w:ascii="Courier New" w:hAnsi="Courier New"/>
      <w:sz w:val="20"/>
    </w:rPr>
  </w:style>
  <w:style w:type="paragraph" w:styleId="affffff7">
    <w:name w:val="Signature"/>
    <w:basedOn w:val="a1"/>
    <w:link w:val="affffff8"/>
    <w:rsid w:val="007A57AA"/>
    <w:pPr>
      <w:ind w:left="4252"/>
    </w:pPr>
    <w:rPr>
      <w:color w:val="auto"/>
      <w:kern w:val="0"/>
      <w:sz w:val="24"/>
      <w:szCs w:val="24"/>
    </w:rPr>
  </w:style>
  <w:style w:type="character" w:customStyle="1" w:styleId="affffff8">
    <w:name w:val="Подпись Знак"/>
    <w:basedOn w:val="a2"/>
    <w:link w:val="affffff7"/>
    <w:rsid w:val="007A57AA"/>
    <w:rPr>
      <w:sz w:val="24"/>
      <w:szCs w:val="24"/>
      <w:lang w:eastAsia="ru-RU"/>
    </w:rPr>
  </w:style>
  <w:style w:type="paragraph" w:styleId="affffff9">
    <w:name w:val="Salutation"/>
    <w:basedOn w:val="a1"/>
    <w:next w:val="a1"/>
    <w:link w:val="affffffa"/>
    <w:rsid w:val="007A57AA"/>
    <w:rPr>
      <w:color w:val="auto"/>
      <w:kern w:val="0"/>
      <w:sz w:val="24"/>
      <w:szCs w:val="24"/>
    </w:rPr>
  </w:style>
  <w:style w:type="character" w:customStyle="1" w:styleId="affffffa">
    <w:name w:val="Приветствие Знак"/>
    <w:basedOn w:val="a2"/>
    <w:link w:val="affffff9"/>
    <w:rsid w:val="007A57AA"/>
    <w:rPr>
      <w:sz w:val="24"/>
      <w:szCs w:val="24"/>
      <w:lang w:eastAsia="ru-RU"/>
    </w:rPr>
  </w:style>
  <w:style w:type="paragraph" w:styleId="affffffb">
    <w:name w:val="List Continue"/>
    <w:basedOn w:val="a1"/>
    <w:rsid w:val="007A57AA"/>
    <w:pPr>
      <w:spacing w:after="120"/>
      <w:ind w:left="283"/>
    </w:pPr>
    <w:rPr>
      <w:color w:val="auto"/>
      <w:kern w:val="0"/>
      <w:sz w:val="24"/>
      <w:szCs w:val="24"/>
    </w:rPr>
  </w:style>
  <w:style w:type="paragraph" w:styleId="2fc">
    <w:name w:val="List Continue 2"/>
    <w:basedOn w:val="a1"/>
    <w:rsid w:val="007A57AA"/>
    <w:pPr>
      <w:spacing w:after="120"/>
      <w:ind w:left="566"/>
    </w:pPr>
    <w:rPr>
      <w:color w:val="auto"/>
      <w:kern w:val="0"/>
      <w:sz w:val="24"/>
      <w:szCs w:val="24"/>
    </w:rPr>
  </w:style>
  <w:style w:type="paragraph" w:styleId="3f6">
    <w:name w:val="List Continue 3"/>
    <w:basedOn w:val="a1"/>
    <w:rsid w:val="007A57AA"/>
    <w:pPr>
      <w:spacing w:after="120"/>
      <w:ind w:left="849"/>
    </w:pPr>
    <w:rPr>
      <w:color w:val="auto"/>
      <w:kern w:val="0"/>
      <w:sz w:val="24"/>
      <w:szCs w:val="24"/>
    </w:rPr>
  </w:style>
  <w:style w:type="paragraph" w:styleId="4a">
    <w:name w:val="List Continue 4"/>
    <w:basedOn w:val="a1"/>
    <w:rsid w:val="007A57AA"/>
    <w:pPr>
      <w:spacing w:after="120"/>
      <w:ind w:left="1132"/>
    </w:pPr>
    <w:rPr>
      <w:color w:val="auto"/>
      <w:kern w:val="0"/>
      <w:sz w:val="24"/>
      <w:szCs w:val="24"/>
    </w:rPr>
  </w:style>
  <w:style w:type="paragraph" w:styleId="56">
    <w:name w:val="List Continue 5"/>
    <w:basedOn w:val="a1"/>
    <w:rsid w:val="007A57AA"/>
    <w:pPr>
      <w:spacing w:after="120"/>
      <w:ind w:left="1415"/>
    </w:pPr>
    <w:rPr>
      <w:color w:val="auto"/>
      <w:kern w:val="0"/>
      <w:sz w:val="24"/>
      <w:szCs w:val="24"/>
    </w:rPr>
  </w:style>
  <w:style w:type="table" w:styleId="1ff7">
    <w:name w:val="Table Simple 1"/>
    <w:basedOn w:val="a3"/>
    <w:rsid w:val="007A57AA"/>
    <w:rPr>
      <w:lang w:eastAsia="ru-RU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Simple 2"/>
    <w:basedOn w:val="a3"/>
    <w:rsid w:val="007A57AA"/>
    <w:rPr>
      <w:lang w:eastAsia="ru-RU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Simple 3"/>
    <w:basedOn w:val="a3"/>
    <w:rsid w:val="007A57AA"/>
    <w:rPr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fc">
    <w:name w:val="Closing"/>
    <w:basedOn w:val="a1"/>
    <w:link w:val="affffffd"/>
    <w:rsid w:val="007A57AA"/>
    <w:pPr>
      <w:ind w:left="4252"/>
    </w:pPr>
    <w:rPr>
      <w:color w:val="auto"/>
      <w:kern w:val="0"/>
      <w:sz w:val="24"/>
      <w:szCs w:val="24"/>
    </w:rPr>
  </w:style>
  <w:style w:type="character" w:customStyle="1" w:styleId="affffffd">
    <w:name w:val="Прощание Знак"/>
    <w:basedOn w:val="a2"/>
    <w:link w:val="affffffc"/>
    <w:rsid w:val="007A57AA"/>
    <w:rPr>
      <w:sz w:val="24"/>
      <w:szCs w:val="24"/>
      <w:lang w:eastAsia="ru-RU"/>
    </w:rPr>
  </w:style>
  <w:style w:type="table" w:styleId="1ff8">
    <w:name w:val="Table Grid 1"/>
    <w:basedOn w:val="a3"/>
    <w:rsid w:val="007A57AA"/>
    <w:rPr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Grid 2"/>
    <w:basedOn w:val="a3"/>
    <w:rsid w:val="007A57AA"/>
    <w:rPr>
      <w:lang w:eastAsia="ru-RU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Grid 3"/>
    <w:basedOn w:val="a3"/>
    <w:rsid w:val="007A57AA"/>
    <w:rPr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b">
    <w:name w:val="Table Grid 4"/>
    <w:basedOn w:val="a3"/>
    <w:rsid w:val="007A57AA"/>
    <w:rPr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3"/>
    <w:rsid w:val="007A57AA"/>
    <w:rPr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3"/>
    <w:rsid w:val="007A57AA"/>
    <w:rPr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5">
    <w:name w:val="Table Grid 7"/>
    <w:basedOn w:val="a3"/>
    <w:rsid w:val="007A57AA"/>
    <w:rPr>
      <w:b/>
      <w:bCs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6">
    <w:name w:val="Table Grid 8"/>
    <w:basedOn w:val="a3"/>
    <w:rsid w:val="007A57AA"/>
    <w:rPr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e">
    <w:name w:val="Table Contemporary"/>
    <w:basedOn w:val="a3"/>
    <w:rsid w:val="007A57AA"/>
    <w:rPr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ff">
    <w:name w:val="List 2"/>
    <w:basedOn w:val="a1"/>
    <w:rsid w:val="007A57AA"/>
    <w:pPr>
      <w:ind w:left="566" w:hanging="283"/>
    </w:pPr>
    <w:rPr>
      <w:color w:val="auto"/>
      <w:kern w:val="0"/>
      <w:sz w:val="24"/>
      <w:szCs w:val="24"/>
    </w:rPr>
  </w:style>
  <w:style w:type="paragraph" w:styleId="3f9">
    <w:name w:val="List 3"/>
    <w:basedOn w:val="a1"/>
    <w:rsid w:val="007A57AA"/>
    <w:pPr>
      <w:ind w:left="849" w:hanging="283"/>
    </w:pPr>
    <w:rPr>
      <w:color w:val="auto"/>
      <w:kern w:val="0"/>
      <w:sz w:val="24"/>
      <w:szCs w:val="24"/>
    </w:rPr>
  </w:style>
  <w:style w:type="paragraph" w:styleId="4c">
    <w:name w:val="List 4"/>
    <w:basedOn w:val="a1"/>
    <w:rsid w:val="007A57AA"/>
    <w:pPr>
      <w:ind w:left="1132" w:hanging="283"/>
    </w:pPr>
    <w:rPr>
      <w:color w:val="auto"/>
      <w:kern w:val="0"/>
      <w:sz w:val="24"/>
      <w:szCs w:val="24"/>
    </w:rPr>
  </w:style>
  <w:style w:type="paragraph" w:styleId="58">
    <w:name w:val="List 5"/>
    <w:basedOn w:val="a1"/>
    <w:rsid w:val="007A57AA"/>
    <w:pPr>
      <w:ind w:left="1415" w:hanging="283"/>
    </w:pPr>
    <w:rPr>
      <w:color w:val="auto"/>
      <w:kern w:val="0"/>
      <w:sz w:val="24"/>
      <w:szCs w:val="24"/>
    </w:rPr>
  </w:style>
  <w:style w:type="table" w:styleId="afffffff">
    <w:name w:val="Table Professional"/>
    <w:basedOn w:val="a3"/>
    <w:rsid w:val="007A57AA"/>
    <w:rPr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f9">
    <w:name w:val="Table Columns 1"/>
    <w:basedOn w:val="a3"/>
    <w:rsid w:val="007A57AA"/>
    <w:rPr>
      <w:b/>
      <w:bCs/>
      <w:lang w:eastAsia="ru-R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Columns 2"/>
    <w:basedOn w:val="a3"/>
    <w:rsid w:val="007A57AA"/>
    <w:rPr>
      <w:b/>
      <w:bCs/>
      <w:lang w:eastAsia="ru-RU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a">
    <w:name w:val="Table Columns 3"/>
    <w:basedOn w:val="a3"/>
    <w:rsid w:val="007A57AA"/>
    <w:rPr>
      <w:b/>
      <w:bCs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d">
    <w:name w:val="Table Columns 4"/>
    <w:basedOn w:val="a3"/>
    <w:rsid w:val="007A57AA"/>
    <w:rPr>
      <w:lang w:eastAsia="ru-RU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3"/>
    <w:rsid w:val="007A57AA"/>
    <w:rPr>
      <w:lang w:eastAsia="ru-R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-10">
    <w:name w:val="Table List 1"/>
    <w:basedOn w:val="a3"/>
    <w:rsid w:val="007A57AA"/>
    <w:rPr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3"/>
    <w:rsid w:val="007A57AA"/>
    <w:rPr>
      <w:lang w:eastAsia="ru-RU"/>
    </w:r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3"/>
    <w:rsid w:val="007A57AA"/>
    <w:rPr>
      <w:lang w:eastAsia="ru-R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3"/>
    <w:rsid w:val="007A57AA"/>
    <w:rPr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3"/>
    <w:rsid w:val="007A57AA"/>
    <w:rPr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3"/>
    <w:rsid w:val="007A57AA"/>
    <w:rPr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3"/>
    <w:rsid w:val="007A57AA"/>
    <w:rPr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rsid w:val="007A57AA"/>
    <w:rPr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fff0">
    <w:name w:val="Table Theme"/>
    <w:basedOn w:val="a3"/>
    <w:rsid w:val="007A57AA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fa">
    <w:name w:val="Table Colorful 1"/>
    <w:basedOn w:val="a3"/>
    <w:rsid w:val="007A57AA"/>
    <w:rPr>
      <w:color w:val="FFFFFF"/>
      <w:lang w:eastAsia="ru-R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1">
    <w:name w:val="Table Colorful 2"/>
    <w:basedOn w:val="a3"/>
    <w:rsid w:val="007A57AA"/>
    <w:rPr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b">
    <w:name w:val="Table Colorful 3"/>
    <w:basedOn w:val="a3"/>
    <w:rsid w:val="007A57AA"/>
    <w:rPr>
      <w:lang w:eastAsia="ru-R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ff1">
    <w:name w:val="Block Text"/>
    <w:basedOn w:val="a1"/>
    <w:rsid w:val="007A57AA"/>
    <w:pPr>
      <w:spacing w:after="120"/>
      <w:ind w:left="1440" w:right="1440"/>
    </w:pPr>
    <w:rPr>
      <w:color w:val="auto"/>
      <w:kern w:val="0"/>
      <w:sz w:val="24"/>
      <w:szCs w:val="24"/>
    </w:rPr>
  </w:style>
  <w:style w:type="character" w:styleId="HTMLa">
    <w:name w:val="HTML Cite"/>
    <w:basedOn w:val="a2"/>
    <w:rsid w:val="007A57AA"/>
    <w:rPr>
      <w:i/>
    </w:rPr>
  </w:style>
  <w:style w:type="paragraph" w:styleId="afffffff2">
    <w:name w:val="E-mail Signature"/>
    <w:basedOn w:val="a1"/>
    <w:link w:val="afffffff3"/>
    <w:rsid w:val="007A57AA"/>
    <w:rPr>
      <w:color w:val="auto"/>
      <w:kern w:val="0"/>
      <w:sz w:val="24"/>
      <w:szCs w:val="24"/>
    </w:rPr>
  </w:style>
  <w:style w:type="character" w:customStyle="1" w:styleId="afffffff3">
    <w:name w:val="Электронная подпись Знак"/>
    <w:basedOn w:val="a2"/>
    <w:link w:val="afffffff2"/>
    <w:rsid w:val="007A57AA"/>
    <w:rPr>
      <w:sz w:val="24"/>
      <w:szCs w:val="24"/>
      <w:lang w:eastAsia="ru-RU"/>
    </w:rPr>
  </w:style>
  <w:style w:type="character" w:customStyle="1" w:styleId="Pro-TabHead0">
    <w:name w:val="Pro-Tab Head Знак"/>
    <w:link w:val="Pro-TabHead"/>
    <w:semiHidden/>
    <w:locked/>
    <w:rsid w:val="007A57AA"/>
    <w:rPr>
      <w:rFonts w:ascii="Tahoma" w:hAnsi="Tahoma"/>
      <w:b/>
      <w:sz w:val="24"/>
    </w:rPr>
  </w:style>
  <w:style w:type="character" w:customStyle="1" w:styleId="Pro-">
    <w:name w:val="Pro-Ссылка"/>
    <w:rsid w:val="007A57AA"/>
    <w:rPr>
      <w:i/>
      <w:color w:val="808080"/>
      <w:u w:val="none"/>
    </w:rPr>
  </w:style>
  <w:style w:type="paragraph" w:customStyle="1" w:styleId="Bottom">
    <w:name w:val="Bottom"/>
    <w:basedOn w:val="ac"/>
    <w:rsid w:val="007A57AA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kern w:val="0"/>
      <w:sz w:val="16"/>
      <w:szCs w:val="24"/>
    </w:rPr>
  </w:style>
  <w:style w:type="paragraph" w:customStyle="1" w:styleId="Pro-List2">
    <w:name w:val="Pro-List #2"/>
    <w:basedOn w:val="Pro-List1"/>
    <w:rsid w:val="007A57AA"/>
    <w:pPr>
      <w:tabs>
        <w:tab w:val="clear" w:pos="1134"/>
        <w:tab w:val="left" w:pos="2040"/>
      </w:tabs>
      <w:ind w:left="2040" w:hanging="480"/>
    </w:pPr>
  </w:style>
  <w:style w:type="paragraph" w:customStyle="1" w:styleId="Pro-List3">
    <w:name w:val="Pro-List #3"/>
    <w:basedOn w:val="Pro-List2"/>
    <w:rsid w:val="007A57AA"/>
    <w:pPr>
      <w:tabs>
        <w:tab w:val="left" w:pos="2640"/>
      </w:tabs>
      <w:ind w:left="2640" w:hanging="600"/>
    </w:pPr>
    <w:rPr>
      <w:lang w:val="en-US"/>
    </w:rPr>
  </w:style>
  <w:style w:type="character" w:customStyle="1" w:styleId="Pro-List10">
    <w:name w:val="Pro-List #1 Знак Знак"/>
    <w:link w:val="Pro-List1"/>
    <w:locked/>
    <w:rsid w:val="007A57AA"/>
    <w:rPr>
      <w:rFonts w:ascii="Georgia" w:hAnsi="Georgia"/>
      <w:sz w:val="24"/>
      <w:lang w:eastAsia="ru-RU"/>
    </w:rPr>
  </w:style>
  <w:style w:type="character" w:customStyle="1" w:styleId="Pro-Marka">
    <w:name w:val="Pro-Marka"/>
    <w:rsid w:val="007A57AA"/>
    <w:rPr>
      <w:b/>
      <w:color w:val="C41C16"/>
    </w:rPr>
  </w:style>
  <w:style w:type="paragraph" w:customStyle="1" w:styleId="Pro-List-1">
    <w:name w:val="Pro-List -1"/>
    <w:basedOn w:val="Pro-List1"/>
    <w:rsid w:val="007A57AA"/>
    <w:pPr>
      <w:tabs>
        <w:tab w:val="clear" w:pos="1134"/>
        <w:tab w:val="left" w:pos="2040"/>
      </w:tabs>
      <w:ind w:left="2040" w:hanging="240"/>
    </w:pPr>
  </w:style>
  <w:style w:type="table" w:customStyle="1" w:styleId="Pro-Table">
    <w:name w:val="Pro-Table"/>
    <w:rsid w:val="007A57AA"/>
    <w:pPr>
      <w:spacing w:before="60" w:after="60"/>
    </w:pPr>
    <w:rPr>
      <w:rFonts w:ascii="Tahoma" w:hAnsi="Tahoma"/>
      <w:sz w:val="16"/>
      <w:lang w:eastAsia="ru-RU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character" w:customStyle="1" w:styleId="TextNPA">
    <w:name w:val="Text NPA"/>
    <w:rsid w:val="007A57AA"/>
    <w:rPr>
      <w:rFonts w:ascii="Courier New" w:hAnsi="Courier New"/>
    </w:rPr>
  </w:style>
  <w:style w:type="paragraph" w:styleId="1ffb">
    <w:name w:val="toc 1"/>
    <w:basedOn w:val="a1"/>
    <w:next w:val="a1"/>
    <w:autoRedefine/>
    <w:rsid w:val="007A57AA"/>
    <w:pPr>
      <w:pBdr>
        <w:bottom w:val="single" w:sz="12" w:space="1" w:color="808080"/>
      </w:pBdr>
      <w:tabs>
        <w:tab w:val="left" w:pos="9921"/>
      </w:tabs>
      <w:spacing w:before="360" w:after="360"/>
    </w:pPr>
    <w:rPr>
      <w:rFonts w:ascii="Verdana" w:hAnsi="Verdana"/>
      <w:bCs/>
      <w:noProof/>
      <w:color w:val="auto"/>
      <w:kern w:val="0"/>
      <w:sz w:val="24"/>
      <w:szCs w:val="22"/>
    </w:rPr>
  </w:style>
  <w:style w:type="paragraph" w:styleId="2ff2">
    <w:name w:val="toc 2"/>
    <w:basedOn w:val="a1"/>
    <w:next w:val="a1"/>
    <w:autoRedefine/>
    <w:rsid w:val="007A57AA"/>
    <w:pPr>
      <w:tabs>
        <w:tab w:val="right" w:pos="9911"/>
      </w:tabs>
      <w:spacing w:before="240"/>
    </w:pPr>
    <w:rPr>
      <w:rFonts w:ascii="Verdana" w:hAnsi="Verdana"/>
      <w:b/>
      <w:bCs/>
      <w:noProof/>
      <w:color w:val="C41C16"/>
      <w:kern w:val="0"/>
    </w:rPr>
  </w:style>
  <w:style w:type="paragraph" w:customStyle="1" w:styleId="NPA-Comment">
    <w:name w:val="NPA-Comment"/>
    <w:basedOn w:val="Pro-Gramma"/>
    <w:rsid w:val="007A57AA"/>
    <w:pPr>
      <w:pBdr>
        <w:top w:val="single" w:sz="4" w:space="1" w:color="808080"/>
        <w:bottom w:val="single" w:sz="4" w:space="1" w:color="808080"/>
      </w:pBdr>
      <w:spacing w:before="60" w:after="60"/>
      <w:ind w:left="482"/>
    </w:pPr>
  </w:style>
  <w:style w:type="paragraph" w:customStyle="1" w:styleId="afffffff4">
    <w:name w:val="Мой стиль"/>
    <w:basedOn w:val="a1"/>
    <w:link w:val="afffffff5"/>
    <w:rsid w:val="007A57AA"/>
    <w:pPr>
      <w:widowControl w:val="0"/>
      <w:tabs>
        <w:tab w:val="left" w:pos="1680"/>
      </w:tabs>
      <w:adjustRightInd w:val="0"/>
      <w:spacing w:after="120" w:line="288" w:lineRule="auto"/>
      <w:ind w:left="1701" w:hanging="501"/>
      <w:jc w:val="both"/>
      <w:textAlignment w:val="baseline"/>
    </w:pPr>
    <w:rPr>
      <w:rFonts w:ascii="Georgia" w:hAnsi="Georgia"/>
      <w:color w:val="auto"/>
      <w:kern w:val="0"/>
      <w:sz w:val="22"/>
    </w:rPr>
  </w:style>
  <w:style w:type="paragraph" w:styleId="4e">
    <w:name w:val="toc 4"/>
    <w:basedOn w:val="a1"/>
    <w:next w:val="a1"/>
    <w:autoRedefine/>
    <w:rsid w:val="007A57AA"/>
    <w:pPr>
      <w:tabs>
        <w:tab w:val="right" w:pos="9911"/>
      </w:tabs>
      <w:spacing w:before="120" w:after="120"/>
      <w:ind w:left="1678"/>
    </w:pPr>
    <w:rPr>
      <w:rFonts w:ascii="Georgia" w:hAnsi="Georgia"/>
      <w:i/>
      <w:color w:val="auto"/>
      <w:kern w:val="0"/>
      <w:szCs w:val="22"/>
    </w:rPr>
  </w:style>
  <w:style w:type="paragraph" w:styleId="5a">
    <w:name w:val="toc 5"/>
    <w:basedOn w:val="a1"/>
    <w:next w:val="a1"/>
    <w:autoRedefine/>
    <w:rsid w:val="007A57AA"/>
    <w:rPr>
      <w:color w:val="auto"/>
      <w:kern w:val="0"/>
      <w:sz w:val="22"/>
      <w:szCs w:val="22"/>
    </w:rPr>
  </w:style>
  <w:style w:type="paragraph" w:styleId="64">
    <w:name w:val="toc 6"/>
    <w:basedOn w:val="a1"/>
    <w:next w:val="a1"/>
    <w:autoRedefine/>
    <w:rsid w:val="007A57AA"/>
    <w:rPr>
      <w:color w:val="auto"/>
      <w:kern w:val="0"/>
      <w:sz w:val="22"/>
      <w:szCs w:val="22"/>
    </w:rPr>
  </w:style>
  <w:style w:type="paragraph" w:styleId="76">
    <w:name w:val="toc 7"/>
    <w:basedOn w:val="a1"/>
    <w:next w:val="a1"/>
    <w:autoRedefine/>
    <w:rsid w:val="007A57AA"/>
    <w:rPr>
      <w:color w:val="auto"/>
      <w:kern w:val="0"/>
      <w:sz w:val="22"/>
      <w:szCs w:val="22"/>
    </w:rPr>
  </w:style>
  <w:style w:type="paragraph" w:styleId="87">
    <w:name w:val="toc 8"/>
    <w:basedOn w:val="a1"/>
    <w:next w:val="a1"/>
    <w:autoRedefine/>
    <w:rsid w:val="007A57AA"/>
    <w:rPr>
      <w:color w:val="auto"/>
      <w:kern w:val="0"/>
      <w:sz w:val="22"/>
      <w:szCs w:val="22"/>
    </w:rPr>
  </w:style>
  <w:style w:type="paragraph" w:styleId="93">
    <w:name w:val="toc 9"/>
    <w:basedOn w:val="a1"/>
    <w:next w:val="a1"/>
    <w:autoRedefine/>
    <w:rsid w:val="007A57AA"/>
    <w:rPr>
      <w:color w:val="auto"/>
      <w:kern w:val="0"/>
      <w:sz w:val="22"/>
      <w:szCs w:val="22"/>
    </w:rPr>
  </w:style>
  <w:style w:type="character" w:customStyle="1" w:styleId="afffffff5">
    <w:name w:val="Мой стиль Знак"/>
    <w:link w:val="afffffff4"/>
    <w:locked/>
    <w:rsid w:val="007A57AA"/>
    <w:rPr>
      <w:rFonts w:ascii="Georgia" w:hAnsi="Georgia"/>
      <w:sz w:val="22"/>
    </w:rPr>
  </w:style>
  <w:style w:type="paragraph" w:customStyle="1" w:styleId="490">
    <w:name w:val="Абзац списка49"/>
    <w:basedOn w:val="a1"/>
    <w:rsid w:val="007A57AA"/>
    <w:pPr>
      <w:ind w:left="720"/>
      <w:contextualSpacing/>
    </w:pPr>
    <w:rPr>
      <w:color w:val="auto"/>
      <w:kern w:val="0"/>
      <w:sz w:val="24"/>
      <w:szCs w:val="24"/>
    </w:rPr>
  </w:style>
  <w:style w:type="paragraph" w:customStyle="1" w:styleId="afffffff6">
    <w:name w:val="Номер"/>
    <w:basedOn w:val="a1"/>
    <w:rsid w:val="007A57AA"/>
    <w:pPr>
      <w:spacing w:before="60" w:after="60"/>
      <w:jc w:val="center"/>
    </w:pPr>
    <w:rPr>
      <w:color w:val="auto"/>
      <w:kern w:val="0"/>
      <w:sz w:val="28"/>
    </w:rPr>
  </w:style>
  <w:style w:type="paragraph" w:customStyle="1" w:styleId="afffffff7">
    <w:name w:val="Основной шрифт абзаца Знак"/>
    <w:aliases w:val="Знак3 Знак"/>
    <w:basedOn w:val="a1"/>
    <w:rsid w:val="007A57AA"/>
    <w:rPr>
      <w:rFonts w:ascii="Verdana" w:hAnsi="Verdana" w:cs="Verdana"/>
      <w:color w:val="auto"/>
      <w:kern w:val="0"/>
      <w:lang w:val="en-US" w:eastAsia="en-US"/>
    </w:rPr>
  </w:style>
  <w:style w:type="paragraph" w:customStyle="1" w:styleId="afffffff8">
    <w:name w:val="Нумерованный абзац"/>
    <w:rsid w:val="007A57AA"/>
    <w:pPr>
      <w:tabs>
        <w:tab w:val="num" w:pos="360"/>
        <w:tab w:val="left" w:pos="1134"/>
      </w:tabs>
      <w:suppressAutoHyphens/>
      <w:spacing w:before="240"/>
      <w:ind w:left="360" w:hanging="360"/>
      <w:jc w:val="both"/>
    </w:pPr>
    <w:rPr>
      <w:noProof/>
      <w:sz w:val="28"/>
      <w:lang w:eastAsia="ru-RU"/>
    </w:rPr>
  </w:style>
  <w:style w:type="paragraph" w:customStyle="1" w:styleId="Point">
    <w:name w:val="Point Знак"/>
    <w:basedOn w:val="a1"/>
    <w:link w:val="Point0"/>
    <w:rsid w:val="007A57AA"/>
    <w:pPr>
      <w:spacing w:before="120" w:line="288" w:lineRule="auto"/>
      <w:ind w:firstLine="720"/>
      <w:jc w:val="both"/>
    </w:pPr>
    <w:rPr>
      <w:color w:val="auto"/>
      <w:kern w:val="0"/>
      <w:sz w:val="24"/>
    </w:rPr>
  </w:style>
  <w:style w:type="character" w:customStyle="1" w:styleId="Point0">
    <w:name w:val="Point Знак Знак"/>
    <w:link w:val="Point"/>
    <w:locked/>
    <w:rsid w:val="007A57AA"/>
    <w:rPr>
      <w:sz w:val="24"/>
    </w:rPr>
  </w:style>
  <w:style w:type="paragraph" w:customStyle="1" w:styleId="1ffc">
    <w:name w:val="Рецензия1"/>
    <w:hidden/>
    <w:semiHidden/>
    <w:rsid w:val="007A57AA"/>
    <w:rPr>
      <w:sz w:val="24"/>
      <w:szCs w:val="24"/>
      <w:lang w:eastAsia="ru-RU"/>
    </w:rPr>
  </w:style>
  <w:style w:type="numbering" w:customStyle="1" w:styleId="ArticleSection">
    <w:name w:val="Article / Section"/>
    <w:rsid w:val="007A57AA"/>
    <w:pPr>
      <w:numPr>
        <w:numId w:val="12"/>
      </w:numPr>
    </w:pPr>
  </w:style>
  <w:style w:type="numbering" w:styleId="111111">
    <w:name w:val="Outline List 2"/>
    <w:basedOn w:val="a4"/>
    <w:rsid w:val="007A57AA"/>
    <w:pPr>
      <w:numPr>
        <w:numId w:val="1"/>
      </w:numPr>
    </w:pPr>
  </w:style>
  <w:style w:type="numbering" w:styleId="1ai">
    <w:name w:val="Outline List 1"/>
    <w:basedOn w:val="a4"/>
    <w:rsid w:val="007A57AA"/>
    <w:pPr>
      <w:numPr>
        <w:numId w:val="2"/>
      </w:numPr>
    </w:pPr>
  </w:style>
  <w:style w:type="character" w:customStyle="1" w:styleId="11pt">
    <w:name w:val="Основной текст + 11 pt"/>
    <w:basedOn w:val="afffd"/>
    <w:rsid w:val="00A760CC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wikip">
    <w:name w:val="wikip"/>
    <w:basedOn w:val="a1"/>
    <w:rsid w:val="001D4F90"/>
    <w:pPr>
      <w:spacing w:before="100" w:beforeAutospacing="1" w:after="100" w:afterAutospacing="1"/>
      <w:jc w:val="both"/>
    </w:pPr>
    <w:rPr>
      <w:color w:val="auto"/>
      <w:kern w:val="0"/>
      <w:sz w:val="24"/>
      <w:szCs w:val="24"/>
    </w:rPr>
  </w:style>
  <w:style w:type="paragraph" w:customStyle="1" w:styleId="Style4">
    <w:name w:val="Style4"/>
    <w:basedOn w:val="a1"/>
    <w:rsid w:val="001D4F90"/>
    <w:pPr>
      <w:widowControl w:val="0"/>
      <w:autoSpaceDE w:val="0"/>
      <w:autoSpaceDN w:val="0"/>
      <w:adjustRightInd w:val="0"/>
      <w:spacing w:after="120" w:line="480" w:lineRule="exact"/>
      <w:ind w:firstLine="763"/>
      <w:jc w:val="both"/>
    </w:pPr>
    <w:rPr>
      <w:rFonts w:ascii="Calibri" w:hAnsi="Calibri"/>
      <w:color w:val="auto"/>
      <w:kern w:val="0"/>
      <w:sz w:val="24"/>
      <w:szCs w:val="24"/>
      <w:lang w:eastAsia="en-US"/>
    </w:rPr>
  </w:style>
  <w:style w:type="character" w:customStyle="1" w:styleId="FontStyle14">
    <w:name w:val="Font Style14"/>
    <w:uiPriority w:val="99"/>
    <w:rsid w:val="001D4F90"/>
    <w:rPr>
      <w:rFonts w:ascii="Times New Roman" w:hAnsi="Times New Roman" w:cs="Times New Roman" w:hint="default"/>
      <w:sz w:val="26"/>
      <w:szCs w:val="26"/>
    </w:rPr>
  </w:style>
  <w:style w:type="paragraph" w:customStyle="1" w:styleId="500">
    <w:name w:val="Абзац списка50"/>
    <w:basedOn w:val="a1"/>
    <w:rsid w:val="001364D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xl310">
    <w:name w:val="xl310"/>
    <w:basedOn w:val="a1"/>
    <w:rsid w:val="003616F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11">
    <w:name w:val="xl311"/>
    <w:basedOn w:val="a1"/>
    <w:rsid w:val="003616F8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12">
    <w:name w:val="xl312"/>
    <w:basedOn w:val="a1"/>
    <w:rsid w:val="003616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13">
    <w:name w:val="xl313"/>
    <w:basedOn w:val="a1"/>
    <w:rsid w:val="003616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314">
    <w:name w:val="xl314"/>
    <w:basedOn w:val="a1"/>
    <w:rsid w:val="003616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15">
    <w:name w:val="xl315"/>
    <w:basedOn w:val="a1"/>
    <w:rsid w:val="003616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316">
    <w:name w:val="xl316"/>
    <w:basedOn w:val="a1"/>
    <w:rsid w:val="003616F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317">
    <w:name w:val="xl317"/>
    <w:basedOn w:val="a1"/>
    <w:rsid w:val="003616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18">
    <w:name w:val="xl318"/>
    <w:basedOn w:val="a1"/>
    <w:rsid w:val="003616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319">
    <w:name w:val="xl319"/>
    <w:basedOn w:val="a1"/>
    <w:rsid w:val="003616F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320">
    <w:name w:val="xl320"/>
    <w:basedOn w:val="a1"/>
    <w:rsid w:val="003616F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321">
    <w:name w:val="xl321"/>
    <w:basedOn w:val="a1"/>
    <w:rsid w:val="003616F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22">
    <w:name w:val="xl322"/>
    <w:basedOn w:val="a1"/>
    <w:rsid w:val="003616F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23">
    <w:name w:val="xl323"/>
    <w:basedOn w:val="a1"/>
    <w:rsid w:val="003616F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24">
    <w:name w:val="xl324"/>
    <w:basedOn w:val="a1"/>
    <w:rsid w:val="003616F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25">
    <w:name w:val="xl325"/>
    <w:basedOn w:val="a1"/>
    <w:rsid w:val="003616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kern w:val="0"/>
      <w:sz w:val="24"/>
      <w:szCs w:val="24"/>
    </w:rPr>
  </w:style>
  <w:style w:type="paragraph" w:customStyle="1" w:styleId="xl326">
    <w:name w:val="xl326"/>
    <w:basedOn w:val="a1"/>
    <w:rsid w:val="003616F8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kern w:val="0"/>
      <w:sz w:val="24"/>
      <w:szCs w:val="24"/>
    </w:rPr>
  </w:style>
  <w:style w:type="paragraph" w:customStyle="1" w:styleId="xl327">
    <w:name w:val="xl327"/>
    <w:basedOn w:val="a1"/>
    <w:rsid w:val="003616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328">
    <w:name w:val="xl328"/>
    <w:basedOn w:val="a1"/>
    <w:rsid w:val="003616F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329">
    <w:name w:val="xl329"/>
    <w:basedOn w:val="a1"/>
    <w:rsid w:val="003616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30">
    <w:name w:val="xl330"/>
    <w:basedOn w:val="a1"/>
    <w:rsid w:val="003616F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31">
    <w:name w:val="xl331"/>
    <w:basedOn w:val="a1"/>
    <w:rsid w:val="003616F8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32">
    <w:name w:val="xl332"/>
    <w:basedOn w:val="a1"/>
    <w:rsid w:val="003616F8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33">
    <w:name w:val="xl333"/>
    <w:basedOn w:val="a1"/>
    <w:rsid w:val="003616F8"/>
    <w:pPr>
      <w:shd w:val="clear" w:color="000000" w:fill="FFFFFF"/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334">
    <w:name w:val="xl334"/>
    <w:basedOn w:val="a1"/>
    <w:rsid w:val="003616F8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335">
    <w:name w:val="xl335"/>
    <w:basedOn w:val="a1"/>
    <w:rsid w:val="003616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336">
    <w:name w:val="xl336"/>
    <w:basedOn w:val="a1"/>
    <w:rsid w:val="003616F8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character" w:customStyle="1" w:styleId="Bodytext2">
    <w:name w:val="Body text (2)"/>
    <w:rsid w:val="00B13E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aanao">
    <w:name w:val="aaanao"/>
    <w:rsid w:val="008509BB"/>
  </w:style>
  <w:style w:type="paragraph" w:customStyle="1" w:styleId="510">
    <w:name w:val="Абзац списка51"/>
    <w:basedOn w:val="a1"/>
    <w:rsid w:val="00CA095A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71">
    <w:name w:val="Без интервала17"/>
    <w:rsid w:val="00103EDD"/>
    <w:rPr>
      <w:rFonts w:eastAsia="Calibri"/>
      <w:sz w:val="24"/>
      <w:szCs w:val="24"/>
      <w:lang w:eastAsia="ru-RU"/>
    </w:rPr>
  </w:style>
  <w:style w:type="paragraph" w:customStyle="1" w:styleId="181">
    <w:name w:val="Без интервала18"/>
    <w:rsid w:val="00A92D02"/>
    <w:rPr>
      <w:rFonts w:eastAsia="Calibri"/>
      <w:sz w:val="24"/>
      <w:szCs w:val="24"/>
      <w:lang w:eastAsia="ru-RU"/>
    </w:rPr>
  </w:style>
  <w:style w:type="paragraph" w:customStyle="1" w:styleId="520">
    <w:name w:val="Абзац списка52"/>
    <w:basedOn w:val="a1"/>
    <w:rsid w:val="007902E9"/>
    <w:pPr>
      <w:ind w:left="720"/>
      <w:contextualSpacing/>
    </w:pPr>
    <w:rPr>
      <w:color w:val="auto"/>
      <w:kern w:val="0"/>
      <w:sz w:val="24"/>
      <w:szCs w:val="24"/>
    </w:rPr>
  </w:style>
  <w:style w:type="paragraph" w:customStyle="1" w:styleId="2ff3">
    <w:name w:val="Рецензия2"/>
    <w:hidden/>
    <w:semiHidden/>
    <w:rsid w:val="007902E9"/>
    <w:rPr>
      <w:sz w:val="24"/>
      <w:szCs w:val="24"/>
      <w:lang w:eastAsia="ru-RU"/>
    </w:rPr>
  </w:style>
  <w:style w:type="paragraph" w:customStyle="1" w:styleId="afffffff9">
    <w:basedOn w:val="a1"/>
    <w:next w:val="a1"/>
    <w:qFormat/>
    <w:rsid w:val="00F27B38"/>
    <w:pPr>
      <w:suppressAutoHyphens/>
      <w:jc w:val="center"/>
    </w:pPr>
    <w:rPr>
      <w:b/>
      <w:color w:val="auto"/>
      <w:kern w:val="0"/>
      <w:sz w:val="28"/>
      <w:lang w:eastAsia="ar-SA"/>
    </w:rPr>
  </w:style>
  <w:style w:type="paragraph" w:customStyle="1" w:styleId="530">
    <w:name w:val="Абзац списка53"/>
    <w:basedOn w:val="a1"/>
    <w:rsid w:val="005B55D4"/>
    <w:pPr>
      <w:suppressAutoHyphens/>
      <w:ind w:left="720"/>
    </w:pPr>
    <w:rPr>
      <w:rFonts w:eastAsia="Calibri"/>
      <w:color w:val="auto"/>
      <w:kern w:val="0"/>
      <w:sz w:val="24"/>
      <w:szCs w:val="24"/>
      <w:lang w:eastAsia="ar-SA"/>
    </w:rPr>
  </w:style>
  <w:style w:type="table" w:customStyle="1" w:styleId="1ffd">
    <w:name w:val="Сетка таблицы1"/>
    <w:basedOn w:val="a3"/>
    <w:next w:val="af9"/>
    <w:uiPriority w:val="59"/>
    <w:rsid w:val="005B55D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">
    <w:name w:val="Font Style15"/>
    <w:basedOn w:val="a2"/>
    <w:uiPriority w:val="99"/>
    <w:rsid w:val="005B55D4"/>
    <w:rPr>
      <w:rFonts w:ascii="Times New Roman" w:hAnsi="Times New Roman" w:cs="Times New Roman"/>
      <w:sz w:val="26"/>
      <w:szCs w:val="26"/>
    </w:rPr>
  </w:style>
  <w:style w:type="table" w:customStyle="1" w:styleId="Calendar2">
    <w:name w:val="Calendar 2"/>
    <w:basedOn w:val="a3"/>
    <w:uiPriority w:val="99"/>
    <w:qFormat/>
    <w:rsid w:val="005B55D4"/>
    <w:pPr>
      <w:jc w:val="center"/>
    </w:pPr>
    <w:rPr>
      <w:rFonts w:ascii="Calibri" w:hAnsi="Calibri"/>
      <w:sz w:val="28"/>
      <w:szCs w:val="28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133">
    <w:name w:val="Заголовок 13"/>
    <w:basedOn w:val="a1"/>
    <w:uiPriority w:val="1"/>
    <w:qFormat/>
    <w:rsid w:val="000D0106"/>
    <w:pPr>
      <w:widowControl w:val="0"/>
      <w:autoSpaceDE w:val="0"/>
      <w:autoSpaceDN w:val="0"/>
      <w:ind w:left="593"/>
      <w:jc w:val="center"/>
      <w:outlineLvl w:val="1"/>
    </w:pPr>
    <w:rPr>
      <w:b/>
      <w:bCs/>
      <w:color w:val="auto"/>
      <w:kern w:val="0"/>
      <w:sz w:val="24"/>
      <w:szCs w:val="24"/>
      <w:lang w:eastAsia="en-US"/>
    </w:rPr>
  </w:style>
  <w:style w:type="character" w:customStyle="1" w:styleId="HTML10">
    <w:name w:val="Стандартный HTML Знак1"/>
    <w:basedOn w:val="a2"/>
    <w:rsid w:val="0031206D"/>
    <w:rPr>
      <w:rFonts w:ascii="Consolas" w:hAnsi="Consolas"/>
    </w:rPr>
  </w:style>
  <w:style w:type="paragraph" w:customStyle="1" w:styleId="4f">
    <w:name w:val="Основной текст4"/>
    <w:basedOn w:val="a1"/>
    <w:rsid w:val="00B3725C"/>
    <w:pPr>
      <w:widowControl w:val="0"/>
      <w:shd w:val="clear" w:color="auto" w:fill="FFFFFF"/>
      <w:spacing w:after="300" w:line="374" w:lineRule="exact"/>
      <w:jc w:val="right"/>
    </w:pPr>
    <w:rPr>
      <w:color w:val="auto"/>
      <w:spacing w:val="4"/>
      <w:kern w:val="0"/>
      <w:sz w:val="25"/>
      <w:szCs w:val="25"/>
      <w:lang w:eastAsia="en-US"/>
    </w:rPr>
  </w:style>
  <w:style w:type="character" w:customStyle="1" w:styleId="afffffffa">
    <w:name w:val="Колонтитул_"/>
    <w:link w:val="afffffffb"/>
    <w:rsid w:val="00C96552"/>
    <w:rPr>
      <w:sz w:val="26"/>
      <w:szCs w:val="26"/>
    </w:rPr>
  </w:style>
  <w:style w:type="paragraph" w:customStyle="1" w:styleId="afffffffb">
    <w:name w:val="Колонтитул"/>
    <w:basedOn w:val="a1"/>
    <w:link w:val="afffffffa"/>
    <w:qFormat/>
    <w:rsid w:val="00C96552"/>
    <w:pPr>
      <w:widowControl w:val="0"/>
    </w:pPr>
    <w:rPr>
      <w:color w:val="auto"/>
      <w:kern w:val="0"/>
      <w:sz w:val="26"/>
      <w:szCs w:val="26"/>
      <w:lang w:eastAsia="en-US"/>
    </w:rPr>
  </w:style>
  <w:style w:type="character" w:customStyle="1" w:styleId="afffffffc">
    <w:name w:val="Другое_"/>
    <w:link w:val="afffffffd"/>
    <w:rsid w:val="00C96552"/>
    <w:rPr>
      <w:sz w:val="26"/>
      <w:szCs w:val="26"/>
    </w:rPr>
  </w:style>
  <w:style w:type="paragraph" w:customStyle="1" w:styleId="afffffffd">
    <w:name w:val="Другое"/>
    <w:basedOn w:val="a1"/>
    <w:link w:val="afffffffc"/>
    <w:rsid w:val="00C96552"/>
    <w:pPr>
      <w:widowControl w:val="0"/>
      <w:spacing w:after="120" w:line="254" w:lineRule="auto"/>
      <w:ind w:firstLine="400"/>
    </w:pPr>
    <w:rPr>
      <w:color w:val="auto"/>
      <w:kern w:val="0"/>
      <w:sz w:val="26"/>
      <w:szCs w:val="26"/>
      <w:lang w:eastAsia="en-US"/>
    </w:rPr>
  </w:style>
  <w:style w:type="paragraph" w:customStyle="1" w:styleId="afffffffe">
    <w:name w:val="Комментарий"/>
    <w:basedOn w:val="a1"/>
    <w:next w:val="a1"/>
    <w:uiPriority w:val="99"/>
    <w:qFormat/>
    <w:rsid w:val="00010AA6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kern w:val="0"/>
      <w:sz w:val="24"/>
      <w:szCs w:val="24"/>
    </w:rPr>
  </w:style>
  <w:style w:type="paragraph" w:customStyle="1" w:styleId="affffffff">
    <w:name w:val="Информация о версии"/>
    <w:basedOn w:val="afffffffe"/>
    <w:next w:val="a1"/>
    <w:uiPriority w:val="99"/>
    <w:rsid w:val="00010AA6"/>
    <w:rPr>
      <w:i/>
      <w:iCs/>
    </w:rPr>
  </w:style>
  <w:style w:type="paragraph" w:customStyle="1" w:styleId="affffffff0">
    <w:name w:val="Информация об изменениях"/>
    <w:basedOn w:val="a1"/>
    <w:next w:val="a1"/>
    <w:uiPriority w:val="99"/>
    <w:rsid w:val="00010AA6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kern w:val="0"/>
    </w:rPr>
  </w:style>
  <w:style w:type="paragraph" w:customStyle="1" w:styleId="affffffff1">
    <w:name w:val="Подзаголовок для информации об изменениях"/>
    <w:basedOn w:val="a1"/>
    <w:next w:val="a1"/>
    <w:uiPriority w:val="99"/>
    <w:rsid w:val="00010AA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kern w:val="0"/>
    </w:rPr>
  </w:style>
  <w:style w:type="paragraph" w:customStyle="1" w:styleId="xl337">
    <w:name w:val="xl337"/>
    <w:basedOn w:val="a1"/>
    <w:rsid w:val="00010AA6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338">
    <w:name w:val="xl338"/>
    <w:basedOn w:val="a1"/>
    <w:rsid w:val="00010AA6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39">
    <w:name w:val="xl339"/>
    <w:basedOn w:val="a1"/>
    <w:rsid w:val="00010AA6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40">
    <w:name w:val="xl340"/>
    <w:basedOn w:val="a1"/>
    <w:rsid w:val="00010AA6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341">
    <w:name w:val="xl341"/>
    <w:basedOn w:val="a1"/>
    <w:rsid w:val="00010AA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42">
    <w:name w:val="xl342"/>
    <w:basedOn w:val="a1"/>
    <w:rsid w:val="00010AA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43">
    <w:name w:val="xl343"/>
    <w:basedOn w:val="a1"/>
    <w:rsid w:val="00010AA6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344">
    <w:name w:val="xl344"/>
    <w:basedOn w:val="a1"/>
    <w:rsid w:val="00010AA6"/>
    <w:pPr>
      <w:shd w:val="clear" w:color="000000" w:fill="FFFFFF"/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345">
    <w:name w:val="xl345"/>
    <w:basedOn w:val="a1"/>
    <w:rsid w:val="00010AA6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346">
    <w:name w:val="xl346"/>
    <w:basedOn w:val="a1"/>
    <w:rsid w:val="00010AA6"/>
    <w:pPr>
      <w:shd w:val="clear" w:color="000000" w:fill="FFFFFF"/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347">
    <w:name w:val="xl347"/>
    <w:basedOn w:val="a1"/>
    <w:rsid w:val="00010AA6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348">
    <w:name w:val="xl348"/>
    <w:basedOn w:val="a1"/>
    <w:rsid w:val="00010A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349">
    <w:name w:val="xl349"/>
    <w:basedOn w:val="a1"/>
    <w:rsid w:val="00010AA6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affffffff2">
    <w:basedOn w:val="a1"/>
    <w:next w:val="ae"/>
    <w:rsid w:val="002B26F5"/>
    <w:pPr>
      <w:suppressLineNumbers/>
      <w:spacing w:before="120" w:after="120"/>
    </w:pPr>
    <w:rPr>
      <w:rFonts w:cs="Mangal"/>
      <w:i/>
      <w:iCs/>
      <w:color w:val="00000A"/>
      <w:kern w:val="0"/>
      <w:sz w:val="24"/>
      <w:szCs w:val="24"/>
    </w:rPr>
  </w:style>
  <w:style w:type="character" w:customStyle="1" w:styleId="WW8Num6z1">
    <w:name w:val="WW8Num6z1"/>
    <w:rsid w:val="00BE1178"/>
    <w:rPr>
      <w:rFonts w:ascii="Courier New" w:hAnsi="Courier New" w:cs="Courier New"/>
    </w:rPr>
  </w:style>
  <w:style w:type="character" w:customStyle="1" w:styleId="WW8Num6z2">
    <w:name w:val="WW8Num6z2"/>
    <w:rsid w:val="00BE1178"/>
    <w:rPr>
      <w:rFonts w:ascii="Wingdings" w:hAnsi="Wingdings" w:cs="Wingdings"/>
    </w:rPr>
  </w:style>
  <w:style w:type="character" w:customStyle="1" w:styleId="WW8Num6z3">
    <w:name w:val="WW8Num6z3"/>
    <w:rsid w:val="00BE1178"/>
    <w:rPr>
      <w:rFonts w:ascii="Symbol" w:hAnsi="Symbol" w:cs="Symbol"/>
    </w:rPr>
  </w:style>
  <w:style w:type="character" w:customStyle="1" w:styleId="WW8Num20z2">
    <w:name w:val="WW8Num20z2"/>
    <w:rsid w:val="00BE1178"/>
    <w:rPr>
      <w:rFonts w:ascii="Wingdings" w:hAnsi="Wingdings" w:cs="Wingdings"/>
    </w:rPr>
  </w:style>
  <w:style w:type="character" w:customStyle="1" w:styleId="WW8Num24z2">
    <w:name w:val="WW8Num24z2"/>
    <w:rsid w:val="00BE1178"/>
    <w:rPr>
      <w:rFonts w:ascii="Wingdings" w:hAnsi="Wingdings" w:cs="Wingdings"/>
    </w:rPr>
  </w:style>
  <w:style w:type="character" w:customStyle="1" w:styleId="WW8Num26z2">
    <w:name w:val="WW8Num26z2"/>
    <w:rsid w:val="00BE1178"/>
    <w:rPr>
      <w:rFonts w:ascii="Wingdings" w:hAnsi="Wingdings" w:cs="Wingdings"/>
    </w:rPr>
  </w:style>
  <w:style w:type="paragraph" w:customStyle="1" w:styleId="540">
    <w:name w:val="Абзац списка54"/>
    <w:basedOn w:val="a1"/>
    <w:rsid w:val="00BE1178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ffe">
    <w:name w:val="Схема документа1"/>
    <w:basedOn w:val="a1"/>
    <w:rsid w:val="00BE1178"/>
    <w:pPr>
      <w:shd w:val="clear" w:color="auto" w:fill="000080"/>
      <w:suppressAutoHyphens/>
    </w:pPr>
    <w:rPr>
      <w:color w:val="auto"/>
      <w:kern w:val="0"/>
      <w:sz w:val="2"/>
      <w:lang w:eastAsia="zh-CN"/>
    </w:rPr>
  </w:style>
  <w:style w:type="paragraph" w:customStyle="1" w:styleId="191">
    <w:name w:val="Без интервала19"/>
    <w:rsid w:val="00BE1178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tekstob">
    <w:name w:val="tekstob"/>
    <w:basedOn w:val="a1"/>
    <w:rsid w:val="00B8478D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165pt0pt">
    <w:name w:val="Основной текст + 16;5 pt;Не курсив;Интервал 0 pt"/>
    <w:basedOn w:val="a2"/>
    <w:rsid w:val="00B8478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9"/>
      <w:w w:val="100"/>
      <w:position w:val="0"/>
      <w:sz w:val="33"/>
      <w:szCs w:val="33"/>
      <w:u w:val="none"/>
      <w:lang w:val="ru-RU"/>
    </w:rPr>
  </w:style>
  <w:style w:type="character" w:customStyle="1" w:styleId="Candara16pt0pt">
    <w:name w:val="Основной текст + Candara;16 pt;Не курсив;Интервал 0 pt"/>
    <w:basedOn w:val="afffd"/>
    <w:rsid w:val="00B8478D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</w:rPr>
  </w:style>
  <w:style w:type="character" w:customStyle="1" w:styleId="extended-textshort">
    <w:name w:val="extended-text__short"/>
    <w:basedOn w:val="a2"/>
    <w:rsid w:val="00B8478D"/>
  </w:style>
  <w:style w:type="paragraph" w:customStyle="1" w:styleId="550">
    <w:name w:val="Абзац списка55"/>
    <w:basedOn w:val="a1"/>
    <w:rsid w:val="000D0EE3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01">
    <w:name w:val="Без интервала20"/>
    <w:rsid w:val="000D0EE3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PlusTextList">
    <w:name w:val="ConsPlusTextList"/>
    <w:rsid w:val="007F716C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character" w:styleId="affffffff3">
    <w:name w:val="Placeholder Text"/>
    <w:basedOn w:val="a2"/>
    <w:uiPriority w:val="99"/>
    <w:semiHidden/>
    <w:rsid w:val="00225BFE"/>
    <w:rPr>
      <w:color w:val="808080"/>
    </w:rPr>
  </w:style>
  <w:style w:type="character" w:customStyle="1" w:styleId="212pt">
    <w:name w:val="Основной текст (2) + 12 pt;Полужирный"/>
    <w:basedOn w:val="a2"/>
    <w:rsid w:val="00225B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HTML11">
    <w:name w:val="Стандартный HTML1"/>
    <w:basedOn w:val="a1"/>
    <w:rsid w:val="007B7D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200"/>
    </w:pPr>
    <w:rPr>
      <w:rFonts w:ascii="Courier New" w:eastAsia="Arial" w:hAnsi="Courier New" w:cs="Courier New"/>
      <w:color w:val="auto"/>
      <w:kern w:val="1"/>
      <w:sz w:val="22"/>
      <w:lang w:eastAsia="zh-CN"/>
    </w:rPr>
  </w:style>
  <w:style w:type="character" w:customStyle="1" w:styleId="UnresolvedMention">
    <w:name w:val="Unresolved Mention"/>
    <w:basedOn w:val="a2"/>
    <w:uiPriority w:val="99"/>
    <w:semiHidden/>
    <w:unhideWhenUsed/>
    <w:qFormat/>
    <w:rsid w:val="007B7D9A"/>
    <w:rPr>
      <w:color w:val="605E5C"/>
      <w:shd w:val="clear" w:color="auto" w:fill="E1DFDD"/>
    </w:rPr>
  </w:style>
  <w:style w:type="character" w:customStyle="1" w:styleId="1fff">
    <w:name w:val="Текст выноски Знак1"/>
    <w:basedOn w:val="a2"/>
    <w:qFormat/>
    <w:rsid w:val="007B7D9A"/>
    <w:rPr>
      <w:rFonts w:ascii="Tahoma" w:eastAsiaTheme="minorHAnsi" w:hAnsi="Tahoma" w:cs="Tahoma"/>
      <w:sz w:val="16"/>
      <w:szCs w:val="16"/>
      <w:lang w:eastAsia="en-US"/>
    </w:rPr>
  </w:style>
  <w:style w:type="numbering" w:customStyle="1" w:styleId="WW8Num10">
    <w:name w:val="WW8Num10"/>
    <w:qFormat/>
    <w:rsid w:val="007B7D9A"/>
  </w:style>
  <w:style w:type="character" w:customStyle="1" w:styleId="214">
    <w:name w:val="Основной текст с отступом 2 Знак1"/>
    <w:basedOn w:val="a2"/>
    <w:semiHidden/>
    <w:qFormat/>
    <w:locked/>
    <w:rsid w:val="007B7D9A"/>
    <w:rPr>
      <w:rFonts w:eastAsia="Times New Roman" w:cs="Times New Roman"/>
      <w:sz w:val="20"/>
      <w:szCs w:val="20"/>
      <w:lang w:eastAsia="ru-RU"/>
    </w:rPr>
  </w:style>
  <w:style w:type="character" w:customStyle="1" w:styleId="1fff0">
    <w:name w:val="Текст Знак1"/>
    <w:basedOn w:val="a2"/>
    <w:uiPriority w:val="99"/>
    <w:semiHidden/>
    <w:qFormat/>
    <w:locked/>
    <w:rsid w:val="007B7D9A"/>
    <w:rPr>
      <w:rFonts w:ascii="Consolas" w:eastAsia="Calibri" w:hAnsi="Consolas" w:cs="Consolas"/>
      <w:sz w:val="21"/>
      <w:szCs w:val="21"/>
    </w:rPr>
  </w:style>
  <w:style w:type="character" w:customStyle="1" w:styleId="1fff1">
    <w:name w:val="Подзаголовок Знак1"/>
    <w:basedOn w:val="a2"/>
    <w:qFormat/>
    <w:locked/>
    <w:rsid w:val="007B7D9A"/>
    <w:rPr>
      <w:rFonts w:ascii="Cambria" w:eastAsia="Times New Roman" w:hAnsi="Cambria" w:cs="Times New Roman"/>
      <w:szCs w:val="24"/>
      <w:lang w:eastAsia="ru-RU"/>
    </w:rPr>
  </w:style>
  <w:style w:type="character" w:styleId="affffffff4">
    <w:name w:val="endnote reference"/>
    <w:rsid w:val="007B7D9A"/>
    <w:rPr>
      <w:vertAlign w:val="superscript"/>
    </w:rPr>
  </w:style>
  <w:style w:type="character" w:customStyle="1" w:styleId="affffffff5">
    <w:name w:val="Текст концевой сноски Знак"/>
    <w:basedOn w:val="a2"/>
    <w:link w:val="affffffff6"/>
    <w:uiPriority w:val="99"/>
    <w:semiHidden/>
    <w:qFormat/>
    <w:rsid w:val="007B7D9A"/>
    <w:rPr>
      <w:lang w:eastAsia="ru-RU"/>
    </w:rPr>
  </w:style>
  <w:style w:type="character" w:customStyle="1" w:styleId="affffffff7">
    <w:name w:val="Символ концевой сноски"/>
    <w:basedOn w:val="a2"/>
    <w:uiPriority w:val="99"/>
    <w:semiHidden/>
    <w:unhideWhenUsed/>
    <w:qFormat/>
    <w:rsid w:val="007B7D9A"/>
    <w:rPr>
      <w:vertAlign w:val="superscript"/>
    </w:rPr>
  </w:style>
  <w:style w:type="character" w:customStyle="1" w:styleId="affffffff8">
    <w:name w:val="Привязка концевой сноски"/>
    <w:qFormat/>
    <w:rsid w:val="007B7D9A"/>
    <w:rPr>
      <w:vertAlign w:val="superscript"/>
    </w:rPr>
  </w:style>
  <w:style w:type="character" w:customStyle="1" w:styleId="affffffff9">
    <w:name w:val="Привязка сноски"/>
    <w:qFormat/>
    <w:rsid w:val="007B7D9A"/>
    <w:rPr>
      <w:vertAlign w:val="superscript"/>
    </w:rPr>
  </w:style>
  <w:style w:type="character" w:customStyle="1" w:styleId="1fff2">
    <w:name w:val="Привязка концевой сноски1"/>
    <w:qFormat/>
    <w:rsid w:val="007B7D9A"/>
    <w:rPr>
      <w:vertAlign w:val="superscript"/>
    </w:rPr>
  </w:style>
  <w:style w:type="character" w:customStyle="1" w:styleId="1fff3">
    <w:name w:val="Символ сноски1"/>
    <w:qFormat/>
    <w:rsid w:val="007B7D9A"/>
  </w:style>
  <w:style w:type="paragraph" w:customStyle="1" w:styleId="caption1">
    <w:name w:val="caption1"/>
    <w:basedOn w:val="a1"/>
    <w:semiHidden/>
    <w:unhideWhenUsed/>
    <w:qFormat/>
    <w:rsid w:val="007B7D9A"/>
    <w:pPr>
      <w:suppressLineNumbers/>
      <w:suppressAutoHyphens/>
      <w:spacing w:before="120" w:after="120"/>
    </w:pPr>
    <w:rPr>
      <w:rFonts w:cs="Droid Sans Devanagari"/>
      <w:i/>
      <w:iCs/>
      <w:color w:val="auto"/>
      <w:kern w:val="0"/>
      <w:sz w:val="24"/>
      <w:szCs w:val="24"/>
    </w:rPr>
  </w:style>
  <w:style w:type="paragraph" w:customStyle="1" w:styleId="affffffffa">
    <w:name w:val="Информация об изменениях документа"/>
    <w:basedOn w:val="afffffffe"/>
    <w:next w:val="a1"/>
    <w:uiPriority w:val="99"/>
    <w:qFormat/>
    <w:rsid w:val="007B7D9A"/>
    <w:pPr>
      <w:shd w:val="clear" w:color="auto" w:fill="F0F0F0"/>
      <w:suppressAutoHyphens/>
      <w:autoSpaceDE/>
      <w:autoSpaceDN/>
      <w:adjustRightInd/>
    </w:pPr>
    <w:rPr>
      <w:rFonts w:ascii="Arial" w:eastAsiaTheme="minorEastAsia" w:hAnsi="Arial" w:cs="Arial"/>
      <w:i/>
      <w:iCs/>
    </w:rPr>
  </w:style>
  <w:style w:type="paragraph" w:styleId="affffffff6">
    <w:name w:val="endnote text"/>
    <w:basedOn w:val="a1"/>
    <w:link w:val="affffffff5"/>
    <w:uiPriority w:val="99"/>
    <w:semiHidden/>
    <w:unhideWhenUsed/>
    <w:rsid w:val="007B7D9A"/>
    <w:pPr>
      <w:suppressAutoHyphens/>
    </w:pPr>
    <w:rPr>
      <w:color w:val="auto"/>
      <w:kern w:val="0"/>
    </w:rPr>
  </w:style>
  <w:style w:type="character" w:customStyle="1" w:styleId="1fff4">
    <w:name w:val="Текст концевой сноски Знак1"/>
    <w:basedOn w:val="a2"/>
    <w:uiPriority w:val="99"/>
    <w:semiHidden/>
    <w:rsid w:val="007B7D9A"/>
    <w:rPr>
      <w:color w:val="000000"/>
      <w:kern w:val="28"/>
      <w:lang w:eastAsia="ru-RU"/>
    </w:rPr>
  </w:style>
  <w:style w:type="paragraph" w:customStyle="1" w:styleId="560">
    <w:name w:val="Абзац списка56"/>
    <w:basedOn w:val="a1"/>
    <w:rsid w:val="00C47861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16">
    <w:name w:val="Без интервала21"/>
    <w:rsid w:val="00C47861"/>
    <w:pPr>
      <w:suppressAutoHyphens/>
    </w:pPr>
    <w:rPr>
      <w:rFonts w:ascii="Calibri" w:hAnsi="Calibri" w:cs="Calibri"/>
      <w:sz w:val="22"/>
      <w:szCs w:val="22"/>
      <w:lang w:eastAsia="zh-CN"/>
    </w:rPr>
  </w:style>
  <w:style w:type="character" w:customStyle="1" w:styleId="WW8Num6z4">
    <w:name w:val="WW8Num6z4"/>
    <w:rsid w:val="00D818AA"/>
  </w:style>
  <w:style w:type="character" w:customStyle="1" w:styleId="WW8Num6z5">
    <w:name w:val="WW8Num6z5"/>
    <w:rsid w:val="00D818AA"/>
  </w:style>
  <w:style w:type="character" w:customStyle="1" w:styleId="WW8Num6z6">
    <w:name w:val="WW8Num6z6"/>
    <w:rsid w:val="00D818AA"/>
  </w:style>
  <w:style w:type="character" w:customStyle="1" w:styleId="WW8Num6z7">
    <w:name w:val="WW8Num6z7"/>
    <w:rsid w:val="00D818AA"/>
  </w:style>
  <w:style w:type="character" w:customStyle="1" w:styleId="WW8Num6z8">
    <w:name w:val="WW8Num6z8"/>
    <w:rsid w:val="00D818AA"/>
  </w:style>
  <w:style w:type="character" w:customStyle="1" w:styleId="WW8Num14z4">
    <w:name w:val="WW8Num14z4"/>
    <w:rsid w:val="00D818AA"/>
  </w:style>
  <w:style w:type="character" w:customStyle="1" w:styleId="WW8Num14z5">
    <w:name w:val="WW8Num14z5"/>
    <w:rsid w:val="00D818AA"/>
  </w:style>
  <w:style w:type="character" w:customStyle="1" w:styleId="WW8Num14z6">
    <w:name w:val="WW8Num14z6"/>
    <w:rsid w:val="00D818AA"/>
  </w:style>
  <w:style w:type="character" w:customStyle="1" w:styleId="WW8Num14z7">
    <w:name w:val="WW8Num14z7"/>
    <w:rsid w:val="00D818AA"/>
  </w:style>
  <w:style w:type="character" w:customStyle="1" w:styleId="WW8Num14z8">
    <w:name w:val="WW8Num14z8"/>
    <w:rsid w:val="00D818AA"/>
  </w:style>
  <w:style w:type="character" w:customStyle="1" w:styleId="WW8Num16z3">
    <w:name w:val="WW8Num16z3"/>
    <w:rsid w:val="00D818AA"/>
  </w:style>
  <w:style w:type="character" w:customStyle="1" w:styleId="WW8Num16z4">
    <w:name w:val="WW8Num16z4"/>
    <w:rsid w:val="00D818AA"/>
  </w:style>
  <w:style w:type="character" w:customStyle="1" w:styleId="WW8Num16z5">
    <w:name w:val="WW8Num16z5"/>
    <w:rsid w:val="00D818AA"/>
  </w:style>
  <w:style w:type="character" w:customStyle="1" w:styleId="WW8Num16z6">
    <w:name w:val="WW8Num16z6"/>
    <w:rsid w:val="00D818AA"/>
  </w:style>
  <w:style w:type="character" w:customStyle="1" w:styleId="WW8Num16z7">
    <w:name w:val="WW8Num16z7"/>
    <w:rsid w:val="00D818AA"/>
  </w:style>
  <w:style w:type="character" w:customStyle="1" w:styleId="WW8Num16z8">
    <w:name w:val="WW8Num16z8"/>
    <w:rsid w:val="00D818AA"/>
  </w:style>
  <w:style w:type="character" w:customStyle="1" w:styleId="WW8Num17z3">
    <w:name w:val="WW8Num17z3"/>
    <w:rsid w:val="00D818AA"/>
    <w:rPr>
      <w:rFonts w:ascii="Symbol" w:hAnsi="Symbol" w:cs="Symbol" w:hint="default"/>
    </w:rPr>
  </w:style>
  <w:style w:type="character" w:customStyle="1" w:styleId="WW8Num18z4">
    <w:name w:val="WW8Num18z4"/>
    <w:rsid w:val="00D818AA"/>
  </w:style>
  <w:style w:type="character" w:customStyle="1" w:styleId="WW8Num18z5">
    <w:name w:val="WW8Num18z5"/>
    <w:rsid w:val="00D818AA"/>
  </w:style>
  <w:style w:type="character" w:customStyle="1" w:styleId="WW8Num18z6">
    <w:name w:val="WW8Num18z6"/>
    <w:rsid w:val="00D818AA"/>
  </w:style>
  <w:style w:type="character" w:customStyle="1" w:styleId="WW8Num18z7">
    <w:name w:val="WW8Num18z7"/>
    <w:rsid w:val="00D818AA"/>
  </w:style>
  <w:style w:type="character" w:customStyle="1" w:styleId="WW8Num18z8">
    <w:name w:val="WW8Num18z8"/>
    <w:rsid w:val="00D818AA"/>
  </w:style>
  <w:style w:type="character" w:customStyle="1" w:styleId="WW8Num21z4">
    <w:name w:val="WW8Num21z4"/>
    <w:rsid w:val="00D818AA"/>
  </w:style>
  <w:style w:type="character" w:customStyle="1" w:styleId="WW8Num21z5">
    <w:name w:val="WW8Num21z5"/>
    <w:rsid w:val="00D818AA"/>
  </w:style>
  <w:style w:type="character" w:customStyle="1" w:styleId="WW8Num21z6">
    <w:name w:val="WW8Num21z6"/>
    <w:rsid w:val="00D818AA"/>
  </w:style>
  <w:style w:type="character" w:customStyle="1" w:styleId="WW8Num21z7">
    <w:name w:val="WW8Num21z7"/>
    <w:rsid w:val="00D818AA"/>
  </w:style>
  <w:style w:type="character" w:customStyle="1" w:styleId="WW8Num21z8">
    <w:name w:val="WW8Num21z8"/>
    <w:rsid w:val="00D818AA"/>
  </w:style>
  <w:style w:type="character" w:customStyle="1" w:styleId="WW8Num22z4">
    <w:name w:val="WW8Num22z4"/>
    <w:rsid w:val="00D818AA"/>
  </w:style>
  <w:style w:type="character" w:customStyle="1" w:styleId="WW8Num22z5">
    <w:name w:val="WW8Num22z5"/>
    <w:rsid w:val="00D818AA"/>
  </w:style>
  <w:style w:type="character" w:customStyle="1" w:styleId="WW8Num22z6">
    <w:name w:val="WW8Num22z6"/>
    <w:rsid w:val="00D818AA"/>
  </w:style>
  <w:style w:type="character" w:customStyle="1" w:styleId="WW8Num22z7">
    <w:name w:val="WW8Num22z7"/>
    <w:rsid w:val="00D818AA"/>
  </w:style>
  <w:style w:type="character" w:customStyle="1" w:styleId="WW8Num22z8">
    <w:name w:val="WW8Num22z8"/>
    <w:rsid w:val="00D818AA"/>
  </w:style>
  <w:style w:type="character" w:customStyle="1" w:styleId="WW8Num23z4">
    <w:name w:val="WW8Num23z4"/>
    <w:rsid w:val="00D818AA"/>
  </w:style>
  <w:style w:type="character" w:customStyle="1" w:styleId="WW8Num23z5">
    <w:name w:val="WW8Num23z5"/>
    <w:rsid w:val="00D818AA"/>
  </w:style>
  <w:style w:type="character" w:customStyle="1" w:styleId="WW8Num23z6">
    <w:name w:val="WW8Num23z6"/>
    <w:rsid w:val="00D818AA"/>
  </w:style>
  <w:style w:type="character" w:customStyle="1" w:styleId="WW8Num23z7">
    <w:name w:val="WW8Num23z7"/>
    <w:rsid w:val="00D818AA"/>
  </w:style>
  <w:style w:type="character" w:customStyle="1" w:styleId="WW8Num23z8">
    <w:name w:val="WW8Num23z8"/>
    <w:rsid w:val="00D818AA"/>
  </w:style>
  <w:style w:type="character" w:customStyle="1" w:styleId="WW8Num25z3">
    <w:name w:val="WW8Num25z3"/>
    <w:rsid w:val="00D818AA"/>
  </w:style>
  <w:style w:type="character" w:customStyle="1" w:styleId="WW8Num25z4">
    <w:name w:val="WW8Num25z4"/>
    <w:rsid w:val="00D818AA"/>
  </w:style>
  <w:style w:type="character" w:customStyle="1" w:styleId="WW8Num25z5">
    <w:name w:val="WW8Num25z5"/>
    <w:rsid w:val="00D818AA"/>
  </w:style>
  <w:style w:type="character" w:customStyle="1" w:styleId="WW8Num25z6">
    <w:name w:val="WW8Num25z6"/>
    <w:rsid w:val="00D818AA"/>
  </w:style>
  <w:style w:type="character" w:customStyle="1" w:styleId="WW8Num25z7">
    <w:name w:val="WW8Num25z7"/>
    <w:rsid w:val="00D818AA"/>
  </w:style>
  <w:style w:type="character" w:customStyle="1" w:styleId="WW8Num25z8">
    <w:name w:val="WW8Num25z8"/>
    <w:rsid w:val="00D818AA"/>
  </w:style>
  <w:style w:type="character" w:customStyle="1" w:styleId="WW8Num27z1">
    <w:name w:val="WW8Num27z1"/>
    <w:rsid w:val="00D818AA"/>
    <w:rPr>
      <w:rFonts w:hint="default"/>
    </w:rPr>
  </w:style>
  <w:style w:type="character" w:customStyle="1" w:styleId="WW8Num28z2">
    <w:name w:val="WW8Num28z2"/>
    <w:rsid w:val="00D818AA"/>
  </w:style>
  <w:style w:type="character" w:customStyle="1" w:styleId="WW8Num28z4">
    <w:name w:val="WW8Num28z4"/>
    <w:rsid w:val="00D818AA"/>
  </w:style>
  <w:style w:type="character" w:customStyle="1" w:styleId="WW8Num28z5">
    <w:name w:val="WW8Num28z5"/>
    <w:rsid w:val="00D818AA"/>
  </w:style>
  <w:style w:type="character" w:customStyle="1" w:styleId="WW8Num28z6">
    <w:name w:val="WW8Num28z6"/>
    <w:rsid w:val="00D818AA"/>
  </w:style>
  <w:style w:type="character" w:customStyle="1" w:styleId="WW8Num28z7">
    <w:name w:val="WW8Num28z7"/>
    <w:rsid w:val="00D818AA"/>
  </w:style>
  <w:style w:type="character" w:customStyle="1" w:styleId="WW8Num28z8">
    <w:name w:val="WW8Num28z8"/>
    <w:rsid w:val="00D818AA"/>
  </w:style>
  <w:style w:type="character" w:customStyle="1" w:styleId="WW8Num30z2">
    <w:name w:val="WW8Num30z2"/>
    <w:rsid w:val="00D818AA"/>
  </w:style>
  <w:style w:type="character" w:customStyle="1" w:styleId="WW8Num30z4">
    <w:name w:val="WW8Num30z4"/>
    <w:rsid w:val="00D818AA"/>
  </w:style>
  <w:style w:type="character" w:customStyle="1" w:styleId="WW8Num30z5">
    <w:name w:val="WW8Num30z5"/>
    <w:rsid w:val="00D818AA"/>
  </w:style>
  <w:style w:type="character" w:customStyle="1" w:styleId="WW8Num30z6">
    <w:name w:val="WW8Num30z6"/>
    <w:rsid w:val="00D818AA"/>
  </w:style>
  <w:style w:type="character" w:customStyle="1" w:styleId="WW8Num30z7">
    <w:name w:val="WW8Num30z7"/>
    <w:rsid w:val="00D818AA"/>
  </w:style>
  <w:style w:type="character" w:customStyle="1" w:styleId="WW8Num30z8">
    <w:name w:val="WW8Num30z8"/>
    <w:rsid w:val="00D818AA"/>
  </w:style>
  <w:style w:type="character" w:customStyle="1" w:styleId="WW8Num32z2">
    <w:name w:val="WW8Num32z2"/>
    <w:rsid w:val="00D818AA"/>
  </w:style>
  <w:style w:type="character" w:customStyle="1" w:styleId="WW8Num32z4">
    <w:name w:val="WW8Num32z4"/>
    <w:rsid w:val="00D818AA"/>
  </w:style>
  <w:style w:type="character" w:customStyle="1" w:styleId="WW8Num32z5">
    <w:name w:val="WW8Num32z5"/>
    <w:rsid w:val="00D818AA"/>
  </w:style>
  <w:style w:type="character" w:customStyle="1" w:styleId="WW8Num32z6">
    <w:name w:val="WW8Num32z6"/>
    <w:rsid w:val="00D818AA"/>
  </w:style>
  <w:style w:type="character" w:customStyle="1" w:styleId="WW8Num32z7">
    <w:name w:val="WW8Num32z7"/>
    <w:rsid w:val="00D818AA"/>
  </w:style>
  <w:style w:type="character" w:customStyle="1" w:styleId="WW8Num32z8">
    <w:name w:val="WW8Num32z8"/>
    <w:rsid w:val="00D818AA"/>
  </w:style>
  <w:style w:type="character" w:customStyle="1" w:styleId="WW8Num33z2">
    <w:name w:val="WW8Num33z2"/>
    <w:rsid w:val="00D818AA"/>
  </w:style>
  <w:style w:type="character" w:customStyle="1" w:styleId="WW8Num33z4">
    <w:name w:val="WW8Num33z4"/>
    <w:rsid w:val="00D818AA"/>
  </w:style>
  <w:style w:type="character" w:customStyle="1" w:styleId="WW8Num33z5">
    <w:name w:val="WW8Num33z5"/>
    <w:rsid w:val="00D818AA"/>
  </w:style>
  <w:style w:type="character" w:customStyle="1" w:styleId="WW8Num33z6">
    <w:name w:val="WW8Num33z6"/>
    <w:rsid w:val="00D818AA"/>
  </w:style>
  <w:style w:type="character" w:customStyle="1" w:styleId="WW8Num33z7">
    <w:name w:val="WW8Num33z7"/>
    <w:rsid w:val="00D818AA"/>
  </w:style>
  <w:style w:type="character" w:customStyle="1" w:styleId="WW8Num33z8">
    <w:name w:val="WW8Num33z8"/>
    <w:rsid w:val="00D818AA"/>
  </w:style>
  <w:style w:type="character" w:customStyle="1" w:styleId="WW8Num34z2">
    <w:name w:val="WW8Num34z2"/>
    <w:rsid w:val="00D818AA"/>
  </w:style>
  <w:style w:type="character" w:customStyle="1" w:styleId="WW8Num34z4">
    <w:name w:val="WW8Num34z4"/>
    <w:rsid w:val="00D818AA"/>
  </w:style>
  <w:style w:type="character" w:customStyle="1" w:styleId="WW8Num34z5">
    <w:name w:val="WW8Num34z5"/>
    <w:rsid w:val="00D818AA"/>
  </w:style>
  <w:style w:type="character" w:customStyle="1" w:styleId="WW8Num34z6">
    <w:name w:val="WW8Num34z6"/>
    <w:rsid w:val="00D818AA"/>
  </w:style>
  <w:style w:type="character" w:customStyle="1" w:styleId="WW8Num34z7">
    <w:name w:val="WW8Num34z7"/>
    <w:rsid w:val="00D818AA"/>
  </w:style>
  <w:style w:type="character" w:customStyle="1" w:styleId="WW8Num34z8">
    <w:name w:val="WW8Num34z8"/>
    <w:rsid w:val="00D818AA"/>
  </w:style>
  <w:style w:type="character" w:customStyle="1" w:styleId="WW8Num35z4">
    <w:name w:val="WW8Num35z4"/>
    <w:rsid w:val="00D818AA"/>
  </w:style>
  <w:style w:type="character" w:customStyle="1" w:styleId="WW8Num35z5">
    <w:name w:val="WW8Num35z5"/>
    <w:rsid w:val="00D818AA"/>
  </w:style>
  <w:style w:type="character" w:customStyle="1" w:styleId="WW8Num35z6">
    <w:name w:val="WW8Num35z6"/>
    <w:rsid w:val="00D818AA"/>
  </w:style>
  <w:style w:type="character" w:customStyle="1" w:styleId="WW8Num35z7">
    <w:name w:val="WW8Num35z7"/>
    <w:rsid w:val="00D818AA"/>
  </w:style>
  <w:style w:type="character" w:customStyle="1" w:styleId="WW8Num35z8">
    <w:name w:val="WW8Num35z8"/>
    <w:rsid w:val="00D818AA"/>
  </w:style>
  <w:style w:type="character" w:customStyle="1" w:styleId="WW8Num36z0">
    <w:name w:val="WW8Num36z0"/>
    <w:rsid w:val="00D818AA"/>
    <w:rPr>
      <w:rFonts w:ascii="Symbol" w:hAnsi="Symbol" w:cs="Symbol" w:hint="default"/>
      <w:color w:val="auto"/>
    </w:rPr>
  </w:style>
  <w:style w:type="character" w:customStyle="1" w:styleId="WW8Num36z1">
    <w:name w:val="WW8Num36z1"/>
    <w:rsid w:val="00D818AA"/>
    <w:rPr>
      <w:rFonts w:ascii="Courier New" w:hAnsi="Courier New" w:cs="Courier New" w:hint="default"/>
    </w:rPr>
  </w:style>
  <w:style w:type="character" w:customStyle="1" w:styleId="WW8Num36z2">
    <w:name w:val="WW8Num36z2"/>
    <w:rsid w:val="00D818AA"/>
    <w:rPr>
      <w:rFonts w:ascii="Wingdings" w:hAnsi="Wingdings" w:cs="Wingdings" w:hint="default"/>
    </w:rPr>
  </w:style>
  <w:style w:type="character" w:customStyle="1" w:styleId="WW8Num36z3">
    <w:name w:val="WW8Num36z3"/>
    <w:rsid w:val="00D818AA"/>
    <w:rPr>
      <w:rFonts w:ascii="Symbol" w:hAnsi="Symbol" w:cs="Symbol" w:hint="default"/>
    </w:rPr>
  </w:style>
  <w:style w:type="character" w:customStyle="1" w:styleId="WW8Num37z0">
    <w:name w:val="WW8Num37z0"/>
    <w:rsid w:val="00D818AA"/>
    <w:rPr>
      <w:rFonts w:hint="default"/>
    </w:rPr>
  </w:style>
  <w:style w:type="character" w:customStyle="1" w:styleId="WW8Num37z1">
    <w:name w:val="WW8Num37z1"/>
    <w:rsid w:val="00D818AA"/>
  </w:style>
  <w:style w:type="character" w:customStyle="1" w:styleId="WW8Num37z2">
    <w:name w:val="WW8Num37z2"/>
    <w:rsid w:val="00D818AA"/>
  </w:style>
  <w:style w:type="character" w:customStyle="1" w:styleId="WW8Num37z3">
    <w:name w:val="WW8Num37z3"/>
    <w:rsid w:val="00D818AA"/>
  </w:style>
  <w:style w:type="character" w:customStyle="1" w:styleId="WW8Num37z4">
    <w:name w:val="WW8Num37z4"/>
    <w:rsid w:val="00D818AA"/>
  </w:style>
  <w:style w:type="character" w:customStyle="1" w:styleId="WW8Num37z5">
    <w:name w:val="WW8Num37z5"/>
    <w:rsid w:val="00D818AA"/>
  </w:style>
  <w:style w:type="character" w:customStyle="1" w:styleId="WW8Num37z6">
    <w:name w:val="WW8Num37z6"/>
    <w:rsid w:val="00D818AA"/>
  </w:style>
  <w:style w:type="character" w:customStyle="1" w:styleId="WW8Num37z7">
    <w:name w:val="WW8Num37z7"/>
    <w:rsid w:val="00D818AA"/>
  </w:style>
  <w:style w:type="character" w:customStyle="1" w:styleId="WW8Num37z8">
    <w:name w:val="WW8Num37z8"/>
    <w:rsid w:val="00D818AA"/>
  </w:style>
  <w:style w:type="character" w:customStyle="1" w:styleId="WW8Num38z0">
    <w:name w:val="WW8Num38z0"/>
    <w:rsid w:val="00D818AA"/>
    <w:rPr>
      <w:rFonts w:cs="Times New Roman" w:hint="default"/>
    </w:rPr>
  </w:style>
  <w:style w:type="character" w:customStyle="1" w:styleId="WW8Num38z1">
    <w:name w:val="WW8Num38z1"/>
    <w:rsid w:val="00D818AA"/>
    <w:rPr>
      <w:rFonts w:hint="default"/>
    </w:rPr>
  </w:style>
  <w:style w:type="character" w:customStyle="1" w:styleId="WW8Num38z2">
    <w:name w:val="WW8Num38z2"/>
    <w:rsid w:val="00D818AA"/>
    <w:rPr>
      <w:rFonts w:cs="Times New Roman"/>
    </w:rPr>
  </w:style>
  <w:style w:type="character" w:customStyle="1" w:styleId="WW8Num39z0">
    <w:name w:val="WW8Num39z0"/>
    <w:rsid w:val="00D818AA"/>
    <w:rPr>
      <w:rFonts w:ascii="Symbol" w:hAnsi="Symbol" w:cs="Symbol" w:hint="default"/>
      <w:color w:val="auto"/>
    </w:rPr>
  </w:style>
  <w:style w:type="character" w:customStyle="1" w:styleId="WW8Num39z1">
    <w:name w:val="WW8Num39z1"/>
    <w:rsid w:val="00D818AA"/>
    <w:rPr>
      <w:rFonts w:ascii="Courier New" w:hAnsi="Courier New" w:cs="Courier New" w:hint="default"/>
    </w:rPr>
  </w:style>
  <w:style w:type="character" w:customStyle="1" w:styleId="WW8Num39z2">
    <w:name w:val="WW8Num39z2"/>
    <w:rsid w:val="00D818AA"/>
    <w:rPr>
      <w:rFonts w:ascii="Wingdings" w:hAnsi="Wingdings" w:cs="Wingdings" w:hint="default"/>
    </w:rPr>
  </w:style>
  <w:style w:type="character" w:customStyle="1" w:styleId="WW8Num39z3">
    <w:name w:val="WW8Num39z3"/>
    <w:rsid w:val="00D818AA"/>
    <w:rPr>
      <w:rFonts w:ascii="Symbol" w:hAnsi="Symbol" w:cs="Symbol" w:hint="default"/>
    </w:rPr>
  </w:style>
  <w:style w:type="character" w:customStyle="1" w:styleId="WW8Num40z0">
    <w:name w:val="WW8Num40z0"/>
    <w:rsid w:val="00D818AA"/>
    <w:rPr>
      <w:rFonts w:cs="Times New Roman" w:hint="default"/>
    </w:rPr>
  </w:style>
  <w:style w:type="character" w:customStyle="1" w:styleId="WW8Num40z2">
    <w:name w:val="WW8Num40z2"/>
    <w:rsid w:val="00D818AA"/>
    <w:rPr>
      <w:rFonts w:hint="default"/>
    </w:rPr>
  </w:style>
  <w:style w:type="character" w:customStyle="1" w:styleId="WW8Num41z0">
    <w:name w:val="WW8Num41z0"/>
    <w:rsid w:val="00D818AA"/>
    <w:rPr>
      <w:rFonts w:ascii="Symbol" w:hAnsi="Symbol" w:cs="Symbol" w:hint="default"/>
    </w:rPr>
  </w:style>
  <w:style w:type="character" w:customStyle="1" w:styleId="WW8Num41z1">
    <w:name w:val="WW8Num41z1"/>
    <w:rsid w:val="00D818AA"/>
  </w:style>
  <w:style w:type="character" w:customStyle="1" w:styleId="WW8Num41z2">
    <w:name w:val="WW8Num41z2"/>
    <w:rsid w:val="00D818AA"/>
  </w:style>
  <w:style w:type="character" w:customStyle="1" w:styleId="WW8Num41z3">
    <w:name w:val="WW8Num41z3"/>
    <w:rsid w:val="00D818AA"/>
  </w:style>
  <w:style w:type="character" w:customStyle="1" w:styleId="WW8Num41z4">
    <w:name w:val="WW8Num41z4"/>
    <w:rsid w:val="00D818AA"/>
  </w:style>
  <w:style w:type="character" w:customStyle="1" w:styleId="WW8Num41z5">
    <w:name w:val="WW8Num41z5"/>
    <w:rsid w:val="00D818AA"/>
  </w:style>
  <w:style w:type="character" w:customStyle="1" w:styleId="WW8Num41z6">
    <w:name w:val="WW8Num41z6"/>
    <w:rsid w:val="00D818AA"/>
  </w:style>
  <w:style w:type="character" w:customStyle="1" w:styleId="WW8Num41z7">
    <w:name w:val="WW8Num41z7"/>
    <w:rsid w:val="00D818AA"/>
  </w:style>
  <w:style w:type="character" w:customStyle="1" w:styleId="WW8Num41z8">
    <w:name w:val="WW8Num41z8"/>
    <w:rsid w:val="00D818AA"/>
  </w:style>
  <w:style w:type="character" w:customStyle="1" w:styleId="WW8Num42z0">
    <w:name w:val="WW8Num42z0"/>
    <w:rsid w:val="00D818AA"/>
    <w:rPr>
      <w:rFonts w:cs="Times New Roman" w:hint="default"/>
    </w:rPr>
  </w:style>
  <w:style w:type="character" w:customStyle="1" w:styleId="WW8Num43z0">
    <w:name w:val="WW8Num43z0"/>
    <w:rsid w:val="00D818AA"/>
    <w:rPr>
      <w:rFonts w:ascii="Symbol" w:hAnsi="Symbol" w:cs="Symbol" w:hint="default"/>
    </w:rPr>
  </w:style>
  <w:style w:type="character" w:customStyle="1" w:styleId="WW8Num43z1">
    <w:name w:val="WW8Num43z1"/>
    <w:rsid w:val="00D818AA"/>
    <w:rPr>
      <w:rFonts w:ascii="Courier New" w:hAnsi="Courier New" w:cs="Courier New" w:hint="default"/>
    </w:rPr>
  </w:style>
  <w:style w:type="character" w:customStyle="1" w:styleId="WW8Num43z2">
    <w:name w:val="WW8Num43z2"/>
    <w:rsid w:val="00D818AA"/>
    <w:rPr>
      <w:rFonts w:ascii="Wingdings" w:hAnsi="Wingdings" w:cs="Wingdings" w:hint="default"/>
    </w:rPr>
  </w:style>
  <w:style w:type="character" w:customStyle="1" w:styleId="2204">
    <w:name w:val="Основной текст (2)204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203">
    <w:name w:val="Основной текст (2)203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affffffffb">
    <w:name w:val="Сноска_"/>
    <w:rsid w:val="00D818AA"/>
    <w:rPr>
      <w:rFonts w:ascii="Lucida Sans Unicode" w:hAnsi="Lucida Sans Unicode" w:cs="Lucida Sans Unicode"/>
      <w:spacing w:val="0"/>
      <w:sz w:val="15"/>
      <w:szCs w:val="15"/>
    </w:rPr>
  </w:style>
  <w:style w:type="character" w:customStyle="1" w:styleId="401">
    <w:name w:val="Сноска40"/>
    <w:rsid w:val="00D818AA"/>
    <w:rPr>
      <w:rFonts w:ascii="Lucida Sans Unicode" w:hAnsi="Lucida Sans Unicode" w:cs="Lucida Sans Unicode"/>
      <w:spacing w:val="0"/>
      <w:sz w:val="15"/>
      <w:szCs w:val="15"/>
    </w:rPr>
  </w:style>
  <w:style w:type="character" w:customStyle="1" w:styleId="391">
    <w:name w:val="Сноска39"/>
    <w:rsid w:val="00D818AA"/>
    <w:rPr>
      <w:rFonts w:ascii="Lucida Sans Unicode" w:hAnsi="Lucida Sans Unicode" w:cs="Lucida Sans Unicode"/>
      <w:spacing w:val="0"/>
      <w:sz w:val="15"/>
      <w:szCs w:val="15"/>
    </w:rPr>
  </w:style>
  <w:style w:type="character" w:customStyle="1" w:styleId="2202">
    <w:name w:val="Основной текст (2)202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201">
    <w:name w:val="Основной текст (2)201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61">
    <w:name w:val="Основной текст (3)61"/>
    <w:rsid w:val="00D818AA"/>
    <w:rPr>
      <w:rFonts w:ascii="Times New Roman" w:eastAsia="SimHei" w:hAnsi="Times New Roman" w:cs="Times New Roman"/>
      <w:b/>
      <w:bCs/>
      <w:i/>
      <w:iCs/>
      <w:spacing w:val="0"/>
      <w:sz w:val="21"/>
      <w:szCs w:val="21"/>
    </w:rPr>
  </w:style>
  <w:style w:type="character" w:customStyle="1" w:styleId="3600">
    <w:name w:val="Основной текст (3)60"/>
    <w:rsid w:val="00D818AA"/>
    <w:rPr>
      <w:rFonts w:ascii="Times New Roman" w:eastAsia="SimHei" w:hAnsi="Times New Roman" w:cs="Times New Roman"/>
      <w:b/>
      <w:bCs/>
      <w:i/>
      <w:iCs/>
      <w:spacing w:val="0"/>
      <w:sz w:val="21"/>
      <w:szCs w:val="21"/>
    </w:rPr>
  </w:style>
  <w:style w:type="character" w:customStyle="1" w:styleId="359">
    <w:name w:val="Основной текст (3)59"/>
    <w:rsid w:val="00D818AA"/>
    <w:rPr>
      <w:rFonts w:ascii="Times New Roman" w:eastAsia="SimHei" w:hAnsi="Times New Roman" w:cs="Times New Roman"/>
      <w:b/>
      <w:bCs/>
      <w:i/>
      <w:iCs/>
      <w:spacing w:val="0"/>
      <w:sz w:val="21"/>
      <w:szCs w:val="21"/>
    </w:rPr>
  </w:style>
  <w:style w:type="character" w:customStyle="1" w:styleId="358">
    <w:name w:val="Основной текст (3)58"/>
    <w:rsid w:val="00D818AA"/>
    <w:rPr>
      <w:rFonts w:ascii="Times New Roman" w:eastAsia="SimHei" w:hAnsi="Times New Roman" w:cs="Times New Roman"/>
      <w:b/>
      <w:bCs/>
      <w:i/>
      <w:iCs/>
      <w:spacing w:val="0"/>
      <w:sz w:val="21"/>
      <w:szCs w:val="21"/>
    </w:rPr>
  </w:style>
  <w:style w:type="character" w:customStyle="1" w:styleId="356">
    <w:name w:val="Основной текст (3)56"/>
    <w:rsid w:val="00D818AA"/>
    <w:rPr>
      <w:rFonts w:ascii="Times New Roman" w:eastAsia="SimHei" w:hAnsi="Times New Roman" w:cs="Times New Roman"/>
      <w:b/>
      <w:bCs/>
      <w:i/>
      <w:iCs/>
      <w:spacing w:val="0"/>
      <w:sz w:val="21"/>
      <w:szCs w:val="21"/>
    </w:rPr>
  </w:style>
  <w:style w:type="character" w:customStyle="1" w:styleId="102">
    <w:name w:val="Основной текст (10)_"/>
    <w:rsid w:val="00D818AA"/>
    <w:rPr>
      <w:rFonts w:ascii="Lucida Sans Unicode" w:hAnsi="Lucida Sans Unicode" w:cs="Lucida Sans Unicode"/>
      <w:b/>
      <w:bCs/>
      <w:spacing w:val="0"/>
      <w:sz w:val="20"/>
      <w:szCs w:val="20"/>
    </w:rPr>
  </w:style>
  <w:style w:type="character" w:customStyle="1" w:styleId="103">
    <w:name w:val="Основной текст (10)"/>
    <w:rsid w:val="00D818AA"/>
    <w:rPr>
      <w:rFonts w:ascii="Lucida Sans Unicode" w:hAnsi="Lucida Sans Unicode" w:cs="Lucida Sans Unicode"/>
      <w:b/>
      <w:bCs/>
      <w:spacing w:val="0"/>
      <w:sz w:val="20"/>
      <w:szCs w:val="20"/>
    </w:rPr>
  </w:style>
  <w:style w:type="character" w:customStyle="1" w:styleId="1fff5">
    <w:name w:val="Знак сноски1"/>
    <w:rsid w:val="00D818AA"/>
    <w:rPr>
      <w:vertAlign w:val="superscript"/>
    </w:rPr>
  </w:style>
  <w:style w:type="character" w:customStyle="1" w:styleId="123">
    <w:name w:val="Колонтитул + 12"/>
    <w:rsid w:val="00D818AA"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1230">
    <w:name w:val="Колонтитул + 123"/>
    <w:rsid w:val="00D818AA"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2177">
    <w:name w:val="Основной текст (2)177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176">
    <w:name w:val="Основной текст (2)176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175">
    <w:name w:val="Основной текст (2)175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affffffffc">
    <w:name w:val="Подпись к таблице_"/>
    <w:rsid w:val="00D818AA"/>
    <w:rPr>
      <w:rFonts w:ascii="Lucida Sans Unicode" w:hAnsi="Lucida Sans Unicode" w:cs="Lucida Sans Unicode"/>
      <w:spacing w:val="0"/>
      <w:sz w:val="15"/>
      <w:szCs w:val="15"/>
    </w:rPr>
  </w:style>
  <w:style w:type="character" w:customStyle="1" w:styleId="affffffffd">
    <w:name w:val="Подпись к таблице"/>
    <w:rsid w:val="00D818AA"/>
    <w:rPr>
      <w:rFonts w:ascii="Lucida Sans Unicode" w:hAnsi="Lucida Sans Unicode" w:cs="Lucida Sans Unicode"/>
      <w:spacing w:val="0"/>
      <w:sz w:val="15"/>
      <w:szCs w:val="15"/>
    </w:rPr>
  </w:style>
  <w:style w:type="character" w:customStyle="1" w:styleId="2174">
    <w:name w:val="Основной текст (2)174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34">
    <w:name w:val="Основной текст (13)_"/>
    <w:rsid w:val="00D818AA"/>
    <w:rPr>
      <w:rFonts w:ascii="Franklin Gothic Book" w:hAnsi="Franklin Gothic Book" w:cs="Franklin Gothic Book"/>
      <w:b/>
      <w:bCs/>
      <w:spacing w:val="0"/>
      <w:sz w:val="28"/>
      <w:szCs w:val="28"/>
    </w:rPr>
  </w:style>
  <w:style w:type="character" w:customStyle="1" w:styleId="135">
    <w:name w:val="Основной текст (13)"/>
    <w:rsid w:val="00D818AA"/>
    <w:rPr>
      <w:rFonts w:ascii="Franklin Gothic Book" w:hAnsi="Franklin Gothic Book" w:cs="Franklin Gothic Book"/>
      <w:b/>
      <w:bCs/>
      <w:spacing w:val="0"/>
      <w:sz w:val="28"/>
      <w:szCs w:val="28"/>
    </w:rPr>
  </w:style>
  <w:style w:type="character" w:customStyle="1" w:styleId="2173">
    <w:name w:val="Основной текст (2)173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44">
    <w:name w:val="Основной текст (4)44"/>
    <w:rsid w:val="00D818AA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443">
    <w:name w:val="Основной текст (4)43"/>
    <w:rsid w:val="00D818AA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4f0">
    <w:name w:val="Основной текст (4) + Не курсив"/>
    <w:rsid w:val="00D818AA"/>
    <w:rPr>
      <w:rFonts w:ascii="Times New Roman" w:hAnsi="Times New Roman" w:cs="Times New Roman"/>
      <w:b/>
      <w:bCs/>
      <w:i w:val="0"/>
      <w:iCs w:val="0"/>
      <w:spacing w:val="0"/>
      <w:sz w:val="21"/>
      <w:szCs w:val="21"/>
    </w:rPr>
  </w:style>
  <w:style w:type="character" w:customStyle="1" w:styleId="2195">
    <w:name w:val="Основной текст (2)195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190">
    <w:name w:val="Основной текст (2)190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42">
    <w:name w:val="Основной текст (4)42"/>
    <w:rsid w:val="00D818AA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441">
    <w:name w:val="Основной текст (4)41"/>
    <w:rsid w:val="00D818AA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4400">
    <w:name w:val="Основной текст (4)40"/>
    <w:rsid w:val="00D818AA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paragraph" w:customStyle="1" w:styleId="NPAText">
    <w:name w:val="NPA Text"/>
    <w:basedOn w:val="Pro-List1"/>
    <w:rsid w:val="00D818AA"/>
    <w:pPr>
      <w:suppressAutoHyphens/>
    </w:pPr>
    <w:rPr>
      <w:rFonts w:cs="Georgia"/>
      <w:sz w:val="20"/>
      <w:lang w:eastAsia="zh-CN"/>
    </w:rPr>
  </w:style>
  <w:style w:type="paragraph" w:customStyle="1" w:styleId="1fff6">
    <w:name w:val="Знак Знак Знак1 Знак Знак Знак Знак Знак Знак Знак Знак Знак Знак Знак Знак"/>
    <w:basedOn w:val="a1"/>
    <w:rsid w:val="00D818AA"/>
    <w:pPr>
      <w:suppressAutoHyphens/>
      <w:spacing w:after="160" w:line="240" w:lineRule="exact"/>
    </w:pPr>
    <w:rPr>
      <w:rFonts w:ascii="Verdana" w:hAnsi="Verdana" w:cs="Verdana"/>
      <w:color w:val="auto"/>
      <w:kern w:val="0"/>
      <w:sz w:val="24"/>
      <w:szCs w:val="24"/>
      <w:lang w:val="en-US" w:eastAsia="zh-CN"/>
    </w:rPr>
  </w:style>
  <w:style w:type="character" w:customStyle="1" w:styleId="1fff7">
    <w:name w:val="Основной текст с отступом Знак1"/>
    <w:basedOn w:val="a2"/>
    <w:rsid w:val="00D818AA"/>
    <w:rPr>
      <w:sz w:val="28"/>
      <w:lang w:eastAsia="zh-CN"/>
    </w:rPr>
  </w:style>
  <w:style w:type="paragraph" w:customStyle="1" w:styleId="217">
    <w:name w:val="Основной текст (2)1"/>
    <w:basedOn w:val="a1"/>
    <w:rsid w:val="00D818AA"/>
    <w:pPr>
      <w:shd w:val="clear" w:color="auto" w:fill="FFFFFF"/>
      <w:suppressAutoHyphens/>
      <w:spacing w:line="240" w:lineRule="atLeast"/>
      <w:jc w:val="right"/>
    </w:pPr>
    <w:rPr>
      <w:b/>
      <w:bCs/>
      <w:color w:val="auto"/>
      <w:kern w:val="0"/>
      <w:sz w:val="21"/>
      <w:szCs w:val="21"/>
      <w:lang w:eastAsia="zh-CN"/>
    </w:rPr>
  </w:style>
  <w:style w:type="paragraph" w:customStyle="1" w:styleId="1fff8">
    <w:name w:val="Сноска1"/>
    <w:basedOn w:val="a1"/>
    <w:rsid w:val="00D818AA"/>
    <w:pPr>
      <w:shd w:val="clear" w:color="auto" w:fill="FFFFFF"/>
      <w:suppressAutoHyphens/>
      <w:spacing w:line="187" w:lineRule="exact"/>
    </w:pPr>
    <w:rPr>
      <w:rFonts w:ascii="Lucida Sans Unicode" w:hAnsi="Lucida Sans Unicode" w:cs="Lucida Sans Unicode"/>
      <w:color w:val="auto"/>
      <w:kern w:val="0"/>
      <w:sz w:val="15"/>
      <w:szCs w:val="15"/>
      <w:lang w:eastAsia="zh-CN"/>
    </w:rPr>
  </w:style>
  <w:style w:type="paragraph" w:customStyle="1" w:styleId="313">
    <w:name w:val="Основной текст (3)1"/>
    <w:basedOn w:val="a1"/>
    <w:rsid w:val="00D818AA"/>
    <w:pPr>
      <w:shd w:val="clear" w:color="auto" w:fill="FFFFFF"/>
      <w:suppressAutoHyphens/>
      <w:spacing w:line="240" w:lineRule="atLeast"/>
      <w:jc w:val="right"/>
    </w:pPr>
    <w:rPr>
      <w:rFonts w:ascii="SimHei" w:eastAsia="SimHei" w:hAnsi="SimHei" w:cs="SimHei"/>
      <w:color w:val="auto"/>
      <w:kern w:val="0"/>
      <w:lang w:eastAsia="zh-CN"/>
    </w:rPr>
  </w:style>
  <w:style w:type="paragraph" w:customStyle="1" w:styleId="1010">
    <w:name w:val="Основной текст (10)1"/>
    <w:basedOn w:val="a1"/>
    <w:rsid w:val="00D818AA"/>
    <w:pPr>
      <w:shd w:val="clear" w:color="auto" w:fill="FFFFFF"/>
      <w:suppressAutoHyphens/>
      <w:spacing w:line="240" w:lineRule="atLeast"/>
    </w:pPr>
    <w:rPr>
      <w:rFonts w:ascii="Lucida Sans Unicode" w:hAnsi="Lucida Sans Unicode" w:cs="Lucida Sans Unicode"/>
      <w:b/>
      <w:bCs/>
      <w:color w:val="auto"/>
      <w:kern w:val="0"/>
      <w:lang w:eastAsia="zh-CN"/>
    </w:rPr>
  </w:style>
  <w:style w:type="paragraph" w:customStyle="1" w:styleId="1310">
    <w:name w:val="Основной текст (13)1"/>
    <w:basedOn w:val="a1"/>
    <w:rsid w:val="00D818AA"/>
    <w:pPr>
      <w:shd w:val="clear" w:color="auto" w:fill="FFFFFF"/>
      <w:suppressAutoHyphens/>
      <w:spacing w:line="240" w:lineRule="atLeast"/>
    </w:pPr>
    <w:rPr>
      <w:rFonts w:ascii="Franklin Gothic Book" w:hAnsi="Franklin Gothic Book" w:cs="Franklin Gothic Book"/>
      <w:b/>
      <w:bCs/>
      <w:color w:val="auto"/>
      <w:kern w:val="0"/>
      <w:sz w:val="28"/>
      <w:szCs w:val="28"/>
      <w:lang w:eastAsia="zh-CN"/>
    </w:rPr>
  </w:style>
  <w:style w:type="paragraph" w:customStyle="1" w:styleId="411">
    <w:name w:val="Основной текст (4)1"/>
    <w:basedOn w:val="a1"/>
    <w:rsid w:val="00D818AA"/>
    <w:pPr>
      <w:shd w:val="clear" w:color="auto" w:fill="FFFFFF"/>
      <w:suppressAutoHyphens/>
      <w:spacing w:line="240" w:lineRule="atLeast"/>
    </w:pPr>
    <w:rPr>
      <w:b/>
      <w:bCs/>
      <w:i/>
      <w:iCs/>
      <w:color w:val="auto"/>
      <w:kern w:val="0"/>
      <w:sz w:val="21"/>
      <w:szCs w:val="21"/>
      <w:lang w:eastAsia="zh-CN"/>
    </w:rPr>
  </w:style>
  <w:style w:type="paragraph" w:customStyle="1" w:styleId="L999">
    <w:name w:val="! L=999 !"/>
    <w:basedOn w:val="a1"/>
    <w:rsid w:val="00D818AA"/>
    <w:pPr>
      <w:numPr>
        <w:numId w:val="14"/>
      </w:numPr>
      <w:suppressAutoHyphens/>
      <w:overflowPunct w:val="0"/>
      <w:textAlignment w:val="baseline"/>
    </w:pPr>
    <w:rPr>
      <w:color w:val="auto"/>
      <w:kern w:val="0"/>
      <w:lang w:eastAsia="zh-CN"/>
    </w:rPr>
  </w:style>
  <w:style w:type="paragraph" w:customStyle="1" w:styleId="msonormalmailrucssattributepostfix">
    <w:name w:val="msonormal_mailru_css_attribute_postfix"/>
    <w:basedOn w:val="a1"/>
    <w:rsid w:val="00D818AA"/>
    <w:pPr>
      <w:spacing w:before="100" w:beforeAutospacing="1" w:after="100" w:afterAutospacing="1"/>
    </w:pPr>
    <w:rPr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2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26" Type="http://schemas.openxmlformats.org/officeDocument/2006/relationships/footer" Target="footer7.xml"/><Relationship Id="rId39" Type="http://schemas.openxmlformats.org/officeDocument/2006/relationships/hyperlink" Target="mailto:admin.komsomolsk@mail.ru" TargetMode="External"/><Relationship Id="rId21" Type="http://schemas.openxmlformats.org/officeDocument/2006/relationships/header" Target="header4.xml"/><Relationship Id="rId34" Type="http://schemas.openxmlformats.org/officeDocument/2006/relationships/header" Target="header11.xml"/><Relationship Id="rId42" Type="http://schemas.openxmlformats.org/officeDocument/2006/relationships/hyperlink" Target="consultantplus://offline/ref=1606A72898D9A8B18663BCAD6E4196A4667B02BDE45493AE3206EA105C6ED21FE4DAEEB8887FE2FF7821CC37614593364ApBc7G" TargetMode="External"/><Relationship Id="rId47" Type="http://schemas.openxmlformats.org/officeDocument/2006/relationships/footer" Target="footer14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9" Type="http://schemas.openxmlformats.org/officeDocument/2006/relationships/footer" Target="footer8.xml"/><Relationship Id="rId11" Type="http://schemas.openxmlformats.org/officeDocument/2006/relationships/image" Target="media/image2.jpeg"/><Relationship Id="rId24" Type="http://schemas.openxmlformats.org/officeDocument/2006/relationships/footer" Target="footer6.xml"/><Relationship Id="rId32" Type="http://schemas.openxmlformats.org/officeDocument/2006/relationships/footer" Target="footer10.xml"/><Relationship Id="rId37" Type="http://schemas.openxmlformats.org/officeDocument/2006/relationships/header" Target="header12.xml"/><Relationship Id="rId40" Type="http://schemas.openxmlformats.org/officeDocument/2006/relationships/image" Target="media/image4.jpeg"/><Relationship Id="rId45" Type="http://schemas.openxmlformats.org/officeDocument/2006/relationships/hyperlink" Target="consultantplus://offline/ref=F39A1291692DAD8615D9B86730E4BAAEDD85154FA084082EA0FCE20CF8CE5C4C00EB98B0AB660FFFB23FE993BD2FA624AF063DBEB332bE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oter" Target="footer5.xml"/><Relationship Id="rId28" Type="http://schemas.openxmlformats.org/officeDocument/2006/relationships/header" Target="header8.xml"/><Relationship Id="rId36" Type="http://schemas.openxmlformats.org/officeDocument/2006/relationships/footer" Target="footer12.xm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1606A72898D9A8B18663BCAD6E4196A4667B02BDE45493AE3206EA105C6ED21FE4DAEEB8887FE2FF7821CC37614593364ApBc7G" TargetMode="External"/><Relationship Id="rId19" Type="http://schemas.openxmlformats.org/officeDocument/2006/relationships/image" Target="media/image3.jpeg"/><Relationship Id="rId31" Type="http://schemas.openxmlformats.org/officeDocument/2006/relationships/header" Target="header9.xml"/><Relationship Id="rId44" Type="http://schemas.openxmlformats.org/officeDocument/2006/relationships/hyperlink" Target="consultantplus://offline/ref=1606A72898D9A8B18663BCAD6E4196A4667B02BDE45493AE3206EA105C6ED21FE4DAEEB8887FE2FF7821CC37614593364ApBc7G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Relationship Id="rId22" Type="http://schemas.openxmlformats.org/officeDocument/2006/relationships/header" Target="header5.xml"/><Relationship Id="rId27" Type="http://schemas.openxmlformats.org/officeDocument/2006/relationships/header" Target="header7.xml"/><Relationship Id="rId30" Type="http://schemas.openxmlformats.org/officeDocument/2006/relationships/footer" Target="footer9.xml"/><Relationship Id="rId35" Type="http://schemas.openxmlformats.org/officeDocument/2006/relationships/footer" Target="footer11.xml"/><Relationship Id="rId43" Type="http://schemas.openxmlformats.org/officeDocument/2006/relationships/hyperlink" Target="consultantplus://offline/ref=1606A72898D9A8B18663A2A0782DCAAB61715CB2E5529AFC6656EC47033ED44AB69AB0E1D83EA9F27D3AD03767p5cBG" TargetMode="External"/><Relationship Id="rId48" Type="http://schemas.openxmlformats.org/officeDocument/2006/relationships/footer" Target="footer15.xml"/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12" Type="http://schemas.openxmlformats.org/officeDocument/2006/relationships/hyperlink" Target="mailto:admin.komsomolsk@mail.ru" TargetMode="External"/><Relationship Id="rId17" Type="http://schemas.openxmlformats.org/officeDocument/2006/relationships/header" Target="header3.xml"/><Relationship Id="rId25" Type="http://schemas.openxmlformats.org/officeDocument/2006/relationships/header" Target="header6.xml"/><Relationship Id="rId33" Type="http://schemas.openxmlformats.org/officeDocument/2006/relationships/header" Target="header10.xml"/><Relationship Id="rId38" Type="http://schemas.openxmlformats.org/officeDocument/2006/relationships/footer" Target="footer13.xml"/><Relationship Id="rId46" Type="http://schemas.openxmlformats.org/officeDocument/2006/relationships/header" Target="header13.xml"/><Relationship Id="rId20" Type="http://schemas.openxmlformats.org/officeDocument/2006/relationships/hyperlink" Target="mailto:admin.komsomolsk@mail.ru" TargetMode="External"/><Relationship Id="rId41" Type="http://schemas.openxmlformats.org/officeDocument/2006/relationships/hyperlink" Target="mailto:admin.komsomolsk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E7249-BB7A-4C9B-8C85-7AF0A27A5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74</Pages>
  <Words>18331</Words>
  <Characters>104493</Characters>
  <Application>Microsoft Office Word</Application>
  <DocSecurity>0</DocSecurity>
  <Lines>870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122579</CharactersWithSpaces>
  <SharedDoc>false</SharedDoc>
  <HLinks>
    <vt:vector size="156" baseType="variant">
      <vt:variant>
        <vt:i4>4849717</vt:i4>
      </vt:variant>
      <vt:variant>
        <vt:i4>75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  <vt:variant>
        <vt:i4>4849717</vt:i4>
      </vt:variant>
      <vt:variant>
        <vt:i4>72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  <vt:variant>
        <vt:i4>8192017</vt:i4>
      </vt:variant>
      <vt:variant>
        <vt:i4>69</vt:i4>
      </vt:variant>
      <vt:variant>
        <vt:i4>0</vt:i4>
      </vt:variant>
      <vt:variant>
        <vt:i4>5</vt:i4>
      </vt:variant>
      <vt:variant>
        <vt:lpwstr>mailto:admin.komsomolsk@ivreg.ru</vt:lpwstr>
      </vt:variant>
      <vt:variant>
        <vt:lpwstr/>
      </vt:variant>
      <vt:variant>
        <vt:i4>1769555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consultantplus://offline/ref=EE01A3B821B4C314BC73B9B0450502402B1929A3B5162CDA6527F612682A911E0B225453E1321F3A08419F9DF790E0C6D9F4485DE251DDH</vt:lpwstr>
      </vt:variant>
      <vt:variant>
        <vt:lpwstr/>
      </vt:variant>
      <vt:variant>
        <vt:i4>5373963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consultantplus://offline/ref=1606A72898D9A8B18663BCAD6E4196A4667B02BDE45493AE3206EA105C6ED21FE4DAEEB8887FE2FF7821CC37614593364ApBc7G</vt:lpwstr>
      </vt:variant>
      <vt:variant>
        <vt:lpwstr/>
      </vt:variant>
      <vt:variant>
        <vt:i4>262239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consultantplus://offline/ref=1606A72898D9A8B18663A2A0782DCAAB61715CB2E5529AFC6656EC47033ED44AB69AB0E1D83EA9F27D3AD03767p5cBG</vt:lpwstr>
      </vt:variant>
      <vt:variant>
        <vt:lpwstr/>
      </vt:variant>
      <vt:variant>
        <vt:i4>5373963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consultantplus://offline/ref=1606A72898D9A8B18663BCAD6E4196A4667B02BDE45493AE3206EA105C6ED21FE4DAEEB8887FE2FF7821CC37614593364ApBc7G</vt:lpwstr>
      </vt:variant>
      <vt:variant>
        <vt:lpwstr/>
      </vt:variant>
      <vt:variant>
        <vt:i4>4849717</vt:i4>
      </vt:variant>
      <vt:variant>
        <vt:i4>54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  <vt:variant>
        <vt:i4>3538980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bookmark68</vt:lpwstr>
      </vt:variant>
      <vt:variant>
        <vt:i4>917531</vt:i4>
      </vt:variant>
      <vt:variant>
        <vt:i4>48</vt:i4>
      </vt:variant>
      <vt:variant>
        <vt:i4>0</vt:i4>
      </vt:variant>
      <vt:variant>
        <vt:i4>5</vt:i4>
      </vt:variant>
      <vt:variant>
        <vt:lpwstr>https://docs.cntd.ru/document/499011838</vt:lpwstr>
      </vt:variant>
      <vt:variant>
        <vt:lpwstr>64U0IK</vt:lpwstr>
      </vt:variant>
      <vt:variant>
        <vt:i4>983120</vt:i4>
      </vt:variant>
      <vt:variant>
        <vt:i4>45</vt:i4>
      </vt:variant>
      <vt:variant>
        <vt:i4>0</vt:i4>
      </vt:variant>
      <vt:variant>
        <vt:i4>5</vt:i4>
      </vt:variant>
      <vt:variant>
        <vt:lpwstr>https://docs.cntd.ru/document/902289896</vt:lpwstr>
      </vt:variant>
      <vt:variant>
        <vt:lpwstr>7D20K3</vt:lpwstr>
      </vt:variant>
      <vt:variant>
        <vt:i4>917531</vt:i4>
      </vt:variant>
      <vt:variant>
        <vt:i4>42</vt:i4>
      </vt:variant>
      <vt:variant>
        <vt:i4>0</vt:i4>
      </vt:variant>
      <vt:variant>
        <vt:i4>5</vt:i4>
      </vt:variant>
      <vt:variant>
        <vt:lpwstr>https://docs.cntd.ru/document/499011838</vt:lpwstr>
      </vt:variant>
      <vt:variant>
        <vt:lpwstr>64U0IK</vt:lpwstr>
      </vt:variant>
      <vt:variant>
        <vt:i4>983120</vt:i4>
      </vt:variant>
      <vt:variant>
        <vt:i4>39</vt:i4>
      </vt:variant>
      <vt:variant>
        <vt:i4>0</vt:i4>
      </vt:variant>
      <vt:variant>
        <vt:i4>5</vt:i4>
      </vt:variant>
      <vt:variant>
        <vt:lpwstr>https://docs.cntd.ru/document/902289896</vt:lpwstr>
      </vt:variant>
      <vt:variant>
        <vt:lpwstr>7D20K3</vt:lpwstr>
      </vt:variant>
      <vt:variant>
        <vt:i4>4849717</vt:i4>
      </vt:variant>
      <vt:variant>
        <vt:i4>36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  <vt:variant>
        <vt:i4>4194380</vt:i4>
      </vt:variant>
      <vt:variant>
        <vt:i4>33</vt:i4>
      </vt:variant>
      <vt:variant>
        <vt:i4>0</vt:i4>
      </vt:variant>
      <vt:variant>
        <vt:i4>5</vt:i4>
      </vt:variant>
      <vt:variant>
        <vt:lpwstr>https://ru.wikipedia.org/wiki/%D0%A3%D1%85%D1%82%D0%BE%D1%85%D0%BC%D0%B0</vt:lpwstr>
      </vt:variant>
      <vt:variant>
        <vt:lpwstr/>
      </vt:variant>
      <vt:variant>
        <vt:i4>4456524</vt:i4>
      </vt:variant>
      <vt:variant>
        <vt:i4>30</vt:i4>
      </vt:variant>
      <vt:variant>
        <vt:i4>0</vt:i4>
      </vt:variant>
      <vt:variant>
        <vt:i4>5</vt:i4>
      </vt:variant>
      <vt:variant>
        <vt:lpwstr>https://ru.wikipedia.org/wiki/%D0%A3%D0%B2%D0%BE%D0%B4%D1%8C</vt:lpwstr>
      </vt:variant>
      <vt:variant>
        <vt:lpwstr/>
      </vt:variant>
      <vt:variant>
        <vt:i4>4063310</vt:i4>
      </vt:variant>
      <vt:variant>
        <vt:i4>27</vt:i4>
      </vt:variant>
      <vt:variant>
        <vt:i4>0</vt:i4>
      </vt:variant>
      <vt:variant>
        <vt:i4>5</vt:i4>
      </vt:variant>
      <vt:variant>
        <vt:lpwstr>https://ru.wikipedia.org/wiki/%D0%98%D0%B2%D0%B0%D0%BD%D0%BE%D0%B2%D1%81%D0%BA%D0%B8%D0%B9_%D1%80%D0%B0%D0%B9%D0%BE%D0%BD_(%D0%98%D0%B2%D0%B0%D0%BD%D0%BE%D0%B2%D1%81%D0%BA%D0%B0%D1%8F_%D0%BE%D0%B1%D0%BB%D0%B0%D1%81%D1%82%D1%8C)</vt:lpwstr>
      </vt:variant>
      <vt:variant>
        <vt:lpwstr/>
      </vt:variant>
      <vt:variant>
        <vt:i4>1835129</vt:i4>
      </vt:variant>
      <vt:variant>
        <vt:i4>24</vt:i4>
      </vt:variant>
      <vt:variant>
        <vt:i4>0</vt:i4>
      </vt:variant>
      <vt:variant>
        <vt:i4>5</vt:i4>
      </vt:variant>
      <vt:variant>
        <vt:lpwstr>https://ru.wikipedia.org/wiki/%D0%A4%D1%83%D1%80%D0%BC%D0%B0%D0%BD%D0%BE%D0%B2%D1%81%D0%BA%D0%B8%D0%B9_%D1%80%D0%B0%D0%B9%D0%BE%D0%BD</vt:lpwstr>
      </vt:variant>
      <vt:variant>
        <vt:lpwstr/>
      </vt:variant>
      <vt:variant>
        <vt:i4>4391033</vt:i4>
      </vt:variant>
      <vt:variant>
        <vt:i4>21</vt:i4>
      </vt:variant>
      <vt:variant>
        <vt:i4>0</vt:i4>
      </vt:variant>
      <vt:variant>
        <vt:i4>5</vt:i4>
      </vt:variant>
      <vt:variant>
        <vt:lpwstr>https://ru.wikipedia.org/wiki/%D0%A2%D0%B5%D0%B9%D0%BA%D0%BE%D0%B2%D1%81%D0%BA%D0%B8%D0%B9_%D1%80%D0%B0%D0%B9%D0%BE%D0%BD</vt:lpwstr>
      </vt:variant>
      <vt:variant>
        <vt:lpwstr/>
      </vt:variant>
      <vt:variant>
        <vt:i4>1245282</vt:i4>
      </vt:variant>
      <vt:variant>
        <vt:i4>18</vt:i4>
      </vt:variant>
      <vt:variant>
        <vt:i4>0</vt:i4>
      </vt:variant>
      <vt:variant>
        <vt:i4>5</vt:i4>
      </vt:variant>
      <vt:variant>
        <vt:lpwstr>https://ru.wikipedia.org/wiki/%D0%98%D0%BB%D1%8C%D0%B8%D0%BD%D1%81%D0%BA%D0%B8%D0%B9_%D1%80%D0%B0%D0%B9%D0%BE%D0%BD_(%D0%98%D0%B2%D0%B0%D0%BD%D0%BE%D0%B2%D1%81%D0%BA%D0%B0%D1%8F_%D0%BE%D0%B1%D0%BB%D0%B0%D1%81%D1%82%D1%8C)</vt:lpwstr>
      </vt:variant>
      <vt:variant>
        <vt:lpwstr/>
      </vt:variant>
      <vt:variant>
        <vt:i4>6946892</vt:i4>
      </vt:variant>
      <vt:variant>
        <vt:i4>15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YANDEX_47</vt:lpwstr>
      </vt:variant>
      <vt:variant>
        <vt:i4>6946892</vt:i4>
      </vt:variant>
      <vt:variant>
        <vt:i4>12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YANDEX_47</vt:lpwstr>
      </vt:variant>
      <vt:variant>
        <vt:i4>6946892</vt:i4>
      </vt:variant>
      <vt:variant>
        <vt:i4>9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YANDEX_47</vt:lpwstr>
      </vt:variant>
      <vt:variant>
        <vt:i4>6946892</vt:i4>
      </vt:variant>
      <vt:variant>
        <vt:i4>6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YANDEX_44</vt:lpwstr>
      </vt:variant>
      <vt:variant>
        <vt:i4>6946892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YANDEX_42</vt:lpwstr>
      </vt:variant>
      <vt:variant>
        <vt:i4>5373963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consultantplus://offline/ref=1606A72898D9A8B18663BCAD6E4196A4667B02BDE45493AE3206EA105C6ED21FE4DAEEB8887FE2FF7821CC37614593364ApBc7G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Novojilova</dc:creator>
  <cp:lastModifiedBy>KOLODINSKAYA</cp:lastModifiedBy>
  <cp:revision>2</cp:revision>
  <cp:lastPrinted>2018-03-12T14:58:00Z</cp:lastPrinted>
  <dcterms:created xsi:type="dcterms:W3CDTF">2024-05-31T06:56:00Z</dcterms:created>
  <dcterms:modified xsi:type="dcterms:W3CDTF">2024-05-31T06:56:00Z</dcterms:modified>
</cp:coreProperties>
</file>