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25F46" w14:textId="77777777" w:rsidR="00170890" w:rsidRPr="00552251" w:rsidRDefault="00432A51">
      <w:pPr>
        <w:rPr>
          <w:color w:val="auto"/>
        </w:rPr>
      </w:pPr>
      <w:r>
        <w:rPr>
          <w:noProof/>
          <w:color w:val="auto"/>
          <w:kern w:val="0"/>
          <w:sz w:val="24"/>
          <w:szCs w:val="24"/>
        </w:rPr>
        <w:pict w14:anchorId="57A3B620">
          <v:group id="Группа 4" o:spid="_x0000_s1026" style="position:absolute;margin-left:-32.95pt;margin-top:-22.15pt;width:548.55pt;height:790.9pt;z-index:251661312" coordsize="69665,100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">
            <v:rect id="Прямоугольник 1" o:spid="_x0000_s1027" style="position:absolute;width:69665;height:1004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mktcIA&#10;AADaAAAADwAAAGRycy9kb3ducmV2LnhtbESPQWvDMAyF74P+B6PCbovdHkbJ4pZRWhijlyY77KjG&#10;apw1loPttdm/nwuDnYR47316qjaTG8SVQuw9a1gUCgRx603PnYaPZv+0AhETssHBM2n4oQib9eyh&#10;wtL4Gx/pWqdOZAjHEjXYlMZSythachgLPxJn7eyDw5TX0EkT8JbhbpBLpZ6lw57zBYsjbS21l/rb&#10;ZcqxV8tPTtJ+hVNzOKjd+0petH6cT68vIBJN6d/8l34zuT7cX7lP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SaS1wgAAANoAAAAPAAAAAAAAAAAAAAAAAJgCAABkcnMvZG93&#10;bnJldi54bWxQSwUGAAAAAAQABAD1AAAAhwMAAAAA&#10;" filled="f" strokecolor="black [0]" insetpen="t">
              <v:shadow color="#ccc"/>
              <v:textbox inset="2.88pt,2.88pt,2.88pt,2.88pt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725;top:1466;width:66415;height:973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SXOsAA&#10;AADaAAAADwAAAGRycy9kb3ducmV2LnhtbESPT4vCMBTE78J+h/AEb5rqgrjVKK6ykKP/YK+P5tkW&#10;m5eSxFq//WZB8DjMzG+Y1aa3jejIh9qxgukkA0FcOFNzqeBy/hkvQISIbLBxTAqeFGCz/hisMDfu&#10;wUfqTrEUCcIhRwVVjG0uZSgqshgmriVO3tV5izFJX0rj8ZHgtpGzLJtLizWnhQpb2lVU3E53q0B3&#10;Z3/L7tp8dd/m97D91M0etVKjYb9dgojUx3f41dZGwQz+r6QbI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KSXOsAAAADaAAAADwAAAAAAAAAAAAAAAACYAgAAZHJzL2Rvd25y&#10;ZXYueG1sUEsFBgAAAAAEAAQA9QAAAIUDAAAAAA==&#10;" filled="f" strokecolor="black [0]" strokeweight="4.5pt">
              <v:stroke linestyle="thickThin"/>
              <v:shadow color="#ccc"/>
              <v:textbox style="mso-next-textbox:#_x0000_s1028" inset="2.88pt,2.88pt,2.88pt,2.88pt">
                <w:txbxContent>
                  <w:p w14:paraId="0D85936A" w14:textId="77777777" w:rsidR="00D818AA" w:rsidRPr="006911ED" w:rsidRDefault="00D818AA" w:rsidP="00170890">
                    <w:pPr>
                      <w:widowControl w:val="0"/>
                    </w:pPr>
                    <w:r w:rsidRPr="006911ED">
                      <w:t> </w:t>
                    </w:r>
                  </w:p>
                  <w:p w14:paraId="5874FD95" w14:textId="77777777" w:rsidR="00D818AA" w:rsidRPr="006911ED" w:rsidRDefault="00D818AA" w:rsidP="00170890">
                    <w:pPr>
                      <w:widowControl w:val="0"/>
                    </w:pPr>
                    <w:r w:rsidRPr="006911ED">
                      <w:t> </w:t>
                    </w:r>
                  </w:p>
                  <w:p w14:paraId="1B312030" w14:textId="77777777" w:rsidR="00D818AA" w:rsidRPr="006911ED" w:rsidRDefault="00D818AA" w:rsidP="00170890">
                    <w:pPr>
                      <w:widowControl w:val="0"/>
                    </w:pPr>
                    <w:r w:rsidRPr="006911ED">
                      <w:t> </w:t>
                    </w:r>
                  </w:p>
                  <w:p w14:paraId="46AC89DC" w14:textId="77777777" w:rsidR="00D818AA" w:rsidRPr="006911ED" w:rsidRDefault="00D818AA" w:rsidP="00170890">
                    <w:pPr>
                      <w:widowControl w:val="0"/>
                    </w:pPr>
                    <w:r w:rsidRPr="006911ED">
                      <w:t> </w:t>
                    </w:r>
                  </w:p>
                  <w:p w14:paraId="64318E24" w14:textId="77777777" w:rsidR="00D818AA" w:rsidRPr="006911ED" w:rsidRDefault="00D818AA" w:rsidP="00170890">
                    <w:pPr>
                      <w:widowControl w:val="0"/>
                    </w:pPr>
                    <w:r w:rsidRPr="006911ED">
                      <w:t xml:space="preserve">    </w:t>
                    </w:r>
                  </w:p>
                  <w:p w14:paraId="5C26F762" w14:textId="77777777" w:rsidR="00D818AA" w:rsidRPr="006911ED" w:rsidRDefault="00D818AA" w:rsidP="00170890">
                    <w:pPr>
                      <w:widowControl w:val="0"/>
                    </w:pPr>
                    <w:r w:rsidRPr="006911ED">
                      <w:t> </w:t>
                    </w:r>
                  </w:p>
                  <w:p w14:paraId="5DED518D" w14:textId="77777777" w:rsidR="00D818AA" w:rsidRPr="006911ED" w:rsidRDefault="00D818AA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</w:rPr>
                    </w:pPr>
                  </w:p>
                  <w:p w14:paraId="745E7E16" w14:textId="77777777" w:rsidR="00D818AA" w:rsidRPr="006911ED" w:rsidRDefault="00D818AA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</w:rPr>
                    </w:pPr>
                  </w:p>
                  <w:p w14:paraId="68181976" w14:textId="77777777" w:rsidR="00D818AA" w:rsidRPr="006911ED" w:rsidRDefault="00D818AA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  <w:sz w:val="22"/>
                      </w:rPr>
                    </w:pPr>
                    <w:r w:rsidRPr="006911ED">
                      <w:rPr>
                        <w:b/>
                        <w:bCs/>
                        <w:color w:val="0066FF"/>
                        <w:sz w:val="22"/>
                      </w:rPr>
                      <w:t>Российская Федерация</w:t>
                    </w:r>
                  </w:p>
                  <w:p w14:paraId="7F95AD4A" w14:textId="77777777" w:rsidR="00D818AA" w:rsidRPr="006911ED" w:rsidRDefault="00D818AA" w:rsidP="00170890">
                    <w:pPr>
                      <w:widowControl w:val="0"/>
                      <w:jc w:val="center"/>
                      <w:rPr>
                        <w:b/>
                        <w:bCs/>
                        <w:sz w:val="18"/>
                        <w:szCs w:val="16"/>
                      </w:rPr>
                    </w:pPr>
                    <w:r w:rsidRPr="006911ED">
                      <w:rPr>
                        <w:b/>
                        <w:bCs/>
                        <w:sz w:val="18"/>
                        <w:szCs w:val="16"/>
                      </w:rPr>
                      <w:t>Ивановскаяобласть</w:t>
                    </w:r>
                  </w:p>
                  <w:p w14:paraId="2C25DF87" w14:textId="77777777" w:rsidR="00D818AA" w:rsidRPr="006911ED" w:rsidRDefault="00D818AA" w:rsidP="00170890">
                    <w:pPr>
                      <w:widowControl w:val="0"/>
                      <w:jc w:val="center"/>
                      <w:rPr>
                        <w:b/>
                        <w:bCs/>
                        <w:sz w:val="18"/>
                        <w:szCs w:val="16"/>
                      </w:rPr>
                    </w:pPr>
                    <w:r w:rsidRPr="006911ED">
                      <w:rPr>
                        <w:b/>
                        <w:bCs/>
                        <w:sz w:val="18"/>
                        <w:szCs w:val="16"/>
                      </w:rPr>
                      <w:t> </w:t>
                    </w:r>
                  </w:p>
                  <w:p w14:paraId="43FD0A65" w14:textId="77777777" w:rsidR="00D818AA" w:rsidRPr="006911ED" w:rsidRDefault="00D818AA" w:rsidP="00170890">
                    <w:pPr>
                      <w:widowControl w:val="0"/>
                      <w:jc w:val="center"/>
                      <w:rPr>
                        <w:b/>
                        <w:bCs/>
                        <w:szCs w:val="18"/>
                      </w:rPr>
                    </w:pPr>
                    <w:r w:rsidRPr="006911ED">
                      <w:rPr>
                        <w:b/>
                        <w:bCs/>
                        <w:szCs w:val="18"/>
                      </w:rPr>
                      <w:t>КОМСОМОЛЬСКИЙ МУНИЦИПАЛЬНЫЙ РАЙОН</w:t>
                    </w:r>
                  </w:p>
                  <w:p w14:paraId="5D84A20D" w14:textId="77777777" w:rsidR="00D818AA" w:rsidRPr="006911ED" w:rsidRDefault="00D818AA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6911ED">
                      <w:rPr>
                        <w:sz w:val="18"/>
                        <w:szCs w:val="18"/>
                      </w:rPr>
                      <w:t> </w:t>
                    </w:r>
                  </w:p>
                  <w:p w14:paraId="4449B300" w14:textId="77777777" w:rsidR="00D818AA" w:rsidRPr="006911ED" w:rsidRDefault="00D818AA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6911ED">
                      <w:rPr>
                        <w:sz w:val="18"/>
                        <w:szCs w:val="18"/>
                      </w:rPr>
                      <w:t> </w:t>
                    </w:r>
                  </w:p>
                  <w:p w14:paraId="5A64DE84" w14:textId="77777777" w:rsidR="00D818AA" w:rsidRPr="006911ED" w:rsidRDefault="00D818AA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6911ED">
                      <w:rPr>
                        <w:sz w:val="18"/>
                        <w:szCs w:val="18"/>
                      </w:rPr>
                      <w:t> </w:t>
                    </w:r>
                  </w:p>
                  <w:p w14:paraId="6AB94DC9" w14:textId="77777777" w:rsidR="00D818AA" w:rsidRPr="006911ED" w:rsidRDefault="00D818AA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6911ED">
                      <w:rPr>
                        <w:sz w:val="18"/>
                        <w:szCs w:val="18"/>
                      </w:rPr>
                      <w:t> </w:t>
                    </w:r>
                  </w:p>
                  <w:p w14:paraId="61E9FE12" w14:textId="77777777" w:rsidR="00D818AA" w:rsidRPr="006911ED" w:rsidRDefault="00D818AA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6911ED">
                      <w:rPr>
                        <w:sz w:val="18"/>
                        <w:szCs w:val="18"/>
                      </w:rPr>
                      <w:t> </w:t>
                    </w:r>
                  </w:p>
                  <w:p w14:paraId="68C4E183" w14:textId="77777777" w:rsidR="00D818AA" w:rsidRPr="006911ED" w:rsidRDefault="00D818AA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6911ED">
                      <w:rPr>
                        <w:sz w:val="18"/>
                        <w:szCs w:val="18"/>
                      </w:rPr>
                      <w:t> </w:t>
                    </w:r>
                  </w:p>
                  <w:p w14:paraId="640C4AC9" w14:textId="77777777" w:rsidR="00D818AA" w:rsidRPr="006911ED" w:rsidRDefault="00D818AA" w:rsidP="00170890">
                    <w:pPr>
                      <w:widowControl w:val="0"/>
                      <w:jc w:val="center"/>
                      <w:rPr>
                        <w:b/>
                        <w:bCs/>
                        <w:sz w:val="72"/>
                        <w:szCs w:val="72"/>
                      </w:rPr>
                    </w:pPr>
                  </w:p>
                  <w:p w14:paraId="469DE5F3" w14:textId="77777777" w:rsidR="00D818AA" w:rsidRPr="006911ED" w:rsidRDefault="00D818AA" w:rsidP="00170890">
                    <w:pPr>
                      <w:widowControl w:val="0"/>
                      <w:jc w:val="center"/>
                      <w:rPr>
                        <w:b/>
                        <w:bCs/>
                        <w:sz w:val="96"/>
                        <w:szCs w:val="72"/>
                      </w:rPr>
                    </w:pPr>
                    <w:r w:rsidRPr="006911ED">
                      <w:rPr>
                        <w:b/>
                        <w:bCs/>
                        <w:sz w:val="96"/>
                        <w:szCs w:val="72"/>
                      </w:rPr>
                      <w:t>ВЕСТНИК</w:t>
                    </w:r>
                  </w:p>
                  <w:p w14:paraId="328B6874" w14:textId="77777777" w:rsidR="00D818AA" w:rsidRPr="006911ED" w:rsidRDefault="00D818AA" w:rsidP="00170890">
                    <w:pPr>
                      <w:widowControl w:val="0"/>
                      <w:jc w:val="center"/>
                      <w:rPr>
                        <w:b/>
                        <w:bCs/>
                        <w:sz w:val="36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6"/>
                        <w:szCs w:val="30"/>
                      </w:rPr>
                      <w:t xml:space="preserve">нормативных правовых актов </w:t>
                    </w:r>
                  </w:p>
                  <w:p w14:paraId="2933076E" w14:textId="77777777" w:rsidR="00D818AA" w:rsidRPr="006911ED" w:rsidRDefault="00D818AA" w:rsidP="00170890">
                    <w:pPr>
                      <w:widowControl w:val="0"/>
                      <w:jc w:val="center"/>
                      <w:rPr>
                        <w:b/>
                        <w:bCs/>
                        <w:sz w:val="36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6"/>
                        <w:szCs w:val="30"/>
                      </w:rPr>
                      <w:t>органов местного самоуправления</w:t>
                    </w:r>
                  </w:p>
                  <w:p w14:paraId="25B0BFE9" w14:textId="77777777" w:rsidR="00D818AA" w:rsidRPr="006911ED" w:rsidRDefault="00D818AA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6"/>
                        <w:szCs w:val="30"/>
                      </w:rPr>
                      <w:t>Комсомольского муниципального района</w:t>
                    </w:r>
                  </w:p>
                  <w:p w14:paraId="08BF02EC" w14:textId="77777777" w:rsidR="00D818AA" w:rsidRPr="006911ED" w:rsidRDefault="00D818AA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14:paraId="22DFD0D5" w14:textId="77777777" w:rsidR="00D818AA" w:rsidRPr="006911ED" w:rsidRDefault="00D818AA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14:paraId="7F5B3E96" w14:textId="77777777" w:rsidR="00D818AA" w:rsidRPr="006911ED" w:rsidRDefault="00D818AA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14:paraId="6A7CFE12" w14:textId="77777777" w:rsidR="00D818AA" w:rsidRPr="006911ED" w:rsidRDefault="00D818AA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14:paraId="582BE2DC" w14:textId="7D8CE25B" w:rsidR="00D818AA" w:rsidRDefault="00D818AA" w:rsidP="00625C34">
                    <w:pPr>
                      <w:widowControl w:val="0"/>
                      <w:jc w:val="center"/>
                      <w:rPr>
                        <w:b/>
                        <w:bCs/>
                        <w:sz w:val="52"/>
                        <w:szCs w:val="30"/>
                      </w:rPr>
                    </w:pPr>
                    <w:r>
                      <w:rPr>
                        <w:b/>
                        <w:bCs/>
                        <w:sz w:val="52"/>
                        <w:szCs w:val="30"/>
                      </w:rPr>
                      <w:t xml:space="preserve">№ </w:t>
                    </w:r>
                    <w:r w:rsidR="000B4657">
                      <w:rPr>
                        <w:b/>
                        <w:bCs/>
                        <w:sz w:val="52"/>
                        <w:szCs w:val="30"/>
                      </w:rPr>
                      <w:t>2</w:t>
                    </w:r>
                    <w:r w:rsidR="00CA4C13">
                      <w:rPr>
                        <w:b/>
                        <w:bCs/>
                        <w:sz w:val="52"/>
                        <w:szCs w:val="30"/>
                      </w:rPr>
                      <w:t>3</w:t>
                    </w:r>
                  </w:p>
                  <w:p w14:paraId="26AB0876" w14:textId="2C6F3DC6" w:rsidR="00D818AA" w:rsidRPr="006911ED" w:rsidRDefault="00CA4C13" w:rsidP="00625C34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52"/>
                        <w:szCs w:val="30"/>
                      </w:rPr>
                      <w:t>21</w:t>
                    </w:r>
                    <w:r w:rsidR="00A236B7">
                      <w:rPr>
                        <w:b/>
                        <w:bCs/>
                        <w:sz w:val="52"/>
                        <w:szCs w:val="30"/>
                      </w:rPr>
                      <w:t xml:space="preserve"> июня</w:t>
                    </w:r>
                    <w:r w:rsidR="00D818AA" w:rsidRPr="006911ED">
                      <w:rPr>
                        <w:b/>
                        <w:bCs/>
                        <w:sz w:val="52"/>
                        <w:szCs w:val="30"/>
                      </w:rPr>
                      <w:t xml:space="preserve"> 202</w:t>
                    </w:r>
                    <w:r w:rsidR="00D818AA">
                      <w:rPr>
                        <w:b/>
                        <w:bCs/>
                        <w:sz w:val="52"/>
                        <w:szCs w:val="30"/>
                      </w:rPr>
                      <w:t>4</w:t>
                    </w:r>
                    <w:r w:rsidR="00D818AA" w:rsidRPr="006911ED">
                      <w:rPr>
                        <w:b/>
                        <w:bCs/>
                        <w:sz w:val="52"/>
                        <w:szCs w:val="30"/>
                      </w:rPr>
                      <w:t>г.</w:t>
                    </w:r>
                  </w:p>
                  <w:p w14:paraId="0A7057FC" w14:textId="77777777" w:rsidR="00D818AA" w:rsidRPr="006911ED" w:rsidRDefault="00D818AA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14:paraId="12EC0C1B" w14:textId="77777777" w:rsidR="00D818AA" w:rsidRPr="006911ED" w:rsidRDefault="00D818AA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14:paraId="04992C12" w14:textId="77777777" w:rsidR="00D818AA" w:rsidRPr="006911ED" w:rsidRDefault="00D818AA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14:paraId="033C743A" w14:textId="77777777" w:rsidR="00D818AA" w:rsidRPr="006911ED" w:rsidRDefault="00D818AA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414385B3" w14:textId="77777777" w:rsidR="00D818AA" w:rsidRPr="006911ED" w:rsidRDefault="00D818AA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566CF972" w14:textId="77777777" w:rsidR="00D818AA" w:rsidRPr="006911ED" w:rsidRDefault="00D818AA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2DAA7DF4" w14:textId="77777777" w:rsidR="00D818AA" w:rsidRPr="006911ED" w:rsidRDefault="00D818AA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00AED6EE" w14:textId="77777777" w:rsidR="00D818AA" w:rsidRPr="006911ED" w:rsidRDefault="00D818AA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4E782168" w14:textId="77777777" w:rsidR="00D818AA" w:rsidRPr="006911ED" w:rsidRDefault="00D818AA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</w:rPr>
                      <w:t>Официальное издание</w:t>
                    </w:r>
                  </w:p>
                  <w:p w14:paraId="71A66E6B" w14:textId="77777777" w:rsidR="00D818AA" w:rsidRPr="006911ED" w:rsidRDefault="00D818AA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18E6E9CC" w14:textId="77777777" w:rsidR="00D818AA" w:rsidRPr="006911ED" w:rsidRDefault="00D818AA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6DA3F260" w14:textId="77777777" w:rsidR="00D818AA" w:rsidRPr="006911ED" w:rsidRDefault="00D818AA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459640B7" w14:textId="77777777" w:rsidR="00D818AA" w:rsidRPr="006911ED" w:rsidRDefault="00D818AA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303D7F6D" w14:textId="77777777" w:rsidR="00D818AA" w:rsidRPr="006911ED" w:rsidRDefault="00D818AA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424E555C" w14:textId="77777777" w:rsidR="00D818AA" w:rsidRPr="006911ED" w:rsidRDefault="00D818AA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522D7F51" w14:textId="77777777" w:rsidR="00D818AA" w:rsidRPr="006911ED" w:rsidRDefault="00D818AA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367A188C" w14:textId="77777777" w:rsidR="00D818AA" w:rsidRPr="006911ED" w:rsidRDefault="00D818AA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050C8FB3" w14:textId="77777777" w:rsidR="00D818AA" w:rsidRPr="006911ED" w:rsidRDefault="00D818AA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</w:txbxContent>
              </v:textbox>
            </v:shape>
          </v:group>
        </w:pict>
      </w:r>
      <w:r w:rsidR="00604CF5" w:rsidRPr="00552251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8240" behindDoc="0" locked="0" layoutInCell="1" allowOverlap="1" wp14:anchorId="3E8EBD3F" wp14:editId="04FEE8A4">
            <wp:simplePos x="0" y="0"/>
            <wp:positionH relativeFrom="column">
              <wp:posOffset>2715260</wp:posOffset>
            </wp:positionH>
            <wp:positionV relativeFrom="paragraph">
              <wp:posOffset>67945</wp:posOffset>
            </wp:positionV>
            <wp:extent cx="795655" cy="1007110"/>
            <wp:effectExtent l="0" t="0" r="4445" b="2540"/>
            <wp:wrapNone/>
            <wp:docPr id="3" name="Рисунок 3" descr="komsomolsky_rayon_coa_n8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msomolsky_rayon_coa_n80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5F8DED00" w14:textId="77777777" w:rsidR="00490378" w:rsidRPr="00552251" w:rsidRDefault="00490378">
      <w:pPr>
        <w:rPr>
          <w:color w:val="auto"/>
        </w:rPr>
      </w:pPr>
    </w:p>
    <w:p w14:paraId="62C9FA7B" w14:textId="77777777" w:rsidR="00170890" w:rsidRPr="00552251" w:rsidRDefault="00170890">
      <w:pPr>
        <w:rPr>
          <w:color w:val="auto"/>
        </w:rPr>
      </w:pPr>
    </w:p>
    <w:p w14:paraId="799B2695" w14:textId="77777777" w:rsidR="00170890" w:rsidRPr="00552251" w:rsidRDefault="00170890">
      <w:pPr>
        <w:rPr>
          <w:color w:val="auto"/>
        </w:rPr>
      </w:pPr>
    </w:p>
    <w:p w14:paraId="50242388" w14:textId="77777777" w:rsidR="00170890" w:rsidRPr="00552251" w:rsidRDefault="00170890">
      <w:pPr>
        <w:rPr>
          <w:color w:val="auto"/>
        </w:rPr>
      </w:pPr>
    </w:p>
    <w:p w14:paraId="1573E68F" w14:textId="77777777" w:rsidR="00170890" w:rsidRPr="00552251" w:rsidRDefault="00170890">
      <w:pPr>
        <w:rPr>
          <w:color w:val="auto"/>
        </w:rPr>
      </w:pPr>
    </w:p>
    <w:p w14:paraId="1A60C0BC" w14:textId="77777777" w:rsidR="00170890" w:rsidRPr="00552251" w:rsidRDefault="00170890">
      <w:pPr>
        <w:rPr>
          <w:color w:val="auto"/>
        </w:rPr>
      </w:pPr>
    </w:p>
    <w:p w14:paraId="0CCEBC66" w14:textId="77777777" w:rsidR="00170890" w:rsidRPr="00552251" w:rsidRDefault="00170890">
      <w:pPr>
        <w:rPr>
          <w:color w:val="auto"/>
        </w:rPr>
      </w:pPr>
    </w:p>
    <w:p w14:paraId="721E4F32" w14:textId="77777777" w:rsidR="00170890" w:rsidRPr="00552251" w:rsidRDefault="00170890">
      <w:pPr>
        <w:rPr>
          <w:color w:val="auto"/>
        </w:rPr>
      </w:pPr>
    </w:p>
    <w:p w14:paraId="0FD12F92" w14:textId="77777777" w:rsidR="00170890" w:rsidRPr="00552251" w:rsidRDefault="00170890">
      <w:pPr>
        <w:rPr>
          <w:color w:val="auto"/>
        </w:rPr>
      </w:pPr>
    </w:p>
    <w:p w14:paraId="671AB7FF" w14:textId="77777777" w:rsidR="00170890" w:rsidRPr="00552251" w:rsidRDefault="00170890">
      <w:pPr>
        <w:rPr>
          <w:color w:val="auto"/>
        </w:rPr>
      </w:pPr>
    </w:p>
    <w:p w14:paraId="0711A82D" w14:textId="77777777" w:rsidR="00170890" w:rsidRPr="00552251" w:rsidRDefault="00170890">
      <w:pPr>
        <w:rPr>
          <w:color w:val="auto"/>
        </w:rPr>
      </w:pPr>
    </w:p>
    <w:p w14:paraId="4B6D8776" w14:textId="77777777" w:rsidR="00170890" w:rsidRPr="00552251" w:rsidRDefault="00170890">
      <w:pPr>
        <w:rPr>
          <w:color w:val="auto"/>
        </w:rPr>
      </w:pPr>
    </w:p>
    <w:p w14:paraId="43F28DC9" w14:textId="77777777" w:rsidR="00170890" w:rsidRPr="00552251" w:rsidRDefault="00170890">
      <w:pPr>
        <w:rPr>
          <w:color w:val="auto"/>
        </w:rPr>
      </w:pPr>
    </w:p>
    <w:p w14:paraId="4B3642A4" w14:textId="77777777" w:rsidR="00170890" w:rsidRPr="00552251" w:rsidRDefault="00170890">
      <w:pPr>
        <w:rPr>
          <w:color w:val="auto"/>
        </w:rPr>
      </w:pPr>
    </w:p>
    <w:p w14:paraId="7BA7799F" w14:textId="77777777" w:rsidR="00170890" w:rsidRPr="00552251" w:rsidRDefault="00170890">
      <w:pPr>
        <w:rPr>
          <w:color w:val="auto"/>
        </w:rPr>
      </w:pPr>
    </w:p>
    <w:p w14:paraId="62F1C61D" w14:textId="77777777" w:rsidR="00170890" w:rsidRPr="00552251" w:rsidRDefault="00170890">
      <w:pPr>
        <w:rPr>
          <w:color w:val="auto"/>
        </w:rPr>
      </w:pPr>
    </w:p>
    <w:p w14:paraId="704A4264" w14:textId="77777777" w:rsidR="00170890" w:rsidRPr="00552251" w:rsidRDefault="00170890">
      <w:pPr>
        <w:rPr>
          <w:color w:val="auto"/>
        </w:rPr>
      </w:pPr>
    </w:p>
    <w:p w14:paraId="6BE1D9D5" w14:textId="77777777" w:rsidR="00170890" w:rsidRPr="00552251" w:rsidRDefault="00170890">
      <w:pPr>
        <w:rPr>
          <w:color w:val="auto"/>
        </w:rPr>
      </w:pPr>
    </w:p>
    <w:p w14:paraId="526EA29C" w14:textId="77777777" w:rsidR="00170890" w:rsidRPr="00552251" w:rsidRDefault="00170890">
      <w:pPr>
        <w:rPr>
          <w:color w:val="auto"/>
        </w:rPr>
      </w:pPr>
    </w:p>
    <w:p w14:paraId="7961199A" w14:textId="77777777" w:rsidR="00170890" w:rsidRPr="00552251" w:rsidRDefault="00170890">
      <w:pPr>
        <w:rPr>
          <w:color w:val="auto"/>
        </w:rPr>
      </w:pPr>
    </w:p>
    <w:p w14:paraId="1D202E78" w14:textId="77777777" w:rsidR="00170890" w:rsidRPr="00552251" w:rsidRDefault="00170890">
      <w:pPr>
        <w:rPr>
          <w:color w:val="auto"/>
        </w:rPr>
      </w:pPr>
    </w:p>
    <w:p w14:paraId="76A37F71" w14:textId="77777777" w:rsidR="00170890" w:rsidRPr="00552251" w:rsidRDefault="00170890">
      <w:pPr>
        <w:rPr>
          <w:color w:val="auto"/>
        </w:rPr>
      </w:pPr>
    </w:p>
    <w:p w14:paraId="795D07AF" w14:textId="77777777" w:rsidR="00170890" w:rsidRPr="00552251" w:rsidRDefault="00170890">
      <w:pPr>
        <w:rPr>
          <w:color w:val="auto"/>
        </w:rPr>
      </w:pPr>
    </w:p>
    <w:p w14:paraId="00FCCBAD" w14:textId="77777777" w:rsidR="00170890" w:rsidRPr="00552251" w:rsidRDefault="00170890">
      <w:pPr>
        <w:rPr>
          <w:color w:val="auto"/>
        </w:rPr>
      </w:pPr>
    </w:p>
    <w:p w14:paraId="7D1E4C23" w14:textId="77777777" w:rsidR="00170890" w:rsidRPr="00552251" w:rsidRDefault="00170890">
      <w:pPr>
        <w:rPr>
          <w:color w:val="auto"/>
        </w:rPr>
      </w:pPr>
    </w:p>
    <w:p w14:paraId="0E5BE5F0" w14:textId="77777777" w:rsidR="00170890" w:rsidRPr="00552251" w:rsidRDefault="00170890">
      <w:pPr>
        <w:rPr>
          <w:color w:val="auto"/>
        </w:rPr>
      </w:pPr>
    </w:p>
    <w:p w14:paraId="7690D391" w14:textId="77777777" w:rsidR="00170890" w:rsidRPr="00552251" w:rsidRDefault="00170890">
      <w:pPr>
        <w:rPr>
          <w:color w:val="auto"/>
        </w:rPr>
      </w:pPr>
    </w:p>
    <w:p w14:paraId="2D116866" w14:textId="77777777" w:rsidR="00170890" w:rsidRPr="00552251" w:rsidRDefault="00170890">
      <w:pPr>
        <w:rPr>
          <w:color w:val="auto"/>
        </w:rPr>
      </w:pPr>
    </w:p>
    <w:p w14:paraId="0FDEDB50" w14:textId="77777777" w:rsidR="00170890" w:rsidRPr="00552251" w:rsidRDefault="00170890">
      <w:pPr>
        <w:rPr>
          <w:color w:val="auto"/>
        </w:rPr>
      </w:pPr>
    </w:p>
    <w:p w14:paraId="73903FC3" w14:textId="77777777" w:rsidR="00170890" w:rsidRPr="00552251" w:rsidRDefault="00170890">
      <w:pPr>
        <w:rPr>
          <w:color w:val="auto"/>
        </w:rPr>
      </w:pPr>
    </w:p>
    <w:p w14:paraId="7FEB026A" w14:textId="77777777" w:rsidR="00170890" w:rsidRPr="00552251" w:rsidRDefault="00170890">
      <w:pPr>
        <w:rPr>
          <w:color w:val="auto"/>
        </w:rPr>
      </w:pPr>
    </w:p>
    <w:p w14:paraId="75C88FF8" w14:textId="77777777" w:rsidR="00170890" w:rsidRPr="00552251" w:rsidRDefault="00170890">
      <w:pPr>
        <w:rPr>
          <w:color w:val="auto"/>
        </w:rPr>
      </w:pPr>
    </w:p>
    <w:p w14:paraId="2A4819DA" w14:textId="77777777" w:rsidR="00170890" w:rsidRPr="00552251" w:rsidRDefault="00170890">
      <w:pPr>
        <w:rPr>
          <w:color w:val="auto"/>
        </w:rPr>
      </w:pPr>
    </w:p>
    <w:p w14:paraId="2B14844F" w14:textId="77777777" w:rsidR="00170890" w:rsidRPr="00552251" w:rsidRDefault="00170890">
      <w:pPr>
        <w:rPr>
          <w:color w:val="auto"/>
        </w:rPr>
      </w:pPr>
    </w:p>
    <w:p w14:paraId="4D248272" w14:textId="77777777" w:rsidR="00170890" w:rsidRPr="00552251" w:rsidRDefault="00170890">
      <w:pPr>
        <w:rPr>
          <w:color w:val="auto"/>
        </w:rPr>
      </w:pPr>
    </w:p>
    <w:p w14:paraId="0CAD2EA7" w14:textId="77777777" w:rsidR="00170890" w:rsidRPr="00552251" w:rsidRDefault="00170890">
      <w:pPr>
        <w:rPr>
          <w:color w:val="auto"/>
        </w:rPr>
      </w:pPr>
    </w:p>
    <w:p w14:paraId="6AE36AF9" w14:textId="77777777" w:rsidR="00170890" w:rsidRPr="00552251" w:rsidRDefault="00170890">
      <w:pPr>
        <w:rPr>
          <w:color w:val="auto"/>
        </w:rPr>
      </w:pPr>
    </w:p>
    <w:p w14:paraId="318BB60A" w14:textId="77777777" w:rsidR="00170890" w:rsidRPr="00552251" w:rsidRDefault="00170890">
      <w:pPr>
        <w:rPr>
          <w:color w:val="auto"/>
        </w:rPr>
      </w:pPr>
    </w:p>
    <w:p w14:paraId="57D3608B" w14:textId="77777777" w:rsidR="00170890" w:rsidRPr="00552251" w:rsidRDefault="00170890">
      <w:pPr>
        <w:rPr>
          <w:color w:val="auto"/>
        </w:rPr>
      </w:pPr>
    </w:p>
    <w:p w14:paraId="632B9633" w14:textId="77777777" w:rsidR="00170890" w:rsidRPr="00552251" w:rsidRDefault="00170890">
      <w:pPr>
        <w:rPr>
          <w:color w:val="auto"/>
        </w:rPr>
      </w:pPr>
    </w:p>
    <w:p w14:paraId="1A2E1D56" w14:textId="77777777" w:rsidR="00170890" w:rsidRPr="00552251" w:rsidRDefault="00170890">
      <w:pPr>
        <w:rPr>
          <w:color w:val="auto"/>
        </w:rPr>
      </w:pPr>
    </w:p>
    <w:p w14:paraId="76283AEA" w14:textId="77777777" w:rsidR="00170890" w:rsidRPr="00552251" w:rsidRDefault="00170890">
      <w:pPr>
        <w:rPr>
          <w:color w:val="auto"/>
        </w:rPr>
      </w:pPr>
    </w:p>
    <w:p w14:paraId="00691893" w14:textId="77777777" w:rsidR="00170890" w:rsidRPr="00552251" w:rsidRDefault="00170890">
      <w:pPr>
        <w:rPr>
          <w:color w:val="auto"/>
        </w:rPr>
      </w:pPr>
    </w:p>
    <w:p w14:paraId="5AE072BA" w14:textId="77777777" w:rsidR="00170890" w:rsidRPr="00552251" w:rsidRDefault="00170890">
      <w:pPr>
        <w:rPr>
          <w:color w:val="auto"/>
        </w:rPr>
      </w:pPr>
    </w:p>
    <w:p w14:paraId="6F9E33AB" w14:textId="77777777" w:rsidR="00170890" w:rsidRPr="00552251" w:rsidRDefault="00170890">
      <w:pPr>
        <w:rPr>
          <w:color w:val="auto"/>
        </w:rPr>
      </w:pPr>
    </w:p>
    <w:p w14:paraId="23311724" w14:textId="77777777" w:rsidR="00170890" w:rsidRPr="00552251" w:rsidRDefault="00170890">
      <w:pPr>
        <w:rPr>
          <w:color w:val="auto"/>
        </w:rPr>
      </w:pPr>
    </w:p>
    <w:p w14:paraId="2D5188D6" w14:textId="77777777" w:rsidR="00170890" w:rsidRPr="00552251" w:rsidRDefault="00170890">
      <w:pPr>
        <w:rPr>
          <w:color w:val="auto"/>
        </w:rPr>
      </w:pPr>
    </w:p>
    <w:p w14:paraId="2BFB3B88" w14:textId="77777777" w:rsidR="00170890" w:rsidRPr="00552251" w:rsidRDefault="00170890">
      <w:pPr>
        <w:rPr>
          <w:color w:val="auto"/>
        </w:rPr>
      </w:pPr>
    </w:p>
    <w:p w14:paraId="60279650" w14:textId="77777777" w:rsidR="00170890" w:rsidRPr="00552251" w:rsidRDefault="00170890">
      <w:pPr>
        <w:rPr>
          <w:color w:val="auto"/>
        </w:rPr>
      </w:pPr>
    </w:p>
    <w:p w14:paraId="69BE66F5" w14:textId="77777777" w:rsidR="00170890" w:rsidRPr="00552251" w:rsidRDefault="00170890">
      <w:pPr>
        <w:rPr>
          <w:color w:val="auto"/>
        </w:rPr>
      </w:pPr>
    </w:p>
    <w:p w14:paraId="4880B46C" w14:textId="77777777" w:rsidR="00170890" w:rsidRPr="00552251" w:rsidRDefault="00170890">
      <w:pPr>
        <w:rPr>
          <w:color w:val="auto"/>
        </w:rPr>
      </w:pPr>
    </w:p>
    <w:p w14:paraId="0C9670E6" w14:textId="77777777" w:rsidR="00170890" w:rsidRPr="00552251" w:rsidRDefault="00170890">
      <w:pPr>
        <w:rPr>
          <w:color w:val="auto"/>
        </w:rPr>
      </w:pPr>
    </w:p>
    <w:p w14:paraId="0275DCFC" w14:textId="77777777" w:rsidR="00170890" w:rsidRPr="00552251" w:rsidRDefault="00170890">
      <w:pPr>
        <w:rPr>
          <w:color w:val="auto"/>
        </w:rPr>
      </w:pPr>
    </w:p>
    <w:p w14:paraId="7EAB5036" w14:textId="77777777" w:rsidR="00170890" w:rsidRPr="00552251" w:rsidRDefault="00170890">
      <w:pPr>
        <w:rPr>
          <w:color w:val="auto"/>
        </w:rPr>
      </w:pPr>
    </w:p>
    <w:p w14:paraId="0D312F51" w14:textId="77777777" w:rsidR="00170890" w:rsidRPr="00552251" w:rsidRDefault="00170890">
      <w:pPr>
        <w:rPr>
          <w:color w:val="auto"/>
        </w:rPr>
      </w:pPr>
    </w:p>
    <w:p w14:paraId="32F0FF08" w14:textId="77777777" w:rsidR="00170890" w:rsidRPr="00552251" w:rsidRDefault="00170890">
      <w:pPr>
        <w:rPr>
          <w:color w:val="auto"/>
        </w:rPr>
      </w:pPr>
    </w:p>
    <w:p w14:paraId="6274B01E" w14:textId="77777777" w:rsidR="00170890" w:rsidRPr="00552251" w:rsidRDefault="00170890">
      <w:pPr>
        <w:rPr>
          <w:color w:val="auto"/>
        </w:rPr>
      </w:pPr>
    </w:p>
    <w:p w14:paraId="3195636A" w14:textId="77777777" w:rsidR="00170890" w:rsidRPr="00552251" w:rsidRDefault="00170890">
      <w:pPr>
        <w:rPr>
          <w:color w:val="auto"/>
        </w:rPr>
      </w:pPr>
    </w:p>
    <w:p w14:paraId="4B139E4B" w14:textId="77777777" w:rsidR="00170890" w:rsidRPr="00552251" w:rsidRDefault="00170890">
      <w:pPr>
        <w:rPr>
          <w:color w:val="auto"/>
        </w:rPr>
      </w:pPr>
    </w:p>
    <w:p w14:paraId="4AAC7358" w14:textId="77777777" w:rsidR="00170890" w:rsidRPr="00552251" w:rsidRDefault="00170890">
      <w:pPr>
        <w:rPr>
          <w:color w:val="auto"/>
        </w:rPr>
      </w:pPr>
    </w:p>
    <w:p w14:paraId="54D1D77A" w14:textId="77777777" w:rsidR="00170890" w:rsidRPr="00552251" w:rsidRDefault="00170890">
      <w:pPr>
        <w:rPr>
          <w:color w:val="auto"/>
        </w:rPr>
      </w:pPr>
    </w:p>
    <w:p w14:paraId="11443B5D" w14:textId="77777777" w:rsidR="00170890" w:rsidRPr="00552251" w:rsidRDefault="00170890">
      <w:pPr>
        <w:rPr>
          <w:color w:val="auto"/>
        </w:rPr>
      </w:pPr>
    </w:p>
    <w:p w14:paraId="01A622AD" w14:textId="77777777" w:rsidR="00F1470D" w:rsidRPr="00552251" w:rsidRDefault="00F1470D">
      <w:pPr>
        <w:rPr>
          <w:color w:val="auto"/>
        </w:rPr>
        <w:sectPr w:rsidR="00F1470D" w:rsidRPr="00552251" w:rsidSect="00C66F05">
          <w:footerReference w:type="default" r:id="rId9"/>
          <w:pgSz w:w="11906" w:h="16838"/>
          <w:pgMar w:top="851" w:right="850" w:bottom="1134" w:left="1134" w:header="708" w:footer="708" w:gutter="0"/>
          <w:pgNumType w:start="2"/>
          <w:cols w:space="708"/>
          <w:docGrid w:linePitch="360"/>
        </w:sectPr>
      </w:pPr>
    </w:p>
    <w:tbl>
      <w:tblPr>
        <w:tblW w:w="102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6"/>
        <w:gridCol w:w="8501"/>
        <w:gridCol w:w="563"/>
      </w:tblGrid>
      <w:tr w:rsidR="00FA64B9" w:rsidRPr="00552251" w14:paraId="01EDF08A" w14:textId="77777777" w:rsidTr="00FA64B9">
        <w:trPr>
          <w:trHeight w:val="292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D8CE9B0" w14:textId="77777777" w:rsidR="00FA64B9" w:rsidRPr="00552251" w:rsidRDefault="00FA64B9" w:rsidP="00FA64B9">
            <w:pPr>
              <w:widowControl w:val="0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552251">
              <w:rPr>
                <w:b/>
                <w:bCs/>
                <w:color w:val="auto"/>
                <w:sz w:val="28"/>
                <w:szCs w:val="28"/>
              </w:rPr>
              <w:lastRenderedPageBreak/>
              <w:t>Содержание</w:t>
            </w:r>
          </w:p>
        </w:tc>
      </w:tr>
      <w:tr w:rsidR="00C6341F" w:rsidRPr="00552251" w14:paraId="2972366D" w14:textId="77777777" w:rsidTr="00321310">
        <w:trPr>
          <w:trHeight w:val="900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03196C8" w14:textId="77777777" w:rsidR="00C6341F" w:rsidRPr="00552251" w:rsidRDefault="00A236B7" w:rsidP="00B532C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Постановления</w:t>
            </w:r>
            <w:r w:rsidR="003D5E9C">
              <w:rPr>
                <w:b/>
                <w:color w:val="auto"/>
                <w:sz w:val="24"/>
                <w:szCs w:val="24"/>
              </w:rPr>
              <w:t xml:space="preserve"> </w:t>
            </w:r>
            <w:r w:rsidR="004955BF" w:rsidRPr="00552251">
              <w:rPr>
                <w:b/>
                <w:color w:val="auto"/>
                <w:sz w:val="24"/>
                <w:szCs w:val="24"/>
              </w:rPr>
              <w:t xml:space="preserve">Администрации </w:t>
            </w:r>
            <w:r w:rsidR="00C6341F" w:rsidRPr="00552251">
              <w:rPr>
                <w:b/>
                <w:bCs/>
                <w:color w:val="auto"/>
                <w:sz w:val="24"/>
                <w:szCs w:val="24"/>
              </w:rPr>
              <w:t>Комсомольского муниципального района Ивановской области</w:t>
            </w:r>
          </w:p>
        </w:tc>
      </w:tr>
      <w:tr w:rsidR="007F716C" w:rsidRPr="00552251" w14:paraId="1E4A894C" w14:textId="77777777" w:rsidTr="00321310">
        <w:trPr>
          <w:trHeight w:val="900"/>
        </w:trPr>
        <w:tc>
          <w:tcPr>
            <w:tcW w:w="119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D9EADD2" w14:textId="4DE8E230" w:rsidR="007F716C" w:rsidRPr="00552251" w:rsidRDefault="00A236B7" w:rsidP="001F3F26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№ 1</w:t>
            </w:r>
            <w:r w:rsidR="000B4657">
              <w:rPr>
                <w:color w:val="auto"/>
                <w:sz w:val="24"/>
                <w:szCs w:val="24"/>
              </w:rPr>
              <w:t>5</w:t>
            </w:r>
            <w:r w:rsidR="00CA4C13">
              <w:rPr>
                <w:color w:val="auto"/>
                <w:sz w:val="24"/>
                <w:szCs w:val="24"/>
              </w:rPr>
              <w:t>9</w:t>
            </w:r>
            <w:r>
              <w:rPr>
                <w:color w:val="auto"/>
                <w:sz w:val="24"/>
                <w:szCs w:val="24"/>
              </w:rPr>
              <w:t xml:space="preserve"> от </w:t>
            </w:r>
            <w:r w:rsidR="000B4657">
              <w:rPr>
                <w:color w:val="auto"/>
                <w:sz w:val="24"/>
                <w:szCs w:val="24"/>
              </w:rPr>
              <w:t>11</w:t>
            </w:r>
            <w:r w:rsidR="00321310">
              <w:rPr>
                <w:color w:val="auto"/>
                <w:sz w:val="24"/>
                <w:szCs w:val="24"/>
              </w:rPr>
              <w:t>.06</w:t>
            </w:r>
            <w:r>
              <w:rPr>
                <w:color w:val="auto"/>
                <w:sz w:val="24"/>
                <w:szCs w:val="24"/>
              </w:rPr>
              <w:t>.2024</w:t>
            </w:r>
          </w:p>
        </w:tc>
        <w:tc>
          <w:tcPr>
            <w:tcW w:w="850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EC2F450" w14:textId="77777777" w:rsidR="00DA5F97" w:rsidRPr="00DA5F97" w:rsidRDefault="00DA5F97" w:rsidP="00DA5F9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5F97">
              <w:rPr>
                <w:rFonts w:eastAsiaTheme="minorHAnsi"/>
                <w:sz w:val="24"/>
                <w:szCs w:val="24"/>
                <w:lang w:eastAsia="en-US"/>
              </w:rPr>
              <w:t>Об утверждении Правил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Комсомольского муниципального района</w:t>
            </w:r>
          </w:p>
          <w:p w14:paraId="6B7F09EF" w14:textId="7A3A3442" w:rsidR="007F716C" w:rsidRPr="000B4657" w:rsidRDefault="007F716C" w:rsidP="00321310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6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3ACFBF5" w14:textId="77777777" w:rsidR="007F716C" w:rsidRPr="00552251" w:rsidRDefault="007F716C" w:rsidP="00990F24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243495" w:rsidRPr="00552251" w14:paraId="1C5318E4" w14:textId="77777777" w:rsidTr="00321310">
        <w:trPr>
          <w:trHeight w:val="900"/>
        </w:trPr>
        <w:tc>
          <w:tcPr>
            <w:tcW w:w="119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7A4D17F" w14:textId="31B31161" w:rsidR="00243495" w:rsidRDefault="00CA4C13" w:rsidP="001F3F26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№ 162 от 17.06.2024</w:t>
            </w:r>
          </w:p>
        </w:tc>
        <w:tc>
          <w:tcPr>
            <w:tcW w:w="850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B168D03" w14:textId="77777777" w:rsidR="00DA5F97" w:rsidRPr="00DA5F97" w:rsidRDefault="00DA5F97" w:rsidP="00DA5F97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A5F97">
              <w:rPr>
                <w:bCs/>
                <w:sz w:val="24"/>
                <w:szCs w:val="24"/>
              </w:rPr>
              <w:t>О внесении изменений в постановление Администрации Комсомольского муниципального района Ивановской области от 12.12.2017г. №328 « Об утверждении административного регламента по предоставлению муниципальной услуги «Выдача разрешений на строительство в случаях, предусмотренных Градостроительным кодексом Российской Федерации, на территории Комсомольского муниципального района»</w:t>
            </w:r>
          </w:p>
          <w:p w14:paraId="0905F6EB" w14:textId="77777777" w:rsidR="00243495" w:rsidRPr="00321310" w:rsidRDefault="00243495" w:rsidP="00321310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6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4DE3990" w14:textId="77777777" w:rsidR="00243495" w:rsidRPr="00552251" w:rsidRDefault="00243495" w:rsidP="00990F24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243495" w:rsidRPr="00552251" w14:paraId="26875501" w14:textId="77777777" w:rsidTr="00321310">
        <w:trPr>
          <w:trHeight w:val="900"/>
        </w:trPr>
        <w:tc>
          <w:tcPr>
            <w:tcW w:w="119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39ED71D" w14:textId="1878ABA2" w:rsidR="00243495" w:rsidRDefault="00243495" w:rsidP="001F3F26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850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FAF13FA" w14:textId="77777777" w:rsidR="00243495" w:rsidRPr="00321310" w:rsidRDefault="00243495" w:rsidP="00321310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6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A9E509B" w14:textId="77777777" w:rsidR="00243495" w:rsidRPr="00552251" w:rsidRDefault="00243495" w:rsidP="00990F24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</w:p>
        </w:tc>
      </w:tr>
    </w:tbl>
    <w:p w14:paraId="3187A735" w14:textId="77777777" w:rsidR="00C65F2A" w:rsidRPr="00552251" w:rsidRDefault="00C65F2A" w:rsidP="00BE1178">
      <w:pPr>
        <w:jc w:val="center"/>
        <w:rPr>
          <w:b/>
          <w:sz w:val="24"/>
          <w:szCs w:val="24"/>
        </w:rPr>
      </w:pPr>
    </w:p>
    <w:p w14:paraId="3C26616A" w14:textId="77777777" w:rsidR="003F22D6" w:rsidRPr="00552251" w:rsidRDefault="003F22D6" w:rsidP="00BE1178">
      <w:pPr>
        <w:jc w:val="center"/>
        <w:rPr>
          <w:b/>
          <w:sz w:val="24"/>
          <w:szCs w:val="24"/>
        </w:rPr>
      </w:pPr>
    </w:p>
    <w:p w14:paraId="2773EC16" w14:textId="77777777" w:rsidR="003F22D6" w:rsidRPr="00552251" w:rsidRDefault="003F22D6" w:rsidP="00BE1178">
      <w:pPr>
        <w:jc w:val="center"/>
        <w:rPr>
          <w:b/>
          <w:sz w:val="24"/>
          <w:szCs w:val="24"/>
        </w:rPr>
      </w:pPr>
    </w:p>
    <w:p w14:paraId="2534D3E6" w14:textId="77777777" w:rsidR="003F22D6" w:rsidRPr="00552251" w:rsidRDefault="003F22D6" w:rsidP="00BE1178">
      <w:pPr>
        <w:jc w:val="center"/>
        <w:rPr>
          <w:b/>
          <w:sz w:val="24"/>
          <w:szCs w:val="24"/>
        </w:rPr>
      </w:pPr>
    </w:p>
    <w:p w14:paraId="76B1D21A" w14:textId="77777777" w:rsidR="003F22D6" w:rsidRPr="00552251" w:rsidRDefault="003F22D6" w:rsidP="00BE1178">
      <w:pPr>
        <w:jc w:val="center"/>
        <w:rPr>
          <w:b/>
          <w:sz w:val="24"/>
          <w:szCs w:val="24"/>
        </w:rPr>
      </w:pPr>
    </w:p>
    <w:p w14:paraId="1ED62E73" w14:textId="77777777" w:rsidR="003F22D6" w:rsidRPr="00552251" w:rsidRDefault="003F22D6" w:rsidP="00BE1178">
      <w:pPr>
        <w:jc w:val="center"/>
        <w:rPr>
          <w:b/>
          <w:sz w:val="24"/>
          <w:szCs w:val="24"/>
        </w:rPr>
      </w:pPr>
    </w:p>
    <w:p w14:paraId="19C0C720" w14:textId="77777777" w:rsidR="003F22D6" w:rsidRPr="00552251" w:rsidRDefault="003F22D6" w:rsidP="00BE1178">
      <w:pPr>
        <w:jc w:val="center"/>
        <w:rPr>
          <w:b/>
          <w:sz w:val="24"/>
          <w:szCs w:val="24"/>
        </w:rPr>
      </w:pPr>
    </w:p>
    <w:p w14:paraId="13A3C5D5" w14:textId="77777777" w:rsidR="00C47861" w:rsidRPr="00552251" w:rsidRDefault="00C47861" w:rsidP="00BE1178">
      <w:pPr>
        <w:jc w:val="center"/>
        <w:rPr>
          <w:b/>
          <w:sz w:val="24"/>
          <w:szCs w:val="24"/>
        </w:rPr>
      </w:pPr>
    </w:p>
    <w:p w14:paraId="0CE9407E" w14:textId="77777777" w:rsidR="00C47861" w:rsidRPr="00552251" w:rsidRDefault="00C47861" w:rsidP="00BE1178">
      <w:pPr>
        <w:jc w:val="center"/>
        <w:rPr>
          <w:b/>
          <w:sz w:val="24"/>
          <w:szCs w:val="24"/>
        </w:rPr>
      </w:pPr>
    </w:p>
    <w:p w14:paraId="6B5BD985" w14:textId="77777777" w:rsidR="00C47861" w:rsidRPr="00552251" w:rsidRDefault="00C47861" w:rsidP="00BE1178">
      <w:pPr>
        <w:jc w:val="center"/>
        <w:rPr>
          <w:b/>
          <w:sz w:val="24"/>
          <w:szCs w:val="24"/>
        </w:rPr>
      </w:pPr>
    </w:p>
    <w:p w14:paraId="3DB4A28D" w14:textId="77777777" w:rsidR="00C47861" w:rsidRPr="00552251" w:rsidRDefault="00C47861" w:rsidP="00BE1178">
      <w:pPr>
        <w:jc w:val="center"/>
        <w:rPr>
          <w:b/>
          <w:sz w:val="24"/>
          <w:szCs w:val="24"/>
        </w:rPr>
      </w:pPr>
    </w:p>
    <w:p w14:paraId="55CCCFF7" w14:textId="77777777" w:rsidR="00C47861" w:rsidRPr="00552251" w:rsidRDefault="00C47861" w:rsidP="00BE1178">
      <w:pPr>
        <w:jc w:val="center"/>
        <w:rPr>
          <w:b/>
          <w:sz w:val="24"/>
          <w:szCs w:val="24"/>
        </w:rPr>
      </w:pPr>
    </w:p>
    <w:p w14:paraId="2D532148" w14:textId="77777777" w:rsidR="00C47861" w:rsidRPr="00552251" w:rsidRDefault="00C47861" w:rsidP="00BE1178">
      <w:pPr>
        <w:jc w:val="center"/>
        <w:rPr>
          <w:b/>
          <w:sz w:val="24"/>
          <w:szCs w:val="24"/>
        </w:rPr>
      </w:pPr>
    </w:p>
    <w:p w14:paraId="693085DE" w14:textId="77777777" w:rsidR="00C47861" w:rsidRPr="00552251" w:rsidRDefault="00C47861" w:rsidP="00BE1178">
      <w:pPr>
        <w:jc w:val="center"/>
        <w:rPr>
          <w:b/>
          <w:sz w:val="24"/>
          <w:szCs w:val="24"/>
        </w:rPr>
      </w:pPr>
    </w:p>
    <w:p w14:paraId="058C9721" w14:textId="77777777" w:rsidR="00C47861" w:rsidRPr="00552251" w:rsidRDefault="00C47861" w:rsidP="00BE1178">
      <w:pPr>
        <w:jc w:val="center"/>
        <w:rPr>
          <w:b/>
          <w:sz w:val="24"/>
          <w:szCs w:val="24"/>
        </w:rPr>
      </w:pPr>
    </w:p>
    <w:p w14:paraId="7D8E7BAA" w14:textId="77777777" w:rsidR="00C47861" w:rsidRPr="00552251" w:rsidRDefault="00C47861" w:rsidP="00BE1178">
      <w:pPr>
        <w:jc w:val="center"/>
        <w:rPr>
          <w:b/>
          <w:sz w:val="24"/>
          <w:szCs w:val="24"/>
        </w:rPr>
      </w:pPr>
    </w:p>
    <w:p w14:paraId="5E2B2F2D" w14:textId="77777777" w:rsidR="00C47861" w:rsidRPr="00552251" w:rsidRDefault="00C47861" w:rsidP="00BE1178">
      <w:pPr>
        <w:jc w:val="center"/>
        <w:rPr>
          <w:b/>
          <w:sz w:val="24"/>
          <w:szCs w:val="24"/>
        </w:rPr>
      </w:pPr>
    </w:p>
    <w:p w14:paraId="39BDCC75" w14:textId="77777777" w:rsidR="00C47861" w:rsidRPr="00552251" w:rsidRDefault="00C47861" w:rsidP="00BE1178">
      <w:pPr>
        <w:jc w:val="center"/>
        <w:rPr>
          <w:b/>
          <w:sz w:val="24"/>
          <w:szCs w:val="24"/>
        </w:rPr>
      </w:pPr>
    </w:p>
    <w:p w14:paraId="415968B0" w14:textId="77777777" w:rsidR="00C47861" w:rsidRPr="00552251" w:rsidRDefault="00C47861" w:rsidP="00BE1178">
      <w:pPr>
        <w:jc w:val="center"/>
        <w:rPr>
          <w:b/>
          <w:sz w:val="24"/>
          <w:szCs w:val="24"/>
        </w:rPr>
      </w:pPr>
    </w:p>
    <w:p w14:paraId="1E120D05" w14:textId="77777777" w:rsidR="00C47861" w:rsidRPr="00552251" w:rsidRDefault="00C47861" w:rsidP="00BE1178">
      <w:pPr>
        <w:jc w:val="center"/>
        <w:rPr>
          <w:b/>
          <w:sz w:val="24"/>
          <w:szCs w:val="24"/>
        </w:rPr>
      </w:pPr>
    </w:p>
    <w:p w14:paraId="358A2D91" w14:textId="77777777" w:rsidR="00C47861" w:rsidRPr="00552251" w:rsidRDefault="00C47861" w:rsidP="00BE1178">
      <w:pPr>
        <w:jc w:val="center"/>
        <w:rPr>
          <w:b/>
          <w:sz w:val="24"/>
          <w:szCs w:val="24"/>
        </w:rPr>
      </w:pPr>
    </w:p>
    <w:p w14:paraId="1102E8B9" w14:textId="77777777" w:rsidR="00C47861" w:rsidRDefault="00C47861" w:rsidP="00BE1178">
      <w:pPr>
        <w:jc w:val="center"/>
        <w:rPr>
          <w:b/>
          <w:sz w:val="24"/>
          <w:szCs w:val="24"/>
        </w:rPr>
      </w:pPr>
    </w:p>
    <w:p w14:paraId="37A6BAE7" w14:textId="77777777" w:rsidR="003D5E9C" w:rsidRDefault="003D5E9C" w:rsidP="00BE1178">
      <w:pPr>
        <w:jc w:val="center"/>
        <w:rPr>
          <w:b/>
          <w:sz w:val="24"/>
          <w:szCs w:val="24"/>
        </w:rPr>
      </w:pPr>
    </w:p>
    <w:p w14:paraId="125D0484" w14:textId="77777777" w:rsidR="003D5E9C" w:rsidRDefault="003D5E9C" w:rsidP="00BE1178">
      <w:pPr>
        <w:jc w:val="center"/>
        <w:rPr>
          <w:b/>
          <w:sz w:val="24"/>
          <w:szCs w:val="24"/>
        </w:rPr>
      </w:pPr>
    </w:p>
    <w:p w14:paraId="1582F234" w14:textId="77777777" w:rsidR="003D5E9C" w:rsidRDefault="003D5E9C" w:rsidP="00BE1178">
      <w:pPr>
        <w:jc w:val="center"/>
        <w:rPr>
          <w:b/>
          <w:sz w:val="24"/>
          <w:szCs w:val="24"/>
        </w:rPr>
      </w:pPr>
    </w:p>
    <w:p w14:paraId="5B927BD9" w14:textId="77777777" w:rsidR="003D5E9C" w:rsidRDefault="003D5E9C" w:rsidP="00BE1178">
      <w:pPr>
        <w:jc w:val="center"/>
        <w:rPr>
          <w:b/>
          <w:sz w:val="24"/>
          <w:szCs w:val="24"/>
        </w:rPr>
      </w:pPr>
    </w:p>
    <w:p w14:paraId="338C438D" w14:textId="77777777" w:rsidR="00DA1FF9" w:rsidRDefault="00DA1FF9" w:rsidP="00A236B7">
      <w:pPr>
        <w:jc w:val="center"/>
        <w:rPr>
          <w:b/>
          <w:bCs/>
        </w:rPr>
      </w:pPr>
    </w:p>
    <w:p w14:paraId="27084494" w14:textId="77777777" w:rsidR="00DA1FF9" w:rsidRDefault="00DA1FF9" w:rsidP="00A236B7">
      <w:pPr>
        <w:jc w:val="center"/>
        <w:rPr>
          <w:b/>
          <w:bCs/>
        </w:rPr>
      </w:pPr>
    </w:p>
    <w:p w14:paraId="033B98C4" w14:textId="77777777" w:rsidR="00DA1FF9" w:rsidRDefault="00DA1FF9" w:rsidP="00A236B7">
      <w:pPr>
        <w:jc w:val="center"/>
        <w:rPr>
          <w:b/>
          <w:bCs/>
        </w:rPr>
      </w:pPr>
    </w:p>
    <w:p w14:paraId="2060571F" w14:textId="77777777" w:rsidR="00DA1FF9" w:rsidRDefault="00DA1FF9" w:rsidP="00A236B7">
      <w:pPr>
        <w:jc w:val="center"/>
        <w:rPr>
          <w:b/>
          <w:bCs/>
        </w:rPr>
      </w:pPr>
    </w:p>
    <w:p w14:paraId="2AFAF16B" w14:textId="77777777" w:rsidR="00DA1FF9" w:rsidRDefault="00DA1FF9" w:rsidP="00A236B7">
      <w:pPr>
        <w:jc w:val="center"/>
        <w:rPr>
          <w:b/>
          <w:bCs/>
        </w:rPr>
      </w:pPr>
    </w:p>
    <w:p w14:paraId="68F4F8AB" w14:textId="77777777" w:rsidR="000B4657" w:rsidRPr="004954B9" w:rsidRDefault="000B4657" w:rsidP="000B4657">
      <w:pPr>
        <w:jc w:val="center"/>
        <w:rPr>
          <w:color w:val="000080"/>
        </w:rPr>
      </w:pPr>
    </w:p>
    <w:p w14:paraId="26A510D1" w14:textId="39A0E39F" w:rsidR="00CA4C13" w:rsidRPr="00772B71" w:rsidRDefault="00CA4C13" w:rsidP="00CA4C13">
      <w:pPr>
        <w:jc w:val="center"/>
      </w:pPr>
      <w:bookmarkStart w:id="0" w:name="_GoBack"/>
      <w:bookmarkEnd w:id="0"/>
      <w:r w:rsidRPr="00772B71">
        <w:rPr>
          <w:noProof/>
          <w:color w:val="000080"/>
        </w:rPr>
        <w:lastRenderedPageBreak/>
        <w:drawing>
          <wp:inline distT="0" distB="0" distL="0" distR="0" wp14:anchorId="49AD36A2" wp14:editId="1515B926">
            <wp:extent cx="539115" cy="675005"/>
            <wp:effectExtent l="0" t="0" r="0" b="0"/>
            <wp:docPr id="2" name="Рисунок 2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ntitled-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2DA59" w14:textId="77777777" w:rsidR="00CA4C13" w:rsidRPr="00772B71" w:rsidRDefault="00CA4C13" w:rsidP="00CA4C13">
      <w:pPr>
        <w:jc w:val="center"/>
      </w:pPr>
    </w:p>
    <w:p w14:paraId="27FF598E" w14:textId="6C491BD5" w:rsidR="00CA4C13" w:rsidRPr="00463B89" w:rsidRDefault="00CA4C13" w:rsidP="00CA4C13">
      <w:pPr>
        <w:pStyle w:val="1"/>
        <w:jc w:val="center"/>
        <w:rPr>
          <w:color w:val="003366"/>
          <w:sz w:val="36"/>
        </w:rPr>
      </w:pPr>
      <w:r w:rsidRPr="00463B89">
        <w:rPr>
          <w:color w:val="003366"/>
          <w:sz w:val="36"/>
        </w:rPr>
        <w:t>ПОСТАНОВЛЕНИЕ</w:t>
      </w:r>
    </w:p>
    <w:p w14:paraId="0A1B7288" w14:textId="77777777" w:rsidR="00CA4C13" w:rsidRPr="00463B89" w:rsidRDefault="00CA4C13" w:rsidP="00CA4C13">
      <w:pPr>
        <w:jc w:val="center"/>
        <w:rPr>
          <w:b/>
          <w:color w:val="003366"/>
        </w:rPr>
      </w:pPr>
      <w:r w:rsidRPr="00463B89">
        <w:rPr>
          <w:b/>
          <w:color w:val="003366"/>
        </w:rPr>
        <w:t>АДМИНИСТРАЦИИ</w:t>
      </w:r>
    </w:p>
    <w:p w14:paraId="5A058BFE" w14:textId="77777777" w:rsidR="00CA4C13" w:rsidRPr="00463B89" w:rsidRDefault="00CA4C13" w:rsidP="00CA4C13">
      <w:pPr>
        <w:jc w:val="center"/>
        <w:rPr>
          <w:b/>
          <w:color w:val="003366"/>
        </w:rPr>
      </w:pPr>
      <w:r w:rsidRPr="00463B89">
        <w:rPr>
          <w:b/>
          <w:color w:val="003366"/>
        </w:rPr>
        <w:t xml:space="preserve"> КОМСОМОЛЬСКОГО МУНИЦИПАЛЬНОГО РАЙОНА</w:t>
      </w:r>
    </w:p>
    <w:p w14:paraId="21D87F25" w14:textId="77777777" w:rsidR="00CA4C13" w:rsidRPr="00463B89" w:rsidRDefault="00CA4C13" w:rsidP="00CA4C13">
      <w:pPr>
        <w:jc w:val="center"/>
        <w:rPr>
          <w:b/>
          <w:color w:val="003366"/>
        </w:rPr>
      </w:pPr>
      <w:r w:rsidRPr="00463B89">
        <w:rPr>
          <w:b/>
          <w:color w:val="003366"/>
        </w:rPr>
        <w:t>ИВАНОВСКОЙ ОБЛАСТИ</w:t>
      </w:r>
    </w:p>
    <w:p w14:paraId="09926930" w14:textId="77777777" w:rsidR="00CA4C13" w:rsidRPr="00463B89" w:rsidRDefault="00CA4C13" w:rsidP="00CA4C13">
      <w:pPr>
        <w:jc w:val="center"/>
      </w:pP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CA4C13" w:rsidRPr="00463B89" w14:paraId="140D6759" w14:textId="77777777" w:rsidTr="00F72E93">
        <w:trPr>
          <w:trHeight w:val="100"/>
        </w:trPr>
        <w:tc>
          <w:tcPr>
            <w:tcW w:w="9072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14:paraId="50DA197F" w14:textId="77777777" w:rsidR="00CA4C13" w:rsidRPr="00463B89" w:rsidRDefault="00CA4C13" w:rsidP="00F72E93">
            <w:pPr>
              <w:jc w:val="center"/>
              <w:rPr>
                <w:color w:val="003366"/>
              </w:rPr>
            </w:pPr>
            <w:r w:rsidRPr="00463B89">
              <w:rPr>
                <w:color w:val="003366"/>
              </w:rPr>
              <w:t>155150, Ивановская область, г.Комсомольск, ул.50 лет ВЛКСМ, д.2, ИНН 3714002224,КПП 371401001,</w:t>
            </w:r>
          </w:p>
          <w:p w14:paraId="5A110CC7" w14:textId="77777777" w:rsidR="00CA4C13" w:rsidRPr="00463B89" w:rsidRDefault="00CA4C13" w:rsidP="00F72E93">
            <w:pPr>
              <w:jc w:val="center"/>
              <w:rPr>
                <w:color w:val="003366"/>
              </w:rPr>
            </w:pPr>
            <w:r w:rsidRPr="00463B89">
              <w:rPr>
                <w:color w:val="003366"/>
              </w:rPr>
              <w:t xml:space="preserve">ОГРН 1023701625595, Тел./Факс (49352) 4-11-78, e-mail: </w:t>
            </w:r>
            <w:hyperlink r:id="rId11" w:history="1">
              <w:r w:rsidRPr="00463B89">
                <w:rPr>
                  <w:rStyle w:val="a5"/>
                </w:rPr>
                <w:t>admin.komsomolsk@</w:t>
              </w:r>
              <w:r w:rsidRPr="00463B89">
                <w:rPr>
                  <w:rStyle w:val="a5"/>
                  <w:lang w:val="en-US"/>
                </w:rPr>
                <w:t>ivreg</w:t>
              </w:r>
              <w:r w:rsidRPr="00463B89">
                <w:rPr>
                  <w:rStyle w:val="a5"/>
                </w:rPr>
                <w:t>.ru</w:t>
              </w:r>
            </w:hyperlink>
          </w:p>
          <w:p w14:paraId="5B2420DB" w14:textId="77777777" w:rsidR="00CA4C13" w:rsidRPr="00463B89" w:rsidRDefault="00CA4C13" w:rsidP="00F72E93">
            <w:pPr>
              <w:rPr>
                <w:color w:val="003366"/>
                <w:sz w:val="28"/>
                <w:szCs w:val="28"/>
              </w:rPr>
            </w:pPr>
          </w:p>
        </w:tc>
      </w:tr>
    </w:tbl>
    <w:p w14:paraId="6142897C" w14:textId="77777777" w:rsidR="00CA4C13" w:rsidRPr="00772B71" w:rsidRDefault="00CA4C13" w:rsidP="00CA4C13">
      <w:pPr>
        <w:jc w:val="center"/>
      </w:pPr>
      <w:r w:rsidRPr="00772B71">
        <w:t xml:space="preserve">  </w:t>
      </w:r>
    </w:p>
    <w:p w14:paraId="50A1572D" w14:textId="77777777" w:rsidR="00CA4C13" w:rsidRPr="00772B71" w:rsidRDefault="00CA4C13" w:rsidP="00CA4C13">
      <w:pPr>
        <w:suppressAutoHyphens/>
        <w:rPr>
          <w:bCs/>
          <w:sz w:val="28"/>
          <w:lang w:eastAsia="ar-SA"/>
        </w:rPr>
      </w:pPr>
      <w:bookmarkStart w:id="1" w:name="_Hlk21697277"/>
      <w:r>
        <w:rPr>
          <w:bCs/>
          <w:sz w:val="28"/>
          <w:lang w:eastAsia="ar-SA"/>
        </w:rPr>
        <w:t xml:space="preserve">«__11__»_____06_____2024 г. </w:t>
      </w:r>
      <w:r w:rsidRPr="00772B71">
        <w:rPr>
          <w:bCs/>
          <w:sz w:val="28"/>
          <w:lang w:eastAsia="ar-SA"/>
        </w:rPr>
        <w:t xml:space="preserve">                             </w:t>
      </w:r>
      <w:r>
        <w:rPr>
          <w:bCs/>
          <w:sz w:val="28"/>
          <w:lang w:eastAsia="ar-SA"/>
        </w:rPr>
        <w:t xml:space="preserve">               </w:t>
      </w:r>
      <w:r w:rsidRPr="00772B71">
        <w:rPr>
          <w:bCs/>
          <w:sz w:val="28"/>
          <w:lang w:eastAsia="ar-SA"/>
        </w:rPr>
        <w:t xml:space="preserve">  </w:t>
      </w:r>
      <w:r>
        <w:rPr>
          <w:bCs/>
          <w:sz w:val="28"/>
          <w:lang w:eastAsia="ar-SA"/>
        </w:rPr>
        <w:t>№   __159__</w:t>
      </w:r>
    </w:p>
    <w:bookmarkEnd w:id="1"/>
    <w:p w14:paraId="589A4039" w14:textId="77777777" w:rsidR="00CA4C13" w:rsidRPr="00772B71" w:rsidRDefault="00CA4C13" w:rsidP="00CA4C13">
      <w:pPr>
        <w:suppressAutoHyphens/>
        <w:rPr>
          <w:b/>
          <w:sz w:val="28"/>
          <w:szCs w:val="28"/>
          <w:lang w:eastAsia="ar-SA"/>
        </w:rPr>
      </w:pPr>
    </w:p>
    <w:p w14:paraId="309EB39C" w14:textId="77777777" w:rsidR="00CA4C13" w:rsidRPr="005A557A" w:rsidRDefault="00CA4C13" w:rsidP="00CA4C1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5A557A">
        <w:rPr>
          <w:rFonts w:eastAsiaTheme="minorHAnsi"/>
          <w:b/>
          <w:bCs/>
          <w:sz w:val="28"/>
          <w:szCs w:val="28"/>
          <w:lang w:eastAsia="en-US"/>
        </w:rPr>
        <w:t>Об утверждении Правил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Комсомольского муниципального района</w:t>
      </w:r>
    </w:p>
    <w:p w14:paraId="535D2689" w14:textId="77777777" w:rsidR="00CA4C13" w:rsidRPr="008B7DBB" w:rsidRDefault="00CA4C13" w:rsidP="00CA4C1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379C3ED2" w14:textId="77777777" w:rsidR="00CA4C13" w:rsidRPr="005A557A" w:rsidRDefault="00CA4C13" w:rsidP="00CA4C13">
      <w:pPr>
        <w:ind w:firstLine="709"/>
        <w:rPr>
          <w:rFonts w:eastAsiaTheme="minorHAnsi"/>
          <w:b/>
          <w:sz w:val="28"/>
          <w:szCs w:val="28"/>
          <w:lang w:eastAsia="en-US"/>
        </w:rPr>
      </w:pPr>
      <w:r w:rsidRPr="005A557A">
        <w:rPr>
          <w:rFonts w:eastAsiaTheme="minorHAnsi"/>
          <w:sz w:val="28"/>
          <w:szCs w:val="28"/>
          <w:lang w:eastAsia="en-US"/>
        </w:rPr>
        <w:t xml:space="preserve">В соответствии </w:t>
      </w:r>
      <w:r w:rsidRPr="005A557A">
        <w:rPr>
          <w:rFonts w:eastAsiaTheme="minorHAnsi"/>
          <w:sz w:val="28"/>
          <w:szCs w:val="28"/>
          <w:lang w:eastAsia="en-US" w:bidi="ru-RU"/>
        </w:rPr>
        <w:t xml:space="preserve">с частью 9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 Администрация Комсомольского муниципального района  </w:t>
      </w:r>
      <w:r w:rsidRPr="005A557A">
        <w:rPr>
          <w:rFonts w:eastAsiaTheme="minorHAnsi"/>
          <w:b/>
          <w:sz w:val="28"/>
          <w:szCs w:val="28"/>
          <w:lang w:eastAsia="en-US"/>
        </w:rPr>
        <w:t>постановляет :</w:t>
      </w:r>
    </w:p>
    <w:p w14:paraId="0022CB18" w14:textId="77777777" w:rsidR="00CA4C13" w:rsidRPr="005A557A" w:rsidRDefault="00CA4C13" w:rsidP="00CA4C13">
      <w:pPr>
        <w:ind w:firstLine="709"/>
        <w:rPr>
          <w:rFonts w:eastAsiaTheme="minorHAnsi"/>
          <w:sz w:val="28"/>
          <w:szCs w:val="28"/>
          <w:lang w:eastAsia="en-US"/>
        </w:rPr>
      </w:pPr>
    </w:p>
    <w:p w14:paraId="51D61229" w14:textId="77777777" w:rsidR="00CA4C13" w:rsidRPr="005A557A" w:rsidRDefault="00CA4C13" w:rsidP="00CA4C13">
      <w:pPr>
        <w:numPr>
          <w:ilvl w:val="0"/>
          <w:numId w:val="24"/>
        </w:numPr>
        <w:tabs>
          <w:tab w:val="left" w:pos="1134"/>
          <w:tab w:val="left" w:pos="1276"/>
        </w:tabs>
        <w:spacing w:after="160" w:line="259" w:lineRule="auto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A557A">
        <w:rPr>
          <w:rFonts w:eastAsiaTheme="minorHAnsi"/>
          <w:sz w:val="28"/>
          <w:szCs w:val="28"/>
          <w:lang w:eastAsia="en-US"/>
        </w:rPr>
        <w:t>Утвердить прилагаемые Правила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Комсомольского муниципального района (далее – Правила).</w:t>
      </w:r>
    </w:p>
    <w:p w14:paraId="1C83A2D0" w14:textId="77777777" w:rsidR="00CA4C13" w:rsidRPr="005A557A" w:rsidRDefault="00CA4C13" w:rsidP="00CA4C13">
      <w:pPr>
        <w:numPr>
          <w:ilvl w:val="0"/>
          <w:numId w:val="24"/>
        </w:numPr>
        <w:tabs>
          <w:tab w:val="left" w:pos="1134"/>
          <w:tab w:val="left" w:pos="1276"/>
        </w:tabs>
        <w:spacing w:after="160" w:line="259" w:lineRule="auto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A557A">
        <w:rPr>
          <w:rFonts w:eastAsiaTheme="minorHAnsi"/>
          <w:sz w:val="28"/>
          <w:szCs w:val="28"/>
          <w:lang w:eastAsia="en-US"/>
        </w:rPr>
        <w:t>Установить, что положения абзаца второго пункта 3 и пункта 5 Правил не применяются в случае отсутствия соответствующей технической возможности информационного взаимодействия с федеральной государственной информационной системой «Единый портал государственных и муниципальных услуг (функций)», при отсутствии такой технической возможности - работа с потребителем, имеющим право на получение двух и более муниципальных услуг в социальной сфере, отнесенных к полномочиям органов местного самоуправления Комсомольского муниципального района, осуществляется в аналогичные сроки на основании заявления на бумажном носителе от получателя социального сертификата на оказание муниципальной услуги в социальной сфере, а также посредством информационных систем уполномоченных органов Комсомольского муниципального района.</w:t>
      </w:r>
    </w:p>
    <w:p w14:paraId="0109C75B" w14:textId="77777777" w:rsidR="00CA4C13" w:rsidRPr="00463B89" w:rsidRDefault="00CA4C13" w:rsidP="00CA4C13">
      <w:pPr>
        <w:pStyle w:val="af1"/>
        <w:numPr>
          <w:ilvl w:val="0"/>
          <w:numId w:val="24"/>
        </w:numPr>
        <w:tabs>
          <w:tab w:val="left" w:pos="1276"/>
        </w:tabs>
        <w:spacing w:after="0" w:line="240" w:lineRule="auto"/>
        <w:ind w:left="0" w:firstLine="85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63B8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Настоящее Постановление вступает в силу после его официального опубликования в Вестнике нормативно-правовых актов органов местного самоуправления Комсомольского муниципального района.</w:t>
      </w:r>
    </w:p>
    <w:p w14:paraId="6F318D9A" w14:textId="77777777" w:rsidR="00CA4C13" w:rsidRDefault="00CA4C13" w:rsidP="00CA4C13">
      <w:pPr>
        <w:tabs>
          <w:tab w:val="left" w:pos="1276"/>
        </w:tabs>
        <w:ind w:firstLine="851"/>
        <w:rPr>
          <w:rFonts w:eastAsiaTheme="minorHAnsi"/>
          <w:sz w:val="28"/>
          <w:szCs w:val="28"/>
          <w:lang w:eastAsia="en-US"/>
        </w:rPr>
      </w:pPr>
    </w:p>
    <w:p w14:paraId="5B1238D8" w14:textId="77777777" w:rsidR="00CA4C13" w:rsidRDefault="00CA4C13" w:rsidP="00CA4C13">
      <w:pPr>
        <w:tabs>
          <w:tab w:val="left" w:pos="1276"/>
        </w:tabs>
        <w:rPr>
          <w:rFonts w:eastAsiaTheme="minorHAnsi"/>
          <w:sz w:val="28"/>
          <w:szCs w:val="28"/>
          <w:lang w:eastAsia="en-US"/>
        </w:rPr>
      </w:pPr>
    </w:p>
    <w:p w14:paraId="651B8B10" w14:textId="77777777" w:rsidR="00CA4C13" w:rsidRPr="00463B89" w:rsidRDefault="00CA4C13" w:rsidP="00CA4C13">
      <w:pPr>
        <w:tabs>
          <w:tab w:val="left" w:pos="1276"/>
        </w:tabs>
        <w:rPr>
          <w:rFonts w:eastAsiaTheme="minorHAnsi"/>
          <w:sz w:val="28"/>
          <w:szCs w:val="28"/>
          <w:lang w:eastAsia="en-US"/>
        </w:rPr>
      </w:pPr>
      <w:r w:rsidRPr="00463B89">
        <w:rPr>
          <w:rFonts w:eastAsiaTheme="minorHAnsi"/>
          <w:sz w:val="28"/>
          <w:szCs w:val="28"/>
          <w:lang w:eastAsia="en-US"/>
        </w:rPr>
        <w:t xml:space="preserve"> </w:t>
      </w:r>
    </w:p>
    <w:p w14:paraId="6CB2C16C" w14:textId="77777777" w:rsidR="00CA4C13" w:rsidRPr="005A557A" w:rsidRDefault="00CA4C13" w:rsidP="00CA4C13">
      <w:pPr>
        <w:tabs>
          <w:tab w:val="left" w:pos="1276"/>
        </w:tabs>
        <w:ind w:left="-851" w:firstLine="709"/>
        <w:rPr>
          <w:rFonts w:eastAsiaTheme="minorHAnsi"/>
          <w:b/>
          <w:sz w:val="28"/>
          <w:szCs w:val="28"/>
          <w:lang w:eastAsia="en-US"/>
        </w:rPr>
        <w:sectPr w:rsidR="00CA4C13" w:rsidRPr="005A557A" w:rsidSect="00167089">
          <w:headerReference w:type="default" r:id="rId12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5A557A">
        <w:rPr>
          <w:rFonts w:eastAsiaTheme="minorHAnsi"/>
          <w:b/>
          <w:sz w:val="28"/>
          <w:szCs w:val="28"/>
          <w:lang w:eastAsia="en-US"/>
        </w:rPr>
        <w:t xml:space="preserve">Глава Комсомольского муниципального района:        </w:t>
      </w:r>
      <w:r>
        <w:rPr>
          <w:rFonts w:eastAsiaTheme="minorHAnsi"/>
          <w:b/>
          <w:sz w:val="28"/>
          <w:szCs w:val="28"/>
          <w:lang w:eastAsia="en-US"/>
        </w:rPr>
        <w:t xml:space="preserve">     </w:t>
      </w:r>
      <w:r w:rsidRPr="005A557A">
        <w:rPr>
          <w:rFonts w:eastAsiaTheme="minorHAnsi"/>
          <w:b/>
          <w:sz w:val="28"/>
          <w:szCs w:val="28"/>
          <w:lang w:eastAsia="en-US"/>
        </w:rPr>
        <w:t xml:space="preserve">      О.В. Бузлуцкая        </w:t>
      </w:r>
    </w:p>
    <w:p w14:paraId="20B3398F" w14:textId="77777777" w:rsidR="00CA4C13" w:rsidRDefault="00CA4C13" w:rsidP="00CA4C13">
      <w:pPr>
        <w:tabs>
          <w:tab w:val="left" w:pos="1276"/>
        </w:tabs>
        <w:ind w:firstLine="709"/>
        <w:contextualSpacing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ПРИЛОЖЕНИЕ</w:t>
      </w:r>
    </w:p>
    <w:p w14:paraId="16B3D707" w14:textId="77777777" w:rsidR="00CA4C13" w:rsidRPr="005A557A" w:rsidRDefault="00CA4C13" w:rsidP="00CA4C13">
      <w:pPr>
        <w:tabs>
          <w:tab w:val="left" w:pos="1276"/>
        </w:tabs>
        <w:ind w:firstLine="709"/>
        <w:contextualSpacing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к Постановлению </w:t>
      </w:r>
      <w:r w:rsidRPr="00463B89">
        <w:rPr>
          <w:rFonts w:eastAsiaTheme="minorHAnsi"/>
          <w:sz w:val="28"/>
          <w:szCs w:val="28"/>
          <w:lang w:eastAsia="en-US"/>
        </w:rPr>
        <w:t>Администрации</w:t>
      </w:r>
    </w:p>
    <w:p w14:paraId="0C4CE43D" w14:textId="77777777" w:rsidR="00CA4C13" w:rsidRPr="005A557A" w:rsidRDefault="00CA4C13" w:rsidP="00CA4C13">
      <w:pPr>
        <w:tabs>
          <w:tab w:val="left" w:pos="1276"/>
        </w:tabs>
        <w:ind w:firstLine="709"/>
        <w:contextualSpacing/>
        <w:jc w:val="right"/>
        <w:rPr>
          <w:rFonts w:eastAsiaTheme="minorHAnsi"/>
          <w:sz w:val="28"/>
          <w:szCs w:val="28"/>
          <w:lang w:eastAsia="en-US"/>
        </w:rPr>
      </w:pPr>
      <w:r w:rsidRPr="005A557A">
        <w:rPr>
          <w:rFonts w:eastAsiaTheme="minorHAnsi"/>
          <w:sz w:val="28"/>
          <w:szCs w:val="28"/>
          <w:lang w:eastAsia="en-US"/>
        </w:rPr>
        <w:t>Комсомольского муниципального района</w:t>
      </w:r>
    </w:p>
    <w:p w14:paraId="7CDCB094" w14:textId="77777777" w:rsidR="00CA4C13" w:rsidRPr="005A557A" w:rsidRDefault="00CA4C13" w:rsidP="00CA4C13">
      <w:pPr>
        <w:tabs>
          <w:tab w:val="left" w:pos="1276"/>
        </w:tabs>
        <w:ind w:firstLine="709"/>
        <w:contextualSpacing/>
        <w:jc w:val="right"/>
        <w:rPr>
          <w:rFonts w:eastAsiaTheme="minorHAnsi"/>
          <w:sz w:val="28"/>
          <w:szCs w:val="28"/>
          <w:lang w:eastAsia="en-US"/>
        </w:rPr>
      </w:pPr>
      <w:r w:rsidRPr="005A557A">
        <w:rPr>
          <w:rFonts w:eastAsiaTheme="minorHAnsi"/>
          <w:sz w:val="28"/>
          <w:szCs w:val="28"/>
          <w:lang w:eastAsia="en-US"/>
        </w:rPr>
        <w:t>от ___________2024 № ______</w:t>
      </w:r>
    </w:p>
    <w:p w14:paraId="396F155A" w14:textId="77777777" w:rsidR="00CA4C13" w:rsidRPr="005A557A" w:rsidRDefault="00CA4C13" w:rsidP="00CA4C13">
      <w:pPr>
        <w:tabs>
          <w:tab w:val="left" w:pos="0"/>
          <w:tab w:val="left" w:pos="426"/>
          <w:tab w:val="left" w:pos="993"/>
          <w:tab w:val="left" w:pos="1134"/>
        </w:tabs>
        <w:ind w:firstLine="709"/>
        <w:jc w:val="right"/>
        <w:rPr>
          <w:rFonts w:eastAsiaTheme="minorHAnsi"/>
          <w:sz w:val="28"/>
          <w:szCs w:val="28"/>
          <w:lang w:eastAsia="en-US"/>
        </w:rPr>
      </w:pPr>
    </w:p>
    <w:p w14:paraId="7592F3A3" w14:textId="77777777" w:rsidR="00CA4C13" w:rsidRPr="005A557A" w:rsidRDefault="00CA4C13" w:rsidP="00CA4C13">
      <w:pPr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bookmarkStart w:id="2" w:name="_Hlk109056855"/>
      <w:r w:rsidRPr="005A557A">
        <w:rPr>
          <w:rFonts w:eastAsiaTheme="minorHAnsi"/>
          <w:b/>
          <w:bCs/>
          <w:sz w:val="28"/>
          <w:szCs w:val="28"/>
          <w:lang w:eastAsia="en-US"/>
        </w:rPr>
        <w:t>ПРАВИЛА</w:t>
      </w:r>
      <w:r w:rsidRPr="005A557A">
        <w:rPr>
          <w:rFonts w:eastAsiaTheme="minorHAnsi"/>
          <w:b/>
          <w:bCs/>
          <w:sz w:val="28"/>
          <w:szCs w:val="28"/>
          <w:lang w:eastAsia="en-US"/>
        </w:rPr>
        <w:br/>
      </w:r>
      <w:bookmarkEnd w:id="2"/>
      <w:r w:rsidRPr="005A557A">
        <w:rPr>
          <w:rFonts w:eastAsiaTheme="minorHAnsi"/>
          <w:b/>
          <w:bCs/>
          <w:sz w:val="28"/>
          <w:szCs w:val="28"/>
          <w:lang w:eastAsia="en-US"/>
        </w:rPr>
        <w:t>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Комсомольского муниципального района</w:t>
      </w:r>
    </w:p>
    <w:p w14:paraId="21999B2B" w14:textId="77777777" w:rsidR="00CA4C13" w:rsidRPr="005A557A" w:rsidRDefault="00CA4C13" w:rsidP="00CA4C13">
      <w:pPr>
        <w:ind w:firstLine="709"/>
        <w:rPr>
          <w:rFonts w:eastAsiaTheme="minorHAnsi"/>
          <w:sz w:val="28"/>
          <w:szCs w:val="28"/>
          <w:lang w:eastAsia="en-US"/>
        </w:rPr>
      </w:pPr>
    </w:p>
    <w:p w14:paraId="1CE28A47" w14:textId="77777777" w:rsidR="00CA4C13" w:rsidRPr="005A557A" w:rsidRDefault="00CA4C13" w:rsidP="00CA4C13">
      <w:pPr>
        <w:numPr>
          <w:ilvl w:val="0"/>
          <w:numId w:val="25"/>
        </w:numPr>
        <w:tabs>
          <w:tab w:val="left" w:pos="1134"/>
        </w:tabs>
        <w:spacing w:after="160" w:line="259" w:lineRule="auto"/>
        <w:ind w:left="0" w:firstLine="709"/>
        <w:contextualSpacing/>
        <w:jc w:val="both"/>
        <w:rPr>
          <w:rFonts w:eastAsiaTheme="minorHAnsi"/>
          <w:iCs/>
          <w:sz w:val="28"/>
          <w:szCs w:val="28"/>
          <w:lang w:eastAsia="en-US"/>
        </w:rPr>
      </w:pPr>
      <w:r w:rsidRPr="005A557A">
        <w:rPr>
          <w:rFonts w:eastAsiaTheme="minorHAnsi"/>
          <w:sz w:val="28"/>
          <w:szCs w:val="28"/>
          <w:lang w:eastAsia="en-US"/>
        </w:rPr>
        <w:t>Настоящие Правила устанавливают порядок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Комсомольского муниципального района (далее - муниципальные услуги в социальной сфере), потребителю муниципальных услуг в социальной сфере, имеющему право на получение двух и более муниципальных услуг в социальной сфере, которые включены в муниципальные социальные заказы на оказание муниципальных услуг в социальной сфере одного или нескольких уполномоченных органов и оказание которых осуществляется в соответствии с социальным сертификатом на получение муниципальной услуги в социальной сфере (далее соответственно - потребитель услуг, муниципальный социальный заказ, социальный сертификат).</w:t>
      </w:r>
    </w:p>
    <w:p w14:paraId="39DF8E79" w14:textId="77777777" w:rsidR="00CA4C13" w:rsidRPr="005A557A" w:rsidRDefault="00CA4C13" w:rsidP="00CA4C13">
      <w:pPr>
        <w:numPr>
          <w:ilvl w:val="0"/>
          <w:numId w:val="25"/>
        </w:numPr>
        <w:tabs>
          <w:tab w:val="left" w:pos="1134"/>
        </w:tabs>
        <w:spacing w:after="160" w:line="259" w:lineRule="auto"/>
        <w:ind w:left="0" w:firstLine="709"/>
        <w:contextualSpacing/>
        <w:jc w:val="both"/>
        <w:rPr>
          <w:rFonts w:eastAsiaTheme="minorHAnsi"/>
          <w:iCs/>
          <w:sz w:val="28"/>
          <w:szCs w:val="28"/>
          <w:lang w:eastAsia="en-US"/>
        </w:rPr>
      </w:pPr>
      <w:r w:rsidRPr="005A557A">
        <w:rPr>
          <w:rFonts w:eastAsiaTheme="minorHAnsi"/>
          <w:sz w:val="28"/>
          <w:szCs w:val="28"/>
          <w:lang w:eastAsia="en-US"/>
        </w:rPr>
        <w:t>Под уполномоченным органом в целях настоящих Правил понимается орган местного самоуправления Комсомольского муниципального района, утверждающий муниципальный социальный заказ и обеспечивающий предоставление муниципальных услуг в социальной сфере потребителям услуг в соответствии с показателями, характеризующими качество оказания муниципальных услуг в социальной сфере и (или) объем оказания таких услуг и установленными муниципальным социальным заказом.</w:t>
      </w:r>
    </w:p>
    <w:p w14:paraId="50699923" w14:textId="77777777" w:rsidR="00CA4C13" w:rsidRPr="005A557A" w:rsidRDefault="00CA4C13" w:rsidP="00CA4C13">
      <w:pPr>
        <w:tabs>
          <w:tab w:val="left" w:pos="1134"/>
        </w:tabs>
        <w:ind w:firstLine="709"/>
        <w:rPr>
          <w:rFonts w:eastAsiaTheme="minorHAnsi"/>
          <w:sz w:val="28"/>
          <w:szCs w:val="28"/>
          <w:lang w:eastAsia="en-US"/>
        </w:rPr>
      </w:pPr>
      <w:r w:rsidRPr="005A557A">
        <w:rPr>
          <w:rFonts w:eastAsiaTheme="minorHAnsi"/>
          <w:sz w:val="28"/>
          <w:szCs w:val="28"/>
          <w:lang w:eastAsia="en-US"/>
        </w:rPr>
        <w:t>Иные понятия, применяемые в настоящих Правилах, используются в значениях, указанных в Федеральном законе от 13.07.2020 № 189-ФЗ «О государственном (муниципальном) социальном заказе на оказание государственных (муниципальных) услуг в социальной сфере» (далее - Федеральный закон).</w:t>
      </w:r>
    </w:p>
    <w:p w14:paraId="7E24C41B" w14:textId="77777777" w:rsidR="00CA4C13" w:rsidRPr="005A557A" w:rsidRDefault="00CA4C13" w:rsidP="00CA4C13">
      <w:pPr>
        <w:numPr>
          <w:ilvl w:val="0"/>
          <w:numId w:val="25"/>
        </w:numPr>
        <w:tabs>
          <w:tab w:val="left" w:pos="1134"/>
        </w:tabs>
        <w:spacing w:after="160" w:line="259" w:lineRule="auto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3" w:name="_Ref114222410"/>
      <w:r w:rsidRPr="005A557A">
        <w:rPr>
          <w:rFonts w:eastAsiaTheme="minorHAnsi"/>
          <w:sz w:val="28"/>
          <w:szCs w:val="28"/>
          <w:lang w:eastAsia="en-US"/>
        </w:rPr>
        <w:t>Потребитель услуг в целях получения двух или более муниципальных услуг в социальной сфере, оказываемых в соответствии с социальным сертификатом, вправе в порядке, установленном Постановлением Администрации Комсомольского муниципального района, обратиться в уполномоченный орган (уполномоченные органы) с заявлением на оказание двух и более муниципальных услуг в социальной сфере с использованием социального сертификата (далее - заявление).</w:t>
      </w:r>
    </w:p>
    <w:bookmarkEnd w:id="3"/>
    <w:p w14:paraId="63842B54" w14:textId="77777777" w:rsidR="00CA4C13" w:rsidRPr="005A557A" w:rsidRDefault="00CA4C13" w:rsidP="00CA4C13">
      <w:pPr>
        <w:tabs>
          <w:tab w:val="left" w:pos="1134"/>
        </w:tabs>
        <w:ind w:firstLine="709"/>
        <w:rPr>
          <w:rFonts w:eastAsiaTheme="minorHAnsi"/>
          <w:sz w:val="28"/>
          <w:szCs w:val="28"/>
          <w:lang w:eastAsia="en-US"/>
        </w:rPr>
      </w:pPr>
      <w:r w:rsidRPr="005A557A">
        <w:rPr>
          <w:rFonts w:eastAsiaTheme="minorHAnsi"/>
          <w:sz w:val="28"/>
          <w:szCs w:val="28"/>
          <w:lang w:eastAsia="en-US"/>
        </w:rPr>
        <w:t xml:space="preserve">Потребитель в указанных целях вправе обратиться в уполномоченный орган (уполномоченные органы) с заявлением, подписанным усиленной </w:t>
      </w:r>
      <w:r w:rsidRPr="005A557A">
        <w:rPr>
          <w:rFonts w:eastAsiaTheme="minorHAnsi"/>
          <w:sz w:val="28"/>
          <w:szCs w:val="28"/>
          <w:lang w:eastAsia="en-US"/>
        </w:rPr>
        <w:lastRenderedPageBreak/>
        <w:t>неквалифицированной подписью заявителя,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услуг).</w:t>
      </w:r>
    </w:p>
    <w:p w14:paraId="607F2887" w14:textId="77777777" w:rsidR="00CA4C13" w:rsidRPr="005A557A" w:rsidRDefault="00CA4C13" w:rsidP="00CA4C13">
      <w:pPr>
        <w:numPr>
          <w:ilvl w:val="0"/>
          <w:numId w:val="25"/>
        </w:numPr>
        <w:tabs>
          <w:tab w:val="left" w:pos="1134"/>
        </w:tabs>
        <w:spacing w:after="160" w:line="259" w:lineRule="auto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A557A">
        <w:rPr>
          <w:rFonts w:eastAsiaTheme="minorHAnsi"/>
          <w:sz w:val="28"/>
          <w:szCs w:val="28"/>
          <w:lang w:eastAsia="en-US"/>
        </w:rPr>
        <w:t>Уполномоченным органом (уполномоченными органами) в течение 5</w:t>
      </w:r>
      <w:r>
        <w:rPr>
          <w:rFonts w:eastAsiaTheme="minorHAnsi"/>
          <w:sz w:val="28"/>
          <w:szCs w:val="28"/>
          <w:lang w:eastAsia="en-US"/>
        </w:rPr>
        <w:t xml:space="preserve"> рабочих</w:t>
      </w:r>
      <w:r w:rsidRPr="005A557A">
        <w:rPr>
          <w:rFonts w:eastAsiaTheme="minorHAnsi"/>
          <w:sz w:val="28"/>
          <w:szCs w:val="28"/>
          <w:lang w:eastAsia="en-US"/>
        </w:rPr>
        <w:t xml:space="preserve"> дней с даты получения заявления, поданного в соответствии с пунктом 3 настоящих Правил, осуществляется его рассмотрение и принятие решения о наличии или отсутствии у потребителя услуг права на получение двух или более муниципальных услуг в социальной сфере.</w:t>
      </w:r>
    </w:p>
    <w:p w14:paraId="0942BC48" w14:textId="77777777" w:rsidR="00CA4C13" w:rsidRPr="005A557A" w:rsidRDefault="00CA4C13" w:rsidP="00CA4C13">
      <w:pPr>
        <w:numPr>
          <w:ilvl w:val="0"/>
          <w:numId w:val="25"/>
        </w:numPr>
        <w:tabs>
          <w:tab w:val="left" w:pos="1134"/>
        </w:tabs>
        <w:spacing w:after="160" w:line="259" w:lineRule="auto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A557A">
        <w:rPr>
          <w:rFonts w:eastAsiaTheme="minorHAnsi"/>
          <w:sz w:val="28"/>
          <w:szCs w:val="28"/>
          <w:lang w:eastAsia="en-US"/>
        </w:rPr>
        <w:t>Уполномоченный орган в случае наличия у потребителя услуг права на получение двух и более муниципальных услуг в социальной сфере, которые включены в муниципальный социальный заказ одного уполномоченного органа,</w:t>
      </w:r>
      <w:r w:rsidRPr="005A557A">
        <w:rPr>
          <w:rFonts w:eastAsiaTheme="minorHAnsi"/>
          <w:sz w:val="28"/>
          <w:szCs w:val="28"/>
          <w:lang w:eastAsia="en-US"/>
        </w:rPr>
        <w:tab/>
        <w:t>и получения от потребителя услуг соответствующего заявления формирует единый социальный сертификат в соответствии с общими требованиями к форме и содержанию социального сертификата на получение государственной (муниципальной) услуги в социальной сфере, утвержденными постановлением Правительства Российской Федерации от 24.11.2020 №1915 «Об утверждении общих требований к форме и содержанию социального сертификата на получение государственной (муниципальной) услуги в социальной сфере» (далее - Общие требования) и направляет потребителю услуг с использованием Единого портала государственных и муниципальных услуг информацию об услугах, оказываемых в соответствии с единым социальным сертификатом, в срок не позднее 1 рабочего дня со дня формирования единого социального сертификата.</w:t>
      </w:r>
    </w:p>
    <w:p w14:paraId="603DC596" w14:textId="77777777" w:rsidR="00CA4C13" w:rsidRPr="005A557A" w:rsidRDefault="00CA4C13" w:rsidP="00CA4C13">
      <w:pPr>
        <w:tabs>
          <w:tab w:val="left" w:pos="1134"/>
        </w:tabs>
        <w:ind w:firstLine="709"/>
        <w:rPr>
          <w:rFonts w:eastAsiaTheme="minorHAnsi"/>
          <w:sz w:val="28"/>
          <w:szCs w:val="28"/>
          <w:lang w:eastAsia="en-US"/>
        </w:rPr>
      </w:pPr>
      <w:r w:rsidRPr="005A557A">
        <w:rPr>
          <w:rFonts w:eastAsiaTheme="minorHAnsi"/>
          <w:sz w:val="28"/>
          <w:szCs w:val="28"/>
          <w:lang w:eastAsia="en-US"/>
        </w:rPr>
        <w:t>В случае формирования единого социального сертификата информация о муниципальных услугах в социальной сфере формируется в отношении каждой из муниципальных услуг, на получение которой выдан единый социальный сертификат.</w:t>
      </w:r>
    </w:p>
    <w:p w14:paraId="3CD1E482" w14:textId="77777777" w:rsidR="00CA4C13" w:rsidRPr="005A557A" w:rsidRDefault="00CA4C13" w:rsidP="00CA4C13">
      <w:pPr>
        <w:numPr>
          <w:ilvl w:val="0"/>
          <w:numId w:val="25"/>
        </w:numPr>
        <w:tabs>
          <w:tab w:val="left" w:pos="1134"/>
        </w:tabs>
        <w:spacing w:after="160" w:line="259" w:lineRule="auto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A557A">
        <w:rPr>
          <w:rFonts w:eastAsiaTheme="minorHAnsi"/>
          <w:sz w:val="28"/>
          <w:szCs w:val="28"/>
          <w:lang w:eastAsia="en-US"/>
        </w:rPr>
        <w:t>Уполномоченные органы в случае наличия у потребителя услуг права на получение двух и более муниципальных услуг в социальной сфере, которые включены в муниципальные социальные заказы нескольких уполномоченных</w:t>
      </w:r>
      <w:r w:rsidRPr="005A557A">
        <w:rPr>
          <w:rFonts w:eastAsiaTheme="minorHAnsi"/>
          <w:sz w:val="28"/>
          <w:szCs w:val="28"/>
          <w:lang w:eastAsia="en-US"/>
        </w:rPr>
        <w:tab/>
        <w:t>органов, и получения от потребителя услуг соответствующего заявления формируют в рамках своей компетенции информацию по каждой муниципальной услуге в социальной сфере, включаемой в единый социальный сертификат, в соответствии с Общими требованиями.</w:t>
      </w:r>
    </w:p>
    <w:p w14:paraId="5B3820F9" w14:textId="77777777" w:rsidR="00CA4C13" w:rsidRPr="005A557A" w:rsidRDefault="00CA4C13" w:rsidP="00CA4C13">
      <w:pPr>
        <w:tabs>
          <w:tab w:val="left" w:pos="1134"/>
        </w:tabs>
        <w:ind w:firstLine="709"/>
        <w:contextualSpacing/>
        <w:rPr>
          <w:rFonts w:eastAsiaTheme="minorHAnsi"/>
          <w:sz w:val="28"/>
          <w:szCs w:val="28"/>
          <w:lang w:eastAsia="en-US"/>
        </w:rPr>
      </w:pPr>
      <w:r w:rsidRPr="005A557A">
        <w:rPr>
          <w:rFonts w:eastAsiaTheme="minorHAnsi"/>
          <w:sz w:val="28"/>
          <w:szCs w:val="28"/>
          <w:lang w:eastAsia="en-US"/>
        </w:rPr>
        <w:t xml:space="preserve">На основании данной информации формируется единый социальный сертификат и потребителю услуг посредством использования единой системы межведомственного электронного взаимодействия и Единого портала государственных и муниципальных услуг в формате, утвержденном </w:t>
      </w:r>
      <w:r w:rsidRPr="005A557A">
        <w:rPr>
          <w:rFonts w:eastAsiaTheme="minorHAnsi"/>
          <w:sz w:val="28"/>
          <w:szCs w:val="28"/>
          <w:lang w:eastAsia="en-US"/>
        </w:rPr>
        <w:lastRenderedPageBreak/>
        <w:t>Министерством финансов Российской Федерации, в срок не позднее 1 рабочего дня со дня формирования единого социального сертификата направляется информация об услугах, оказываемых в соответствии с единым социальным сертификатом.</w:t>
      </w:r>
    </w:p>
    <w:p w14:paraId="1355D0D1" w14:textId="77777777" w:rsidR="00CA4C13" w:rsidRPr="005A557A" w:rsidRDefault="00CA4C13" w:rsidP="00CA4C13">
      <w:pPr>
        <w:numPr>
          <w:ilvl w:val="0"/>
          <w:numId w:val="25"/>
        </w:numPr>
        <w:tabs>
          <w:tab w:val="left" w:pos="1134"/>
        </w:tabs>
        <w:spacing w:after="160" w:line="259" w:lineRule="auto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A557A">
        <w:rPr>
          <w:rFonts w:eastAsiaTheme="minorHAnsi"/>
          <w:sz w:val="28"/>
          <w:szCs w:val="28"/>
          <w:lang w:eastAsia="en-US"/>
        </w:rPr>
        <w:t>Формирование единого социального сертификата в электронном виде производится на основании сведений, предоставляемых потребителем услуг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посредством взаимодействия государственных информационных систем, муниципальных информационных систем и иных информационных систем, которые используются участниками информационного взаимодействия, в порядке, установленном приказом Министерства связи и массовых коммуникаций Российской Федерации от 13.04.2012 № 107 «Об утверждении Положения 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5E38AC07" w14:textId="77777777" w:rsidR="00CA4C13" w:rsidRPr="005A557A" w:rsidRDefault="00CA4C13" w:rsidP="00CA4C13">
      <w:pPr>
        <w:numPr>
          <w:ilvl w:val="0"/>
          <w:numId w:val="25"/>
        </w:numPr>
        <w:tabs>
          <w:tab w:val="left" w:pos="1134"/>
        </w:tabs>
        <w:spacing w:after="160" w:line="259" w:lineRule="auto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A557A">
        <w:rPr>
          <w:rFonts w:eastAsiaTheme="minorHAnsi"/>
          <w:sz w:val="28"/>
          <w:szCs w:val="28"/>
          <w:lang w:eastAsia="en-US"/>
        </w:rPr>
        <w:t>Идентификация социального сертификата в электронном виде, формируемого в виде реестровой записи соответствующей информационной системы, осуществляется посредством использования в качестве идентификатора страхового номера индивидуального лицевого счета застрахованного лица в системе индивидуального (персонифицированного) учета (СНИЛС) потребителя услуг.</w:t>
      </w:r>
    </w:p>
    <w:p w14:paraId="3F2C7B09" w14:textId="77777777" w:rsidR="00CA4C13" w:rsidRPr="005A557A" w:rsidRDefault="00CA4C13" w:rsidP="00CA4C13">
      <w:pPr>
        <w:numPr>
          <w:ilvl w:val="0"/>
          <w:numId w:val="25"/>
        </w:numPr>
        <w:tabs>
          <w:tab w:val="left" w:pos="1134"/>
        </w:tabs>
        <w:spacing w:after="160" w:line="259" w:lineRule="auto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A557A">
        <w:rPr>
          <w:rFonts w:eastAsiaTheme="minorHAnsi"/>
          <w:sz w:val="28"/>
          <w:szCs w:val="28"/>
          <w:lang w:eastAsia="en-US"/>
        </w:rPr>
        <w:t>В случае если федеральными законами предусмотрена возможность получения единого социального сертификата на бумажном носителе, потребитель услуг вправе обратиться в любой из уполномоченных органов за получением единого социального сертификата на бумажном носителе, заверенного подписью лица, имеющего право действовать от имени уполномоченного органа.</w:t>
      </w:r>
    </w:p>
    <w:p w14:paraId="2878D0BA" w14:textId="77777777" w:rsidR="00CA4C13" w:rsidRPr="005A557A" w:rsidRDefault="00CA4C13" w:rsidP="00CA4C13">
      <w:pPr>
        <w:ind w:firstLine="709"/>
        <w:contextualSpacing/>
        <w:rPr>
          <w:rFonts w:eastAsiaTheme="minorHAnsi"/>
          <w:sz w:val="28"/>
          <w:szCs w:val="28"/>
          <w:lang w:eastAsia="en-US"/>
        </w:rPr>
      </w:pPr>
    </w:p>
    <w:p w14:paraId="3DEC3BD9" w14:textId="77777777" w:rsidR="00CA4C13" w:rsidRPr="005A557A" w:rsidRDefault="00CA4C13" w:rsidP="00CA4C13">
      <w:pPr>
        <w:ind w:firstLine="709"/>
        <w:contextualSpacing/>
        <w:rPr>
          <w:rFonts w:eastAsiaTheme="minorHAnsi"/>
          <w:sz w:val="28"/>
          <w:szCs w:val="28"/>
          <w:lang w:eastAsia="en-US"/>
        </w:rPr>
      </w:pPr>
    </w:p>
    <w:p w14:paraId="2AC0CA3A" w14:textId="77777777" w:rsidR="00CA4C13" w:rsidRPr="005A557A" w:rsidRDefault="00CA4C13" w:rsidP="00CA4C13">
      <w:pPr>
        <w:tabs>
          <w:tab w:val="left" w:pos="1276"/>
        </w:tabs>
        <w:ind w:firstLine="709"/>
        <w:contextualSpacing/>
        <w:rPr>
          <w:rFonts w:eastAsiaTheme="minorHAnsi"/>
          <w:sz w:val="28"/>
          <w:szCs w:val="28"/>
          <w:lang w:eastAsia="en-US"/>
        </w:rPr>
      </w:pPr>
    </w:p>
    <w:p w14:paraId="411AD71B" w14:textId="77777777" w:rsidR="00CA4C13" w:rsidRPr="005A557A" w:rsidRDefault="00CA4C13" w:rsidP="00CA4C13">
      <w:pPr>
        <w:tabs>
          <w:tab w:val="left" w:pos="0"/>
          <w:tab w:val="left" w:pos="426"/>
          <w:tab w:val="left" w:pos="993"/>
          <w:tab w:val="left" w:pos="1134"/>
        </w:tabs>
        <w:ind w:firstLine="709"/>
        <w:rPr>
          <w:rFonts w:eastAsiaTheme="minorHAnsi"/>
          <w:sz w:val="28"/>
          <w:szCs w:val="28"/>
          <w:lang w:eastAsia="en-US"/>
        </w:rPr>
      </w:pPr>
    </w:p>
    <w:p w14:paraId="3DBAFDF3" w14:textId="77777777" w:rsidR="00CA4C13" w:rsidRPr="00772B71" w:rsidRDefault="00CA4C13" w:rsidP="00CA4C13">
      <w:pPr>
        <w:suppressAutoHyphens/>
        <w:ind w:firstLine="540"/>
        <w:jc w:val="right"/>
        <w:rPr>
          <w:sz w:val="28"/>
          <w:szCs w:val="28"/>
        </w:rPr>
      </w:pPr>
      <w:r w:rsidRPr="00772B71">
        <w:rPr>
          <w:sz w:val="28"/>
          <w:szCs w:val="28"/>
          <w:lang w:eastAsia="ar-SA"/>
        </w:rPr>
        <w:t xml:space="preserve">                   </w:t>
      </w:r>
    </w:p>
    <w:p w14:paraId="73FDCA4C" w14:textId="6A46BD1E" w:rsidR="009050F7" w:rsidRDefault="009050F7" w:rsidP="00170890">
      <w:pPr>
        <w:widowControl w:val="0"/>
        <w:jc w:val="center"/>
        <w:rPr>
          <w:b/>
          <w:color w:val="auto"/>
        </w:rPr>
      </w:pPr>
    </w:p>
    <w:p w14:paraId="36D21D50" w14:textId="35BB51BE" w:rsidR="009050F7" w:rsidRDefault="009050F7" w:rsidP="00170890">
      <w:pPr>
        <w:widowControl w:val="0"/>
        <w:jc w:val="center"/>
        <w:rPr>
          <w:b/>
          <w:color w:val="auto"/>
        </w:rPr>
      </w:pPr>
    </w:p>
    <w:p w14:paraId="6E3BAB08" w14:textId="021D36EA" w:rsidR="009050F7" w:rsidRDefault="009050F7" w:rsidP="00170890">
      <w:pPr>
        <w:widowControl w:val="0"/>
        <w:jc w:val="center"/>
        <w:rPr>
          <w:b/>
          <w:color w:val="auto"/>
        </w:rPr>
      </w:pPr>
    </w:p>
    <w:p w14:paraId="35D05CCA" w14:textId="15848A8E" w:rsidR="009050F7" w:rsidRDefault="009050F7" w:rsidP="00170890">
      <w:pPr>
        <w:widowControl w:val="0"/>
        <w:jc w:val="center"/>
        <w:rPr>
          <w:b/>
          <w:color w:val="auto"/>
        </w:rPr>
      </w:pPr>
    </w:p>
    <w:p w14:paraId="18C4138C" w14:textId="352EB0E9" w:rsidR="009050F7" w:rsidRDefault="009050F7" w:rsidP="00170890">
      <w:pPr>
        <w:widowControl w:val="0"/>
        <w:jc w:val="center"/>
        <w:rPr>
          <w:b/>
          <w:color w:val="auto"/>
        </w:rPr>
      </w:pPr>
    </w:p>
    <w:p w14:paraId="5B45A652" w14:textId="1A0A832A" w:rsidR="009050F7" w:rsidRDefault="009050F7" w:rsidP="00170890">
      <w:pPr>
        <w:widowControl w:val="0"/>
        <w:jc w:val="center"/>
        <w:rPr>
          <w:b/>
          <w:color w:val="auto"/>
        </w:rPr>
      </w:pPr>
    </w:p>
    <w:p w14:paraId="2056A0E6" w14:textId="36676BB3" w:rsidR="009050F7" w:rsidRDefault="009050F7" w:rsidP="00170890">
      <w:pPr>
        <w:widowControl w:val="0"/>
        <w:jc w:val="center"/>
        <w:rPr>
          <w:b/>
          <w:color w:val="auto"/>
        </w:rPr>
      </w:pPr>
    </w:p>
    <w:p w14:paraId="389B8B31" w14:textId="4237B67C" w:rsidR="009050F7" w:rsidRDefault="009050F7" w:rsidP="00170890">
      <w:pPr>
        <w:widowControl w:val="0"/>
        <w:jc w:val="center"/>
        <w:rPr>
          <w:b/>
          <w:color w:val="auto"/>
        </w:rPr>
      </w:pPr>
    </w:p>
    <w:p w14:paraId="6E608B29" w14:textId="08C7951D" w:rsidR="009050F7" w:rsidRDefault="009050F7" w:rsidP="00170890">
      <w:pPr>
        <w:widowControl w:val="0"/>
        <w:jc w:val="center"/>
        <w:rPr>
          <w:b/>
          <w:color w:val="auto"/>
        </w:rPr>
      </w:pPr>
    </w:p>
    <w:p w14:paraId="6BB03EB1" w14:textId="6361FF3D" w:rsidR="009050F7" w:rsidRDefault="009050F7" w:rsidP="00170890">
      <w:pPr>
        <w:widowControl w:val="0"/>
        <w:jc w:val="center"/>
        <w:rPr>
          <w:b/>
          <w:color w:val="auto"/>
        </w:rPr>
      </w:pPr>
    </w:p>
    <w:p w14:paraId="50C39D5D" w14:textId="0AC7F715" w:rsidR="00DA5F97" w:rsidRDefault="00DA5F97" w:rsidP="00DA5F97">
      <w:pPr>
        <w:jc w:val="center"/>
      </w:pPr>
      <w:r>
        <w:rPr>
          <w:noProof/>
          <w:color w:val="000080"/>
        </w:rPr>
        <w:lastRenderedPageBreak/>
        <w:drawing>
          <wp:inline distT="0" distB="0" distL="0" distR="0" wp14:anchorId="19A7ADCF" wp14:editId="4E075801">
            <wp:extent cx="542925" cy="676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8D757" w14:textId="77777777" w:rsidR="00DA5F97" w:rsidRDefault="00DA5F97" w:rsidP="00DA5F97">
      <w:pPr>
        <w:jc w:val="center"/>
      </w:pPr>
    </w:p>
    <w:p w14:paraId="65EA2DA6" w14:textId="77777777" w:rsidR="00DA5F97" w:rsidRPr="00B7157C" w:rsidRDefault="00DA5F97" w:rsidP="00DA5F97">
      <w:pPr>
        <w:pStyle w:val="1"/>
        <w:jc w:val="center"/>
        <w:rPr>
          <w:color w:val="003366"/>
          <w:sz w:val="36"/>
        </w:rPr>
      </w:pPr>
      <w:r>
        <w:rPr>
          <w:color w:val="003366"/>
          <w:sz w:val="36"/>
        </w:rPr>
        <w:t>ПОСТАНОВЛЕНИЕ</w:t>
      </w:r>
    </w:p>
    <w:p w14:paraId="63E61BAF" w14:textId="77777777" w:rsidR="00DA5F97" w:rsidRPr="00B7157C" w:rsidRDefault="00DA5F97" w:rsidP="00DA5F97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АДМИНИСТРАЦИИ</w:t>
      </w:r>
    </w:p>
    <w:p w14:paraId="0DC0F560" w14:textId="77777777" w:rsidR="00DA5F97" w:rsidRPr="00B7157C" w:rsidRDefault="00DA5F97" w:rsidP="00DA5F97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 xml:space="preserve"> КОМСОМОЛЬСКОГО МУНИЦИПАЛЬНОГО  РАЙОНА</w:t>
      </w:r>
    </w:p>
    <w:p w14:paraId="3E920D76" w14:textId="77777777" w:rsidR="00DA5F97" w:rsidRPr="00B7157C" w:rsidRDefault="00DA5F97" w:rsidP="00DA5F97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ИВАНОВСКОЙ ОБЛАСТИ</w:t>
      </w:r>
    </w:p>
    <w:p w14:paraId="041B3A71" w14:textId="77777777" w:rsidR="00DA5F97" w:rsidRDefault="00DA5F97" w:rsidP="00DA5F97">
      <w:pPr>
        <w:jc w:val="center"/>
      </w:pP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360"/>
        <w:gridCol w:w="610"/>
        <w:gridCol w:w="540"/>
        <w:gridCol w:w="1728"/>
        <w:gridCol w:w="1559"/>
        <w:gridCol w:w="896"/>
        <w:gridCol w:w="520"/>
        <w:gridCol w:w="780"/>
        <w:gridCol w:w="497"/>
      </w:tblGrid>
      <w:tr w:rsidR="00DA5F97" w:rsidRPr="00B7157C" w14:paraId="1A4F8878" w14:textId="77777777" w:rsidTr="009E385C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14:paraId="239DBAF9" w14:textId="77777777" w:rsidR="00DA5F97" w:rsidRDefault="00DA5F97" w:rsidP="009E385C">
            <w:pPr>
              <w:jc w:val="center"/>
              <w:rPr>
                <w:color w:val="003366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 w:rsidRPr="00B7157C">
                <w:rPr>
                  <w:color w:val="003366"/>
                </w:rPr>
                <w:t>155150, г</w:t>
              </w:r>
            </w:smartTag>
            <w:r w:rsidRPr="00B7157C">
              <w:rPr>
                <w:color w:val="003366"/>
              </w:rPr>
              <w:t>. Комсомольск, ул. 50 лет ВЛКСМ, д. 2</w:t>
            </w:r>
            <w:r>
              <w:rPr>
                <w:color w:val="003366"/>
              </w:rPr>
              <w:t xml:space="preserve">, </w:t>
            </w:r>
            <w:r w:rsidRPr="00B7157C">
              <w:rPr>
                <w:color w:val="003366"/>
              </w:rPr>
              <w:t>ИНН 3714002224</w:t>
            </w:r>
            <w:r>
              <w:rPr>
                <w:color w:val="003366"/>
              </w:rPr>
              <w:t>,</w:t>
            </w:r>
            <w:r w:rsidRPr="00B7157C">
              <w:rPr>
                <w:color w:val="003366"/>
              </w:rPr>
              <w:t xml:space="preserve"> КПП 371401001</w:t>
            </w:r>
            <w:r>
              <w:rPr>
                <w:color w:val="003366"/>
              </w:rPr>
              <w:t xml:space="preserve">, </w:t>
            </w:r>
          </w:p>
          <w:p w14:paraId="751AA597" w14:textId="77777777" w:rsidR="00DA5F97" w:rsidRPr="006168E6" w:rsidRDefault="00DA5F97" w:rsidP="009E385C">
            <w:pPr>
              <w:jc w:val="center"/>
              <w:rPr>
                <w:color w:val="003366"/>
              </w:rPr>
            </w:pPr>
            <w:r w:rsidRPr="00B7157C">
              <w:rPr>
                <w:color w:val="003366"/>
              </w:rPr>
              <w:t>ОГРН 1023701625595</w:t>
            </w:r>
            <w:r>
              <w:rPr>
                <w:color w:val="003366"/>
              </w:rPr>
              <w:t>,</w:t>
            </w:r>
            <w:r w:rsidRPr="00B7157C">
              <w:rPr>
                <w:color w:val="003366"/>
              </w:rPr>
              <w:t xml:space="preserve"> Тел./Факс (493</w:t>
            </w:r>
            <w:r w:rsidRPr="005A5ACB">
              <w:rPr>
                <w:color w:val="003366"/>
              </w:rPr>
              <w:t>52</w:t>
            </w:r>
            <w:r w:rsidRPr="00B7157C">
              <w:rPr>
                <w:color w:val="003366"/>
              </w:rPr>
              <w:t xml:space="preserve">) </w:t>
            </w:r>
            <w:r>
              <w:rPr>
                <w:color w:val="003366"/>
              </w:rPr>
              <w:t>4</w:t>
            </w:r>
            <w:r w:rsidRPr="00B7157C">
              <w:rPr>
                <w:color w:val="003366"/>
              </w:rPr>
              <w:t>-11-78</w:t>
            </w:r>
            <w:r>
              <w:rPr>
                <w:color w:val="003366"/>
              </w:rPr>
              <w:t xml:space="preserve">, e-mail: </w:t>
            </w:r>
            <w:hyperlink r:id="rId14" w:history="1">
              <w:r w:rsidRPr="00D90A25">
                <w:rPr>
                  <w:rStyle w:val="a5"/>
                </w:rPr>
                <w:t>admin.komsomolsk@mail.ru</w:t>
              </w:r>
            </w:hyperlink>
          </w:p>
        </w:tc>
      </w:tr>
      <w:tr w:rsidR="00DA5F97" w14:paraId="18597042" w14:textId="77777777" w:rsidTr="009E385C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14:paraId="78332BBF" w14:textId="77777777" w:rsidR="00DA5F97" w:rsidRPr="00AC3C24" w:rsidRDefault="00DA5F97" w:rsidP="009E385C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14:paraId="5E223B84" w14:textId="77777777" w:rsidR="00DA5F97" w:rsidRDefault="00DA5F97" w:rsidP="009E385C">
            <w:pPr>
              <w:ind w:right="-108"/>
              <w:jc w:val="center"/>
              <w:rPr>
                <w:sz w:val="28"/>
                <w:szCs w:val="28"/>
              </w:rPr>
            </w:pPr>
          </w:p>
          <w:p w14:paraId="62521DFA" w14:textId="77777777" w:rsidR="00DA5F97" w:rsidRDefault="00DA5F97" w:rsidP="009E385C">
            <w:pPr>
              <w:ind w:right="-108"/>
              <w:jc w:val="center"/>
            </w:pPr>
            <w:r w:rsidRPr="00AC3C24"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14:paraId="0354F6A9" w14:textId="77777777" w:rsidR="00DA5F97" w:rsidRPr="00AC3C24" w:rsidRDefault="00DA5F97" w:rsidP="009E385C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40" w:type="dxa"/>
            <w:vAlign w:val="bottom"/>
          </w:tcPr>
          <w:p w14:paraId="6D876804" w14:textId="77777777" w:rsidR="00DA5F97" w:rsidRPr="00AC3C24" w:rsidRDefault="00DA5F97" w:rsidP="009E385C">
            <w:pPr>
              <w:ind w:left="-734" w:firstLine="720"/>
              <w:rPr>
                <w:sz w:val="28"/>
                <w:szCs w:val="28"/>
              </w:rPr>
            </w:pPr>
            <w:r w:rsidRPr="00AC3C24"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14:paraId="7EAE4B40" w14:textId="77777777" w:rsidR="00DA5F97" w:rsidRPr="00AC3C24" w:rsidRDefault="00DA5F97" w:rsidP="009E38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559" w:type="dxa"/>
            <w:vAlign w:val="bottom"/>
          </w:tcPr>
          <w:p w14:paraId="7F89D972" w14:textId="77777777" w:rsidR="00DA5F97" w:rsidRPr="00AC3C24" w:rsidRDefault="00DA5F97" w:rsidP="009E3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</w:t>
            </w:r>
            <w:r w:rsidRPr="00AC3C24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 </w:t>
            </w:r>
            <w:r w:rsidRPr="00AC3C24">
              <w:rPr>
                <w:sz w:val="28"/>
                <w:szCs w:val="28"/>
              </w:rPr>
              <w:t>№</w:t>
            </w:r>
          </w:p>
        </w:tc>
        <w:tc>
          <w:tcPr>
            <w:tcW w:w="896" w:type="dxa"/>
            <w:tcBorders>
              <w:left w:val="nil"/>
              <w:bottom w:val="single" w:sz="4" w:space="0" w:color="auto"/>
            </w:tcBorders>
            <w:vAlign w:val="bottom"/>
          </w:tcPr>
          <w:p w14:paraId="6667ECB6" w14:textId="77777777" w:rsidR="00DA5F97" w:rsidRPr="00AC3C24" w:rsidRDefault="00DA5F97" w:rsidP="009E38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14:paraId="3BF0FD86" w14:textId="77777777" w:rsidR="00DA5F97" w:rsidRPr="00AC3C24" w:rsidRDefault="00DA5F97" w:rsidP="009E3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14:paraId="273ADDBD" w14:textId="77777777" w:rsidR="00DA5F97" w:rsidRDefault="00DA5F97" w:rsidP="009E385C">
            <w:pPr>
              <w:jc w:val="center"/>
            </w:pPr>
          </w:p>
        </w:tc>
      </w:tr>
    </w:tbl>
    <w:p w14:paraId="3A344A3A" w14:textId="77777777" w:rsidR="00DA5F97" w:rsidRDefault="00DA5F97" w:rsidP="00DA5F97">
      <w:pPr>
        <w:ind w:firstLine="720"/>
        <w:jc w:val="center"/>
        <w:rPr>
          <w:b/>
          <w:sz w:val="28"/>
          <w:szCs w:val="28"/>
        </w:rPr>
      </w:pPr>
    </w:p>
    <w:p w14:paraId="03105A08" w14:textId="77777777" w:rsidR="00DA5F97" w:rsidRDefault="00DA5F97" w:rsidP="00DA5F97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E30D61">
        <w:rPr>
          <w:b/>
          <w:sz w:val="28"/>
          <w:szCs w:val="28"/>
        </w:rPr>
        <w:t xml:space="preserve">О внесении </w:t>
      </w:r>
      <w:r>
        <w:rPr>
          <w:b/>
          <w:sz w:val="28"/>
          <w:szCs w:val="28"/>
        </w:rPr>
        <w:t>изменений</w:t>
      </w:r>
      <w:r w:rsidRPr="009435AF">
        <w:rPr>
          <w:b/>
          <w:sz w:val="28"/>
          <w:szCs w:val="28"/>
        </w:rPr>
        <w:t xml:space="preserve"> </w:t>
      </w:r>
      <w:r w:rsidRPr="00FD7527">
        <w:rPr>
          <w:b/>
          <w:sz w:val="28"/>
          <w:szCs w:val="28"/>
        </w:rPr>
        <w:t>в постановление Администрации Комсомольского муниципального района Ивановской</w:t>
      </w:r>
      <w:r>
        <w:rPr>
          <w:b/>
          <w:sz w:val="28"/>
          <w:szCs w:val="28"/>
        </w:rPr>
        <w:t xml:space="preserve"> области от 12.12.2017г. №328</w:t>
      </w:r>
      <w:r w:rsidRPr="00FD752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 </w:t>
      </w:r>
      <w:r w:rsidRPr="009B1569">
        <w:rPr>
          <w:b/>
          <w:sz w:val="28"/>
        </w:rPr>
        <w:t xml:space="preserve">Об утверждении административного регламента по предоставлению муниципальной услуги </w:t>
      </w:r>
      <w:r w:rsidRPr="009B4AF8">
        <w:rPr>
          <w:b/>
          <w:sz w:val="28"/>
          <w:szCs w:val="28"/>
        </w:rPr>
        <w:t>«Выдача разрешений на строительство в случаях, предусмотренных Градостроительным кодексом Российской Федерации</w:t>
      </w:r>
      <w:r>
        <w:rPr>
          <w:b/>
          <w:sz w:val="28"/>
          <w:szCs w:val="28"/>
        </w:rPr>
        <w:t>, на территории Комсомольского муниципального района</w:t>
      </w:r>
      <w:r w:rsidRPr="009B4AF8">
        <w:rPr>
          <w:b/>
          <w:sz w:val="28"/>
          <w:szCs w:val="28"/>
        </w:rPr>
        <w:t>»</w:t>
      </w:r>
    </w:p>
    <w:p w14:paraId="255A98E9" w14:textId="77777777" w:rsidR="00DA5F97" w:rsidRPr="009B4AF8" w:rsidRDefault="00DA5F97" w:rsidP="00DA5F9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1FA8D85F" w14:textId="77777777" w:rsidR="00DA5F97" w:rsidRPr="00B94B22" w:rsidRDefault="00DA5F97" w:rsidP="00DA5F97">
      <w:pPr>
        <w:autoSpaceDE w:val="0"/>
        <w:autoSpaceDN w:val="0"/>
        <w:adjustRightInd w:val="0"/>
        <w:ind w:firstLine="567"/>
        <w:jc w:val="both"/>
        <w:rPr>
          <w:b/>
          <w:bCs/>
          <w:spacing w:val="20"/>
          <w:sz w:val="28"/>
          <w:szCs w:val="28"/>
        </w:rPr>
      </w:pPr>
      <w:r w:rsidRPr="009B1569">
        <w:rPr>
          <w:bCs/>
          <w:spacing w:val="-4"/>
          <w:sz w:val="28"/>
          <w:szCs w:val="28"/>
        </w:rPr>
        <w:t>В соответствии с федеральными законами от 06.10.2003 № 131-ФЗ «</w:t>
      </w:r>
      <w:r w:rsidRPr="009B1569">
        <w:rPr>
          <w:sz w:val="28"/>
          <w:szCs w:val="28"/>
        </w:rPr>
        <w:t>Об общих принципах организации местного самоуправления в Российской Федерации»</w:t>
      </w:r>
      <w:r w:rsidRPr="009B1569">
        <w:rPr>
          <w:bCs/>
          <w:spacing w:val="-4"/>
          <w:sz w:val="28"/>
          <w:szCs w:val="28"/>
        </w:rPr>
        <w:t xml:space="preserve">, </w:t>
      </w:r>
      <w:r w:rsidRPr="009B1569">
        <w:rPr>
          <w:bCs/>
          <w:spacing w:val="-2"/>
          <w:sz w:val="28"/>
          <w:szCs w:val="28"/>
        </w:rPr>
        <w:t>от 27.07.2010</w:t>
      </w:r>
      <w:r>
        <w:rPr>
          <w:bCs/>
          <w:spacing w:val="-2"/>
          <w:sz w:val="28"/>
          <w:szCs w:val="28"/>
        </w:rPr>
        <w:t xml:space="preserve"> г.</w:t>
      </w:r>
      <w:r w:rsidRPr="009B1569">
        <w:rPr>
          <w:bCs/>
          <w:spacing w:val="-2"/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 w:rsidRPr="009B1569">
        <w:rPr>
          <w:bCs/>
          <w:spacing w:val="-4"/>
          <w:sz w:val="28"/>
          <w:szCs w:val="28"/>
        </w:rPr>
        <w:t>,</w:t>
      </w:r>
      <w:r>
        <w:rPr>
          <w:bCs/>
          <w:spacing w:val="-4"/>
          <w:sz w:val="28"/>
          <w:szCs w:val="28"/>
        </w:rPr>
        <w:t xml:space="preserve"> </w:t>
      </w:r>
      <w:r w:rsidRPr="009B1569">
        <w:rPr>
          <w:bCs/>
          <w:spacing w:val="-4"/>
          <w:sz w:val="28"/>
          <w:szCs w:val="28"/>
        </w:rPr>
        <w:t xml:space="preserve">руководствуясь </w:t>
      </w:r>
      <w:r>
        <w:rPr>
          <w:bCs/>
          <w:spacing w:val="-4"/>
          <w:sz w:val="28"/>
          <w:szCs w:val="28"/>
        </w:rPr>
        <w:t xml:space="preserve">Градостроительным кодексом Российской Федерации, </w:t>
      </w:r>
      <w:r w:rsidRPr="009B1569">
        <w:rPr>
          <w:bCs/>
          <w:spacing w:val="-4"/>
          <w:sz w:val="28"/>
          <w:szCs w:val="28"/>
        </w:rPr>
        <w:t xml:space="preserve">Уставом Комсомольского муниципального района, Администрация Комсомольского муниципального района  </w:t>
      </w:r>
      <w:r w:rsidRPr="009B1569">
        <w:rPr>
          <w:b/>
          <w:bCs/>
          <w:spacing w:val="20"/>
          <w:sz w:val="28"/>
          <w:szCs w:val="28"/>
        </w:rPr>
        <w:t>постановляет:</w:t>
      </w:r>
    </w:p>
    <w:p w14:paraId="2B81880F" w14:textId="77777777" w:rsidR="00DA5F97" w:rsidRDefault="00DA5F97" w:rsidP="00DA5F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62718">
        <w:rPr>
          <w:sz w:val="28"/>
          <w:szCs w:val="28"/>
        </w:rPr>
        <w:t>Внести в</w:t>
      </w:r>
      <w:r>
        <w:rPr>
          <w:sz w:val="28"/>
          <w:szCs w:val="28"/>
        </w:rPr>
        <w:t xml:space="preserve"> приложение к постановлению</w:t>
      </w:r>
      <w:r w:rsidRPr="00062718">
        <w:rPr>
          <w:sz w:val="28"/>
          <w:szCs w:val="28"/>
        </w:rPr>
        <w:t xml:space="preserve"> Администрации Комсомольского муниципального района Ивановской области </w:t>
      </w:r>
      <w:r w:rsidRPr="00BE279D">
        <w:rPr>
          <w:sz w:val="28"/>
          <w:szCs w:val="28"/>
        </w:rPr>
        <w:t xml:space="preserve">от </w:t>
      </w:r>
      <w:r>
        <w:rPr>
          <w:sz w:val="28"/>
          <w:szCs w:val="28"/>
        </w:rPr>
        <w:t>12.12.2017г. №328 «</w:t>
      </w:r>
      <w:r w:rsidRPr="00BE279D">
        <w:rPr>
          <w:sz w:val="28"/>
          <w:szCs w:val="28"/>
        </w:rPr>
        <w:t>Об утверждении административного регламента</w:t>
      </w:r>
      <w:r>
        <w:rPr>
          <w:sz w:val="28"/>
          <w:szCs w:val="28"/>
        </w:rPr>
        <w:t xml:space="preserve"> по предоставлению</w:t>
      </w:r>
      <w:r w:rsidRPr="00BE279D">
        <w:rPr>
          <w:sz w:val="28"/>
          <w:szCs w:val="28"/>
        </w:rPr>
        <w:t xml:space="preserve"> муниципальной услуги «</w:t>
      </w:r>
      <w:r w:rsidRPr="00AB16BA">
        <w:rPr>
          <w:sz w:val="28"/>
          <w:szCs w:val="28"/>
        </w:rPr>
        <w:t>Выдача разрешений на строительство в случаях, предусмотренных Градостроительным кодексом Российской Федерации, на территории Комсомольского муниципального района</w:t>
      </w:r>
      <w:r>
        <w:rPr>
          <w:sz w:val="28"/>
          <w:szCs w:val="28"/>
        </w:rPr>
        <w:t>» следующие изменения</w:t>
      </w:r>
      <w:r w:rsidRPr="00F32D03">
        <w:rPr>
          <w:sz w:val="28"/>
          <w:szCs w:val="28"/>
        </w:rPr>
        <w:t>:</w:t>
      </w:r>
    </w:p>
    <w:p w14:paraId="234D6F3C" w14:textId="77777777" w:rsidR="00DA5F97" w:rsidRDefault="00DA5F97" w:rsidP="00DA5F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E1780A">
        <w:rPr>
          <w:sz w:val="28"/>
          <w:szCs w:val="28"/>
        </w:rPr>
        <w:t xml:space="preserve"> </w:t>
      </w:r>
      <w:r>
        <w:rPr>
          <w:sz w:val="28"/>
          <w:szCs w:val="28"/>
        </w:rPr>
        <w:t>в пятом абзаце пункта 1.3. административного регламента слова «koins.zio@mail.ru» заменить словами «</w:t>
      </w:r>
      <w:r w:rsidRPr="00B13402">
        <w:rPr>
          <w:sz w:val="28"/>
          <w:szCs w:val="28"/>
        </w:rPr>
        <w:t>ko</w:t>
      </w:r>
      <w:r w:rsidRPr="00B13402">
        <w:rPr>
          <w:sz w:val="28"/>
          <w:szCs w:val="28"/>
          <w:lang w:val="en-US"/>
        </w:rPr>
        <w:t>m</w:t>
      </w:r>
      <w:r w:rsidRPr="00B13402">
        <w:rPr>
          <w:sz w:val="28"/>
          <w:szCs w:val="28"/>
        </w:rPr>
        <w:t>s.zio@mail.ru</w:t>
      </w:r>
      <w:r w:rsidRPr="008D0A67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6CB104B8" w14:textId="77777777" w:rsidR="00DA5F97" w:rsidRDefault="00DA5F97" w:rsidP="00DA5F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E1780A">
        <w:rPr>
          <w:sz w:val="28"/>
          <w:szCs w:val="28"/>
        </w:rPr>
        <w:t xml:space="preserve"> </w:t>
      </w:r>
      <w:r>
        <w:rPr>
          <w:sz w:val="28"/>
          <w:szCs w:val="28"/>
        </w:rPr>
        <w:t>в пятом абзаце пункта 2.2. административного регламента слова «</w:t>
      </w:r>
      <w:hyperlink r:id="rId15" w:history="1">
        <w:r w:rsidRPr="00B13402">
          <w:rPr>
            <w:rStyle w:val="a5"/>
            <w:sz w:val="28"/>
            <w:szCs w:val="28"/>
            <w:lang w:val="en-US"/>
          </w:rPr>
          <w:t>koms</w:t>
        </w:r>
        <w:r w:rsidRPr="00B13402">
          <w:rPr>
            <w:rStyle w:val="a5"/>
            <w:sz w:val="28"/>
            <w:szCs w:val="28"/>
          </w:rPr>
          <w:t>.stroy@mail.ru</w:t>
        </w:r>
      </w:hyperlink>
      <w:r w:rsidRPr="00B13402">
        <w:rPr>
          <w:sz w:val="28"/>
          <w:szCs w:val="28"/>
        </w:rPr>
        <w:t>» заменить словами «</w:t>
      </w:r>
      <w:hyperlink r:id="rId16" w:history="1">
        <w:r w:rsidRPr="00B13402">
          <w:rPr>
            <w:rStyle w:val="a5"/>
            <w:sz w:val="28"/>
            <w:szCs w:val="28"/>
            <w:lang w:val="en-US"/>
          </w:rPr>
          <w:t>koms</w:t>
        </w:r>
        <w:r w:rsidRPr="00B13402">
          <w:rPr>
            <w:rStyle w:val="a5"/>
            <w:sz w:val="28"/>
            <w:szCs w:val="28"/>
          </w:rPr>
          <w:t>.stroy2@mail.ru</w:t>
        </w:r>
      </w:hyperlink>
      <w:r w:rsidRPr="00B13402">
        <w:rPr>
          <w:sz w:val="28"/>
          <w:szCs w:val="28"/>
        </w:rPr>
        <w:t>»;</w:t>
      </w:r>
    </w:p>
    <w:p w14:paraId="5E0F0253" w14:textId="77777777" w:rsidR="00DA5F97" w:rsidRDefault="00DA5F97" w:rsidP="00DA5F97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D4096F">
        <w:rPr>
          <w:sz w:val="28"/>
          <w:szCs w:val="28"/>
        </w:rPr>
        <w:t>.</w:t>
      </w:r>
      <w:r>
        <w:rPr>
          <w:sz w:val="28"/>
          <w:szCs w:val="28"/>
        </w:rPr>
        <w:t xml:space="preserve"> подпункт 1 пункта 2.6.1 административного регламента дополнить словами:</w:t>
      </w:r>
    </w:p>
    <w:p w14:paraId="00D9112F" w14:textId="77777777" w:rsidR="00DA5F97" w:rsidRDefault="00DA5F97" w:rsidP="00DA5F97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«, если иное не установлено </w:t>
      </w:r>
      <w:hyperlink r:id="rId17" w:history="1">
        <w:r w:rsidRPr="00D677B3">
          <w:rPr>
            <w:color w:val="0000FF"/>
            <w:sz w:val="28"/>
            <w:szCs w:val="28"/>
          </w:rPr>
          <w:t>частью 7.3</w:t>
        </w:r>
      </w:hyperlink>
      <w:r w:rsidRPr="00D677B3">
        <w:rPr>
          <w:sz w:val="28"/>
          <w:szCs w:val="28"/>
        </w:rPr>
        <w:t xml:space="preserve"> </w:t>
      </w:r>
      <w:r w:rsidRPr="00D677B3">
        <w:rPr>
          <w:color w:val="0000FF"/>
          <w:sz w:val="28"/>
          <w:szCs w:val="28"/>
        </w:rPr>
        <w:t>статьи 51</w:t>
      </w:r>
      <w:r w:rsidRPr="004F2C35">
        <w:rPr>
          <w:sz w:val="28"/>
          <w:szCs w:val="28"/>
        </w:rPr>
        <w:t xml:space="preserve"> Градостроительного кодекса Российской Федерации</w:t>
      </w:r>
      <w:r>
        <w:rPr>
          <w:sz w:val="28"/>
          <w:szCs w:val="28"/>
        </w:rPr>
        <w:t>»;</w:t>
      </w:r>
    </w:p>
    <w:p w14:paraId="2274E230" w14:textId="77777777" w:rsidR="00DA5F97" w:rsidRDefault="00DA5F97" w:rsidP="00DA5F97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1.4. подпункт 5 пункта 2.6.1 административного регламента дополнить подпунктом 5.1 следующего содержания:</w:t>
      </w:r>
    </w:p>
    <w:p w14:paraId="7916020F" w14:textId="77777777" w:rsidR="00DA5F97" w:rsidRDefault="00DA5F97" w:rsidP="00DA5F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«5.1) согласование архитектурно-градостроительного облика объекта капитального строительства в случае, если такое согласование предусмотрено </w:t>
      </w:r>
      <w:hyperlink r:id="rId18" w:history="1">
        <w:r>
          <w:rPr>
            <w:color w:val="0000FF"/>
            <w:sz w:val="28"/>
            <w:szCs w:val="28"/>
          </w:rPr>
          <w:t>статьей 40.1</w:t>
        </w:r>
      </w:hyperlink>
      <w:r>
        <w:rPr>
          <w:sz w:val="28"/>
          <w:szCs w:val="28"/>
        </w:rPr>
        <w:t xml:space="preserve"> Градостроительного кодекса</w:t>
      </w:r>
      <w:r w:rsidRPr="00AB16BA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;»;</w:t>
      </w:r>
    </w:p>
    <w:p w14:paraId="5C59EEC0" w14:textId="77777777" w:rsidR="00DA5F97" w:rsidRDefault="00DA5F97" w:rsidP="00DA5F97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1.5. подпункт 7 пункта 2.6.1 административного регламента отменить;</w:t>
      </w:r>
    </w:p>
    <w:p w14:paraId="01291033" w14:textId="77777777" w:rsidR="00DA5F97" w:rsidRDefault="00DA5F97" w:rsidP="00DA5F97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1.6. подпункт10 пункта 2.6.1 административного регламента изложить в следующей редакции:</w:t>
      </w:r>
    </w:p>
    <w:p w14:paraId="1F5F1CD7" w14:textId="77777777" w:rsidR="00DA5F97" w:rsidRDefault="00DA5F97" w:rsidP="00DA5F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«10) 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реализация решения о комплексном развитии территории осуществляется без заключения договора, - копия решения о комплексном развитии территории. При этом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территории и (или) решения не требуется.»;</w:t>
      </w:r>
    </w:p>
    <w:p w14:paraId="1EE2334F" w14:textId="77777777" w:rsidR="00DA5F97" w:rsidRDefault="00DA5F97" w:rsidP="00DA5F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1.7. пункт 2.12.7 административного регламента изложить в следующей редакции:</w:t>
      </w:r>
    </w:p>
    <w:p w14:paraId="66D71C73" w14:textId="77777777" w:rsidR="00DA5F97" w:rsidRDefault="00DA5F97" w:rsidP="00DA5F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63E32">
        <w:rPr>
          <w:sz w:val="28"/>
          <w:szCs w:val="28"/>
        </w:rPr>
        <w:t xml:space="preserve">2.12.7. Прием Заявителей осуществляется в помещениях Отдела. Помещения Отдела должны соответствовать санитарно-эпидемиологическим </w:t>
      </w:r>
      <w:hyperlink r:id="rId19" w:history="1">
        <w:r w:rsidRPr="00163E32">
          <w:rPr>
            <w:sz w:val="28"/>
            <w:szCs w:val="28"/>
          </w:rPr>
          <w:t>правилам</w:t>
        </w:r>
      </w:hyperlink>
      <w:r w:rsidRPr="00163E32">
        <w:rPr>
          <w:sz w:val="28"/>
          <w:szCs w:val="28"/>
        </w:rPr>
        <w:t xml:space="preserve"> </w:t>
      </w:r>
      <w:r>
        <w:rPr>
          <w:sz w:val="28"/>
          <w:szCs w:val="28"/>
        </w:rPr>
        <w:t>«Санитарно-эпидемиологические требования к условиям труда»</w:t>
      </w:r>
      <w:r w:rsidRPr="00AE2835">
        <w:t xml:space="preserve"> </w:t>
      </w:r>
      <w:r w:rsidRPr="00AE2835">
        <w:rPr>
          <w:sz w:val="28"/>
          <w:szCs w:val="28"/>
        </w:rPr>
        <w:t>СП 2.2.3670-20</w:t>
      </w:r>
      <w:r>
        <w:rPr>
          <w:sz w:val="28"/>
          <w:szCs w:val="28"/>
        </w:rPr>
        <w:t xml:space="preserve">, </w:t>
      </w:r>
      <w:r w:rsidRPr="00163E32">
        <w:rPr>
          <w:sz w:val="28"/>
          <w:szCs w:val="28"/>
        </w:rPr>
        <w:t xml:space="preserve">утвержденным Главным государственным санитарным врачом Российской Федерации </w:t>
      </w:r>
      <w:r>
        <w:rPr>
          <w:sz w:val="28"/>
          <w:szCs w:val="28"/>
        </w:rPr>
        <w:t>от 02.12.2020 №40.»;</w:t>
      </w:r>
    </w:p>
    <w:p w14:paraId="656B598E" w14:textId="77777777" w:rsidR="00DA5F97" w:rsidRDefault="00DA5F97" w:rsidP="00DA5F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1.8.</w:t>
      </w:r>
      <w:r w:rsidRPr="008D0A67">
        <w:rPr>
          <w:sz w:val="28"/>
          <w:szCs w:val="28"/>
        </w:rPr>
        <w:t xml:space="preserve"> </w:t>
      </w:r>
      <w:r>
        <w:rPr>
          <w:sz w:val="28"/>
          <w:szCs w:val="28"/>
        </w:rPr>
        <w:t>в пункте 3.3.7. административного регламента слова «</w:t>
      </w:r>
      <w:r w:rsidRPr="00163E32">
        <w:rPr>
          <w:sz w:val="28"/>
          <w:szCs w:val="28"/>
        </w:rPr>
        <w:t>19.02.2015 № 117/пр</w:t>
      </w:r>
      <w:r>
        <w:rPr>
          <w:sz w:val="28"/>
          <w:szCs w:val="28"/>
        </w:rPr>
        <w:t>» заменить словами «03.06</w:t>
      </w:r>
      <w:r w:rsidRPr="008D0A67">
        <w:rPr>
          <w:sz w:val="28"/>
          <w:szCs w:val="28"/>
        </w:rPr>
        <w:t>.2022 № 446/пр»</w:t>
      </w:r>
      <w:r>
        <w:rPr>
          <w:sz w:val="28"/>
          <w:szCs w:val="28"/>
        </w:rPr>
        <w:t>;</w:t>
      </w:r>
    </w:p>
    <w:p w14:paraId="625782C9" w14:textId="77777777" w:rsidR="00DA5F97" w:rsidRDefault="00DA5F97" w:rsidP="00DA5F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1.9.</w:t>
      </w:r>
      <w:r w:rsidRPr="008D0A67">
        <w:rPr>
          <w:sz w:val="28"/>
          <w:szCs w:val="28"/>
        </w:rPr>
        <w:t xml:space="preserve"> </w:t>
      </w:r>
      <w:r>
        <w:rPr>
          <w:sz w:val="28"/>
          <w:szCs w:val="28"/>
        </w:rPr>
        <w:t>в пункте 3.3.9. административного регламента слова «</w:t>
      </w:r>
      <w:r w:rsidRPr="00163E32">
        <w:rPr>
          <w:sz w:val="28"/>
          <w:szCs w:val="28"/>
        </w:rPr>
        <w:t>19.02.2015 № 117/пр</w:t>
      </w:r>
      <w:r>
        <w:rPr>
          <w:sz w:val="28"/>
          <w:szCs w:val="28"/>
        </w:rPr>
        <w:t>» заменить словами «03.06</w:t>
      </w:r>
      <w:r w:rsidRPr="008D0A67">
        <w:rPr>
          <w:sz w:val="28"/>
          <w:szCs w:val="28"/>
        </w:rPr>
        <w:t>.2022 № 446/пр»</w:t>
      </w:r>
      <w:r>
        <w:rPr>
          <w:sz w:val="28"/>
          <w:szCs w:val="28"/>
        </w:rPr>
        <w:t>;</w:t>
      </w:r>
    </w:p>
    <w:p w14:paraId="52414FEE" w14:textId="77777777" w:rsidR="00DA5F97" w:rsidRDefault="00DA5F97" w:rsidP="00DA5F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1.10. в пункте 2.6.8. административного регламента цифру «7,» исключить.</w:t>
      </w:r>
    </w:p>
    <w:p w14:paraId="2EA4416B" w14:textId="7A0753B1" w:rsidR="00DA5F97" w:rsidRDefault="00DA5F97" w:rsidP="00DA5F97">
      <w:pPr>
        <w:autoSpaceDE w:val="0"/>
        <w:autoSpaceDN w:val="0"/>
        <w:adjustRightInd w:val="0"/>
        <w:ind w:firstLine="540"/>
        <w:jc w:val="both"/>
      </w:pPr>
      <w:r>
        <w:rPr>
          <w:sz w:val="28"/>
          <w:szCs w:val="28"/>
        </w:rPr>
        <w:t xml:space="preserve"> 2. </w:t>
      </w:r>
      <w:r w:rsidRPr="005B5828">
        <w:rPr>
          <w:sz w:val="28"/>
          <w:szCs w:val="28"/>
        </w:rPr>
        <w:t>Настоящее постановление вступает</w:t>
      </w:r>
      <w:r>
        <w:rPr>
          <w:sz w:val="28"/>
          <w:szCs w:val="28"/>
        </w:rPr>
        <w:t xml:space="preserve"> в</w:t>
      </w:r>
      <w:r w:rsidRPr="005B5828">
        <w:rPr>
          <w:sz w:val="28"/>
          <w:szCs w:val="28"/>
        </w:rPr>
        <w:t xml:space="preserve"> силу с момента официального опубликования</w:t>
      </w:r>
      <w:r w:rsidRPr="00FE2665">
        <w:rPr>
          <w:sz w:val="28"/>
          <w:szCs w:val="28"/>
        </w:rPr>
        <w:t xml:space="preserve"> </w:t>
      </w:r>
      <w:r>
        <w:rPr>
          <w:sz w:val="28"/>
          <w:szCs w:val="28"/>
        </w:rPr>
        <w:t>в «Вестнике нормативных правовых актов органов местного самоуправления Комсомольского муниципального района»</w:t>
      </w:r>
      <w:r w:rsidRPr="005B5828">
        <w:rPr>
          <w:sz w:val="28"/>
          <w:szCs w:val="28"/>
        </w:rPr>
        <w:t xml:space="preserve"> </w:t>
      </w:r>
      <w:r>
        <w:rPr>
          <w:sz w:val="28"/>
          <w:szCs w:val="28"/>
        </w:rPr>
        <w:t>и подлежит</w:t>
      </w:r>
      <w:r w:rsidRPr="005B5828">
        <w:rPr>
          <w:sz w:val="28"/>
          <w:szCs w:val="28"/>
        </w:rPr>
        <w:t xml:space="preserve"> размещени</w:t>
      </w:r>
      <w:r>
        <w:rPr>
          <w:sz w:val="28"/>
          <w:szCs w:val="28"/>
        </w:rPr>
        <w:t>ю</w:t>
      </w:r>
      <w:r w:rsidRPr="005B5828">
        <w:rPr>
          <w:sz w:val="28"/>
          <w:szCs w:val="28"/>
        </w:rPr>
        <w:t xml:space="preserve"> </w:t>
      </w:r>
      <w:r>
        <w:rPr>
          <w:sz w:val="28"/>
          <w:szCs w:val="28"/>
        </w:rPr>
        <w:t>на официальном сайте органов местного самоуправления Комсомольского муниципального района в информационно-телекоммуникационной сети «Интернет».</w:t>
      </w:r>
    </w:p>
    <w:p w14:paraId="6E6E652F" w14:textId="77777777" w:rsidR="00DA5F97" w:rsidRPr="00241DC1" w:rsidRDefault="00DA5F97" w:rsidP="00DA5F97">
      <w:pPr>
        <w:ind w:firstLine="708"/>
        <w:jc w:val="both"/>
        <w:rPr>
          <w:sz w:val="27"/>
          <w:szCs w:val="27"/>
        </w:rPr>
      </w:pPr>
      <w:r w:rsidRPr="00241DC1">
        <w:rPr>
          <w:sz w:val="28"/>
        </w:rPr>
        <w:t xml:space="preserve">3. Контроль за исполнением настоящего постановления возложить на начальника Управления земельно-имущественных отношений </w:t>
      </w:r>
      <w:r w:rsidRPr="00241DC1">
        <w:rPr>
          <w:sz w:val="27"/>
          <w:szCs w:val="27"/>
        </w:rPr>
        <w:t xml:space="preserve">Администрации Комсомольского муниципального района Витковскую М.С. </w:t>
      </w:r>
    </w:p>
    <w:p w14:paraId="1C2CA893" w14:textId="77777777" w:rsidR="00DA5F97" w:rsidRDefault="00DA5F97" w:rsidP="00DA5F97">
      <w:pPr>
        <w:ind w:firstLine="709"/>
        <w:rPr>
          <w:b/>
          <w:sz w:val="28"/>
          <w:szCs w:val="28"/>
        </w:rPr>
      </w:pPr>
    </w:p>
    <w:p w14:paraId="784BC379" w14:textId="77777777" w:rsidR="00DA5F97" w:rsidRDefault="00DA5F97" w:rsidP="00DA5F97">
      <w:pPr>
        <w:ind w:firstLine="709"/>
        <w:jc w:val="both"/>
        <w:rPr>
          <w:b/>
          <w:sz w:val="28"/>
          <w:szCs w:val="28"/>
        </w:rPr>
      </w:pPr>
    </w:p>
    <w:p w14:paraId="0D970261" w14:textId="77777777" w:rsidR="00DA5F97" w:rsidRDefault="00DA5F97" w:rsidP="00DA5F97">
      <w:pPr>
        <w:ind w:firstLine="709"/>
        <w:jc w:val="both"/>
        <w:rPr>
          <w:b/>
          <w:sz w:val="28"/>
          <w:szCs w:val="28"/>
        </w:rPr>
      </w:pPr>
    </w:p>
    <w:p w14:paraId="7542FBCE" w14:textId="77777777" w:rsidR="00DA5F97" w:rsidRDefault="00DA5F97" w:rsidP="00DA5F97">
      <w:pPr>
        <w:jc w:val="both"/>
        <w:rPr>
          <w:b/>
          <w:sz w:val="28"/>
          <w:szCs w:val="28"/>
        </w:rPr>
      </w:pPr>
      <w:r w:rsidRPr="00070681">
        <w:rPr>
          <w:b/>
          <w:sz w:val="28"/>
          <w:szCs w:val="28"/>
        </w:rPr>
        <w:t>Глава Комсомольского</w:t>
      </w:r>
    </w:p>
    <w:p w14:paraId="25C3135C" w14:textId="5FD14315" w:rsidR="00DA5F97" w:rsidRDefault="00DA5F97" w:rsidP="00DA5F97">
      <w:pPr>
        <w:tabs>
          <w:tab w:val="left" w:pos="142"/>
          <w:tab w:val="left" w:pos="56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070681">
        <w:rPr>
          <w:b/>
          <w:sz w:val="28"/>
          <w:szCs w:val="28"/>
        </w:rPr>
        <w:t>униципального района</w:t>
      </w:r>
      <w:r>
        <w:rPr>
          <w:b/>
          <w:sz w:val="28"/>
          <w:szCs w:val="28"/>
        </w:rPr>
        <w:t xml:space="preserve">     </w:t>
      </w:r>
      <w:r w:rsidRPr="00070681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                      </w:t>
      </w:r>
      <w:r w:rsidRPr="00070681">
        <w:rPr>
          <w:b/>
          <w:sz w:val="28"/>
          <w:szCs w:val="28"/>
        </w:rPr>
        <w:t xml:space="preserve">            Бузулуцкая</w:t>
      </w:r>
      <w:r>
        <w:rPr>
          <w:b/>
          <w:sz w:val="28"/>
          <w:szCs w:val="28"/>
        </w:rPr>
        <w:t xml:space="preserve"> О.В.</w:t>
      </w:r>
    </w:p>
    <w:p w14:paraId="4189B993" w14:textId="5BA12440" w:rsidR="009050F7" w:rsidRDefault="009050F7" w:rsidP="00170890">
      <w:pPr>
        <w:widowControl w:val="0"/>
        <w:jc w:val="center"/>
        <w:rPr>
          <w:b/>
          <w:color w:val="auto"/>
        </w:rPr>
      </w:pPr>
    </w:p>
    <w:p w14:paraId="4FF8A203" w14:textId="106C231C" w:rsidR="009050F7" w:rsidRDefault="009050F7" w:rsidP="00170890">
      <w:pPr>
        <w:widowControl w:val="0"/>
        <w:jc w:val="center"/>
        <w:rPr>
          <w:b/>
          <w:color w:val="auto"/>
        </w:rPr>
      </w:pPr>
    </w:p>
    <w:p w14:paraId="1F8BB0BB" w14:textId="4D07BB51" w:rsidR="009050F7" w:rsidRDefault="009050F7" w:rsidP="00170890">
      <w:pPr>
        <w:widowControl w:val="0"/>
        <w:jc w:val="center"/>
        <w:rPr>
          <w:b/>
          <w:color w:val="auto"/>
        </w:rPr>
      </w:pPr>
    </w:p>
    <w:p w14:paraId="3CA9F3E8" w14:textId="5EFEF12F" w:rsidR="009050F7" w:rsidRDefault="009050F7" w:rsidP="00170890">
      <w:pPr>
        <w:widowControl w:val="0"/>
        <w:jc w:val="center"/>
        <w:rPr>
          <w:b/>
          <w:color w:val="auto"/>
        </w:rPr>
      </w:pPr>
    </w:p>
    <w:p w14:paraId="7577731C" w14:textId="0287ED9D" w:rsidR="009050F7" w:rsidRDefault="009050F7" w:rsidP="00170890">
      <w:pPr>
        <w:widowControl w:val="0"/>
        <w:jc w:val="center"/>
        <w:rPr>
          <w:b/>
          <w:color w:val="auto"/>
        </w:rPr>
      </w:pPr>
    </w:p>
    <w:p w14:paraId="33B35E00" w14:textId="77777777" w:rsidR="009050F7" w:rsidRPr="00552251" w:rsidRDefault="009050F7" w:rsidP="00170890">
      <w:pPr>
        <w:widowControl w:val="0"/>
        <w:jc w:val="center"/>
        <w:rPr>
          <w:b/>
          <w:color w:val="auto"/>
        </w:rPr>
      </w:pPr>
    </w:p>
    <w:p w14:paraId="62200141" w14:textId="77777777" w:rsidR="00170890" w:rsidRPr="00552251" w:rsidRDefault="00170890" w:rsidP="00170890">
      <w:pPr>
        <w:widowControl w:val="0"/>
        <w:jc w:val="center"/>
        <w:rPr>
          <w:b/>
          <w:color w:val="auto"/>
        </w:rPr>
      </w:pPr>
      <w:r w:rsidRPr="00552251">
        <w:rPr>
          <w:b/>
          <w:color w:val="auto"/>
        </w:rPr>
        <w:t>Ответственный за выпуск -</w:t>
      </w:r>
    </w:p>
    <w:p w14:paraId="00DD0FCE" w14:textId="77777777" w:rsidR="00170890" w:rsidRPr="00552251" w:rsidRDefault="00170890" w:rsidP="00170890">
      <w:pPr>
        <w:widowControl w:val="0"/>
        <w:jc w:val="center"/>
        <w:rPr>
          <w:b/>
          <w:color w:val="auto"/>
        </w:rPr>
      </w:pPr>
      <w:r w:rsidRPr="00552251">
        <w:rPr>
          <w:b/>
          <w:color w:val="auto"/>
        </w:rPr>
        <w:t>заместитель Главы Администрации, руководителя аппарата</w:t>
      </w:r>
    </w:p>
    <w:p w14:paraId="3BB4089C" w14:textId="77777777" w:rsidR="00170890" w:rsidRPr="00552251" w:rsidRDefault="00170890" w:rsidP="00170890">
      <w:pPr>
        <w:widowControl w:val="0"/>
        <w:jc w:val="center"/>
        <w:rPr>
          <w:b/>
          <w:color w:val="auto"/>
        </w:rPr>
      </w:pPr>
      <w:r w:rsidRPr="00552251">
        <w:rPr>
          <w:b/>
          <w:color w:val="auto"/>
        </w:rPr>
        <w:t>Шарыгина  И.А.</w:t>
      </w:r>
    </w:p>
    <w:p w14:paraId="04BB1A0D" w14:textId="77777777" w:rsidR="00170890" w:rsidRPr="00552251" w:rsidRDefault="00170890" w:rsidP="00170890">
      <w:pPr>
        <w:widowControl w:val="0"/>
        <w:jc w:val="center"/>
        <w:rPr>
          <w:b/>
          <w:color w:val="auto"/>
        </w:rPr>
      </w:pPr>
      <w:r w:rsidRPr="00552251">
        <w:rPr>
          <w:b/>
          <w:color w:val="auto"/>
        </w:rPr>
        <w:t> </w:t>
      </w:r>
    </w:p>
    <w:p w14:paraId="18E30758" w14:textId="77777777" w:rsidR="00170890" w:rsidRPr="00552251" w:rsidRDefault="00170890" w:rsidP="00170890">
      <w:pPr>
        <w:widowControl w:val="0"/>
        <w:jc w:val="center"/>
        <w:rPr>
          <w:b/>
          <w:color w:val="auto"/>
        </w:rPr>
      </w:pPr>
      <w:r w:rsidRPr="00552251">
        <w:rPr>
          <w:b/>
          <w:color w:val="auto"/>
        </w:rPr>
        <w:t> </w:t>
      </w:r>
    </w:p>
    <w:p w14:paraId="589D6B4C" w14:textId="77777777" w:rsidR="00170890" w:rsidRPr="00552251" w:rsidRDefault="00170890" w:rsidP="00170890">
      <w:pPr>
        <w:widowControl w:val="0"/>
        <w:jc w:val="center"/>
        <w:rPr>
          <w:b/>
          <w:color w:val="auto"/>
        </w:rPr>
      </w:pPr>
      <w:r w:rsidRPr="00552251">
        <w:rPr>
          <w:b/>
          <w:color w:val="auto"/>
        </w:rPr>
        <w:t>Тираж 50 экз. Распространяется бесплатно.</w:t>
      </w:r>
    </w:p>
    <w:p w14:paraId="2A2A2285" w14:textId="77777777" w:rsidR="00170890" w:rsidRPr="00552251" w:rsidRDefault="00170890" w:rsidP="00170890">
      <w:pPr>
        <w:widowControl w:val="0"/>
        <w:jc w:val="center"/>
        <w:rPr>
          <w:b/>
          <w:color w:val="auto"/>
        </w:rPr>
      </w:pPr>
      <w:r w:rsidRPr="00552251">
        <w:rPr>
          <w:b/>
          <w:color w:val="auto"/>
        </w:rPr>
        <w:t> </w:t>
      </w:r>
    </w:p>
    <w:p w14:paraId="2D7B0EFA" w14:textId="77777777" w:rsidR="00170890" w:rsidRPr="00552251" w:rsidRDefault="00170890" w:rsidP="00170890">
      <w:pPr>
        <w:widowControl w:val="0"/>
        <w:jc w:val="center"/>
        <w:rPr>
          <w:b/>
          <w:color w:val="auto"/>
        </w:rPr>
      </w:pPr>
      <w:r w:rsidRPr="00552251">
        <w:rPr>
          <w:b/>
          <w:color w:val="auto"/>
        </w:rPr>
        <w:t xml:space="preserve">Администрация </w:t>
      </w:r>
    </w:p>
    <w:p w14:paraId="64FA4B4F" w14:textId="77777777" w:rsidR="00170890" w:rsidRPr="00552251" w:rsidRDefault="00170890" w:rsidP="00170890">
      <w:pPr>
        <w:widowControl w:val="0"/>
        <w:jc w:val="center"/>
        <w:rPr>
          <w:b/>
          <w:color w:val="auto"/>
        </w:rPr>
      </w:pPr>
      <w:r w:rsidRPr="00552251">
        <w:rPr>
          <w:b/>
          <w:color w:val="auto"/>
        </w:rPr>
        <w:t>Комсомольского муниципального района</w:t>
      </w:r>
    </w:p>
    <w:p w14:paraId="71280245" w14:textId="77777777" w:rsidR="00170890" w:rsidRPr="00552251" w:rsidRDefault="00170890" w:rsidP="00170890">
      <w:pPr>
        <w:widowControl w:val="0"/>
        <w:jc w:val="center"/>
        <w:rPr>
          <w:b/>
          <w:color w:val="auto"/>
        </w:rPr>
      </w:pPr>
      <w:r w:rsidRPr="00552251">
        <w:rPr>
          <w:b/>
          <w:color w:val="auto"/>
        </w:rPr>
        <w:t>Ивановской области</w:t>
      </w:r>
    </w:p>
    <w:p w14:paraId="26EBF27A" w14:textId="77777777" w:rsidR="00170890" w:rsidRPr="00552251" w:rsidRDefault="00170890" w:rsidP="00170890">
      <w:pPr>
        <w:widowControl w:val="0"/>
        <w:jc w:val="center"/>
        <w:rPr>
          <w:b/>
          <w:color w:val="auto"/>
        </w:rPr>
      </w:pPr>
      <w:r w:rsidRPr="00552251">
        <w:rPr>
          <w:b/>
          <w:color w:val="auto"/>
        </w:rPr>
        <w:t> </w:t>
      </w:r>
    </w:p>
    <w:p w14:paraId="44C1EAE4" w14:textId="77777777" w:rsidR="00170890" w:rsidRPr="00552251" w:rsidRDefault="00170890" w:rsidP="00170890">
      <w:pPr>
        <w:widowControl w:val="0"/>
        <w:jc w:val="center"/>
        <w:rPr>
          <w:b/>
          <w:color w:val="auto"/>
        </w:rPr>
      </w:pPr>
      <w:r w:rsidRPr="00552251">
        <w:rPr>
          <w:b/>
          <w:color w:val="auto"/>
        </w:rPr>
        <w:t>Индекс: 155150</w:t>
      </w:r>
    </w:p>
    <w:p w14:paraId="5E5D0BFC" w14:textId="77777777" w:rsidR="00170890" w:rsidRPr="00552251" w:rsidRDefault="00170890" w:rsidP="00170890">
      <w:pPr>
        <w:widowControl w:val="0"/>
        <w:jc w:val="center"/>
        <w:rPr>
          <w:b/>
          <w:color w:val="auto"/>
        </w:rPr>
      </w:pPr>
      <w:r w:rsidRPr="00552251">
        <w:rPr>
          <w:b/>
          <w:color w:val="auto"/>
        </w:rPr>
        <w:t>Ивановская область,</w:t>
      </w:r>
    </w:p>
    <w:p w14:paraId="32A1B69D" w14:textId="77777777" w:rsidR="00170890" w:rsidRPr="00552251" w:rsidRDefault="00170890" w:rsidP="00170890">
      <w:pPr>
        <w:widowControl w:val="0"/>
        <w:jc w:val="center"/>
        <w:rPr>
          <w:b/>
          <w:color w:val="auto"/>
        </w:rPr>
      </w:pPr>
      <w:r w:rsidRPr="00552251">
        <w:rPr>
          <w:b/>
          <w:color w:val="auto"/>
        </w:rPr>
        <w:t>г.Комсомольск,</w:t>
      </w:r>
    </w:p>
    <w:p w14:paraId="00E76660" w14:textId="77777777" w:rsidR="00170890" w:rsidRPr="00552251" w:rsidRDefault="00170890" w:rsidP="00170890">
      <w:pPr>
        <w:widowControl w:val="0"/>
        <w:jc w:val="center"/>
        <w:rPr>
          <w:b/>
          <w:color w:val="auto"/>
        </w:rPr>
      </w:pPr>
      <w:r w:rsidRPr="00552251">
        <w:rPr>
          <w:b/>
          <w:color w:val="auto"/>
        </w:rPr>
        <w:t>ул.50 лет ВЛКСМ, д.2</w:t>
      </w:r>
    </w:p>
    <w:p w14:paraId="484F3356" w14:textId="77777777" w:rsidR="00170890" w:rsidRPr="00DA5F97" w:rsidRDefault="00170890" w:rsidP="00170890">
      <w:pPr>
        <w:widowControl w:val="0"/>
        <w:jc w:val="center"/>
        <w:rPr>
          <w:b/>
          <w:color w:val="auto"/>
          <w:lang w:val="en-US"/>
        </w:rPr>
      </w:pPr>
      <w:r w:rsidRPr="00552251">
        <w:rPr>
          <w:b/>
          <w:color w:val="auto"/>
        </w:rPr>
        <w:t>Тел</w:t>
      </w:r>
      <w:r w:rsidRPr="00DA5F97">
        <w:rPr>
          <w:b/>
          <w:color w:val="auto"/>
          <w:lang w:val="en-US"/>
        </w:rPr>
        <w:t xml:space="preserve">.: 8 (49352) </w:t>
      </w:r>
      <w:r w:rsidR="002A4149" w:rsidRPr="00DA5F97">
        <w:rPr>
          <w:b/>
          <w:color w:val="auto"/>
          <w:lang w:val="en-US"/>
        </w:rPr>
        <w:t>4</w:t>
      </w:r>
      <w:r w:rsidRPr="00DA5F97">
        <w:rPr>
          <w:b/>
          <w:color w:val="auto"/>
          <w:lang w:val="en-US"/>
        </w:rPr>
        <w:t>-11-78</w:t>
      </w:r>
    </w:p>
    <w:p w14:paraId="21714881" w14:textId="77777777" w:rsidR="001D2250" w:rsidRPr="00552251" w:rsidRDefault="00170890" w:rsidP="004B5C47">
      <w:pPr>
        <w:widowControl w:val="0"/>
        <w:jc w:val="center"/>
        <w:rPr>
          <w:color w:val="auto"/>
          <w:lang w:val="en-US"/>
        </w:rPr>
      </w:pPr>
      <w:r w:rsidRPr="00552251">
        <w:rPr>
          <w:b/>
          <w:color w:val="auto"/>
          <w:lang w:val="en-US"/>
        </w:rPr>
        <w:t>E-mail: admin.komsomolsk@mail.ru</w:t>
      </w:r>
    </w:p>
    <w:p w14:paraId="11F74F23" w14:textId="77777777" w:rsidR="00957021" w:rsidRPr="00552251" w:rsidRDefault="00957021">
      <w:pPr>
        <w:widowControl w:val="0"/>
        <w:jc w:val="center"/>
        <w:rPr>
          <w:color w:val="auto"/>
          <w:lang w:val="en-US"/>
        </w:rPr>
      </w:pPr>
    </w:p>
    <w:sectPr w:rsidR="00957021" w:rsidRPr="00552251" w:rsidSect="00023416">
      <w:headerReference w:type="default" r:id="rId20"/>
      <w:footerReference w:type="default" r:id="rId21"/>
      <w:footerReference w:type="first" r:id="rId22"/>
      <w:pgSz w:w="11906" w:h="16838"/>
      <w:pgMar w:top="284" w:right="1134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B7A675" w14:textId="77777777" w:rsidR="00432A51" w:rsidRDefault="00432A51" w:rsidP="00C66F05">
      <w:r>
        <w:separator/>
      </w:r>
    </w:p>
  </w:endnote>
  <w:endnote w:type="continuationSeparator" w:id="0">
    <w:p w14:paraId="31465C82" w14:textId="77777777" w:rsidR="00432A51" w:rsidRDefault="00432A51" w:rsidP="00C66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font303">
    <w:charset w:val="CC"/>
    <w:family w:val="auto"/>
    <w:pitch w:val="variable"/>
  </w:font>
  <w:font w:name="DejaVu Sans">
    <w:charset w:val="CC"/>
    <w:family w:val="swiss"/>
    <w:pitch w:val="variable"/>
    <w:sig w:usb0="E7000EFF" w:usb1="5200FDFF" w:usb2="0A042021" w:usb3="00000000" w:csb0="000001BF" w:csb1="00000000"/>
  </w:font>
  <w:font w:name="Liberation Mono">
    <w:altName w:val="Courier New"/>
    <w:charset w:val="CC"/>
    <w:family w:val="moder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117682"/>
    </w:sdtPr>
    <w:sdtEndPr/>
    <w:sdtContent>
      <w:p w14:paraId="186B385B" w14:textId="77777777" w:rsidR="00D818AA" w:rsidRDefault="00F47451">
        <w:pPr>
          <w:pStyle w:val="ac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36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5DB9C6" w14:textId="77777777" w:rsidR="00D818AA" w:rsidRDefault="00D818AA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E9FCC5" w14:textId="77777777" w:rsidR="00D818AA" w:rsidRDefault="00F47451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236B7">
      <w:rPr>
        <w:noProof/>
      </w:rPr>
      <w:t>15</w:t>
    </w:r>
    <w:r>
      <w:rPr>
        <w:noProof/>
      </w:rPr>
      <w:fldChar w:fldCharType="end"/>
    </w:r>
  </w:p>
  <w:p w14:paraId="5892C3B1" w14:textId="77777777" w:rsidR="00D818AA" w:rsidRDefault="00D818AA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BEF7B" w14:textId="77777777" w:rsidR="00D818AA" w:rsidRDefault="00F47451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818AA">
      <w:rPr>
        <w:noProof/>
      </w:rPr>
      <w:t>39</w:t>
    </w:r>
    <w:r>
      <w:rPr>
        <w:noProof/>
      </w:rPr>
      <w:fldChar w:fldCharType="end"/>
    </w:r>
  </w:p>
  <w:p w14:paraId="6BAF092A" w14:textId="77777777" w:rsidR="00D818AA" w:rsidRDefault="00D818A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3EF0FB" w14:textId="77777777" w:rsidR="00432A51" w:rsidRDefault="00432A51" w:rsidP="00C66F05">
      <w:r>
        <w:separator/>
      </w:r>
    </w:p>
  </w:footnote>
  <w:footnote w:type="continuationSeparator" w:id="0">
    <w:p w14:paraId="291BB9C3" w14:textId="77777777" w:rsidR="00432A51" w:rsidRDefault="00432A51" w:rsidP="00C66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6748572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7D6CA78A" w14:textId="77777777" w:rsidR="00CA4C13" w:rsidRPr="00C2352F" w:rsidRDefault="00CA4C13">
        <w:pPr>
          <w:pStyle w:val="aa"/>
          <w:jc w:val="center"/>
          <w:rPr>
            <w:sz w:val="28"/>
            <w:szCs w:val="28"/>
          </w:rPr>
        </w:pPr>
        <w:r w:rsidRPr="00C2352F">
          <w:rPr>
            <w:sz w:val="28"/>
            <w:szCs w:val="28"/>
          </w:rPr>
          <w:fldChar w:fldCharType="begin"/>
        </w:r>
        <w:r w:rsidRPr="00C2352F">
          <w:rPr>
            <w:sz w:val="28"/>
            <w:szCs w:val="28"/>
          </w:rPr>
          <w:instrText>PAGE   \* MERGEFORMAT</w:instrText>
        </w:r>
        <w:r w:rsidRPr="00C2352F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2</w:t>
        </w:r>
        <w:r w:rsidRPr="00C2352F">
          <w:rPr>
            <w:sz w:val="28"/>
            <w:szCs w:val="28"/>
          </w:rPr>
          <w:fldChar w:fldCharType="end"/>
        </w:r>
      </w:p>
    </w:sdtContent>
  </w:sdt>
  <w:p w14:paraId="4C6456F0" w14:textId="77777777" w:rsidR="00CA4C13" w:rsidRDefault="00CA4C13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B6C70A" w14:textId="77777777" w:rsidR="00D818AA" w:rsidRPr="00736CEA" w:rsidRDefault="00D818AA" w:rsidP="00E13589">
    <w:pPr>
      <w:pStyle w:val="aa"/>
      <w:jc w:val="right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39A281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36C7CA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8801D9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9C84FB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F56D2E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1896A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40696C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556434C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FFFFFF89"/>
    <w:multiLevelType w:val="singleLevel"/>
    <w:tmpl w:val="B180FB5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6"/>
    <w:multiLevelType w:val="singleLevel"/>
    <w:tmpl w:val="00000006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11" w15:restartNumberingAfterBreak="0">
    <w:nsid w:val="00000007"/>
    <w:multiLevelType w:val="singleLevel"/>
    <w:tmpl w:val="00000007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12" w15:restartNumberingAfterBreak="0">
    <w:nsid w:val="00000008"/>
    <w:multiLevelType w:val="singleLevel"/>
    <w:tmpl w:val="00000008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13" w15:restartNumberingAfterBreak="0">
    <w:nsid w:val="00000009"/>
    <w:multiLevelType w:val="singleLevel"/>
    <w:tmpl w:val="00000009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mSun" w:hAnsi="SimSun" w:cs="SimSun"/>
        <w:color w:val="auto"/>
      </w:rPr>
    </w:lvl>
  </w:abstractNum>
  <w:abstractNum w:abstractNumId="14" w15:restartNumberingAfterBreak="0">
    <w:nsid w:val="0000000A"/>
    <w:multiLevelType w:val="singleLevel"/>
    <w:tmpl w:val="0000000A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mSun" w:hAnsi="SimSun" w:cs="SimSun"/>
        <w:color w:val="auto"/>
      </w:rPr>
    </w:lvl>
  </w:abstractNum>
  <w:abstractNum w:abstractNumId="15" w15:restartNumberingAfterBreak="0">
    <w:nsid w:val="0000000B"/>
    <w:multiLevelType w:val="multilevel"/>
    <w:tmpl w:val="0000000B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 w15:restartNumberingAfterBreak="0">
    <w:nsid w:val="019A17B5"/>
    <w:multiLevelType w:val="hybridMultilevel"/>
    <w:tmpl w:val="BD2A983E"/>
    <w:name w:val="WW8Num8"/>
    <w:lvl w:ilvl="0" w:tplc="E00CD8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B5DAE66A" w:tentative="1">
      <w:start w:val="1"/>
      <w:numFmt w:val="lowerLetter"/>
      <w:lvlText w:val="%2."/>
      <w:lvlJc w:val="left"/>
      <w:pPr>
        <w:ind w:left="1931" w:hanging="360"/>
      </w:pPr>
    </w:lvl>
    <w:lvl w:ilvl="2" w:tplc="1DFEF3BE" w:tentative="1">
      <w:start w:val="1"/>
      <w:numFmt w:val="lowerRoman"/>
      <w:lvlText w:val="%3."/>
      <w:lvlJc w:val="right"/>
      <w:pPr>
        <w:ind w:left="2651" w:hanging="180"/>
      </w:pPr>
    </w:lvl>
    <w:lvl w:ilvl="3" w:tplc="41C20484" w:tentative="1">
      <w:start w:val="1"/>
      <w:numFmt w:val="decimal"/>
      <w:lvlText w:val="%4."/>
      <w:lvlJc w:val="left"/>
      <w:pPr>
        <w:ind w:left="3371" w:hanging="360"/>
      </w:pPr>
    </w:lvl>
    <w:lvl w:ilvl="4" w:tplc="8000F7E4" w:tentative="1">
      <w:start w:val="1"/>
      <w:numFmt w:val="lowerLetter"/>
      <w:lvlText w:val="%5."/>
      <w:lvlJc w:val="left"/>
      <w:pPr>
        <w:ind w:left="4091" w:hanging="360"/>
      </w:pPr>
    </w:lvl>
    <w:lvl w:ilvl="5" w:tplc="83F8445A" w:tentative="1">
      <w:start w:val="1"/>
      <w:numFmt w:val="lowerRoman"/>
      <w:lvlText w:val="%6."/>
      <w:lvlJc w:val="right"/>
      <w:pPr>
        <w:ind w:left="4811" w:hanging="180"/>
      </w:pPr>
    </w:lvl>
    <w:lvl w:ilvl="6" w:tplc="7DA48C5E" w:tentative="1">
      <w:start w:val="1"/>
      <w:numFmt w:val="decimal"/>
      <w:lvlText w:val="%7."/>
      <w:lvlJc w:val="left"/>
      <w:pPr>
        <w:ind w:left="5531" w:hanging="360"/>
      </w:pPr>
    </w:lvl>
    <w:lvl w:ilvl="7" w:tplc="9468033A" w:tentative="1">
      <w:start w:val="1"/>
      <w:numFmt w:val="lowerLetter"/>
      <w:lvlText w:val="%8."/>
      <w:lvlJc w:val="left"/>
      <w:pPr>
        <w:ind w:left="6251" w:hanging="360"/>
      </w:pPr>
    </w:lvl>
    <w:lvl w:ilvl="8" w:tplc="34F273F0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04501F11"/>
    <w:multiLevelType w:val="hybridMultilevel"/>
    <w:tmpl w:val="84ECF214"/>
    <w:name w:val="WW8Num9"/>
    <w:lvl w:ilvl="0" w:tplc="86784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C413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2E78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524E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E0B4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D61F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ECE5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86EE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E058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54B48E6"/>
    <w:multiLevelType w:val="hybridMultilevel"/>
    <w:tmpl w:val="24D09B28"/>
    <w:name w:val="WW8Num11"/>
    <w:lvl w:ilvl="0" w:tplc="EAFA0F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44C24EFA" w:tentative="1">
      <w:start w:val="1"/>
      <w:numFmt w:val="lowerLetter"/>
      <w:lvlText w:val="%2."/>
      <w:lvlJc w:val="left"/>
      <w:pPr>
        <w:ind w:left="1931" w:hanging="360"/>
      </w:pPr>
    </w:lvl>
    <w:lvl w:ilvl="2" w:tplc="234C723A" w:tentative="1">
      <w:start w:val="1"/>
      <w:numFmt w:val="lowerRoman"/>
      <w:lvlText w:val="%3."/>
      <w:lvlJc w:val="right"/>
      <w:pPr>
        <w:ind w:left="2651" w:hanging="180"/>
      </w:pPr>
    </w:lvl>
    <w:lvl w:ilvl="3" w:tplc="A4587492" w:tentative="1">
      <w:start w:val="1"/>
      <w:numFmt w:val="decimal"/>
      <w:lvlText w:val="%4."/>
      <w:lvlJc w:val="left"/>
      <w:pPr>
        <w:ind w:left="3371" w:hanging="360"/>
      </w:pPr>
    </w:lvl>
    <w:lvl w:ilvl="4" w:tplc="A762C61E" w:tentative="1">
      <w:start w:val="1"/>
      <w:numFmt w:val="lowerLetter"/>
      <w:lvlText w:val="%5."/>
      <w:lvlJc w:val="left"/>
      <w:pPr>
        <w:ind w:left="4091" w:hanging="360"/>
      </w:pPr>
    </w:lvl>
    <w:lvl w:ilvl="5" w:tplc="EF6A42FA" w:tentative="1">
      <w:start w:val="1"/>
      <w:numFmt w:val="lowerRoman"/>
      <w:lvlText w:val="%6."/>
      <w:lvlJc w:val="right"/>
      <w:pPr>
        <w:ind w:left="4811" w:hanging="180"/>
      </w:pPr>
    </w:lvl>
    <w:lvl w:ilvl="6" w:tplc="DBA4B854" w:tentative="1">
      <w:start w:val="1"/>
      <w:numFmt w:val="decimal"/>
      <w:lvlText w:val="%7."/>
      <w:lvlJc w:val="left"/>
      <w:pPr>
        <w:ind w:left="5531" w:hanging="360"/>
      </w:pPr>
    </w:lvl>
    <w:lvl w:ilvl="7" w:tplc="ED162128" w:tentative="1">
      <w:start w:val="1"/>
      <w:numFmt w:val="lowerLetter"/>
      <w:lvlText w:val="%8."/>
      <w:lvlJc w:val="left"/>
      <w:pPr>
        <w:ind w:left="6251" w:hanging="360"/>
      </w:pPr>
    </w:lvl>
    <w:lvl w:ilvl="8" w:tplc="45ECDAB6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0E3C51E4"/>
    <w:multiLevelType w:val="hybridMultilevel"/>
    <w:tmpl w:val="FBF806BE"/>
    <w:name w:val="WW8Num10"/>
    <w:lvl w:ilvl="0" w:tplc="48BCCCC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59B024DA" w:tentative="1">
      <w:start w:val="1"/>
      <w:numFmt w:val="lowerLetter"/>
      <w:lvlText w:val="%2."/>
      <w:lvlJc w:val="left"/>
      <w:pPr>
        <w:ind w:left="1931" w:hanging="360"/>
      </w:pPr>
    </w:lvl>
    <w:lvl w:ilvl="2" w:tplc="19B811F8" w:tentative="1">
      <w:start w:val="1"/>
      <w:numFmt w:val="lowerRoman"/>
      <w:lvlText w:val="%3."/>
      <w:lvlJc w:val="right"/>
      <w:pPr>
        <w:ind w:left="2651" w:hanging="180"/>
      </w:pPr>
    </w:lvl>
    <w:lvl w:ilvl="3" w:tplc="C4FEC39E" w:tentative="1">
      <w:start w:val="1"/>
      <w:numFmt w:val="decimal"/>
      <w:lvlText w:val="%4."/>
      <w:lvlJc w:val="left"/>
      <w:pPr>
        <w:ind w:left="3371" w:hanging="360"/>
      </w:pPr>
    </w:lvl>
    <w:lvl w:ilvl="4" w:tplc="3000CD7E" w:tentative="1">
      <w:start w:val="1"/>
      <w:numFmt w:val="lowerLetter"/>
      <w:lvlText w:val="%5."/>
      <w:lvlJc w:val="left"/>
      <w:pPr>
        <w:ind w:left="4091" w:hanging="360"/>
      </w:pPr>
    </w:lvl>
    <w:lvl w:ilvl="5" w:tplc="E7B835A8" w:tentative="1">
      <w:start w:val="1"/>
      <w:numFmt w:val="lowerRoman"/>
      <w:lvlText w:val="%6."/>
      <w:lvlJc w:val="right"/>
      <w:pPr>
        <w:ind w:left="4811" w:hanging="180"/>
      </w:pPr>
    </w:lvl>
    <w:lvl w:ilvl="6" w:tplc="D674A552" w:tentative="1">
      <w:start w:val="1"/>
      <w:numFmt w:val="decimal"/>
      <w:lvlText w:val="%7."/>
      <w:lvlJc w:val="left"/>
      <w:pPr>
        <w:ind w:left="5531" w:hanging="360"/>
      </w:pPr>
    </w:lvl>
    <w:lvl w:ilvl="7" w:tplc="DFFAF9E4" w:tentative="1">
      <w:start w:val="1"/>
      <w:numFmt w:val="lowerLetter"/>
      <w:lvlText w:val="%8."/>
      <w:lvlJc w:val="left"/>
      <w:pPr>
        <w:ind w:left="6251" w:hanging="360"/>
      </w:pPr>
    </w:lvl>
    <w:lvl w:ilvl="8" w:tplc="4AA61642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0F5D0FD8"/>
    <w:multiLevelType w:val="multilevel"/>
    <w:tmpl w:val="B210A494"/>
    <w:lvl w:ilvl="0">
      <w:start w:val="1"/>
      <w:numFmt w:val="decimal"/>
      <w:lvlText w:val="%1."/>
      <w:lvlJc w:val="left"/>
      <w:pPr>
        <w:ind w:left="1068" w:hanging="360"/>
      </w:pPr>
      <w:rPr>
        <w:rFonts w:ascii="Liberation Serif" w:hAnsi="Liberation Serif"/>
        <w:sz w:val="26"/>
        <w:szCs w:val="26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18D42B43"/>
    <w:multiLevelType w:val="multilevel"/>
    <w:tmpl w:val="C958F0E4"/>
    <w:lvl w:ilvl="0">
      <w:start w:val="1"/>
      <w:numFmt w:val="decimal"/>
      <w:lvlText w:val="%1)"/>
      <w:lvlJc w:val="left"/>
      <w:pPr>
        <w:ind w:left="1211" w:hanging="360"/>
      </w:pPr>
      <w:rPr>
        <w:rFonts w:ascii="Liberation Serif" w:hAnsi="Liberation Serif" w:cs="Liberation Serif"/>
        <w:color w:val="000000"/>
        <w:sz w:val="26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21916DB4"/>
    <w:multiLevelType w:val="multilevel"/>
    <w:tmpl w:val="04190023"/>
    <w:styleLink w:val="ArticleSection"/>
    <w:lvl w:ilvl="0">
      <w:start w:val="1"/>
      <w:numFmt w:val="upperRoman"/>
      <w:lvlText w:val="Статья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3" w15:restartNumberingAfterBreak="0">
    <w:nsid w:val="239E2730"/>
    <w:multiLevelType w:val="hybridMultilevel"/>
    <w:tmpl w:val="C7B05EC0"/>
    <w:lvl w:ilvl="0" w:tplc="1F7655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0FF6BAD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6" w15:restartNumberingAfterBreak="0">
    <w:nsid w:val="32800EAA"/>
    <w:multiLevelType w:val="hybridMultilevel"/>
    <w:tmpl w:val="E55228B4"/>
    <w:lvl w:ilvl="0" w:tplc="B6A2009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z w:val="28"/>
      </w:rPr>
    </w:lvl>
    <w:lvl w:ilvl="1" w:tplc="8110B8E4" w:tentative="1">
      <w:start w:val="1"/>
      <w:numFmt w:val="lowerLetter"/>
      <w:lvlText w:val="%2."/>
      <w:lvlJc w:val="left"/>
      <w:pPr>
        <w:ind w:left="2160" w:hanging="360"/>
      </w:pPr>
    </w:lvl>
    <w:lvl w:ilvl="2" w:tplc="7C5EBFEA" w:tentative="1">
      <w:start w:val="1"/>
      <w:numFmt w:val="lowerRoman"/>
      <w:lvlText w:val="%3."/>
      <w:lvlJc w:val="right"/>
      <w:pPr>
        <w:ind w:left="2880" w:hanging="180"/>
      </w:pPr>
    </w:lvl>
    <w:lvl w:ilvl="3" w:tplc="F5FED160" w:tentative="1">
      <w:start w:val="1"/>
      <w:numFmt w:val="decimal"/>
      <w:lvlText w:val="%4."/>
      <w:lvlJc w:val="left"/>
      <w:pPr>
        <w:ind w:left="3600" w:hanging="360"/>
      </w:pPr>
    </w:lvl>
    <w:lvl w:ilvl="4" w:tplc="DF6A8E44" w:tentative="1">
      <w:start w:val="1"/>
      <w:numFmt w:val="lowerLetter"/>
      <w:lvlText w:val="%5."/>
      <w:lvlJc w:val="left"/>
      <w:pPr>
        <w:ind w:left="4320" w:hanging="360"/>
      </w:pPr>
    </w:lvl>
    <w:lvl w:ilvl="5" w:tplc="3D2E96E4" w:tentative="1">
      <w:start w:val="1"/>
      <w:numFmt w:val="lowerRoman"/>
      <w:lvlText w:val="%6."/>
      <w:lvlJc w:val="right"/>
      <w:pPr>
        <w:ind w:left="5040" w:hanging="180"/>
      </w:pPr>
    </w:lvl>
    <w:lvl w:ilvl="6" w:tplc="2EE8E66C" w:tentative="1">
      <w:start w:val="1"/>
      <w:numFmt w:val="decimal"/>
      <w:lvlText w:val="%7."/>
      <w:lvlJc w:val="left"/>
      <w:pPr>
        <w:ind w:left="5760" w:hanging="360"/>
      </w:pPr>
    </w:lvl>
    <w:lvl w:ilvl="7" w:tplc="709EDD24" w:tentative="1">
      <w:start w:val="1"/>
      <w:numFmt w:val="lowerLetter"/>
      <w:lvlText w:val="%8."/>
      <w:lvlJc w:val="left"/>
      <w:pPr>
        <w:ind w:left="6480" w:hanging="360"/>
      </w:pPr>
    </w:lvl>
    <w:lvl w:ilvl="8" w:tplc="28E402A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75F70F9"/>
    <w:multiLevelType w:val="hybridMultilevel"/>
    <w:tmpl w:val="D47A0164"/>
    <w:lvl w:ilvl="0" w:tplc="A6B63AD2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8AA04C4"/>
    <w:multiLevelType w:val="multilevel"/>
    <w:tmpl w:val="2858423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52" w:hanging="6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29" w15:restartNumberingAfterBreak="0">
    <w:nsid w:val="53C163FA"/>
    <w:multiLevelType w:val="multilevel"/>
    <w:tmpl w:val="40DEF6B0"/>
    <w:lvl w:ilvl="0">
      <w:start w:val="1"/>
      <w:numFmt w:val="decimal"/>
      <w:lvlText w:val="%1)"/>
      <w:lvlJc w:val="left"/>
      <w:pPr>
        <w:ind w:left="1068" w:hanging="360"/>
      </w:pPr>
      <w:rPr>
        <w:rFonts w:ascii="Liberation Serif" w:hAnsi="Liberation Serif"/>
        <w:color w:val="auto"/>
        <w:sz w:val="26"/>
        <w:szCs w:val="26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7E62A91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2" w15:restartNumberingAfterBreak="0">
    <w:nsid w:val="71ED6376"/>
    <w:multiLevelType w:val="multilevel"/>
    <w:tmpl w:val="B378920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8"/>
      <w:numFmt w:val="decimal"/>
      <w:isLgl/>
      <w:lvlText w:val="%1.%2.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</w:lvl>
  </w:abstractNum>
  <w:abstractNum w:abstractNumId="33" w15:restartNumberingAfterBreak="0">
    <w:nsid w:val="77D74A8C"/>
    <w:multiLevelType w:val="hybridMultilevel"/>
    <w:tmpl w:val="D32CE45E"/>
    <w:lvl w:ilvl="0" w:tplc="CD9C521A">
      <w:start w:val="5"/>
      <w:numFmt w:val="decimal"/>
      <w:pStyle w:val="L999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C9C36FE"/>
    <w:multiLevelType w:val="hybridMultilevel"/>
    <w:tmpl w:val="2E76BE98"/>
    <w:lvl w:ilvl="0" w:tplc="0760466A">
      <w:start w:val="1"/>
      <w:numFmt w:val="decimal"/>
      <w:lvlText w:val="2.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num w:numId="1">
    <w:abstractNumId w:val="25"/>
  </w:num>
  <w:num w:numId="2">
    <w:abstractNumId w:val="31"/>
  </w:num>
  <w:num w:numId="3">
    <w:abstractNumId w:val="8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2"/>
  </w:num>
  <w:num w:numId="13">
    <w:abstractNumId w:val="26"/>
  </w:num>
  <w:num w:numId="14">
    <w:abstractNumId w:val="33"/>
  </w:num>
  <w:num w:numId="15">
    <w:abstractNumId w:val="9"/>
  </w:num>
  <w:num w:numId="16">
    <w:abstractNumId w:val="20"/>
  </w:num>
  <w:num w:numId="17">
    <w:abstractNumId w:val="29"/>
  </w:num>
  <w:num w:numId="18">
    <w:abstractNumId w:val="21"/>
  </w:num>
  <w:num w:numId="19">
    <w:abstractNumId w:val="28"/>
  </w:num>
  <w:num w:numId="20">
    <w:abstractNumId w:val="32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24"/>
  </w:num>
  <w:num w:numId="25">
    <w:abstractNumId w:val="3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20AD"/>
    <w:rsid w:val="000014ED"/>
    <w:rsid w:val="00003431"/>
    <w:rsid w:val="000036D6"/>
    <w:rsid w:val="00007EBB"/>
    <w:rsid w:val="00010AA6"/>
    <w:rsid w:val="00010EE4"/>
    <w:rsid w:val="000150F9"/>
    <w:rsid w:val="00015382"/>
    <w:rsid w:val="00015A6C"/>
    <w:rsid w:val="0002143B"/>
    <w:rsid w:val="00023416"/>
    <w:rsid w:val="000275C9"/>
    <w:rsid w:val="000277AC"/>
    <w:rsid w:val="000324B1"/>
    <w:rsid w:val="0003611A"/>
    <w:rsid w:val="0004171B"/>
    <w:rsid w:val="00046DDF"/>
    <w:rsid w:val="00051D91"/>
    <w:rsid w:val="000524C4"/>
    <w:rsid w:val="000524DA"/>
    <w:rsid w:val="000531BE"/>
    <w:rsid w:val="0005401C"/>
    <w:rsid w:val="00055F8F"/>
    <w:rsid w:val="00056C01"/>
    <w:rsid w:val="0006134E"/>
    <w:rsid w:val="00065271"/>
    <w:rsid w:val="00071E83"/>
    <w:rsid w:val="00073070"/>
    <w:rsid w:val="00077CD2"/>
    <w:rsid w:val="0008113D"/>
    <w:rsid w:val="0008184E"/>
    <w:rsid w:val="000828C3"/>
    <w:rsid w:val="000841C1"/>
    <w:rsid w:val="00084B88"/>
    <w:rsid w:val="00084C4D"/>
    <w:rsid w:val="00087E47"/>
    <w:rsid w:val="000920CC"/>
    <w:rsid w:val="00092878"/>
    <w:rsid w:val="00093FF7"/>
    <w:rsid w:val="00095729"/>
    <w:rsid w:val="00097537"/>
    <w:rsid w:val="000A2312"/>
    <w:rsid w:val="000A301A"/>
    <w:rsid w:val="000A57D6"/>
    <w:rsid w:val="000B4657"/>
    <w:rsid w:val="000B4781"/>
    <w:rsid w:val="000B7411"/>
    <w:rsid w:val="000C35BA"/>
    <w:rsid w:val="000C4822"/>
    <w:rsid w:val="000C50F9"/>
    <w:rsid w:val="000C60FA"/>
    <w:rsid w:val="000C6746"/>
    <w:rsid w:val="000D0106"/>
    <w:rsid w:val="000D0EE3"/>
    <w:rsid w:val="000D2161"/>
    <w:rsid w:val="000D3AA9"/>
    <w:rsid w:val="000D42B8"/>
    <w:rsid w:val="000D57E1"/>
    <w:rsid w:val="000D5E9F"/>
    <w:rsid w:val="000D6416"/>
    <w:rsid w:val="000F23CE"/>
    <w:rsid w:val="000F23D8"/>
    <w:rsid w:val="000F4A43"/>
    <w:rsid w:val="000F7663"/>
    <w:rsid w:val="0010121E"/>
    <w:rsid w:val="00101B5B"/>
    <w:rsid w:val="00101FE1"/>
    <w:rsid w:val="00102C1D"/>
    <w:rsid w:val="001030E2"/>
    <w:rsid w:val="001037DF"/>
    <w:rsid w:val="00103EDD"/>
    <w:rsid w:val="0011240A"/>
    <w:rsid w:val="001149A3"/>
    <w:rsid w:val="001169B6"/>
    <w:rsid w:val="00121421"/>
    <w:rsid w:val="001224A7"/>
    <w:rsid w:val="00122904"/>
    <w:rsid w:val="00122BAC"/>
    <w:rsid w:val="00124374"/>
    <w:rsid w:val="00124AAA"/>
    <w:rsid w:val="00127399"/>
    <w:rsid w:val="00127BE7"/>
    <w:rsid w:val="00130240"/>
    <w:rsid w:val="0013155D"/>
    <w:rsid w:val="00133018"/>
    <w:rsid w:val="00134678"/>
    <w:rsid w:val="001350FB"/>
    <w:rsid w:val="00135A7D"/>
    <w:rsid w:val="001364DF"/>
    <w:rsid w:val="00136503"/>
    <w:rsid w:val="0013682A"/>
    <w:rsid w:val="0013692A"/>
    <w:rsid w:val="001404B7"/>
    <w:rsid w:val="00140666"/>
    <w:rsid w:val="00143675"/>
    <w:rsid w:val="00143A4E"/>
    <w:rsid w:val="00144B34"/>
    <w:rsid w:val="00144D79"/>
    <w:rsid w:val="00145995"/>
    <w:rsid w:val="00146758"/>
    <w:rsid w:val="00146AA7"/>
    <w:rsid w:val="00151870"/>
    <w:rsid w:val="001519A3"/>
    <w:rsid w:val="00156330"/>
    <w:rsid w:val="0016145E"/>
    <w:rsid w:val="001662BC"/>
    <w:rsid w:val="00170890"/>
    <w:rsid w:val="0017406F"/>
    <w:rsid w:val="00174B54"/>
    <w:rsid w:val="00177D34"/>
    <w:rsid w:val="001818FD"/>
    <w:rsid w:val="00182954"/>
    <w:rsid w:val="00186829"/>
    <w:rsid w:val="00190C92"/>
    <w:rsid w:val="00191C18"/>
    <w:rsid w:val="0019501A"/>
    <w:rsid w:val="00195AF0"/>
    <w:rsid w:val="00197153"/>
    <w:rsid w:val="001A05F7"/>
    <w:rsid w:val="001A3985"/>
    <w:rsid w:val="001A3B5F"/>
    <w:rsid w:val="001A6414"/>
    <w:rsid w:val="001C19CC"/>
    <w:rsid w:val="001C6392"/>
    <w:rsid w:val="001C79CC"/>
    <w:rsid w:val="001D00C0"/>
    <w:rsid w:val="001D0594"/>
    <w:rsid w:val="001D0809"/>
    <w:rsid w:val="001D1DE9"/>
    <w:rsid w:val="001D2250"/>
    <w:rsid w:val="001D296A"/>
    <w:rsid w:val="001D345F"/>
    <w:rsid w:val="001D3E66"/>
    <w:rsid w:val="001D4F90"/>
    <w:rsid w:val="001D5054"/>
    <w:rsid w:val="001D5BB6"/>
    <w:rsid w:val="001D713F"/>
    <w:rsid w:val="001E0DAD"/>
    <w:rsid w:val="001E1748"/>
    <w:rsid w:val="001F0AAE"/>
    <w:rsid w:val="001F112C"/>
    <w:rsid w:val="001F15F8"/>
    <w:rsid w:val="001F38C1"/>
    <w:rsid w:val="001F3F26"/>
    <w:rsid w:val="001F5A1F"/>
    <w:rsid w:val="00200765"/>
    <w:rsid w:val="00203A20"/>
    <w:rsid w:val="00204282"/>
    <w:rsid w:val="00204A89"/>
    <w:rsid w:val="00207B76"/>
    <w:rsid w:val="00213E09"/>
    <w:rsid w:val="0021550A"/>
    <w:rsid w:val="00215885"/>
    <w:rsid w:val="002162D6"/>
    <w:rsid w:val="002170D7"/>
    <w:rsid w:val="00221007"/>
    <w:rsid w:val="00221257"/>
    <w:rsid w:val="00222441"/>
    <w:rsid w:val="00225BFE"/>
    <w:rsid w:val="0023197E"/>
    <w:rsid w:val="00232706"/>
    <w:rsid w:val="00233008"/>
    <w:rsid w:val="0023334C"/>
    <w:rsid w:val="002338FB"/>
    <w:rsid w:val="00235AD7"/>
    <w:rsid w:val="0024154C"/>
    <w:rsid w:val="00243495"/>
    <w:rsid w:val="002443D0"/>
    <w:rsid w:val="0024763E"/>
    <w:rsid w:val="00252D34"/>
    <w:rsid w:val="00262E92"/>
    <w:rsid w:val="002641ED"/>
    <w:rsid w:val="002656D3"/>
    <w:rsid w:val="00270BFA"/>
    <w:rsid w:val="00271884"/>
    <w:rsid w:val="002723F9"/>
    <w:rsid w:val="00273472"/>
    <w:rsid w:val="0027775B"/>
    <w:rsid w:val="002804F2"/>
    <w:rsid w:val="00282536"/>
    <w:rsid w:val="00287269"/>
    <w:rsid w:val="002911FA"/>
    <w:rsid w:val="0029452D"/>
    <w:rsid w:val="0029479B"/>
    <w:rsid w:val="00294DA7"/>
    <w:rsid w:val="002955BA"/>
    <w:rsid w:val="002A025F"/>
    <w:rsid w:val="002A0EC3"/>
    <w:rsid w:val="002A2479"/>
    <w:rsid w:val="002A2BCE"/>
    <w:rsid w:val="002A2D2F"/>
    <w:rsid w:val="002A2F78"/>
    <w:rsid w:val="002A3AE2"/>
    <w:rsid w:val="002A4149"/>
    <w:rsid w:val="002A658D"/>
    <w:rsid w:val="002A7B0D"/>
    <w:rsid w:val="002B26F5"/>
    <w:rsid w:val="002B59A5"/>
    <w:rsid w:val="002B68C2"/>
    <w:rsid w:val="002B750E"/>
    <w:rsid w:val="002C2908"/>
    <w:rsid w:val="002C753D"/>
    <w:rsid w:val="002D200C"/>
    <w:rsid w:val="002D7ACB"/>
    <w:rsid w:val="002E0891"/>
    <w:rsid w:val="002E277D"/>
    <w:rsid w:val="002E373D"/>
    <w:rsid w:val="002F2B98"/>
    <w:rsid w:val="002F2C7B"/>
    <w:rsid w:val="002F2EDE"/>
    <w:rsid w:val="002F36B9"/>
    <w:rsid w:val="002F3BBF"/>
    <w:rsid w:val="002F3F42"/>
    <w:rsid w:val="002F516F"/>
    <w:rsid w:val="002F55F6"/>
    <w:rsid w:val="002F70D9"/>
    <w:rsid w:val="00301637"/>
    <w:rsid w:val="00302B19"/>
    <w:rsid w:val="003048F2"/>
    <w:rsid w:val="003070CA"/>
    <w:rsid w:val="003073FE"/>
    <w:rsid w:val="0031206D"/>
    <w:rsid w:val="00313E94"/>
    <w:rsid w:val="00314CC2"/>
    <w:rsid w:val="003151AC"/>
    <w:rsid w:val="00315464"/>
    <w:rsid w:val="00315516"/>
    <w:rsid w:val="003155D8"/>
    <w:rsid w:val="00317A93"/>
    <w:rsid w:val="00320B7B"/>
    <w:rsid w:val="00321310"/>
    <w:rsid w:val="00325720"/>
    <w:rsid w:val="00326108"/>
    <w:rsid w:val="003312C6"/>
    <w:rsid w:val="00336FAF"/>
    <w:rsid w:val="0034185A"/>
    <w:rsid w:val="00344628"/>
    <w:rsid w:val="003446EC"/>
    <w:rsid w:val="003461B2"/>
    <w:rsid w:val="0035018F"/>
    <w:rsid w:val="00352375"/>
    <w:rsid w:val="003530B0"/>
    <w:rsid w:val="00355828"/>
    <w:rsid w:val="00360063"/>
    <w:rsid w:val="003616F8"/>
    <w:rsid w:val="00361C32"/>
    <w:rsid w:val="00363D04"/>
    <w:rsid w:val="0036529A"/>
    <w:rsid w:val="00371995"/>
    <w:rsid w:val="00372DDF"/>
    <w:rsid w:val="00375749"/>
    <w:rsid w:val="00382092"/>
    <w:rsid w:val="00383FFB"/>
    <w:rsid w:val="00385977"/>
    <w:rsid w:val="00385AA0"/>
    <w:rsid w:val="00390548"/>
    <w:rsid w:val="00392A3C"/>
    <w:rsid w:val="00393228"/>
    <w:rsid w:val="00393DF9"/>
    <w:rsid w:val="00395A52"/>
    <w:rsid w:val="0039719C"/>
    <w:rsid w:val="003A050F"/>
    <w:rsid w:val="003A2AC1"/>
    <w:rsid w:val="003A6779"/>
    <w:rsid w:val="003A7FDD"/>
    <w:rsid w:val="003B34B1"/>
    <w:rsid w:val="003B48C1"/>
    <w:rsid w:val="003B4BC6"/>
    <w:rsid w:val="003B4FDC"/>
    <w:rsid w:val="003B754F"/>
    <w:rsid w:val="003C1DAE"/>
    <w:rsid w:val="003C3AFD"/>
    <w:rsid w:val="003C53E7"/>
    <w:rsid w:val="003C6FD9"/>
    <w:rsid w:val="003D043E"/>
    <w:rsid w:val="003D0D5A"/>
    <w:rsid w:val="003D2102"/>
    <w:rsid w:val="003D263D"/>
    <w:rsid w:val="003D4EFE"/>
    <w:rsid w:val="003D4FB8"/>
    <w:rsid w:val="003D5E9C"/>
    <w:rsid w:val="003D659B"/>
    <w:rsid w:val="003E0BE0"/>
    <w:rsid w:val="003E2E77"/>
    <w:rsid w:val="003E3899"/>
    <w:rsid w:val="003E6CBE"/>
    <w:rsid w:val="003F0336"/>
    <w:rsid w:val="003F1CB6"/>
    <w:rsid w:val="003F22D6"/>
    <w:rsid w:val="003F3D1A"/>
    <w:rsid w:val="003F71BA"/>
    <w:rsid w:val="003F7524"/>
    <w:rsid w:val="003F76AA"/>
    <w:rsid w:val="003F7C20"/>
    <w:rsid w:val="0040147B"/>
    <w:rsid w:val="00403B8C"/>
    <w:rsid w:val="00404BB4"/>
    <w:rsid w:val="00404C48"/>
    <w:rsid w:val="0040656E"/>
    <w:rsid w:val="0041591B"/>
    <w:rsid w:val="00421D7F"/>
    <w:rsid w:val="004232DF"/>
    <w:rsid w:val="00426F9F"/>
    <w:rsid w:val="00431906"/>
    <w:rsid w:val="004329E1"/>
    <w:rsid w:val="00432A51"/>
    <w:rsid w:val="004412BF"/>
    <w:rsid w:val="004436BB"/>
    <w:rsid w:val="00446D8E"/>
    <w:rsid w:val="004544D4"/>
    <w:rsid w:val="00456F00"/>
    <w:rsid w:val="0046022A"/>
    <w:rsid w:val="004643B8"/>
    <w:rsid w:val="00466D5B"/>
    <w:rsid w:val="004671C2"/>
    <w:rsid w:val="00467C5E"/>
    <w:rsid w:val="00470221"/>
    <w:rsid w:val="00473036"/>
    <w:rsid w:val="004743A2"/>
    <w:rsid w:val="00476CD2"/>
    <w:rsid w:val="00476CEE"/>
    <w:rsid w:val="00477A14"/>
    <w:rsid w:val="00480A85"/>
    <w:rsid w:val="00483056"/>
    <w:rsid w:val="00484BDE"/>
    <w:rsid w:val="00484DB4"/>
    <w:rsid w:val="0048662E"/>
    <w:rsid w:val="00490378"/>
    <w:rsid w:val="00494133"/>
    <w:rsid w:val="004955BF"/>
    <w:rsid w:val="00495680"/>
    <w:rsid w:val="0049780F"/>
    <w:rsid w:val="00497E3A"/>
    <w:rsid w:val="004A03A9"/>
    <w:rsid w:val="004A04B6"/>
    <w:rsid w:val="004A2C8F"/>
    <w:rsid w:val="004A3313"/>
    <w:rsid w:val="004A4CFF"/>
    <w:rsid w:val="004A6503"/>
    <w:rsid w:val="004A6CDC"/>
    <w:rsid w:val="004B1A7E"/>
    <w:rsid w:val="004B32AE"/>
    <w:rsid w:val="004B3C0D"/>
    <w:rsid w:val="004B5C47"/>
    <w:rsid w:val="004C0F67"/>
    <w:rsid w:val="004C21B1"/>
    <w:rsid w:val="004C4E10"/>
    <w:rsid w:val="004C5037"/>
    <w:rsid w:val="004C7CF8"/>
    <w:rsid w:val="004D00ED"/>
    <w:rsid w:val="004D36BD"/>
    <w:rsid w:val="004D76A1"/>
    <w:rsid w:val="004E1C55"/>
    <w:rsid w:val="004E433E"/>
    <w:rsid w:val="004E5E5E"/>
    <w:rsid w:val="004E722C"/>
    <w:rsid w:val="004E7368"/>
    <w:rsid w:val="004F0B67"/>
    <w:rsid w:val="004F1A79"/>
    <w:rsid w:val="004F3DA3"/>
    <w:rsid w:val="004F61FB"/>
    <w:rsid w:val="005016D2"/>
    <w:rsid w:val="005050B7"/>
    <w:rsid w:val="0050601C"/>
    <w:rsid w:val="00515DCB"/>
    <w:rsid w:val="0051715E"/>
    <w:rsid w:val="00527566"/>
    <w:rsid w:val="00532770"/>
    <w:rsid w:val="0053388E"/>
    <w:rsid w:val="00543C7A"/>
    <w:rsid w:val="005466CC"/>
    <w:rsid w:val="005501A8"/>
    <w:rsid w:val="00550AD7"/>
    <w:rsid w:val="00552251"/>
    <w:rsid w:val="00554EF0"/>
    <w:rsid w:val="00566AE8"/>
    <w:rsid w:val="00567680"/>
    <w:rsid w:val="00567FE3"/>
    <w:rsid w:val="00576C31"/>
    <w:rsid w:val="005778EF"/>
    <w:rsid w:val="005804B2"/>
    <w:rsid w:val="0058153E"/>
    <w:rsid w:val="00582BB3"/>
    <w:rsid w:val="0058606E"/>
    <w:rsid w:val="00586C4F"/>
    <w:rsid w:val="00593531"/>
    <w:rsid w:val="00594B5A"/>
    <w:rsid w:val="005A0533"/>
    <w:rsid w:val="005A0E54"/>
    <w:rsid w:val="005A73CA"/>
    <w:rsid w:val="005B1D73"/>
    <w:rsid w:val="005B272B"/>
    <w:rsid w:val="005B2CF0"/>
    <w:rsid w:val="005B55D4"/>
    <w:rsid w:val="005B5E79"/>
    <w:rsid w:val="005C56F3"/>
    <w:rsid w:val="005C73CF"/>
    <w:rsid w:val="005C7D77"/>
    <w:rsid w:val="005D59CA"/>
    <w:rsid w:val="005D7BF5"/>
    <w:rsid w:val="005E04A1"/>
    <w:rsid w:val="005E0FBE"/>
    <w:rsid w:val="005E26B1"/>
    <w:rsid w:val="005E3D2A"/>
    <w:rsid w:val="005E3DD3"/>
    <w:rsid w:val="005E64C6"/>
    <w:rsid w:val="005F11FE"/>
    <w:rsid w:val="005F14AF"/>
    <w:rsid w:val="00602C37"/>
    <w:rsid w:val="0060484A"/>
    <w:rsid w:val="00604CF5"/>
    <w:rsid w:val="0061030D"/>
    <w:rsid w:val="00612637"/>
    <w:rsid w:val="00616AD9"/>
    <w:rsid w:val="006173C6"/>
    <w:rsid w:val="00617C9B"/>
    <w:rsid w:val="00622B5B"/>
    <w:rsid w:val="006238A5"/>
    <w:rsid w:val="006240D4"/>
    <w:rsid w:val="00625C34"/>
    <w:rsid w:val="006273E2"/>
    <w:rsid w:val="0062744B"/>
    <w:rsid w:val="00630766"/>
    <w:rsid w:val="00635C19"/>
    <w:rsid w:val="00636C73"/>
    <w:rsid w:val="0064193A"/>
    <w:rsid w:val="006427B7"/>
    <w:rsid w:val="006437CC"/>
    <w:rsid w:val="00646491"/>
    <w:rsid w:val="00650FBA"/>
    <w:rsid w:val="00653F98"/>
    <w:rsid w:val="00655AB8"/>
    <w:rsid w:val="00657C05"/>
    <w:rsid w:val="00660301"/>
    <w:rsid w:val="0066253A"/>
    <w:rsid w:val="006633FA"/>
    <w:rsid w:val="00663F83"/>
    <w:rsid w:val="006643F8"/>
    <w:rsid w:val="0066725C"/>
    <w:rsid w:val="00667317"/>
    <w:rsid w:val="00677A67"/>
    <w:rsid w:val="006801EE"/>
    <w:rsid w:val="00681202"/>
    <w:rsid w:val="0068148D"/>
    <w:rsid w:val="00685424"/>
    <w:rsid w:val="00686591"/>
    <w:rsid w:val="00686AC1"/>
    <w:rsid w:val="00686C45"/>
    <w:rsid w:val="00687AAC"/>
    <w:rsid w:val="006911ED"/>
    <w:rsid w:val="00694B22"/>
    <w:rsid w:val="00694DD8"/>
    <w:rsid w:val="0069552C"/>
    <w:rsid w:val="00695FBD"/>
    <w:rsid w:val="006961BE"/>
    <w:rsid w:val="006A20AD"/>
    <w:rsid w:val="006A308A"/>
    <w:rsid w:val="006A3AC1"/>
    <w:rsid w:val="006A58A7"/>
    <w:rsid w:val="006B79A1"/>
    <w:rsid w:val="006C4A64"/>
    <w:rsid w:val="006D06CB"/>
    <w:rsid w:val="006D1750"/>
    <w:rsid w:val="006D6F11"/>
    <w:rsid w:val="006E0075"/>
    <w:rsid w:val="006E3895"/>
    <w:rsid w:val="006E3EC6"/>
    <w:rsid w:val="006E4568"/>
    <w:rsid w:val="006E4D20"/>
    <w:rsid w:val="006E54DC"/>
    <w:rsid w:val="006E6054"/>
    <w:rsid w:val="006F058B"/>
    <w:rsid w:val="006F0AF3"/>
    <w:rsid w:val="00704D24"/>
    <w:rsid w:val="00705F70"/>
    <w:rsid w:val="00707136"/>
    <w:rsid w:val="007171E2"/>
    <w:rsid w:val="00721D09"/>
    <w:rsid w:val="00723D8E"/>
    <w:rsid w:val="00724A1B"/>
    <w:rsid w:val="00725C5B"/>
    <w:rsid w:val="00726AEF"/>
    <w:rsid w:val="0073334A"/>
    <w:rsid w:val="00733607"/>
    <w:rsid w:val="00734923"/>
    <w:rsid w:val="007472C9"/>
    <w:rsid w:val="007507D2"/>
    <w:rsid w:val="007518BB"/>
    <w:rsid w:val="00752D56"/>
    <w:rsid w:val="007539FA"/>
    <w:rsid w:val="007603A5"/>
    <w:rsid w:val="00760AAB"/>
    <w:rsid w:val="00760D12"/>
    <w:rsid w:val="00761CC8"/>
    <w:rsid w:val="00765463"/>
    <w:rsid w:val="007726BA"/>
    <w:rsid w:val="00772FCB"/>
    <w:rsid w:val="00773ED6"/>
    <w:rsid w:val="00781BEE"/>
    <w:rsid w:val="00782593"/>
    <w:rsid w:val="00783DBA"/>
    <w:rsid w:val="00786FD7"/>
    <w:rsid w:val="007902E9"/>
    <w:rsid w:val="007933C9"/>
    <w:rsid w:val="00794762"/>
    <w:rsid w:val="0079707E"/>
    <w:rsid w:val="007A57AA"/>
    <w:rsid w:val="007A6396"/>
    <w:rsid w:val="007B12A4"/>
    <w:rsid w:val="007B1555"/>
    <w:rsid w:val="007B22C1"/>
    <w:rsid w:val="007B319F"/>
    <w:rsid w:val="007B508D"/>
    <w:rsid w:val="007B6F98"/>
    <w:rsid w:val="007B7D9A"/>
    <w:rsid w:val="007C1D46"/>
    <w:rsid w:val="007C48AE"/>
    <w:rsid w:val="007C70F2"/>
    <w:rsid w:val="007D003A"/>
    <w:rsid w:val="007D22E5"/>
    <w:rsid w:val="007D3C29"/>
    <w:rsid w:val="007D3EA3"/>
    <w:rsid w:val="007D6EFF"/>
    <w:rsid w:val="007E0D52"/>
    <w:rsid w:val="007E5B1E"/>
    <w:rsid w:val="007F0426"/>
    <w:rsid w:val="007F2DDF"/>
    <w:rsid w:val="007F6463"/>
    <w:rsid w:val="007F716C"/>
    <w:rsid w:val="00805409"/>
    <w:rsid w:val="00805C6A"/>
    <w:rsid w:val="008064D8"/>
    <w:rsid w:val="00807E2F"/>
    <w:rsid w:val="00810D08"/>
    <w:rsid w:val="00815C20"/>
    <w:rsid w:val="00817C7D"/>
    <w:rsid w:val="00822057"/>
    <w:rsid w:val="00822934"/>
    <w:rsid w:val="00822FE6"/>
    <w:rsid w:val="008253C1"/>
    <w:rsid w:val="00827F17"/>
    <w:rsid w:val="00830B74"/>
    <w:rsid w:val="0083110E"/>
    <w:rsid w:val="008335DA"/>
    <w:rsid w:val="0083366E"/>
    <w:rsid w:val="00833DE3"/>
    <w:rsid w:val="00840824"/>
    <w:rsid w:val="00845FA8"/>
    <w:rsid w:val="00846FBE"/>
    <w:rsid w:val="008509BB"/>
    <w:rsid w:val="008512AC"/>
    <w:rsid w:val="008531CE"/>
    <w:rsid w:val="008608F2"/>
    <w:rsid w:val="00860F41"/>
    <w:rsid w:val="00863EB2"/>
    <w:rsid w:val="008649A9"/>
    <w:rsid w:val="0087091C"/>
    <w:rsid w:val="00872925"/>
    <w:rsid w:val="008730FB"/>
    <w:rsid w:val="00873CB7"/>
    <w:rsid w:val="00875009"/>
    <w:rsid w:val="00876068"/>
    <w:rsid w:val="008821DF"/>
    <w:rsid w:val="00882EEB"/>
    <w:rsid w:val="00883356"/>
    <w:rsid w:val="00890280"/>
    <w:rsid w:val="00890292"/>
    <w:rsid w:val="00890392"/>
    <w:rsid w:val="008A2140"/>
    <w:rsid w:val="008A56A6"/>
    <w:rsid w:val="008A7977"/>
    <w:rsid w:val="008A7A35"/>
    <w:rsid w:val="008B095A"/>
    <w:rsid w:val="008B2DB3"/>
    <w:rsid w:val="008B32EE"/>
    <w:rsid w:val="008B5803"/>
    <w:rsid w:val="008C0075"/>
    <w:rsid w:val="008C102A"/>
    <w:rsid w:val="008C2250"/>
    <w:rsid w:val="008C456F"/>
    <w:rsid w:val="008C5505"/>
    <w:rsid w:val="008C746E"/>
    <w:rsid w:val="008D0719"/>
    <w:rsid w:val="008D4BFA"/>
    <w:rsid w:val="008D7880"/>
    <w:rsid w:val="008E2601"/>
    <w:rsid w:val="008E562B"/>
    <w:rsid w:val="008F12B3"/>
    <w:rsid w:val="008F15AB"/>
    <w:rsid w:val="008F1D5F"/>
    <w:rsid w:val="008F72ED"/>
    <w:rsid w:val="0090187D"/>
    <w:rsid w:val="009035ED"/>
    <w:rsid w:val="009050F7"/>
    <w:rsid w:val="009056FF"/>
    <w:rsid w:val="009059B3"/>
    <w:rsid w:val="009105EF"/>
    <w:rsid w:val="00910C5E"/>
    <w:rsid w:val="00912879"/>
    <w:rsid w:val="00915087"/>
    <w:rsid w:val="00915DF3"/>
    <w:rsid w:val="0091657B"/>
    <w:rsid w:val="00924EE1"/>
    <w:rsid w:val="009254E1"/>
    <w:rsid w:val="00927B21"/>
    <w:rsid w:val="00930277"/>
    <w:rsid w:val="00931DCE"/>
    <w:rsid w:val="0093271F"/>
    <w:rsid w:val="009335EA"/>
    <w:rsid w:val="00935AF5"/>
    <w:rsid w:val="009375D5"/>
    <w:rsid w:val="00937B16"/>
    <w:rsid w:val="0094158D"/>
    <w:rsid w:val="00941D40"/>
    <w:rsid w:val="00942047"/>
    <w:rsid w:val="009427F6"/>
    <w:rsid w:val="00945A59"/>
    <w:rsid w:val="00951054"/>
    <w:rsid w:val="00953507"/>
    <w:rsid w:val="00956BC0"/>
    <w:rsid w:val="00957021"/>
    <w:rsid w:val="009634DB"/>
    <w:rsid w:val="00964829"/>
    <w:rsid w:val="00964DB3"/>
    <w:rsid w:val="0096646E"/>
    <w:rsid w:val="00970EF9"/>
    <w:rsid w:val="00971696"/>
    <w:rsid w:val="00972569"/>
    <w:rsid w:val="00972ABF"/>
    <w:rsid w:val="00972C53"/>
    <w:rsid w:val="0097386C"/>
    <w:rsid w:val="009757D4"/>
    <w:rsid w:val="00975CD0"/>
    <w:rsid w:val="00980141"/>
    <w:rsid w:val="00984D0B"/>
    <w:rsid w:val="00986BE0"/>
    <w:rsid w:val="00990F24"/>
    <w:rsid w:val="009915D1"/>
    <w:rsid w:val="00991D93"/>
    <w:rsid w:val="00992610"/>
    <w:rsid w:val="00997946"/>
    <w:rsid w:val="009A0B93"/>
    <w:rsid w:val="009A1657"/>
    <w:rsid w:val="009A2698"/>
    <w:rsid w:val="009A51DE"/>
    <w:rsid w:val="009A5ED2"/>
    <w:rsid w:val="009A6EDE"/>
    <w:rsid w:val="009A7203"/>
    <w:rsid w:val="009B074E"/>
    <w:rsid w:val="009B0B3B"/>
    <w:rsid w:val="009B15FE"/>
    <w:rsid w:val="009B2C9D"/>
    <w:rsid w:val="009B35C1"/>
    <w:rsid w:val="009B3C0A"/>
    <w:rsid w:val="009B4285"/>
    <w:rsid w:val="009B5ADB"/>
    <w:rsid w:val="009C067D"/>
    <w:rsid w:val="009C0F2C"/>
    <w:rsid w:val="009C4507"/>
    <w:rsid w:val="009C557E"/>
    <w:rsid w:val="009D04CA"/>
    <w:rsid w:val="009D0525"/>
    <w:rsid w:val="009D2848"/>
    <w:rsid w:val="009D36A8"/>
    <w:rsid w:val="009D4E21"/>
    <w:rsid w:val="009D6240"/>
    <w:rsid w:val="009D6338"/>
    <w:rsid w:val="009E15D4"/>
    <w:rsid w:val="009E31C6"/>
    <w:rsid w:val="009F39D9"/>
    <w:rsid w:val="009F6DB8"/>
    <w:rsid w:val="00A000B8"/>
    <w:rsid w:val="00A006E4"/>
    <w:rsid w:val="00A0351E"/>
    <w:rsid w:val="00A03F26"/>
    <w:rsid w:val="00A0543B"/>
    <w:rsid w:val="00A1149F"/>
    <w:rsid w:val="00A11552"/>
    <w:rsid w:val="00A12AFE"/>
    <w:rsid w:val="00A12E71"/>
    <w:rsid w:val="00A14682"/>
    <w:rsid w:val="00A14C2D"/>
    <w:rsid w:val="00A16544"/>
    <w:rsid w:val="00A205E4"/>
    <w:rsid w:val="00A20B8A"/>
    <w:rsid w:val="00A236B7"/>
    <w:rsid w:val="00A23BBB"/>
    <w:rsid w:val="00A31439"/>
    <w:rsid w:val="00A32AE1"/>
    <w:rsid w:val="00A32B72"/>
    <w:rsid w:val="00A4093F"/>
    <w:rsid w:val="00A41467"/>
    <w:rsid w:val="00A41EC3"/>
    <w:rsid w:val="00A4495C"/>
    <w:rsid w:val="00A44BDB"/>
    <w:rsid w:val="00A50EE3"/>
    <w:rsid w:val="00A50F6A"/>
    <w:rsid w:val="00A51F34"/>
    <w:rsid w:val="00A52496"/>
    <w:rsid w:val="00A524FC"/>
    <w:rsid w:val="00A54C8B"/>
    <w:rsid w:val="00A55936"/>
    <w:rsid w:val="00A6232E"/>
    <w:rsid w:val="00A65A06"/>
    <w:rsid w:val="00A73C54"/>
    <w:rsid w:val="00A760CC"/>
    <w:rsid w:val="00A84D4B"/>
    <w:rsid w:val="00A8597C"/>
    <w:rsid w:val="00A87677"/>
    <w:rsid w:val="00A90CE8"/>
    <w:rsid w:val="00A91E5F"/>
    <w:rsid w:val="00A92B86"/>
    <w:rsid w:val="00A92D02"/>
    <w:rsid w:val="00A9518D"/>
    <w:rsid w:val="00A95D9C"/>
    <w:rsid w:val="00A97E13"/>
    <w:rsid w:val="00AA50CB"/>
    <w:rsid w:val="00AA773C"/>
    <w:rsid w:val="00AB1BDF"/>
    <w:rsid w:val="00AB388A"/>
    <w:rsid w:val="00AB6BCE"/>
    <w:rsid w:val="00AB71C8"/>
    <w:rsid w:val="00AC4ED2"/>
    <w:rsid w:val="00AC6905"/>
    <w:rsid w:val="00AC7D8F"/>
    <w:rsid w:val="00AD02C0"/>
    <w:rsid w:val="00AD7EAD"/>
    <w:rsid w:val="00AE3754"/>
    <w:rsid w:val="00AE6529"/>
    <w:rsid w:val="00AF36F8"/>
    <w:rsid w:val="00AF4CA9"/>
    <w:rsid w:val="00AF4D20"/>
    <w:rsid w:val="00AF5AEC"/>
    <w:rsid w:val="00B00658"/>
    <w:rsid w:val="00B0188F"/>
    <w:rsid w:val="00B078CF"/>
    <w:rsid w:val="00B13E57"/>
    <w:rsid w:val="00B15AA7"/>
    <w:rsid w:val="00B16129"/>
    <w:rsid w:val="00B16B26"/>
    <w:rsid w:val="00B203AF"/>
    <w:rsid w:val="00B22916"/>
    <w:rsid w:val="00B239DA"/>
    <w:rsid w:val="00B27CAD"/>
    <w:rsid w:val="00B30872"/>
    <w:rsid w:val="00B3725C"/>
    <w:rsid w:val="00B40028"/>
    <w:rsid w:val="00B43A35"/>
    <w:rsid w:val="00B450BA"/>
    <w:rsid w:val="00B45189"/>
    <w:rsid w:val="00B46907"/>
    <w:rsid w:val="00B46A15"/>
    <w:rsid w:val="00B46AF3"/>
    <w:rsid w:val="00B471E8"/>
    <w:rsid w:val="00B47226"/>
    <w:rsid w:val="00B502A6"/>
    <w:rsid w:val="00B517B9"/>
    <w:rsid w:val="00B532C7"/>
    <w:rsid w:val="00B538D2"/>
    <w:rsid w:val="00B54FBF"/>
    <w:rsid w:val="00B5537B"/>
    <w:rsid w:val="00B5689D"/>
    <w:rsid w:val="00B577EF"/>
    <w:rsid w:val="00B61E0E"/>
    <w:rsid w:val="00B62DB3"/>
    <w:rsid w:val="00B65975"/>
    <w:rsid w:val="00B7228F"/>
    <w:rsid w:val="00B7318F"/>
    <w:rsid w:val="00B751BA"/>
    <w:rsid w:val="00B767AB"/>
    <w:rsid w:val="00B77185"/>
    <w:rsid w:val="00B77689"/>
    <w:rsid w:val="00B80C99"/>
    <w:rsid w:val="00B83FD2"/>
    <w:rsid w:val="00B8478D"/>
    <w:rsid w:val="00B84F80"/>
    <w:rsid w:val="00B87B21"/>
    <w:rsid w:val="00B95DFC"/>
    <w:rsid w:val="00B96DEF"/>
    <w:rsid w:val="00B97B7B"/>
    <w:rsid w:val="00BA0354"/>
    <w:rsid w:val="00BA087C"/>
    <w:rsid w:val="00BA0DBC"/>
    <w:rsid w:val="00BB0050"/>
    <w:rsid w:val="00BB08ED"/>
    <w:rsid w:val="00BB0AE6"/>
    <w:rsid w:val="00BB27DB"/>
    <w:rsid w:val="00BB6D79"/>
    <w:rsid w:val="00BC1ECF"/>
    <w:rsid w:val="00BC1F11"/>
    <w:rsid w:val="00BC2072"/>
    <w:rsid w:val="00BC2EBD"/>
    <w:rsid w:val="00BC4821"/>
    <w:rsid w:val="00BD2654"/>
    <w:rsid w:val="00BD414C"/>
    <w:rsid w:val="00BD41AC"/>
    <w:rsid w:val="00BD4CBB"/>
    <w:rsid w:val="00BD4F30"/>
    <w:rsid w:val="00BE092F"/>
    <w:rsid w:val="00BE1178"/>
    <w:rsid w:val="00BE2218"/>
    <w:rsid w:val="00BE466A"/>
    <w:rsid w:val="00BE54E3"/>
    <w:rsid w:val="00BE5DAA"/>
    <w:rsid w:val="00BE7A92"/>
    <w:rsid w:val="00BF46C9"/>
    <w:rsid w:val="00BF57E5"/>
    <w:rsid w:val="00C00572"/>
    <w:rsid w:val="00C0118C"/>
    <w:rsid w:val="00C072E5"/>
    <w:rsid w:val="00C12972"/>
    <w:rsid w:val="00C12A72"/>
    <w:rsid w:val="00C153ED"/>
    <w:rsid w:val="00C1621B"/>
    <w:rsid w:val="00C1669D"/>
    <w:rsid w:val="00C209F0"/>
    <w:rsid w:val="00C26C22"/>
    <w:rsid w:val="00C31DDE"/>
    <w:rsid w:val="00C3495E"/>
    <w:rsid w:val="00C37DE9"/>
    <w:rsid w:val="00C43700"/>
    <w:rsid w:val="00C43ABE"/>
    <w:rsid w:val="00C47861"/>
    <w:rsid w:val="00C47AFE"/>
    <w:rsid w:val="00C51708"/>
    <w:rsid w:val="00C5185D"/>
    <w:rsid w:val="00C54C04"/>
    <w:rsid w:val="00C5641D"/>
    <w:rsid w:val="00C56C92"/>
    <w:rsid w:val="00C57B7D"/>
    <w:rsid w:val="00C631BE"/>
    <w:rsid w:val="00C6341F"/>
    <w:rsid w:val="00C63CB7"/>
    <w:rsid w:val="00C64750"/>
    <w:rsid w:val="00C65F2A"/>
    <w:rsid w:val="00C66F05"/>
    <w:rsid w:val="00C67E56"/>
    <w:rsid w:val="00C715DC"/>
    <w:rsid w:val="00C74769"/>
    <w:rsid w:val="00C75A59"/>
    <w:rsid w:val="00C767C6"/>
    <w:rsid w:val="00C7683E"/>
    <w:rsid w:val="00C7712D"/>
    <w:rsid w:val="00C772D1"/>
    <w:rsid w:val="00C84D3E"/>
    <w:rsid w:val="00C90F0A"/>
    <w:rsid w:val="00C915CE"/>
    <w:rsid w:val="00C93264"/>
    <w:rsid w:val="00C96552"/>
    <w:rsid w:val="00C9796E"/>
    <w:rsid w:val="00CA095A"/>
    <w:rsid w:val="00CA4C13"/>
    <w:rsid w:val="00CA5F53"/>
    <w:rsid w:val="00CB0EC3"/>
    <w:rsid w:val="00CB4F80"/>
    <w:rsid w:val="00CD3844"/>
    <w:rsid w:val="00CD49DF"/>
    <w:rsid w:val="00CD53E1"/>
    <w:rsid w:val="00CE7135"/>
    <w:rsid w:val="00CF0202"/>
    <w:rsid w:val="00CF7E11"/>
    <w:rsid w:val="00D0424F"/>
    <w:rsid w:val="00D04E8B"/>
    <w:rsid w:val="00D070B7"/>
    <w:rsid w:val="00D07A12"/>
    <w:rsid w:val="00D10C0A"/>
    <w:rsid w:val="00D115BA"/>
    <w:rsid w:val="00D12C91"/>
    <w:rsid w:val="00D131B9"/>
    <w:rsid w:val="00D147FF"/>
    <w:rsid w:val="00D163D4"/>
    <w:rsid w:val="00D168EB"/>
    <w:rsid w:val="00D2219D"/>
    <w:rsid w:val="00D2257D"/>
    <w:rsid w:val="00D24749"/>
    <w:rsid w:val="00D25B4E"/>
    <w:rsid w:val="00D262C1"/>
    <w:rsid w:val="00D30835"/>
    <w:rsid w:val="00D31ACC"/>
    <w:rsid w:val="00D31E78"/>
    <w:rsid w:val="00D327F1"/>
    <w:rsid w:val="00D34275"/>
    <w:rsid w:val="00D363AE"/>
    <w:rsid w:val="00D37C3F"/>
    <w:rsid w:val="00D45AF4"/>
    <w:rsid w:val="00D45C73"/>
    <w:rsid w:val="00D5053A"/>
    <w:rsid w:val="00D538F3"/>
    <w:rsid w:val="00D5551B"/>
    <w:rsid w:val="00D562D9"/>
    <w:rsid w:val="00D61663"/>
    <w:rsid w:val="00D65D1D"/>
    <w:rsid w:val="00D73594"/>
    <w:rsid w:val="00D74F38"/>
    <w:rsid w:val="00D752E8"/>
    <w:rsid w:val="00D818AA"/>
    <w:rsid w:val="00D867F7"/>
    <w:rsid w:val="00D87F13"/>
    <w:rsid w:val="00D904DD"/>
    <w:rsid w:val="00D93EF5"/>
    <w:rsid w:val="00DA0181"/>
    <w:rsid w:val="00DA1FF9"/>
    <w:rsid w:val="00DA24FC"/>
    <w:rsid w:val="00DA3E57"/>
    <w:rsid w:val="00DA4CB1"/>
    <w:rsid w:val="00DA5F97"/>
    <w:rsid w:val="00DB1E1D"/>
    <w:rsid w:val="00DB3849"/>
    <w:rsid w:val="00DB51D1"/>
    <w:rsid w:val="00DB5B2A"/>
    <w:rsid w:val="00DB72E3"/>
    <w:rsid w:val="00DC234B"/>
    <w:rsid w:val="00DC3D3F"/>
    <w:rsid w:val="00DC7F28"/>
    <w:rsid w:val="00DD1A95"/>
    <w:rsid w:val="00DD202C"/>
    <w:rsid w:val="00DD36D8"/>
    <w:rsid w:val="00DE0A51"/>
    <w:rsid w:val="00DE632C"/>
    <w:rsid w:val="00DE7869"/>
    <w:rsid w:val="00DF47A5"/>
    <w:rsid w:val="00DF47F3"/>
    <w:rsid w:val="00E07005"/>
    <w:rsid w:val="00E112CE"/>
    <w:rsid w:val="00E11F70"/>
    <w:rsid w:val="00E13589"/>
    <w:rsid w:val="00E16B4F"/>
    <w:rsid w:val="00E211AE"/>
    <w:rsid w:val="00E24C22"/>
    <w:rsid w:val="00E27B7D"/>
    <w:rsid w:val="00E27C17"/>
    <w:rsid w:val="00E317ED"/>
    <w:rsid w:val="00E34C01"/>
    <w:rsid w:val="00E352EA"/>
    <w:rsid w:val="00E404F3"/>
    <w:rsid w:val="00E41AC9"/>
    <w:rsid w:val="00E47908"/>
    <w:rsid w:val="00E50190"/>
    <w:rsid w:val="00E566B0"/>
    <w:rsid w:val="00E61CA4"/>
    <w:rsid w:val="00E61D84"/>
    <w:rsid w:val="00E66E08"/>
    <w:rsid w:val="00E77E41"/>
    <w:rsid w:val="00E81602"/>
    <w:rsid w:val="00E82861"/>
    <w:rsid w:val="00E86A30"/>
    <w:rsid w:val="00E877E7"/>
    <w:rsid w:val="00E9051D"/>
    <w:rsid w:val="00E94E7B"/>
    <w:rsid w:val="00E9542C"/>
    <w:rsid w:val="00E96E15"/>
    <w:rsid w:val="00E9785B"/>
    <w:rsid w:val="00EA0D38"/>
    <w:rsid w:val="00EA38C0"/>
    <w:rsid w:val="00EA48CE"/>
    <w:rsid w:val="00EB1819"/>
    <w:rsid w:val="00EB5B28"/>
    <w:rsid w:val="00EB608C"/>
    <w:rsid w:val="00EB7734"/>
    <w:rsid w:val="00EC0DEC"/>
    <w:rsid w:val="00EC135D"/>
    <w:rsid w:val="00EC2AB5"/>
    <w:rsid w:val="00EC393A"/>
    <w:rsid w:val="00EC55D9"/>
    <w:rsid w:val="00EC663E"/>
    <w:rsid w:val="00EC6EE2"/>
    <w:rsid w:val="00EE2668"/>
    <w:rsid w:val="00EE3015"/>
    <w:rsid w:val="00EE4E36"/>
    <w:rsid w:val="00EE68B7"/>
    <w:rsid w:val="00EF07BC"/>
    <w:rsid w:val="00EF4BC9"/>
    <w:rsid w:val="00F00E28"/>
    <w:rsid w:val="00F01EFE"/>
    <w:rsid w:val="00F02C54"/>
    <w:rsid w:val="00F02E1A"/>
    <w:rsid w:val="00F044C3"/>
    <w:rsid w:val="00F11D4E"/>
    <w:rsid w:val="00F1470D"/>
    <w:rsid w:val="00F209A2"/>
    <w:rsid w:val="00F21B68"/>
    <w:rsid w:val="00F235B2"/>
    <w:rsid w:val="00F24EAF"/>
    <w:rsid w:val="00F27139"/>
    <w:rsid w:val="00F27B38"/>
    <w:rsid w:val="00F303E4"/>
    <w:rsid w:val="00F315DC"/>
    <w:rsid w:val="00F32FF9"/>
    <w:rsid w:val="00F35959"/>
    <w:rsid w:val="00F37C8E"/>
    <w:rsid w:val="00F42EDC"/>
    <w:rsid w:val="00F47393"/>
    <w:rsid w:val="00F47451"/>
    <w:rsid w:val="00F50C54"/>
    <w:rsid w:val="00F50DE2"/>
    <w:rsid w:val="00F51E47"/>
    <w:rsid w:val="00F55097"/>
    <w:rsid w:val="00F55968"/>
    <w:rsid w:val="00F57FF1"/>
    <w:rsid w:val="00F6034E"/>
    <w:rsid w:val="00F6256F"/>
    <w:rsid w:val="00F63513"/>
    <w:rsid w:val="00F716C4"/>
    <w:rsid w:val="00F72083"/>
    <w:rsid w:val="00F741D3"/>
    <w:rsid w:val="00F77A33"/>
    <w:rsid w:val="00F805F2"/>
    <w:rsid w:val="00F80887"/>
    <w:rsid w:val="00F81C97"/>
    <w:rsid w:val="00F81D87"/>
    <w:rsid w:val="00F828F0"/>
    <w:rsid w:val="00F84614"/>
    <w:rsid w:val="00F87C03"/>
    <w:rsid w:val="00F9338D"/>
    <w:rsid w:val="00F952AA"/>
    <w:rsid w:val="00F97F04"/>
    <w:rsid w:val="00FA06C7"/>
    <w:rsid w:val="00FA35CF"/>
    <w:rsid w:val="00FA64B9"/>
    <w:rsid w:val="00FA7386"/>
    <w:rsid w:val="00FA73D8"/>
    <w:rsid w:val="00FA7617"/>
    <w:rsid w:val="00FB6284"/>
    <w:rsid w:val="00FC12C1"/>
    <w:rsid w:val="00FC21CB"/>
    <w:rsid w:val="00FC22FC"/>
    <w:rsid w:val="00FC3D58"/>
    <w:rsid w:val="00FC40BA"/>
    <w:rsid w:val="00FC7C43"/>
    <w:rsid w:val="00FD1D03"/>
    <w:rsid w:val="00FD4CFF"/>
    <w:rsid w:val="00FD4D30"/>
    <w:rsid w:val="00FD6CA9"/>
    <w:rsid w:val="00FD6D29"/>
    <w:rsid w:val="00FE3324"/>
    <w:rsid w:val="00FF058B"/>
    <w:rsid w:val="00FF2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D30D899"/>
  <w15:docId w15:val="{0647FF95-8922-441A-9473-5799B3E00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 w:qFormat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 w:qFormat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99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222441"/>
    <w:rPr>
      <w:color w:val="000000"/>
      <w:kern w:val="28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1"/>
    <w:link w:val="10"/>
    <w:qFormat/>
    <w:rsid w:val="008F15AB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eastAsia="en-US"/>
    </w:rPr>
  </w:style>
  <w:style w:type="paragraph" w:styleId="20">
    <w:name w:val="heading 2"/>
    <w:basedOn w:val="a1"/>
    <w:next w:val="a1"/>
    <w:link w:val="21"/>
    <w:unhideWhenUsed/>
    <w:qFormat/>
    <w:rsid w:val="00477A14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kern w:val="0"/>
      <w:sz w:val="26"/>
      <w:szCs w:val="26"/>
      <w:lang w:eastAsia="en-US"/>
    </w:rPr>
  </w:style>
  <w:style w:type="paragraph" w:styleId="31">
    <w:name w:val="heading 3"/>
    <w:basedOn w:val="a1"/>
    <w:next w:val="Pro-Gramma"/>
    <w:link w:val="32"/>
    <w:qFormat/>
    <w:rsid w:val="00BC2EBD"/>
    <w:pPr>
      <w:keepNext/>
      <w:spacing w:before="1200" w:after="600"/>
      <w:outlineLvl w:val="2"/>
    </w:pPr>
    <w:rPr>
      <w:rFonts w:ascii="Verdana" w:hAnsi="Verdana"/>
      <w:bCs/>
      <w:color w:val="C41C16"/>
      <w:kern w:val="0"/>
      <w:sz w:val="24"/>
      <w:szCs w:val="26"/>
    </w:rPr>
  </w:style>
  <w:style w:type="paragraph" w:styleId="41">
    <w:name w:val="heading 4"/>
    <w:basedOn w:val="a1"/>
    <w:next w:val="Pro-Gramma"/>
    <w:link w:val="42"/>
    <w:qFormat/>
    <w:rsid w:val="00BC2EBD"/>
    <w:pPr>
      <w:keepNext/>
      <w:spacing w:before="480" w:after="240"/>
      <w:outlineLvl w:val="3"/>
    </w:pPr>
    <w:rPr>
      <w:rFonts w:ascii="Verdana" w:hAnsi="Verdana"/>
      <w:b/>
      <w:bCs/>
      <w:color w:val="auto"/>
      <w:kern w:val="0"/>
      <w:szCs w:val="28"/>
    </w:rPr>
  </w:style>
  <w:style w:type="paragraph" w:styleId="51">
    <w:name w:val="heading 5"/>
    <w:basedOn w:val="a1"/>
    <w:next w:val="a1"/>
    <w:link w:val="52"/>
    <w:qFormat/>
    <w:rsid w:val="000A301A"/>
    <w:pPr>
      <w:keepNext/>
      <w:tabs>
        <w:tab w:val="num" w:pos="0"/>
      </w:tabs>
      <w:suppressAutoHyphens/>
      <w:ind w:left="1008" w:hanging="1008"/>
      <w:jc w:val="center"/>
      <w:outlineLvl w:val="4"/>
    </w:pPr>
    <w:rPr>
      <w:b/>
      <w:bCs/>
      <w:color w:val="auto"/>
      <w:kern w:val="0"/>
      <w:lang w:eastAsia="ar-SA"/>
    </w:rPr>
  </w:style>
  <w:style w:type="paragraph" w:styleId="6">
    <w:name w:val="heading 6"/>
    <w:basedOn w:val="a1"/>
    <w:next w:val="a1"/>
    <w:link w:val="60"/>
    <w:qFormat/>
    <w:rsid w:val="000A301A"/>
    <w:pPr>
      <w:tabs>
        <w:tab w:val="num" w:pos="0"/>
      </w:tabs>
      <w:suppressAutoHyphens/>
      <w:spacing w:before="240" w:after="60"/>
      <w:ind w:left="1152" w:hanging="1152"/>
      <w:outlineLvl w:val="5"/>
    </w:pPr>
    <w:rPr>
      <w:b/>
      <w:bCs/>
      <w:color w:val="auto"/>
      <w:kern w:val="0"/>
      <w:sz w:val="22"/>
      <w:szCs w:val="22"/>
      <w:lang w:eastAsia="ar-SA"/>
    </w:rPr>
  </w:style>
  <w:style w:type="paragraph" w:styleId="7">
    <w:name w:val="heading 7"/>
    <w:basedOn w:val="a1"/>
    <w:next w:val="a1"/>
    <w:link w:val="70"/>
    <w:qFormat/>
    <w:rsid w:val="000A301A"/>
    <w:pPr>
      <w:tabs>
        <w:tab w:val="num" w:pos="0"/>
      </w:tabs>
      <w:suppressAutoHyphens/>
      <w:spacing w:before="240" w:after="60"/>
      <w:ind w:left="1296" w:hanging="1296"/>
      <w:outlineLvl w:val="6"/>
    </w:pPr>
    <w:rPr>
      <w:color w:val="auto"/>
      <w:kern w:val="0"/>
      <w:sz w:val="24"/>
      <w:szCs w:val="24"/>
      <w:lang w:eastAsia="ar-SA"/>
    </w:rPr>
  </w:style>
  <w:style w:type="paragraph" w:styleId="8">
    <w:name w:val="heading 8"/>
    <w:basedOn w:val="a1"/>
    <w:next w:val="a1"/>
    <w:link w:val="80"/>
    <w:qFormat/>
    <w:rsid w:val="000A301A"/>
    <w:pPr>
      <w:tabs>
        <w:tab w:val="num" w:pos="0"/>
      </w:tabs>
      <w:suppressAutoHyphens/>
      <w:spacing w:before="240" w:after="60"/>
      <w:ind w:left="1440" w:hanging="1440"/>
      <w:outlineLvl w:val="7"/>
    </w:pPr>
    <w:rPr>
      <w:i/>
      <w:iCs/>
      <w:kern w:val="0"/>
      <w:sz w:val="24"/>
      <w:szCs w:val="24"/>
      <w:lang w:eastAsia="ar-SA"/>
    </w:rPr>
  </w:style>
  <w:style w:type="paragraph" w:styleId="9">
    <w:name w:val="heading 9"/>
    <w:basedOn w:val="a1"/>
    <w:next w:val="a1"/>
    <w:link w:val="90"/>
    <w:qFormat/>
    <w:rsid w:val="000A301A"/>
    <w:pPr>
      <w:tabs>
        <w:tab w:val="num" w:pos="0"/>
      </w:tabs>
      <w:suppressAutoHyphens/>
      <w:spacing w:before="240" w:after="60"/>
      <w:ind w:left="1584" w:hanging="1584"/>
      <w:outlineLvl w:val="8"/>
    </w:pPr>
    <w:rPr>
      <w:rFonts w:ascii="Arial" w:hAnsi="Arial"/>
      <w:kern w:val="0"/>
      <w:sz w:val="22"/>
      <w:szCs w:val="22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2"/>
    <w:link w:val="1"/>
    <w:qFormat/>
    <w:rsid w:val="008F15AB"/>
    <w:rPr>
      <w:b/>
      <w:bCs/>
      <w:kern w:val="36"/>
      <w:sz w:val="48"/>
      <w:szCs w:val="48"/>
    </w:rPr>
  </w:style>
  <w:style w:type="character" w:styleId="a5">
    <w:name w:val="Hyperlink"/>
    <w:basedOn w:val="a2"/>
    <w:rsid w:val="00084B88"/>
    <w:rPr>
      <w:color w:val="0000FF"/>
      <w:u w:val="single"/>
    </w:rPr>
  </w:style>
  <w:style w:type="paragraph" w:styleId="a6">
    <w:name w:val="No Spacing"/>
    <w:link w:val="a7"/>
    <w:uiPriority w:val="1"/>
    <w:qFormat/>
    <w:rsid w:val="00084B88"/>
    <w:rPr>
      <w:rFonts w:ascii="Calibri" w:hAnsi="Calibri"/>
      <w:sz w:val="22"/>
      <w:szCs w:val="22"/>
      <w:lang w:eastAsia="ru-RU"/>
    </w:rPr>
  </w:style>
  <w:style w:type="paragraph" w:styleId="a8">
    <w:name w:val="Balloon Text"/>
    <w:basedOn w:val="a1"/>
    <w:link w:val="a9"/>
    <w:unhideWhenUsed/>
    <w:qFormat/>
    <w:rsid w:val="00084B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qFormat/>
    <w:rsid w:val="00084B88"/>
    <w:rPr>
      <w:rFonts w:ascii="Tahoma" w:hAnsi="Tahoma" w:cs="Tahoma"/>
      <w:color w:val="000000"/>
      <w:kern w:val="28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084B88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1">
    <w:name w:val="s_1"/>
    <w:basedOn w:val="a1"/>
    <w:rsid w:val="00084B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3">
    <w:name w:val="s_3"/>
    <w:basedOn w:val="a1"/>
    <w:rsid w:val="00084B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a">
    <w:name w:val="header"/>
    <w:basedOn w:val="a1"/>
    <w:link w:val="ab"/>
    <w:uiPriority w:val="99"/>
    <w:unhideWhenUsed/>
    <w:rsid w:val="00C66F0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qFormat/>
    <w:rsid w:val="00C66F05"/>
    <w:rPr>
      <w:color w:val="000000"/>
      <w:kern w:val="28"/>
      <w:lang w:eastAsia="ru-RU"/>
    </w:rPr>
  </w:style>
  <w:style w:type="paragraph" w:styleId="ac">
    <w:name w:val="footer"/>
    <w:basedOn w:val="a1"/>
    <w:link w:val="ad"/>
    <w:uiPriority w:val="99"/>
    <w:unhideWhenUsed/>
    <w:rsid w:val="00C66F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qFormat/>
    <w:rsid w:val="00C66F05"/>
    <w:rPr>
      <w:color w:val="000000"/>
      <w:kern w:val="28"/>
      <w:lang w:eastAsia="ru-RU"/>
    </w:rPr>
  </w:style>
  <w:style w:type="character" w:customStyle="1" w:styleId="FontStyle17">
    <w:name w:val="Font Style17"/>
    <w:basedOn w:val="a2"/>
    <w:rsid w:val="008512AC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9">
    <w:name w:val="Font Style19"/>
    <w:basedOn w:val="a2"/>
    <w:uiPriority w:val="99"/>
    <w:rsid w:val="008512AC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0">
    <w:name w:val="Font Style20"/>
    <w:basedOn w:val="a2"/>
    <w:uiPriority w:val="99"/>
    <w:rsid w:val="008512AC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2"/>
    <w:qFormat/>
    <w:rsid w:val="008512A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2">
    <w:name w:val="Font Style22"/>
    <w:basedOn w:val="a2"/>
    <w:uiPriority w:val="99"/>
    <w:rsid w:val="008512AC"/>
    <w:rPr>
      <w:rFonts w:ascii="Times New Roman" w:hAnsi="Times New Roman" w:cs="Times New Roman"/>
      <w:sz w:val="24"/>
      <w:szCs w:val="24"/>
    </w:rPr>
  </w:style>
  <w:style w:type="paragraph" w:styleId="ae">
    <w:name w:val="Title"/>
    <w:basedOn w:val="a1"/>
    <w:link w:val="11"/>
    <w:uiPriority w:val="99"/>
    <w:qFormat/>
    <w:rsid w:val="00554EF0"/>
    <w:pPr>
      <w:jc w:val="center"/>
    </w:pPr>
    <w:rPr>
      <w:rFonts w:ascii="Calibri" w:eastAsia="Calibri" w:hAnsi="Calibri"/>
      <w:b/>
      <w:bCs/>
      <w:color w:val="auto"/>
      <w:kern w:val="0"/>
      <w:sz w:val="40"/>
      <w:szCs w:val="40"/>
    </w:rPr>
  </w:style>
  <w:style w:type="character" w:customStyle="1" w:styleId="11">
    <w:name w:val="Заголовок Знак1"/>
    <w:basedOn w:val="a2"/>
    <w:link w:val="ae"/>
    <w:qFormat/>
    <w:rsid w:val="00554EF0"/>
    <w:rPr>
      <w:rFonts w:ascii="Calibri" w:eastAsia="Calibri" w:hAnsi="Calibri"/>
      <w:b/>
      <w:bCs/>
      <w:sz w:val="40"/>
      <w:szCs w:val="40"/>
      <w:lang w:eastAsia="ru-RU"/>
    </w:rPr>
  </w:style>
  <w:style w:type="paragraph" w:styleId="af">
    <w:name w:val="Body Text"/>
    <w:basedOn w:val="a1"/>
    <w:link w:val="af0"/>
    <w:qFormat/>
    <w:rsid w:val="00554EF0"/>
    <w:pPr>
      <w:widowControl w:val="0"/>
      <w:autoSpaceDE w:val="0"/>
      <w:autoSpaceDN w:val="0"/>
      <w:adjustRightInd w:val="0"/>
      <w:ind w:right="400"/>
      <w:jc w:val="center"/>
    </w:pPr>
    <w:rPr>
      <w:rFonts w:ascii="Calibri" w:eastAsia="Calibri" w:hAnsi="Calibri"/>
      <w:color w:val="auto"/>
      <w:kern w:val="0"/>
      <w:sz w:val="24"/>
      <w:szCs w:val="24"/>
    </w:rPr>
  </w:style>
  <w:style w:type="character" w:customStyle="1" w:styleId="af0">
    <w:name w:val="Основной текст Знак"/>
    <w:basedOn w:val="a2"/>
    <w:link w:val="af"/>
    <w:qFormat/>
    <w:rsid w:val="00554EF0"/>
    <w:rPr>
      <w:rFonts w:ascii="Calibri" w:eastAsia="Calibri" w:hAnsi="Calibri"/>
      <w:sz w:val="24"/>
      <w:szCs w:val="24"/>
      <w:lang w:eastAsia="ru-RU"/>
    </w:rPr>
  </w:style>
  <w:style w:type="paragraph" w:customStyle="1" w:styleId="msonormalcxspmiddle">
    <w:name w:val="msonormalcxspmiddle"/>
    <w:basedOn w:val="a1"/>
    <w:uiPriority w:val="99"/>
    <w:rsid w:val="00554EF0"/>
    <w:pPr>
      <w:spacing w:before="100" w:beforeAutospacing="1" w:after="100" w:afterAutospacing="1"/>
    </w:pPr>
    <w:rPr>
      <w:rFonts w:ascii="Calibri" w:eastAsia="Calibri" w:hAnsi="Calibri"/>
      <w:color w:val="auto"/>
      <w:kern w:val="0"/>
      <w:sz w:val="24"/>
      <w:szCs w:val="24"/>
    </w:rPr>
  </w:style>
  <w:style w:type="paragraph" w:customStyle="1" w:styleId="textindent">
    <w:name w:val="textindent"/>
    <w:basedOn w:val="a1"/>
    <w:uiPriority w:val="99"/>
    <w:rsid w:val="00554EF0"/>
    <w:pPr>
      <w:spacing w:before="60" w:after="60"/>
      <w:ind w:firstLine="225"/>
      <w:jc w:val="both"/>
      <w:textAlignment w:val="baseline"/>
    </w:pPr>
    <w:rPr>
      <w:rFonts w:ascii="Arial" w:hAnsi="Arial" w:cs="Arial"/>
      <w:kern w:val="0"/>
      <w:sz w:val="18"/>
      <w:szCs w:val="18"/>
    </w:rPr>
  </w:style>
  <w:style w:type="paragraph" w:customStyle="1" w:styleId="12">
    <w:name w:val="Абзац списка1"/>
    <w:basedOn w:val="a1"/>
    <w:rsid w:val="00554EF0"/>
    <w:pPr>
      <w:ind w:left="720"/>
    </w:pPr>
    <w:rPr>
      <w:rFonts w:eastAsia="SimSun"/>
      <w:color w:val="auto"/>
      <w:kern w:val="0"/>
      <w:sz w:val="24"/>
      <w:szCs w:val="24"/>
      <w:lang w:eastAsia="zh-CN"/>
    </w:rPr>
  </w:style>
  <w:style w:type="paragraph" w:styleId="af1">
    <w:name w:val="List Paragraph"/>
    <w:aliases w:val="мой"/>
    <w:basedOn w:val="a1"/>
    <w:link w:val="af2"/>
    <w:uiPriority w:val="34"/>
    <w:qFormat/>
    <w:rsid w:val="00554EF0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</w:rPr>
  </w:style>
  <w:style w:type="paragraph" w:customStyle="1" w:styleId="13">
    <w:name w:val="Без интервала1"/>
    <w:link w:val="NoSpacingChar"/>
    <w:uiPriority w:val="99"/>
    <w:rsid w:val="00554EF0"/>
    <w:rPr>
      <w:rFonts w:ascii="Calibri" w:hAnsi="Calibri" w:cs="Calibri"/>
      <w:sz w:val="22"/>
      <w:szCs w:val="22"/>
      <w:lang w:eastAsia="ru-RU"/>
    </w:rPr>
  </w:style>
  <w:style w:type="paragraph" w:customStyle="1" w:styleId="ConsPlusTitle">
    <w:name w:val="ConsPlusTitle"/>
    <w:qFormat/>
    <w:rsid w:val="00554EF0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character" w:customStyle="1" w:styleId="21">
    <w:name w:val="Заголовок 2 Знак"/>
    <w:basedOn w:val="a2"/>
    <w:link w:val="20"/>
    <w:qFormat/>
    <w:rsid w:val="00477A14"/>
    <w:rPr>
      <w:rFonts w:ascii="Cambria" w:hAnsi="Cambria"/>
      <w:b/>
      <w:bCs/>
      <w:color w:val="4F81BD"/>
      <w:sz w:val="26"/>
      <w:szCs w:val="26"/>
    </w:rPr>
  </w:style>
  <w:style w:type="character" w:styleId="af3">
    <w:name w:val="FollowedHyperlink"/>
    <w:basedOn w:val="a2"/>
    <w:uiPriority w:val="99"/>
    <w:unhideWhenUsed/>
    <w:rsid w:val="00477A14"/>
    <w:rPr>
      <w:color w:val="800080" w:themeColor="followedHyperlink"/>
      <w:u w:val="single"/>
    </w:rPr>
  </w:style>
  <w:style w:type="paragraph" w:styleId="af4">
    <w:name w:val="Normal (Web)"/>
    <w:aliases w:val="Обычный (Web)"/>
    <w:basedOn w:val="a1"/>
    <w:unhideWhenUsed/>
    <w:qFormat/>
    <w:rsid w:val="00477A14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af5">
    <w:name w:val="Нормальный (таблица)"/>
    <w:basedOn w:val="a1"/>
    <w:next w:val="a1"/>
    <w:uiPriority w:val="99"/>
    <w:qFormat/>
    <w:rsid w:val="00477A1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af6">
    <w:name w:val="Текстовый"/>
    <w:rsid w:val="00477A14"/>
    <w:pPr>
      <w:widowControl w:val="0"/>
      <w:jc w:val="both"/>
    </w:pPr>
    <w:rPr>
      <w:rFonts w:ascii="Arial" w:hAnsi="Arial" w:cs="Arial"/>
      <w:lang w:eastAsia="ru-RU"/>
    </w:rPr>
  </w:style>
  <w:style w:type="paragraph" w:customStyle="1" w:styleId="CharChar1CharChar1CharChar">
    <w:name w:val="Char Char Знак Знак1 Char Char1 Знак Знак Char Char"/>
    <w:basedOn w:val="a1"/>
    <w:rsid w:val="00477A14"/>
    <w:pPr>
      <w:spacing w:before="100" w:beforeAutospacing="1" w:after="100" w:afterAutospacing="1"/>
    </w:pPr>
    <w:rPr>
      <w:rFonts w:ascii="Tahoma" w:hAnsi="Tahoma"/>
      <w:color w:val="auto"/>
      <w:kern w:val="0"/>
      <w:lang w:val="en-US" w:eastAsia="en-US"/>
    </w:rPr>
  </w:style>
  <w:style w:type="paragraph" w:customStyle="1" w:styleId="14">
    <w:name w:val="1"/>
    <w:basedOn w:val="a1"/>
    <w:rsid w:val="00477A14"/>
    <w:pPr>
      <w:spacing w:after="160" w:line="240" w:lineRule="exact"/>
    </w:pPr>
    <w:rPr>
      <w:rFonts w:ascii="Verdana" w:hAnsi="Verdana"/>
      <w:color w:val="auto"/>
      <w:kern w:val="0"/>
      <w:sz w:val="24"/>
      <w:szCs w:val="24"/>
      <w:lang w:val="en-US" w:eastAsia="en-US"/>
    </w:rPr>
  </w:style>
  <w:style w:type="paragraph" w:customStyle="1" w:styleId="ConsPlusCell">
    <w:name w:val="ConsPlusCell"/>
    <w:qFormat/>
    <w:rsid w:val="00477A14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f7">
    <w:name w:val="Гипертекстовая ссылка"/>
    <w:qFormat/>
    <w:rsid w:val="00477A14"/>
    <w:rPr>
      <w:rFonts w:ascii="Times New Roman" w:hAnsi="Times New Roman" w:cs="Times New Roman" w:hint="default"/>
      <w:color w:val="106BBE"/>
    </w:rPr>
  </w:style>
  <w:style w:type="character" w:customStyle="1" w:styleId="af8">
    <w:name w:val="Цветовое выделение"/>
    <w:uiPriority w:val="99"/>
    <w:qFormat/>
    <w:rsid w:val="00477A14"/>
    <w:rPr>
      <w:b/>
      <w:bCs w:val="0"/>
      <w:color w:val="26282F"/>
    </w:rPr>
  </w:style>
  <w:style w:type="table" w:styleId="af9">
    <w:name w:val="Table Grid"/>
    <w:basedOn w:val="a3"/>
    <w:uiPriority w:val="59"/>
    <w:rsid w:val="00477A14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A3E5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22">
    <w:name w:val="Основной текст2"/>
    <w:rsid w:val="00DA3E57"/>
    <w:rPr>
      <w:rFonts w:ascii="Times New Roman" w:eastAsia="Times New Roman" w:hAnsi="Times New Roman" w:cs="Times New Roman"/>
      <w:spacing w:val="-5"/>
      <w:sz w:val="21"/>
      <w:szCs w:val="21"/>
      <w:shd w:val="clear" w:color="auto" w:fill="FFFFFF"/>
    </w:rPr>
  </w:style>
  <w:style w:type="character" w:customStyle="1" w:styleId="115pt">
    <w:name w:val="Основной текст + 11;5 pt"/>
    <w:rsid w:val="00DA3E57"/>
    <w:rPr>
      <w:rFonts w:ascii="Times New Roman" w:eastAsia="Times New Roman" w:hAnsi="Times New Roman" w:cs="Times New Roman"/>
      <w:spacing w:val="-1"/>
      <w:sz w:val="21"/>
      <w:szCs w:val="21"/>
      <w:shd w:val="clear" w:color="auto" w:fill="FFFFFF"/>
    </w:rPr>
  </w:style>
  <w:style w:type="character" w:customStyle="1" w:styleId="32">
    <w:name w:val="Заголовок 3 Знак"/>
    <w:basedOn w:val="a2"/>
    <w:link w:val="31"/>
    <w:rsid w:val="00BC2EBD"/>
    <w:rPr>
      <w:rFonts w:ascii="Verdana" w:hAnsi="Verdana"/>
      <w:bCs/>
      <w:color w:val="C41C16"/>
      <w:sz w:val="24"/>
      <w:szCs w:val="26"/>
    </w:rPr>
  </w:style>
  <w:style w:type="character" w:customStyle="1" w:styleId="42">
    <w:name w:val="Заголовок 4 Знак"/>
    <w:basedOn w:val="a2"/>
    <w:link w:val="41"/>
    <w:qFormat/>
    <w:rsid w:val="00BC2EBD"/>
    <w:rPr>
      <w:rFonts w:ascii="Verdana" w:hAnsi="Verdana"/>
      <w:b/>
      <w:bCs/>
      <w:szCs w:val="28"/>
    </w:rPr>
  </w:style>
  <w:style w:type="paragraph" w:customStyle="1" w:styleId="Pro-Gramma">
    <w:name w:val="Pro-Gramma"/>
    <w:basedOn w:val="a1"/>
    <w:link w:val="Pro-Gramma0"/>
    <w:qFormat/>
    <w:rsid w:val="00BC2EBD"/>
    <w:pPr>
      <w:spacing w:before="120" w:line="288" w:lineRule="auto"/>
      <w:ind w:left="1134"/>
      <w:jc w:val="both"/>
    </w:pPr>
    <w:rPr>
      <w:rFonts w:ascii="Georgia" w:hAnsi="Georgia"/>
      <w:color w:val="auto"/>
      <w:kern w:val="0"/>
      <w:sz w:val="24"/>
    </w:rPr>
  </w:style>
  <w:style w:type="character" w:customStyle="1" w:styleId="Pro-Gramma0">
    <w:name w:val="Pro-Gramma Знак"/>
    <w:link w:val="Pro-Gramma"/>
    <w:qFormat/>
    <w:locked/>
    <w:rsid w:val="00BC2EBD"/>
    <w:rPr>
      <w:rFonts w:ascii="Georgia" w:hAnsi="Georgia"/>
      <w:sz w:val="24"/>
    </w:rPr>
  </w:style>
  <w:style w:type="paragraph" w:styleId="afa">
    <w:name w:val="Document Map"/>
    <w:basedOn w:val="a1"/>
    <w:link w:val="afb"/>
    <w:uiPriority w:val="99"/>
    <w:rsid w:val="00BC2EBD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color w:val="auto"/>
      <w:kern w:val="0"/>
    </w:rPr>
  </w:style>
  <w:style w:type="character" w:customStyle="1" w:styleId="afb">
    <w:name w:val="Схема документа Знак"/>
    <w:basedOn w:val="a2"/>
    <w:link w:val="afa"/>
    <w:rsid w:val="00BC2EBD"/>
    <w:rPr>
      <w:rFonts w:ascii="Tahoma" w:hAnsi="Tahoma" w:cs="Tahoma"/>
      <w:shd w:val="clear" w:color="auto" w:fill="000080"/>
      <w:lang w:eastAsia="ru-RU"/>
    </w:rPr>
  </w:style>
  <w:style w:type="paragraph" w:customStyle="1" w:styleId="23">
    <w:name w:val="Абзац списка2"/>
    <w:basedOn w:val="a1"/>
    <w:rsid w:val="00BC2EB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msolistparagraph0">
    <w:name w:val="msolistparagraph"/>
    <w:basedOn w:val="a1"/>
    <w:uiPriority w:val="99"/>
    <w:rsid w:val="00BC2EB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Pro-Tab">
    <w:name w:val="Pro-Tab"/>
    <w:basedOn w:val="a1"/>
    <w:link w:val="Pro-Tab0"/>
    <w:rsid w:val="00BC2EBD"/>
    <w:pPr>
      <w:spacing w:before="40" w:after="40"/>
    </w:pPr>
    <w:rPr>
      <w:rFonts w:ascii="Tahoma" w:hAnsi="Tahoma"/>
      <w:color w:val="auto"/>
      <w:kern w:val="0"/>
      <w:sz w:val="16"/>
    </w:rPr>
  </w:style>
  <w:style w:type="paragraph" w:customStyle="1" w:styleId="Pro-TabName">
    <w:name w:val="Pro-Tab Name"/>
    <w:basedOn w:val="a1"/>
    <w:rsid w:val="00BC2EBD"/>
    <w:pPr>
      <w:keepNext/>
      <w:spacing w:before="240" w:after="120"/>
    </w:pPr>
    <w:rPr>
      <w:rFonts w:ascii="Tahoma" w:hAnsi="Tahoma"/>
      <w:b/>
      <w:bCs/>
      <w:color w:val="C41C16"/>
      <w:kern w:val="0"/>
      <w:sz w:val="16"/>
    </w:rPr>
  </w:style>
  <w:style w:type="paragraph" w:customStyle="1" w:styleId="Pro-List1">
    <w:name w:val="Pro-List #1"/>
    <w:basedOn w:val="Pro-Gramma"/>
    <w:link w:val="Pro-List10"/>
    <w:rsid w:val="00BC2EBD"/>
    <w:pPr>
      <w:tabs>
        <w:tab w:val="left" w:pos="1134"/>
      </w:tabs>
      <w:spacing w:before="180"/>
      <w:ind w:hanging="567"/>
    </w:pPr>
  </w:style>
  <w:style w:type="character" w:customStyle="1" w:styleId="NoSpacingChar">
    <w:name w:val="No Spacing Char"/>
    <w:link w:val="13"/>
    <w:locked/>
    <w:rsid w:val="00BC2EBD"/>
    <w:rPr>
      <w:rFonts w:ascii="Calibri" w:hAnsi="Calibri" w:cs="Calibri"/>
      <w:sz w:val="22"/>
      <w:szCs w:val="22"/>
      <w:lang w:eastAsia="ru-RU"/>
    </w:rPr>
  </w:style>
  <w:style w:type="paragraph" w:customStyle="1" w:styleId="110">
    <w:name w:val="Абзац списка11"/>
    <w:basedOn w:val="a1"/>
    <w:uiPriority w:val="99"/>
    <w:rsid w:val="00BC2EBD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15">
    <w:name w:val="Знак Знак1"/>
    <w:basedOn w:val="a1"/>
    <w:rsid w:val="00BC2EBD"/>
    <w:pPr>
      <w:spacing w:after="160" w:line="240" w:lineRule="exact"/>
    </w:pPr>
    <w:rPr>
      <w:rFonts w:ascii="Verdana" w:hAnsi="Verdana"/>
      <w:color w:val="auto"/>
      <w:kern w:val="0"/>
      <w:lang w:val="en-US" w:eastAsia="en-US"/>
    </w:rPr>
  </w:style>
  <w:style w:type="paragraph" w:customStyle="1" w:styleId="16">
    <w:name w:val="Обычный1"/>
    <w:rsid w:val="003C53E7"/>
    <w:pPr>
      <w:jc w:val="center"/>
    </w:pPr>
    <w:rPr>
      <w:sz w:val="28"/>
      <w:lang w:eastAsia="ru-RU"/>
    </w:rPr>
  </w:style>
  <w:style w:type="character" w:customStyle="1" w:styleId="a7">
    <w:name w:val="Без интервала Знак"/>
    <w:link w:val="a6"/>
    <w:uiPriority w:val="1"/>
    <w:qFormat/>
    <w:locked/>
    <w:rsid w:val="003C53E7"/>
    <w:rPr>
      <w:rFonts w:ascii="Calibri" w:hAnsi="Calibri"/>
      <w:sz w:val="22"/>
      <w:szCs w:val="22"/>
      <w:lang w:eastAsia="ru-RU"/>
    </w:rPr>
  </w:style>
  <w:style w:type="paragraph" w:styleId="afc">
    <w:name w:val="Body Text Indent"/>
    <w:aliases w:val="Основной текст 1,Нумерованный список !!,Надин стиль,Основной текст без отступа"/>
    <w:basedOn w:val="a1"/>
    <w:link w:val="afd"/>
    <w:unhideWhenUsed/>
    <w:rsid w:val="000A301A"/>
    <w:pPr>
      <w:spacing w:after="120"/>
      <w:ind w:left="283"/>
    </w:pPr>
  </w:style>
  <w:style w:type="character" w:customStyle="1" w:styleId="afd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2"/>
    <w:link w:val="afc"/>
    <w:rsid w:val="000A301A"/>
    <w:rPr>
      <w:color w:val="000000"/>
      <w:kern w:val="28"/>
      <w:lang w:eastAsia="ru-RU"/>
    </w:rPr>
  </w:style>
  <w:style w:type="character" w:customStyle="1" w:styleId="52">
    <w:name w:val="Заголовок 5 Знак"/>
    <w:basedOn w:val="a2"/>
    <w:link w:val="51"/>
    <w:qFormat/>
    <w:rsid w:val="000A301A"/>
    <w:rPr>
      <w:b/>
      <w:bCs/>
      <w:lang w:eastAsia="ar-SA"/>
    </w:rPr>
  </w:style>
  <w:style w:type="character" w:customStyle="1" w:styleId="60">
    <w:name w:val="Заголовок 6 Знак"/>
    <w:basedOn w:val="a2"/>
    <w:link w:val="6"/>
    <w:rsid w:val="000A301A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2"/>
    <w:link w:val="7"/>
    <w:rsid w:val="000A301A"/>
    <w:rPr>
      <w:sz w:val="24"/>
      <w:szCs w:val="24"/>
      <w:lang w:eastAsia="ar-SA"/>
    </w:rPr>
  </w:style>
  <w:style w:type="character" w:customStyle="1" w:styleId="80">
    <w:name w:val="Заголовок 8 Знак"/>
    <w:basedOn w:val="a2"/>
    <w:link w:val="8"/>
    <w:rsid w:val="000A301A"/>
    <w:rPr>
      <w:i/>
      <w:iCs/>
      <w:color w:val="000000"/>
      <w:sz w:val="24"/>
      <w:szCs w:val="24"/>
      <w:lang w:eastAsia="ar-SA"/>
    </w:rPr>
  </w:style>
  <w:style w:type="character" w:customStyle="1" w:styleId="90">
    <w:name w:val="Заголовок 9 Знак"/>
    <w:basedOn w:val="a2"/>
    <w:link w:val="9"/>
    <w:rsid w:val="000A301A"/>
    <w:rPr>
      <w:rFonts w:ascii="Arial" w:hAnsi="Arial"/>
      <w:color w:val="000000"/>
      <w:sz w:val="22"/>
      <w:szCs w:val="22"/>
      <w:lang w:eastAsia="ar-SA"/>
    </w:rPr>
  </w:style>
  <w:style w:type="paragraph" w:customStyle="1" w:styleId="17">
    <w:name w:val="Знак1 Знак Знак Знак"/>
    <w:basedOn w:val="a1"/>
    <w:rsid w:val="000A301A"/>
    <w:pPr>
      <w:spacing w:after="160" w:line="240" w:lineRule="exact"/>
    </w:pPr>
    <w:rPr>
      <w:rFonts w:ascii="Verdana" w:hAnsi="Verdana"/>
      <w:color w:val="auto"/>
      <w:kern w:val="0"/>
      <w:sz w:val="24"/>
      <w:szCs w:val="24"/>
      <w:lang w:val="en-US" w:eastAsia="en-US"/>
    </w:rPr>
  </w:style>
  <w:style w:type="character" w:customStyle="1" w:styleId="ConsPlusNormal0">
    <w:name w:val="ConsPlusNormal Знак"/>
    <w:link w:val="ConsPlusNormal"/>
    <w:qFormat/>
    <w:rsid w:val="000A301A"/>
    <w:rPr>
      <w:rFonts w:ascii="Arial" w:hAnsi="Arial" w:cs="Arial"/>
      <w:lang w:eastAsia="ru-RU"/>
    </w:rPr>
  </w:style>
  <w:style w:type="character" w:customStyle="1" w:styleId="Absatz-Standardschriftart">
    <w:name w:val="Absatz-Standardschriftart"/>
    <w:rsid w:val="000A301A"/>
  </w:style>
  <w:style w:type="character" w:customStyle="1" w:styleId="WW-Absatz-Standardschriftart">
    <w:name w:val="WW-Absatz-Standardschriftart"/>
    <w:rsid w:val="000A301A"/>
  </w:style>
  <w:style w:type="character" w:customStyle="1" w:styleId="WW-Absatz-Standardschriftart1">
    <w:name w:val="WW-Absatz-Standardschriftart1"/>
    <w:rsid w:val="000A301A"/>
  </w:style>
  <w:style w:type="character" w:customStyle="1" w:styleId="WW8Num8z0">
    <w:name w:val="WW8Num8z0"/>
    <w:rsid w:val="000A301A"/>
    <w:rPr>
      <w:rFonts w:ascii="Symbol" w:hAnsi="Symbol" w:cs="Symbol"/>
    </w:rPr>
  </w:style>
  <w:style w:type="character" w:customStyle="1" w:styleId="18">
    <w:name w:val="Основной шрифт абзаца1"/>
    <w:rsid w:val="000A301A"/>
  </w:style>
  <w:style w:type="paragraph" w:customStyle="1" w:styleId="19">
    <w:name w:val="Заголовок1"/>
    <w:basedOn w:val="a1"/>
    <w:next w:val="af"/>
    <w:qFormat/>
    <w:rsid w:val="000A301A"/>
    <w:pPr>
      <w:keepNext/>
      <w:suppressAutoHyphens/>
      <w:spacing w:before="240" w:after="120"/>
    </w:pPr>
    <w:rPr>
      <w:rFonts w:ascii="Arial" w:eastAsia="Lucida Sans Unicode" w:hAnsi="Arial" w:cs="Mangal"/>
      <w:color w:val="auto"/>
      <w:kern w:val="0"/>
      <w:sz w:val="28"/>
      <w:szCs w:val="28"/>
      <w:lang w:eastAsia="ar-SA"/>
    </w:rPr>
  </w:style>
  <w:style w:type="paragraph" w:styleId="afe">
    <w:name w:val="List"/>
    <w:basedOn w:val="af"/>
    <w:rsid w:val="000A301A"/>
    <w:pPr>
      <w:widowControl/>
      <w:suppressAutoHyphens/>
      <w:autoSpaceDE/>
      <w:autoSpaceDN/>
      <w:adjustRightInd/>
      <w:spacing w:after="120"/>
      <w:ind w:right="0"/>
      <w:jc w:val="left"/>
    </w:pPr>
    <w:rPr>
      <w:rFonts w:ascii="Times New Roman" w:eastAsia="Times New Roman" w:hAnsi="Times New Roman" w:cs="Mangal"/>
      <w:lang w:eastAsia="ar-SA"/>
    </w:rPr>
  </w:style>
  <w:style w:type="paragraph" w:customStyle="1" w:styleId="310">
    <w:name w:val="Основной текст с отступом 31"/>
    <w:basedOn w:val="a1"/>
    <w:rsid w:val="000A301A"/>
    <w:pPr>
      <w:suppressAutoHyphens/>
      <w:spacing w:after="120"/>
      <w:ind w:left="283"/>
    </w:pPr>
    <w:rPr>
      <w:color w:val="auto"/>
      <w:kern w:val="0"/>
      <w:sz w:val="16"/>
      <w:szCs w:val="16"/>
      <w:lang w:eastAsia="ar-SA"/>
    </w:rPr>
  </w:style>
  <w:style w:type="paragraph" w:customStyle="1" w:styleId="aff">
    <w:name w:val="Обычный КМРТ"/>
    <w:basedOn w:val="a1"/>
    <w:rsid w:val="000A301A"/>
    <w:pPr>
      <w:shd w:val="clear" w:color="auto" w:fill="FFFFFF"/>
      <w:suppressAutoHyphens/>
      <w:ind w:firstLine="709"/>
      <w:jc w:val="both"/>
    </w:pPr>
    <w:rPr>
      <w:spacing w:val="-1"/>
      <w:kern w:val="0"/>
      <w:sz w:val="24"/>
      <w:szCs w:val="29"/>
      <w:lang w:eastAsia="ar-SA"/>
    </w:rPr>
  </w:style>
  <w:style w:type="paragraph" w:customStyle="1" w:styleId="ConsNonformat">
    <w:name w:val="ConsNonformat"/>
    <w:qFormat/>
    <w:rsid w:val="000A301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styleId="aff0">
    <w:name w:val="page number"/>
    <w:basedOn w:val="a2"/>
    <w:rsid w:val="000A301A"/>
  </w:style>
  <w:style w:type="character" w:customStyle="1" w:styleId="apple-converted-space">
    <w:name w:val="apple-converted-space"/>
    <w:basedOn w:val="a2"/>
    <w:rsid w:val="000A301A"/>
  </w:style>
  <w:style w:type="paragraph" w:customStyle="1" w:styleId="ConsPlusNonformat">
    <w:name w:val="ConsPlusNonformat"/>
    <w:uiPriority w:val="99"/>
    <w:qFormat/>
    <w:rsid w:val="000A301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f1">
    <w:name w:val="annotation text"/>
    <w:aliases w:val=" Знак2"/>
    <w:basedOn w:val="a1"/>
    <w:link w:val="aff2"/>
    <w:uiPriority w:val="99"/>
    <w:rsid w:val="000A301A"/>
    <w:rPr>
      <w:color w:val="auto"/>
      <w:kern w:val="0"/>
    </w:rPr>
  </w:style>
  <w:style w:type="character" w:customStyle="1" w:styleId="aff2">
    <w:name w:val="Текст примечания Знак"/>
    <w:aliases w:val=" Знак2 Знак"/>
    <w:basedOn w:val="a2"/>
    <w:link w:val="aff1"/>
    <w:rsid w:val="000A301A"/>
    <w:rPr>
      <w:lang w:eastAsia="ru-RU"/>
    </w:rPr>
  </w:style>
  <w:style w:type="character" w:customStyle="1" w:styleId="WW8Num1z0">
    <w:name w:val="WW8Num1z0"/>
    <w:rsid w:val="000A301A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0A301A"/>
    <w:rPr>
      <w:rFonts w:ascii="Courier New" w:hAnsi="Courier New"/>
    </w:rPr>
  </w:style>
  <w:style w:type="character" w:customStyle="1" w:styleId="WW8Num1z2">
    <w:name w:val="WW8Num1z2"/>
    <w:rsid w:val="000A301A"/>
    <w:rPr>
      <w:rFonts w:ascii="Wingdings" w:hAnsi="Wingdings"/>
    </w:rPr>
  </w:style>
  <w:style w:type="character" w:customStyle="1" w:styleId="WW8Num1z3">
    <w:name w:val="WW8Num1z3"/>
    <w:rsid w:val="000A301A"/>
    <w:rPr>
      <w:rFonts w:ascii="Symbol" w:hAnsi="Symbol"/>
    </w:rPr>
  </w:style>
  <w:style w:type="character" w:customStyle="1" w:styleId="WW8Num2z1">
    <w:name w:val="WW8Num2z1"/>
    <w:qFormat/>
    <w:rsid w:val="000A301A"/>
    <w:rPr>
      <w:i w:val="0"/>
    </w:rPr>
  </w:style>
  <w:style w:type="character" w:customStyle="1" w:styleId="WW8Num3z0">
    <w:name w:val="WW8Num3z0"/>
    <w:qFormat/>
    <w:rsid w:val="000A301A"/>
    <w:rPr>
      <w:rFonts w:ascii="Symbol" w:hAnsi="Symbol"/>
    </w:rPr>
  </w:style>
  <w:style w:type="character" w:customStyle="1" w:styleId="WW8Num3z1">
    <w:name w:val="WW8Num3z1"/>
    <w:qFormat/>
    <w:rsid w:val="000A301A"/>
    <w:rPr>
      <w:rFonts w:ascii="Courier New" w:hAnsi="Courier New" w:cs="Courier New"/>
    </w:rPr>
  </w:style>
  <w:style w:type="character" w:customStyle="1" w:styleId="WW8Num3z2">
    <w:name w:val="WW8Num3z2"/>
    <w:qFormat/>
    <w:rsid w:val="000A301A"/>
    <w:rPr>
      <w:rFonts w:ascii="Wingdings" w:hAnsi="Wingdings"/>
    </w:rPr>
  </w:style>
  <w:style w:type="character" w:customStyle="1" w:styleId="WW8Num4z0">
    <w:name w:val="WW8Num4z0"/>
    <w:rsid w:val="000A301A"/>
    <w:rPr>
      <w:rFonts w:ascii="Symbol" w:hAnsi="Symbol"/>
    </w:rPr>
  </w:style>
  <w:style w:type="character" w:customStyle="1" w:styleId="WW8Num4z1">
    <w:name w:val="WW8Num4z1"/>
    <w:rsid w:val="000A301A"/>
    <w:rPr>
      <w:rFonts w:ascii="Courier New" w:hAnsi="Courier New" w:cs="Courier New"/>
    </w:rPr>
  </w:style>
  <w:style w:type="character" w:customStyle="1" w:styleId="WW8Num4z2">
    <w:name w:val="WW8Num4z2"/>
    <w:rsid w:val="000A301A"/>
    <w:rPr>
      <w:rFonts w:ascii="Wingdings" w:hAnsi="Wingdings"/>
    </w:rPr>
  </w:style>
  <w:style w:type="character" w:customStyle="1" w:styleId="WW8Num5z0">
    <w:name w:val="WW8Num5z0"/>
    <w:rsid w:val="000A301A"/>
    <w:rPr>
      <w:rFonts w:ascii="Wingdings" w:hAnsi="Wingdings"/>
    </w:rPr>
  </w:style>
  <w:style w:type="character" w:customStyle="1" w:styleId="WW8Num5z1">
    <w:name w:val="WW8Num5z1"/>
    <w:rsid w:val="000A301A"/>
    <w:rPr>
      <w:rFonts w:ascii="Courier New" w:hAnsi="Courier New" w:cs="Courier New"/>
    </w:rPr>
  </w:style>
  <w:style w:type="character" w:customStyle="1" w:styleId="WW8Num5z3">
    <w:name w:val="WW8Num5z3"/>
    <w:rsid w:val="000A301A"/>
    <w:rPr>
      <w:rFonts w:ascii="Symbol" w:hAnsi="Symbol"/>
    </w:rPr>
  </w:style>
  <w:style w:type="character" w:customStyle="1" w:styleId="WW8Num7z0">
    <w:name w:val="WW8Num7z0"/>
    <w:rsid w:val="000A301A"/>
    <w:rPr>
      <w:rFonts w:ascii="Wingdings" w:hAnsi="Wingdings"/>
    </w:rPr>
  </w:style>
  <w:style w:type="character" w:customStyle="1" w:styleId="WW8Num7z1">
    <w:name w:val="WW8Num7z1"/>
    <w:rsid w:val="000A301A"/>
    <w:rPr>
      <w:rFonts w:ascii="Courier New" w:hAnsi="Courier New" w:cs="Courier New"/>
    </w:rPr>
  </w:style>
  <w:style w:type="character" w:customStyle="1" w:styleId="WW8Num7z3">
    <w:name w:val="WW8Num7z3"/>
    <w:rsid w:val="000A301A"/>
    <w:rPr>
      <w:rFonts w:ascii="Symbol" w:hAnsi="Symbol"/>
    </w:rPr>
  </w:style>
  <w:style w:type="character" w:customStyle="1" w:styleId="WW8Num8z1">
    <w:name w:val="WW8Num8z1"/>
    <w:rsid w:val="000A301A"/>
    <w:rPr>
      <w:rFonts w:ascii="Courier New" w:hAnsi="Courier New" w:cs="Courier New"/>
    </w:rPr>
  </w:style>
  <w:style w:type="character" w:customStyle="1" w:styleId="WW8Num8z3">
    <w:name w:val="WW8Num8z3"/>
    <w:rsid w:val="000A301A"/>
    <w:rPr>
      <w:rFonts w:ascii="Symbol" w:hAnsi="Symbol"/>
    </w:rPr>
  </w:style>
  <w:style w:type="character" w:customStyle="1" w:styleId="WW8Num9z0">
    <w:name w:val="WW8Num9z0"/>
    <w:rsid w:val="000A301A"/>
    <w:rPr>
      <w:rFonts w:ascii="Wingdings" w:hAnsi="Wingdings"/>
    </w:rPr>
  </w:style>
  <w:style w:type="character" w:customStyle="1" w:styleId="WW8Num9z1">
    <w:name w:val="WW8Num9z1"/>
    <w:rsid w:val="000A301A"/>
    <w:rPr>
      <w:rFonts w:ascii="Courier New" w:hAnsi="Courier New" w:cs="Courier New"/>
    </w:rPr>
  </w:style>
  <w:style w:type="character" w:customStyle="1" w:styleId="WW8Num9z3">
    <w:name w:val="WW8Num9z3"/>
    <w:rsid w:val="000A301A"/>
    <w:rPr>
      <w:rFonts w:ascii="Symbol" w:hAnsi="Symbol"/>
    </w:rPr>
  </w:style>
  <w:style w:type="character" w:customStyle="1" w:styleId="WW8Num10z0">
    <w:name w:val="WW8Num10z0"/>
    <w:qFormat/>
    <w:rsid w:val="000A301A"/>
    <w:rPr>
      <w:rFonts w:ascii="Wingdings" w:hAnsi="Wingdings"/>
    </w:rPr>
  </w:style>
  <w:style w:type="character" w:customStyle="1" w:styleId="WW8Num10z1">
    <w:name w:val="WW8Num10z1"/>
    <w:qFormat/>
    <w:rsid w:val="000A301A"/>
    <w:rPr>
      <w:rFonts w:ascii="Courier New" w:hAnsi="Courier New" w:cs="Courier New"/>
    </w:rPr>
  </w:style>
  <w:style w:type="character" w:customStyle="1" w:styleId="WW8Num10z3">
    <w:name w:val="WW8Num10z3"/>
    <w:qFormat/>
    <w:rsid w:val="000A301A"/>
    <w:rPr>
      <w:rFonts w:ascii="Symbol" w:hAnsi="Symbol"/>
    </w:rPr>
  </w:style>
  <w:style w:type="character" w:customStyle="1" w:styleId="WW8Num11z0">
    <w:name w:val="WW8Num11z0"/>
    <w:rsid w:val="000A301A"/>
    <w:rPr>
      <w:rFonts w:ascii="Wingdings" w:hAnsi="Wingdings"/>
    </w:rPr>
  </w:style>
  <w:style w:type="character" w:customStyle="1" w:styleId="WW8Num11z1">
    <w:name w:val="WW8Num11z1"/>
    <w:rsid w:val="000A301A"/>
    <w:rPr>
      <w:rFonts w:ascii="Symbol" w:hAnsi="Symbol"/>
    </w:rPr>
  </w:style>
  <w:style w:type="character" w:customStyle="1" w:styleId="WW8Num11z4">
    <w:name w:val="WW8Num11z4"/>
    <w:rsid w:val="000A301A"/>
    <w:rPr>
      <w:rFonts w:ascii="Courier New" w:hAnsi="Courier New"/>
    </w:rPr>
  </w:style>
  <w:style w:type="character" w:customStyle="1" w:styleId="WW8Num14z0">
    <w:name w:val="WW8Num14z0"/>
    <w:rsid w:val="000A301A"/>
    <w:rPr>
      <w:rFonts w:ascii="Wingdings" w:hAnsi="Wingdings"/>
    </w:rPr>
  </w:style>
  <w:style w:type="character" w:customStyle="1" w:styleId="WW8Num14z1">
    <w:name w:val="WW8Num14z1"/>
    <w:rsid w:val="000A301A"/>
    <w:rPr>
      <w:rFonts w:ascii="Courier New" w:hAnsi="Courier New" w:cs="Courier New"/>
    </w:rPr>
  </w:style>
  <w:style w:type="character" w:customStyle="1" w:styleId="WW8Num14z3">
    <w:name w:val="WW8Num14z3"/>
    <w:rsid w:val="000A301A"/>
    <w:rPr>
      <w:rFonts w:ascii="Symbol" w:hAnsi="Symbol"/>
    </w:rPr>
  </w:style>
  <w:style w:type="character" w:customStyle="1" w:styleId="WW8Num15z0">
    <w:name w:val="WW8Num15z0"/>
    <w:rsid w:val="000A301A"/>
    <w:rPr>
      <w:rFonts w:ascii="Wingdings" w:hAnsi="Wingdings"/>
    </w:rPr>
  </w:style>
  <w:style w:type="character" w:customStyle="1" w:styleId="WW8Num15z1">
    <w:name w:val="WW8Num15z1"/>
    <w:rsid w:val="000A301A"/>
    <w:rPr>
      <w:rFonts w:ascii="Courier New" w:hAnsi="Courier New" w:cs="Courier New"/>
    </w:rPr>
  </w:style>
  <w:style w:type="character" w:customStyle="1" w:styleId="WW8Num15z3">
    <w:name w:val="WW8Num15z3"/>
    <w:rsid w:val="000A301A"/>
    <w:rPr>
      <w:rFonts w:ascii="Symbol" w:hAnsi="Symbol"/>
    </w:rPr>
  </w:style>
  <w:style w:type="character" w:customStyle="1" w:styleId="WW8Num17z0">
    <w:name w:val="WW8Num17z0"/>
    <w:rsid w:val="000A301A"/>
    <w:rPr>
      <w:rFonts w:ascii="Symbol" w:hAnsi="Symbol"/>
    </w:rPr>
  </w:style>
  <w:style w:type="character" w:customStyle="1" w:styleId="WW8Num17z1">
    <w:name w:val="WW8Num17z1"/>
    <w:rsid w:val="000A301A"/>
    <w:rPr>
      <w:rFonts w:ascii="Courier New" w:hAnsi="Courier New" w:cs="Courier New"/>
    </w:rPr>
  </w:style>
  <w:style w:type="character" w:customStyle="1" w:styleId="WW8Num17z2">
    <w:name w:val="WW8Num17z2"/>
    <w:rsid w:val="000A301A"/>
    <w:rPr>
      <w:rFonts w:ascii="Wingdings" w:hAnsi="Wingdings"/>
    </w:rPr>
  </w:style>
  <w:style w:type="character" w:customStyle="1" w:styleId="WW8Num18z0">
    <w:name w:val="WW8Num18z0"/>
    <w:rsid w:val="000A301A"/>
    <w:rPr>
      <w:rFonts w:ascii="Wingdings" w:hAnsi="Wingdings"/>
    </w:rPr>
  </w:style>
  <w:style w:type="character" w:customStyle="1" w:styleId="WW8Num18z1">
    <w:name w:val="WW8Num18z1"/>
    <w:rsid w:val="000A301A"/>
    <w:rPr>
      <w:rFonts w:ascii="Courier New" w:hAnsi="Courier New" w:cs="Courier New"/>
    </w:rPr>
  </w:style>
  <w:style w:type="character" w:customStyle="1" w:styleId="WW8Num18z3">
    <w:name w:val="WW8Num18z3"/>
    <w:rsid w:val="000A301A"/>
    <w:rPr>
      <w:rFonts w:ascii="Symbol" w:hAnsi="Symbol"/>
    </w:rPr>
  </w:style>
  <w:style w:type="character" w:customStyle="1" w:styleId="WW8Num19z0">
    <w:name w:val="WW8Num19z0"/>
    <w:rsid w:val="000A301A"/>
    <w:rPr>
      <w:rFonts w:ascii="Wingdings" w:hAnsi="Wingdings"/>
    </w:rPr>
  </w:style>
  <w:style w:type="character" w:customStyle="1" w:styleId="WW8Num19z1">
    <w:name w:val="WW8Num19z1"/>
    <w:rsid w:val="000A301A"/>
    <w:rPr>
      <w:rFonts w:ascii="Courier New" w:hAnsi="Courier New" w:cs="Courier New"/>
    </w:rPr>
  </w:style>
  <w:style w:type="character" w:customStyle="1" w:styleId="WW8Num19z3">
    <w:name w:val="WW8Num19z3"/>
    <w:rsid w:val="000A301A"/>
    <w:rPr>
      <w:rFonts w:ascii="Symbol" w:hAnsi="Symbol"/>
    </w:rPr>
  </w:style>
  <w:style w:type="character" w:customStyle="1" w:styleId="WW8Num20z0">
    <w:name w:val="WW8Num20z0"/>
    <w:rsid w:val="000A301A"/>
    <w:rPr>
      <w:rFonts w:ascii="Wingdings" w:hAnsi="Wingdings"/>
    </w:rPr>
  </w:style>
  <w:style w:type="character" w:customStyle="1" w:styleId="WW8Num20z1">
    <w:name w:val="WW8Num20z1"/>
    <w:rsid w:val="000A301A"/>
    <w:rPr>
      <w:rFonts w:ascii="Courier New" w:hAnsi="Courier New" w:cs="Courier New"/>
    </w:rPr>
  </w:style>
  <w:style w:type="character" w:customStyle="1" w:styleId="WW8Num20z3">
    <w:name w:val="WW8Num20z3"/>
    <w:rsid w:val="000A301A"/>
    <w:rPr>
      <w:rFonts w:ascii="Symbol" w:hAnsi="Symbol"/>
    </w:rPr>
  </w:style>
  <w:style w:type="character" w:customStyle="1" w:styleId="WW8Num21z0">
    <w:name w:val="WW8Num21z0"/>
    <w:rsid w:val="000A301A"/>
    <w:rPr>
      <w:rFonts w:ascii="Wingdings" w:hAnsi="Wingdings"/>
    </w:rPr>
  </w:style>
  <w:style w:type="character" w:customStyle="1" w:styleId="WW8Num21z1">
    <w:name w:val="WW8Num21z1"/>
    <w:rsid w:val="000A301A"/>
    <w:rPr>
      <w:rFonts w:ascii="Courier New" w:hAnsi="Courier New" w:cs="Courier New"/>
    </w:rPr>
  </w:style>
  <w:style w:type="character" w:customStyle="1" w:styleId="WW8Num21z3">
    <w:name w:val="WW8Num21z3"/>
    <w:rsid w:val="000A301A"/>
    <w:rPr>
      <w:rFonts w:ascii="Symbol" w:hAnsi="Symbol"/>
    </w:rPr>
  </w:style>
  <w:style w:type="character" w:customStyle="1" w:styleId="WW8Num22z0">
    <w:name w:val="WW8Num22z0"/>
    <w:rsid w:val="000A301A"/>
    <w:rPr>
      <w:rFonts w:ascii="Wingdings" w:hAnsi="Wingdings"/>
    </w:rPr>
  </w:style>
  <w:style w:type="character" w:customStyle="1" w:styleId="WW8Num22z1">
    <w:name w:val="WW8Num22z1"/>
    <w:rsid w:val="000A301A"/>
    <w:rPr>
      <w:rFonts w:ascii="Courier New" w:hAnsi="Courier New" w:cs="Courier New"/>
    </w:rPr>
  </w:style>
  <w:style w:type="character" w:customStyle="1" w:styleId="WW8Num22z3">
    <w:name w:val="WW8Num22z3"/>
    <w:rsid w:val="000A301A"/>
    <w:rPr>
      <w:rFonts w:ascii="Symbol" w:hAnsi="Symbol"/>
    </w:rPr>
  </w:style>
  <w:style w:type="character" w:customStyle="1" w:styleId="WW8Num23z0">
    <w:name w:val="WW8Num23z0"/>
    <w:rsid w:val="000A301A"/>
    <w:rPr>
      <w:rFonts w:ascii="Wingdings" w:hAnsi="Wingdings"/>
    </w:rPr>
  </w:style>
  <w:style w:type="character" w:customStyle="1" w:styleId="WW8Num23z1">
    <w:name w:val="WW8Num23z1"/>
    <w:rsid w:val="000A301A"/>
    <w:rPr>
      <w:rFonts w:ascii="Courier New" w:hAnsi="Courier New" w:cs="Courier New"/>
    </w:rPr>
  </w:style>
  <w:style w:type="character" w:customStyle="1" w:styleId="WW8Num23z3">
    <w:name w:val="WW8Num23z3"/>
    <w:rsid w:val="000A301A"/>
    <w:rPr>
      <w:rFonts w:ascii="Symbol" w:hAnsi="Symbol"/>
    </w:rPr>
  </w:style>
  <w:style w:type="character" w:customStyle="1" w:styleId="WW8Num24z0">
    <w:name w:val="WW8Num24z0"/>
    <w:rsid w:val="000A301A"/>
    <w:rPr>
      <w:rFonts w:ascii="Wingdings" w:hAnsi="Wingdings"/>
    </w:rPr>
  </w:style>
  <w:style w:type="character" w:customStyle="1" w:styleId="WW8Num24z1">
    <w:name w:val="WW8Num24z1"/>
    <w:rsid w:val="000A301A"/>
    <w:rPr>
      <w:rFonts w:ascii="Courier New" w:hAnsi="Courier New" w:cs="Courier New"/>
    </w:rPr>
  </w:style>
  <w:style w:type="character" w:customStyle="1" w:styleId="WW8Num24z3">
    <w:name w:val="WW8Num24z3"/>
    <w:rsid w:val="000A301A"/>
    <w:rPr>
      <w:rFonts w:ascii="Symbol" w:hAnsi="Symbol"/>
    </w:rPr>
  </w:style>
  <w:style w:type="character" w:customStyle="1" w:styleId="WW8Num25z0">
    <w:name w:val="WW8Num25z0"/>
    <w:rsid w:val="000A301A"/>
    <w:rPr>
      <w:rFonts w:ascii="Symbol" w:hAnsi="Symbol"/>
    </w:rPr>
  </w:style>
  <w:style w:type="character" w:customStyle="1" w:styleId="WW8Num25z1">
    <w:name w:val="WW8Num25z1"/>
    <w:rsid w:val="000A301A"/>
    <w:rPr>
      <w:rFonts w:ascii="Courier New" w:hAnsi="Courier New" w:cs="Courier New"/>
    </w:rPr>
  </w:style>
  <w:style w:type="character" w:customStyle="1" w:styleId="WW8Num25z2">
    <w:name w:val="WW8Num25z2"/>
    <w:rsid w:val="000A301A"/>
    <w:rPr>
      <w:rFonts w:ascii="Wingdings" w:hAnsi="Wingdings"/>
    </w:rPr>
  </w:style>
  <w:style w:type="character" w:customStyle="1" w:styleId="WW8Num26z0">
    <w:name w:val="WW8Num26z0"/>
    <w:rsid w:val="000A301A"/>
    <w:rPr>
      <w:rFonts w:ascii="Wingdings" w:hAnsi="Wingdings"/>
    </w:rPr>
  </w:style>
  <w:style w:type="character" w:customStyle="1" w:styleId="WW8Num26z1">
    <w:name w:val="WW8Num26z1"/>
    <w:rsid w:val="000A301A"/>
    <w:rPr>
      <w:rFonts w:ascii="Courier New" w:hAnsi="Courier New" w:cs="Courier New"/>
    </w:rPr>
  </w:style>
  <w:style w:type="character" w:customStyle="1" w:styleId="WW8Num26z3">
    <w:name w:val="WW8Num26z3"/>
    <w:rsid w:val="000A301A"/>
    <w:rPr>
      <w:rFonts w:ascii="Symbol" w:hAnsi="Symbol"/>
    </w:rPr>
  </w:style>
  <w:style w:type="character" w:customStyle="1" w:styleId="WW8Num27z0">
    <w:name w:val="WW8Num27z0"/>
    <w:rsid w:val="000A301A"/>
    <w:rPr>
      <w:rFonts w:ascii="Wingdings" w:hAnsi="Wingdings"/>
    </w:rPr>
  </w:style>
  <w:style w:type="character" w:customStyle="1" w:styleId="WW8Num27z3">
    <w:name w:val="WW8Num27z3"/>
    <w:rsid w:val="000A301A"/>
    <w:rPr>
      <w:rFonts w:ascii="Symbol" w:hAnsi="Symbol"/>
    </w:rPr>
  </w:style>
  <w:style w:type="character" w:customStyle="1" w:styleId="WW8Num27z4">
    <w:name w:val="WW8Num27z4"/>
    <w:rsid w:val="000A301A"/>
    <w:rPr>
      <w:rFonts w:ascii="Courier New" w:hAnsi="Courier New" w:cs="Courier New"/>
    </w:rPr>
  </w:style>
  <w:style w:type="character" w:customStyle="1" w:styleId="WW8Num28z0">
    <w:name w:val="WW8Num28z0"/>
    <w:rsid w:val="000A301A"/>
    <w:rPr>
      <w:rFonts w:ascii="Wingdings" w:hAnsi="Wingdings"/>
    </w:rPr>
  </w:style>
  <w:style w:type="character" w:customStyle="1" w:styleId="WW8Num28z1">
    <w:name w:val="WW8Num28z1"/>
    <w:rsid w:val="000A301A"/>
    <w:rPr>
      <w:rFonts w:ascii="Courier New" w:hAnsi="Courier New" w:cs="Courier New"/>
    </w:rPr>
  </w:style>
  <w:style w:type="character" w:customStyle="1" w:styleId="WW8Num28z3">
    <w:name w:val="WW8Num28z3"/>
    <w:rsid w:val="000A301A"/>
    <w:rPr>
      <w:rFonts w:ascii="Symbol" w:hAnsi="Symbol"/>
    </w:rPr>
  </w:style>
  <w:style w:type="character" w:customStyle="1" w:styleId="WW8Num29z0">
    <w:name w:val="WW8Num29z0"/>
    <w:rsid w:val="000A301A"/>
    <w:rPr>
      <w:rFonts w:ascii="Wingdings" w:hAnsi="Wingdings"/>
    </w:rPr>
  </w:style>
  <w:style w:type="character" w:customStyle="1" w:styleId="WW8Num29z1">
    <w:name w:val="WW8Num29z1"/>
    <w:rsid w:val="000A301A"/>
    <w:rPr>
      <w:rFonts w:ascii="Courier New" w:hAnsi="Courier New" w:cs="Courier New"/>
    </w:rPr>
  </w:style>
  <w:style w:type="character" w:customStyle="1" w:styleId="WW8Num29z3">
    <w:name w:val="WW8Num29z3"/>
    <w:rsid w:val="000A301A"/>
    <w:rPr>
      <w:rFonts w:ascii="Symbol" w:hAnsi="Symbol"/>
    </w:rPr>
  </w:style>
  <w:style w:type="character" w:customStyle="1" w:styleId="WW8Num30z0">
    <w:name w:val="WW8Num30z0"/>
    <w:rsid w:val="000A301A"/>
    <w:rPr>
      <w:rFonts w:ascii="Wingdings" w:hAnsi="Wingdings"/>
    </w:rPr>
  </w:style>
  <w:style w:type="character" w:customStyle="1" w:styleId="WW8Num30z1">
    <w:name w:val="WW8Num30z1"/>
    <w:rsid w:val="000A301A"/>
    <w:rPr>
      <w:rFonts w:ascii="Courier New" w:hAnsi="Courier New" w:cs="Courier New"/>
    </w:rPr>
  </w:style>
  <w:style w:type="character" w:customStyle="1" w:styleId="WW8Num30z3">
    <w:name w:val="WW8Num30z3"/>
    <w:rsid w:val="000A301A"/>
    <w:rPr>
      <w:rFonts w:ascii="Symbol" w:hAnsi="Symbol"/>
    </w:rPr>
  </w:style>
  <w:style w:type="character" w:customStyle="1" w:styleId="WW8Num31z0">
    <w:name w:val="WW8Num31z0"/>
    <w:rsid w:val="000A301A"/>
    <w:rPr>
      <w:rFonts w:ascii="Times New Roman" w:eastAsia="Times New Roman" w:hAnsi="Times New Roman" w:cs="Times New Roman"/>
    </w:rPr>
  </w:style>
  <w:style w:type="character" w:customStyle="1" w:styleId="WW8Num31z1">
    <w:name w:val="WW8Num31z1"/>
    <w:rsid w:val="000A301A"/>
    <w:rPr>
      <w:rFonts w:ascii="Courier New" w:hAnsi="Courier New"/>
    </w:rPr>
  </w:style>
  <w:style w:type="character" w:customStyle="1" w:styleId="WW8Num31z2">
    <w:name w:val="WW8Num31z2"/>
    <w:rsid w:val="000A301A"/>
    <w:rPr>
      <w:rFonts w:ascii="Wingdings" w:hAnsi="Wingdings"/>
    </w:rPr>
  </w:style>
  <w:style w:type="character" w:customStyle="1" w:styleId="WW8Num31z3">
    <w:name w:val="WW8Num31z3"/>
    <w:rsid w:val="000A301A"/>
    <w:rPr>
      <w:rFonts w:ascii="Symbol" w:hAnsi="Symbol"/>
    </w:rPr>
  </w:style>
  <w:style w:type="character" w:customStyle="1" w:styleId="WW8Num32z0">
    <w:name w:val="WW8Num32z0"/>
    <w:rsid w:val="000A301A"/>
    <w:rPr>
      <w:rFonts w:ascii="Wingdings" w:hAnsi="Wingdings"/>
    </w:rPr>
  </w:style>
  <w:style w:type="character" w:customStyle="1" w:styleId="WW8Num32z1">
    <w:name w:val="WW8Num32z1"/>
    <w:rsid w:val="000A301A"/>
    <w:rPr>
      <w:rFonts w:ascii="Courier New" w:hAnsi="Courier New" w:cs="Courier New"/>
    </w:rPr>
  </w:style>
  <w:style w:type="character" w:customStyle="1" w:styleId="WW8Num32z3">
    <w:name w:val="WW8Num32z3"/>
    <w:rsid w:val="000A301A"/>
    <w:rPr>
      <w:rFonts w:ascii="Symbol" w:hAnsi="Symbol"/>
    </w:rPr>
  </w:style>
  <w:style w:type="character" w:customStyle="1" w:styleId="WW8Num33z0">
    <w:name w:val="WW8Num33z0"/>
    <w:rsid w:val="000A301A"/>
    <w:rPr>
      <w:rFonts w:ascii="Wingdings" w:hAnsi="Wingdings"/>
    </w:rPr>
  </w:style>
  <w:style w:type="character" w:customStyle="1" w:styleId="WW8Num33z1">
    <w:name w:val="WW8Num33z1"/>
    <w:rsid w:val="000A301A"/>
    <w:rPr>
      <w:rFonts w:ascii="Courier New" w:hAnsi="Courier New" w:cs="Courier New"/>
    </w:rPr>
  </w:style>
  <w:style w:type="character" w:customStyle="1" w:styleId="WW8Num33z3">
    <w:name w:val="WW8Num33z3"/>
    <w:rsid w:val="000A301A"/>
    <w:rPr>
      <w:rFonts w:ascii="Symbol" w:hAnsi="Symbol"/>
    </w:rPr>
  </w:style>
  <w:style w:type="character" w:customStyle="1" w:styleId="WW8Num34z0">
    <w:name w:val="WW8Num34z0"/>
    <w:rsid w:val="000A301A"/>
    <w:rPr>
      <w:rFonts w:ascii="Wingdings" w:hAnsi="Wingdings"/>
    </w:rPr>
  </w:style>
  <w:style w:type="character" w:customStyle="1" w:styleId="WW8Num34z1">
    <w:name w:val="WW8Num34z1"/>
    <w:rsid w:val="000A301A"/>
    <w:rPr>
      <w:rFonts w:ascii="Courier New" w:hAnsi="Courier New" w:cs="Courier New"/>
    </w:rPr>
  </w:style>
  <w:style w:type="character" w:customStyle="1" w:styleId="WW8Num34z3">
    <w:name w:val="WW8Num34z3"/>
    <w:rsid w:val="000A301A"/>
    <w:rPr>
      <w:rFonts w:ascii="Symbol" w:hAnsi="Symbol"/>
    </w:rPr>
  </w:style>
  <w:style w:type="character" w:customStyle="1" w:styleId="WW8Num35z0">
    <w:name w:val="WW8Num35z0"/>
    <w:rsid w:val="000A301A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0A301A"/>
    <w:rPr>
      <w:rFonts w:ascii="Courier New" w:hAnsi="Courier New"/>
    </w:rPr>
  </w:style>
  <w:style w:type="character" w:customStyle="1" w:styleId="WW8Num35z2">
    <w:name w:val="WW8Num35z2"/>
    <w:rsid w:val="000A301A"/>
    <w:rPr>
      <w:rFonts w:ascii="Wingdings" w:hAnsi="Wingdings"/>
    </w:rPr>
  </w:style>
  <w:style w:type="character" w:customStyle="1" w:styleId="WW8Num35z3">
    <w:name w:val="WW8Num35z3"/>
    <w:rsid w:val="000A301A"/>
    <w:rPr>
      <w:rFonts w:ascii="Symbol" w:hAnsi="Symbol"/>
    </w:rPr>
  </w:style>
  <w:style w:type="character" w:customStyle="1" w:styleId="aff3">
    <w:name w:val="Знак Знак"/>
    <w:rsid w:val="000A301A"/>
    <w:rPr>
      <w:rFonts w:ascii="Arial" w:hAnsi="Arial" w:cs="Arial"/>
      <w:b/>
      <w:bCs/>
      <w:color w:val="000000"/>
      <w:kern w:val="1"/>
      <w:sz w:val="32"/>
      <w:szCs w:val="32"/>
      <w:lang w:val="ru-RU" w:eastAsia="ar-SA" w:bidi="ar-SA"/>
    </w:rPr>
  </w:style>
  <w:style w:type="character" w:customStyle="1" w:styleId="Web">
    <w:name w:val="Обычный (Web) Знак Знак"/>
    <w:rsid w:val="000A301A"/>
    <w:rPr>
      <w:sz w:val="24"/>
      <w:szCs w:val="24"/>
      <w:lang w:val="ru-RU" w:eastAsia="ar-SA" w:bidi="ar-SA"/>
    </w:rPr>
  </w:style>
  <w:style w:type="character" w:customStyle="1" w:styleId="24">
    <w:name w:val="Знак Знак2"/>
    <w:rsid w:val="000A301A"/>
    <w:rPr>
      <w:rFonts w:ascii="Arial" w:hAnsi="Arial" w:cs="Arial"/>
      <w:b/>
      <w:bCs/>
      <w:color w:val="000000"/>
      <w:sz w:val="26"/>
      <w:szCs w:val="26"/>
      <w:lang w:val="ru-RU" w:eastAsia="ar-SA" w:bidi="ar-SA"/>
    </w:rPr>
  </w:style>
  <w:style w:type="character" w:customStyle="1" w:styleId="aff4">
    <w:name w:val="Текст сноски Знак Знак"/>
    <w:rsid w:val="000A301A"/>
    <w:rPr>
      <w:rFonts w:ascii="Courier New" w:hAnsi="Courier New"/>
      <w:lang w:val="ru-RU" w:eastAsia="ar-SA" w:bidi="ar-SA"/>
    </w:rPr>
  </w:style>
  <w:style w:type="character" w:customStyle="1" w:styleId="aff5">
    <w:name w:val="Символ сноски"/>
    <w:qFormat/>
    <w:rsid w:val="000A301A"/>
    <w:rPr>
      <w:sz w:val="24"/>
      <w:szCs w:val="24"/>
      <w:vertAlign w:val="superscript"/>
      <w:lang w:val="en-US" w:eastAsia="ar-SA" w:bidi="ar-SA"/>
    </w:rPr>
  </w:style>
  <w:style w:type="paragraph" w:customStyle="1" w:styleId="210">
    <w:name w:val="Основной текст 21"/>
    <w:basedOn w:val="a1"/>
    <w:rsid w:val="000A301A"/>
    <w:pPr>
      <w:suppressAutoHyphens/>
      <w:spacing w:after="120" w:line="480" w:lineRule="auto"/>
    </w:pPr>
    <w:rPr>
      <w:color w:val="auto"/>
      <w:kern w:val="0"/>
      <w:sz w:val="24"/>
      <w:szCs w:val="24"/>
      <w:lang w:eastAsia="ar-SA"/>
    </w:rPr>
  </w:style>
  <w:style w:type="paragraph" w:customStyle="1" w:styleId="43">
    <w:name w:val="4"/>
    <w:basedOn w:val="a1"/>
    <w:next w:val="aff6"/>
    <w:qFormat/>
    <w:rsid w:val="000A301A"/>
    <w:pPr>
      <w:suppressAutoHyphens/>
      <w:jc w:val="center"/>
    </w:pPr>
    <w:rPr>
      <w:b/>
      <w:color w:val="auto"/>
      <w:kern w:val="0"/>
      <w:sz w:val="28"/>
      <w:lang w:eastAsia="ar-SA"/>
    </w:rPr>
  </w:style>
  <w:style w:type="paragraph" w:styleId="aff6">
    <w:name w:val="Subtitle"/>
    <w:basedOn w:val="19"/>
    <w:next w:val="af"/>
    <w:link w:val="aff7"/>
    <w:qFormat/>
    <w:rsid w:val="000A301A"/>
    <w:pPr>
      <w:jc w:val="center"/>
    </w:pPr>
    <w:rPr>
      <w:rFonts w:cs="Times New Roman"/>
      <w:i/>
      <w:iCs/>
      <w:color w:val="000000"/>
    </w:rPr>
  </w:style>
  <w:style w:type="character" w:customStyle="1" w:styleId="aff7">
    <w:name w:val="Подзаголовок Знак"/>
    <w:basedOn w:val="a2"/>
    <w:link w:val="aff6"/>
    <w:qFormat/>
    <w:rsid w:val="000A301A"/>
    <w:rPr>
      <w:rFonts w:ascii="Arial" w:eastAsia="Lucida Sans Unicode" w:hAnsi="Arial"/>
      <w:i/>
      <w:iCs/>
      <w:color w:val="000000"/>
      <w:sz w:val="28"/>
      <w:szCs w:val="28"/>
      <w:lang w:eastAsia="ar-SA"/>
    </w:rPr>
  </w:style>
  <w:style w:type="character" w:customStyle="1" w:styleId="aff8">
    <w:name w:val="Текст сноски Знак"/>
    <w:link w:val="aff9"/>
    <w:qFormat/>
    <w:rsid w:val="000A301A"/>
    <w:rPr>
      <w:rFonts w:ascii="Courier New" w:hAnsi="Courier New"/>
      <w:lang w:eastAsia="ar-SA"/>
    </w:rPr>
  </w:style>
  <w:style w:type="paragraph" w:styleId="aff9">
    <w:name w:val="footnote text"/>
    <w:basedOn w:val="a1"/>
    <w:link w:val="aff8"/>
    <w:rsid w:val="000A301A"/>
    <w:pPr>
      <w:widowControl w:val="0"/>
      <w:suppressAutoHyphens/>
      <w:spacing w:line="319" w:lineRule="auto"/>
      <w:ind w:firstLine="400"/>
      <w:jc w:val="both"/>
    </w:pPr>
    <w:rPr>
      <w:rFonts w:ascii="Courier New" w:hAnsi="Courier New"/>
      <w:color w:val="auto"/>
      <w:kern w:val="0"/>
      <w:lang w:eastAsia="ar-SA"/>
    </w:rPr>
  </w:style>
  <w:style w:type="character" w:customStyle="1" w:styleId="1a">
    <w:name w:val="Текст сноски Знак1"/>
    <w:basedOn w:val="a2"/>
    <w:rsid w:val="000A301A"/>
    <w:rPr>
      <w:color w:val="000000"/>
      <w:kern w:val="28"/>
      <w:lang w:eastAsia="ru-RU"/>
    </w:rPr>
  </w:style>
  <w:style w:type="paragraph" w:customStyle="1" w:styleId="ConsNormal">
    <w:name w:val="ConsNormal"/>
    <w:rsid w:val="000A301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1b">
    <w:name w:val="Верхний колонтитул Знак1"/>
    <w:qFormat/>
    <w:rsid w:val="000A301A"/>
    <w:rPr>
      <w:sz w:val="24"/>
      <w:szCs w:val="24"/>
    </w:rPr>
  </w:style>
  <w:style w:type="character" w:customStyle="1" w:styleId="affa">
    <w:name w:val="Заголовок Знак"/>
    <w:link w:val="affb"/>
    <w:rsid w:val="000A301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FontStyle18">
    <w:name w:val="Font Style18"/>
    <w:rsid w:val="0021550A"/>
    <w:rPr>
      <w:rFonts w:ascii="Times New Roman" w:hAnsi="Times New Roman" w:cs="Times New Roman"/>
      <w:sz w:val="24"/>
      <w:szCs w:val="24"/>
    </w:rPr>
  </w:style>
  <w:style w:type="character" w:styleId="affc">
    <w:name w:val="Strong"/>
    <w:basedOn w:val="a2"/>
    <w:qFormat/>
    <w:rsid w:val="0021550A"/>
    <w:rPr>
      <w:b/>
      <w:bCs/>
    </w:rPr>
  </w:style>
  <w:style w:type="character" w:styleId="affd">
    <w:name w:val="Emphasis"/>
    <w:qFormat/>
    <w:rsid w:val="00352375"/>
    <w:rPr>
      <w:i/>
      <w:iCs/>
    </w:rPr>
  </w:style>
  <w:style w:type="paragraph" w:customStyle="1" w:styleId="affe">
    <w:name w:val="Содержимое таблицы"/>
    <w:basedOn w:val="a1"/>
    <w:qFormat/>
    <w:rsid w:val="00875009"/>
    <w:pPr>
      <w:widowControl w:val="0"/>
      <w:suppressLineNumbers/>
      <w:suppressAutoHyphens/>
    </w:pPr>
    <w:rPr>
      <w:rFonts w:ascii="Arial" w:eastAsia="Arial Unicode MS" w:hAnsi="Arial"/>
      <w:color w:val="auto"/>
      <w:kern w:val="1"/>
      <w:szCs w:val="24"/>
    </w:rPr>
  </w:style>
  <w:style w:type="paragraph" w:customStyle="1" w:styleId="afff">
    <w:name w:val="Прижатый влево"/>
    <w:basedOn w:val="a1"/>
    <w:next w:val="a1"/>
    <w:uiPriority w:val="99"/>
    <w:qFormat/>
    <w:rsid w:val="00875009"/>
    <w:pPr>
      <w:autoSpaceDE w:val="0"/>
      <w:autoSpaceDN w:val="0"/>
      <w:adjustRightInd w:val="0"/>
    </w:pPr>
    <w:rPr>
      <w:rFonts w:ascii="Arial" w:eastAsia="Calibri" w:hAnsi="Arial" w:cs="Arial"/>
      <w:color w:val="auto"/>
      <w:kern w:val="0"/>
      <w:sz w:val="24"/>
      <w:szCs w:val="24"/>
      <w:lang w:eastAsia="en-US"/>
    </w:rPr>
  </w:style>
  <w:style w:type="paragraph" w:styleId="25">
    <w:name w:val="Body Text 2"/>
    <w:basedOn w:val="a1"/>
    <w:link w:val="26"/>
    <w:qFormat/>
    <w:rsid w:val="00704D24"/>
    <w:pPr>
      <w:jc w:val="both"/>
    </w:pPr>
    <w:rPr>
      <w:color w:val="auto"/>
      <w:kern w:val="0"/>
      <w:sz w:val="28"/>
    </w:rPr>
  </w:style>
  <w:style w:type="character" w:customStyle="1" w:styleId="26">
    <w:name w:val="Основной текст 2 Знак"/>
    <w:basedOn w:val="a2"/>
    <w:link w:val="25"/>
    <w:rsid w:val="00704D24"/>
    <w:rPr>
      <w:sz w:val="28"/>
      <w:lang w:eastAsia="ru-RU"/>
    </w:rPr>
  </w:style>
  <w:style w:type="paragraph" w:styleId="27">
    <w:name w:val="Body Text Indent 2"/>
    <w:basedOn w:val="a1"/>
    <w:link w:val="28"/>
    <w:qFormat/>
    <w:rsid w:val="00704D24"/>
    <w:pPr>
      <w:ind w:left="567"/>
      <w:jc w:val="both"/>
    </w:pPr>
    <w:rPr>
      <w:color w:val="auto"/>
      <w:kern w:val="0"/>
      <w:sz w:val="28"/>
    </w:rPr>
  </w:style>
  <w:style w:type="character" w:customStyle="1" w:styleId="28">
    <w:name w:val="Основной текст с отступом 2 Знак"/>
    <w:basedOn w:val="a2"/>
    <w:link w:val="27"/>
    <w:qFormat/>
    <w:rsid w:val="00704D24"/>
    <w:rPr>
      <w:sz w:val="28"/>
      <w:lang w:eastAsia="ru-RU"/>
    </w:rPr>
  </w:style>
  <w:style w:type="paragraph" w:styleId="33">
    <w:name w:val="Body Text Indent 3"/>
    <w:basedOn w:val="a1"/>
    <w:link w:val="34"/>
    <w:rsid w:val="00704D24"/>
    <w:pPr>
      <w:ind w:firstLine="284"/>
      <w:jc w:val="both"/>
    </w:pPr>
    <w:rPr>
      <w:color w:val="auto"/>
      <w:kern w:val="0"/>
      <w:sz w:val="28"/>
    </w:rPr>
  </w:style>
  <w:style w:type="character" w:customStyle="1" w:styleId="34">
    <w:name w:val="Основной текст с отступом 3 Знак"/>
    <w:basedOn w:val="a2"/>
    <w:link w:val="33"/>
    <w:rsid w:val="00704D24"/>
    <w:rPr>
      <w:sz w:val="28"/>
      <w:lang w:eastAsia="ru-RU"/>
    </w:rPr>
  </w:style>
  <w:style w:type="paragraph" w:styleId="35">
    <w:name w:val="Body Text 3"/>
    <w:basedOn w:val="a1"/>
    <w:link w:val="36"/>
    <w:uiPriority w:val="99"/>
    <w:qFormat/>
    <w:rsid w:val="00704D24"/>
    <w:pPr>
      <w:ind w:right="43"/>
      <w:jc w:val="both"/>
    </w:pPr>
    <w:rPr>
      <w:color w:val="auto"/>
      <w:kern w:val="0"/>
      <w:sz w:val="28"/>
    </w:rPr>
  </w:style>
  <w:style w:type="character" w:customStyle="1" w:styleId="36">
    <w:name w:val="Основной текст 3 Знак"/>
    <w:basedOn w:val="a2"/>
    <w:link w:val="35"/>
    <w:uiPriority w:val="99"/>
    <w:qFormat/>
    <w:rsid w:val="00704D24"/>
    <w:rPr>
      <w:sz w:val="28"/>
      <w:lang w:eastAsia="ru-RU"/>
    </w:rPr>
  </w:style>
  <w:style w:type="paragraph" w:styleId="afff0">
    <w:name w:val="Plain Text"/>
    <w:basedOn w:val="a1"/>
    <w:link w:val="afff1"/>
    <w:uiPriority w:val="99"/>
    <w:qFormat/>
    <w:rsid w:val="00704D24"/>
    <w:rPr>
      <w:rFonts w:ascii="Courier New" w:hAnsi="Courier New"/>
      <w:color w:val="auto"/>
      <w:kern w:val="0"/>
    </w:rPr>
  </w:style>
  <w:style w:type="character" w:customStyle="1" w:styleId="afff1">
    <w:name w:val="Текст Знак"/>
    <w:basedOn w:val="a2"/>
    <w:link w:val="afff0"/>
    <w:uiPriority w:val="99"/>
    <w:qFormat/>
    <w:rsid w:val="00704D24"/>
    <w:rPr>
      <w:rFonts w:ascii="Courier New" w:hAnsi="Courier New"/>
    </w:rPr>
  </w:style>
  <w:style w:type="paragraph" w:customStyle="1" w:styleId="1c">
    <w:name w:val="Основной текст1"/>
    <w:basedOn w:val="a1"/>
    <w:rsid w:val="002B750E"/>
    <w:pPr>
      <w:spacing w:line="360" w:lineRule="auto"/>
      <w:ind w:firstLine="720"/>
      <w:jc w:val="both"/>
    </w:pPr>
    <w:rPr>
      <w:rFonts w:eastAsia="Calibri"/>
      <w:color w:val="auto"/>
      <w:kern w:val="0"/>
      <w:sz w:val="28"/>
      <w:szCs w:val="24"/>
    </w:rPr>
  </w:style>
  <w:style w:type="paragraph" w:customStyle="1" w:styleId="37">
    <w:name w:val="Абзац списка3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9">
    <w:name w:val="Без интервала2"/>
    <w:rsid w:val="002F516F"/>
    <w:rPr>
      <w:rFonts w:ascii="Calibri" w:hAnsi="Calibri"/>
      <w:sz w:val="22"/>
      <w:szCs w:val="22"/>
    </w:rPr>
  </w:style>
  <w:style w:type="paragraph" w:customStyle="1" w:styleId="340">
    <w:name w:val="Абзац списка34"/>
    <w:basedOn w:val="a1"/>
    <w:rsid w:val="002F516F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38">
    <w:name w:val="Без интервала3"/>
    <w:rsid w:val="002F516F"/>
    <w:rPr>
      <w:rFonts w:ascii="Calibri" w:hAnsi="Calibri"/>
      <w:sz w:val="22"/>
      <w:szCs w:val="22"/>
    </w:rPr>
  </w:style>
  <w:style w:type="paragraph" w:customStyle="1" w:styleId="44">
    <w:name w:val="Абзац списка4"/>
    <w:basedOn w:val="a1"/>
    <w:rsid w:val="002F516F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45">
    <w:name w:val="Без интервала4"/>
    <w:rsid w:val="002F516F"/>
    <w:rPr>
      <w:rFonts w:ascii="Calibri" w:hAnsi="Calibri"/>
      <w:sz w:val="22"/>
      <w:szCs w:val="22"/>
    </w:rPr>
  </w:style>
  <w:style w:type="paragraph" w:customStyle="1" w:styleId="53">
    <w:name w:val="Абзац списка5"/>
    <w:basedOn w:val="a1"/>
    <w:rsid w:val="002F516F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54">
    <w:name w:val="Без интервала5"/>
    <w:rsid w:val="002F516F"/>
    <w:rPr>
      <w:rFonts w:ascii="Calibri" w:hAnsi="Calibri"/>
      <w:sz w:val="22"/>
      <w:szCs w:val="22"/>
    </w:rPr>
  </w:style>
  <w:style w:type="paragraph" w:customStyle="1" w:styleId="61">
    <w:name w:val="Абзац списка6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71">
    <w:name w:val="Абзац списка7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81">
    <w:name w:val="Абзац списка8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91">
    <w:name w:val="Абзац списка9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00">
    <w:name w:val="Абзац списка10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20">
    <w:name w:val="Абзац списка12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30">
    <w:name w:val="Абзац списка13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40">
    <w:name w:val="Абзац списка14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50">
    <w:name w:val="Абзац списка15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60">
    <w:name w:val="Абзац списка16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70">
    <w:name w:val="Абзац списка17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80">
    <w:name w:val="Абзац списка18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90">
    <w:name w:val="Абзац списка19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00">
    <w:name w:val="Абзац списка20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11">
    <w:name w:val="Абзац списка21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20">
    <w:name w:val="Абзац списка22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30">
    <w:name w:val="Абзац списка23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40">
    <w:name w:val="Абзац списка24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50">
    <w:name w:val="Абзац списка25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msonormal0">
    <w:name w:val="msonormal"/>
    <w:basedOn w:val="a1"/>
    <w:qFormat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d">
    <w:name w:val="Гиперссылка1"/>
    <w:rsid w:val="002F516F"/>
  </w:style>
  <w:style w:type="character" w:customStyle="1" w:styleId="grame">
    <w:name w:val="grame"/>
    <w:rsid w:val="002F516F"/>
  </w:style>
  <w:style w:type="paragraph" w:customStyle="1" w:styleId="consplusnormal1">
    <w:name w:val="consplusnormal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7">
    <w:name w:val="heading7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8">
    <w:name w:val="heading8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doclist">
    <w:name w:val="consplusdoclist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9">
    <w:name w:val="heading9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bodytext">
    <w:name w:val="bodytext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311">
    <w:name w:val="31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normal0">
    <w:name w:val="consnormal0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pple-style-span">
    <w:name w:val="apple-style-span"/>
    <w:rsid w:val="002F516F"/>
  </w:style>
  <w:style w:type="paragraph" w:customStyle="1" w:styleId="consnormal1">
    <w:name w:val="consnormal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">
    <w:name w:val="standard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2a">
    <w:name w:val="2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31">
    <w:name w:val="13"/>
    <w:rsid w:val="002F516F"/>
  </w:style>
  <w:style w:type="paragraph" w:customStyle="1" w:styleId="212">
    <w:name w:val="21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0">
    <w:name w:val="Standard"/>
    <w:qFormat/>
    <w:rsid w:val="002F516F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blk">
    <w:name w:val="blk"/>
    <w:rsid w:val="002F516F"/>
  </w:style>
  <w:style w:type="paragraph" w:styleId="2b">
    <w:name w:val="List Bullet 2"/>
    <w:basedOn w:val="a1"/>
    <w:autoRedefine/>
    <w:rsid w:val="00494133"/>
    <w:pPr>
      <w:ind w:firstLine="1"/>
      <w:jc w:val="both"/>
    </w:pPr>
    <w:rPr>
      <w:color w:val="auto"/>
      <w:kern w:val="0"/>
      <w:sz w:val="28"/>
      <w:szCs w:val="28"/>
    </w:rPr>
  </w:style>
  <w:style w:type="character" w:customStyle="1" w:styleId="highlighthighlightactive">
    <w:name w:val="highlight highlight_active"/>
    <w:basedOn w:val="a2"/>
    <w:rsid w:val="00494133"/>
  </w:style>
  <w:style w:type="paragraph" w:customStyle="1" w:styleId="62">
    <w:name w:val="Без интервала6"/>
    <w:rsid w:val="00494133"/>
    <w:rPr>
      <w:rFonts w:eastAsia="Calibri"/>
      <w:sz w:val="24"/>
      <w:szCs w:val="24"/>
      <w:lang w:eastAsia="ru-RU"/>
    </w:rPr>
  </w:style>
  <w:style w:type="paragraph" w:customStyle="1" w:styleId="aj">
    <w:name w:val="_aj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western">
    <w:name w:val="western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ms-rtefontsize-3">
    <w:name w:val="msonormal ms-rtefontsize-3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ams-rtefontsize-3">
    <w:name w:val="a ms-rtefontsize-3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bodytextindent2ms-rtefontsize-3">
    <w:name w:val="bodytextindent2 ms-rtefontsize-3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ms-rtefontsize-3ms-rtethemefontface-1">
    <w:name w:val="msonormal ms-rtefontsize-3 ms-rtethemefontface-1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ms-rtefontsize-3ms-rtethemefontface-1">
    <w:name w:val="consplusnormal ms-rtefontsize-3 ms-rtethemefontface-1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ERTEXT">
    <w:name w:val=".HEADERTEXT"/>
    <w:rsid w:val="00D5053A"/>
    <w:pPr>
      <w:widowControl w:val="0"/>
      <w:autoSpaceDE w:val="0"/>
      <w:autoSpaceDN w:val="0"/>
      <w:adjustRightInd w:val="0"/>
      <w:ind w:firstLine="680"/>
      <w:jc w:val="both"/>
    </w:pPr>
    <w:rPr>
      <w:rFonts w:ascii="Arial" w:hAnsi="Arial" w:cs="Arial"/>
      <w:color w:val="2B4279"/>
      <w:sz w:val="22"/>
      <w:szCs w:val="22"/>
      <w:lang w:eastAsia="ru-RU"/>
    </w:rPr>
  </w:style>
  <w:style w:type="character" w:styleId="afff2">
    <w:name w:val="annotation reference"/>
    <w:uiPriority w:val="99"/>
    <w:unhideWhenUsed/>
    <w:rsid w:val="00D5053A"/>
    <w:rPr>
      <w:sz w:val="16"/>
      <w:szCs w:val="16"/>
    </w:rPr>
  </w:style>
  <w:style w:type="character" w:customStyle="1" w:styleId="afff3">
    <w:name w:val="Тема примечания Знак"/>
    <w:link w:val="afff4"/>
    <w:rsid w:val="00D5053A"/>
    <w:rPr>
      <w:rFonts w:eastAsia="Andale Sans UI"/>
      <w:b/>
      <w:bCs/>
      <w:kern w:val="1"/>
    </w:rPr>
  </w:style>
  <w:style w:type="character" w:customStyle="1" w:styleId="afff5">
    <w:name w:val="Цветовое выделение для Текст"/>
    <w:rsid w:val="00D5053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6">
    <w:name w:val="Âûäåëåíèå"/>
    <w:rsid w:val="00D5053A"/>
    <w:rPr>
      <w:i/>
    </w:rPr>
  </w:style>
  <w:style w:type="character" w:customStyle="1" w:styleId="afff7">
    <w:name w:val="Маркеры списка"/>
    <w:rsid w:val="00D5053A"/>
    <w:rPr>
      <w:rFonts w:ascii="OpenSymbol" w:eastAsia="OpenSymbol" w:hAnsi="OpenSymbol" w:cs="OpenSymbol"/>
    </w:rPr>
  </w:style>
  <w:style w:type="character" w:customStyle="1" w:styleId="afff8">
    <w:name w:val="Символ нумерации"/>
    <w:rsid w:val="00D5053A"/>
  </w:style>
  <w:style w:type="character" w:customStyle="1" w:styleId="afff9">
    <w:name w:val="Îñíîâíîé øðèôò àáçàöà"/>
    <w:rsid w:val="00D5053A"/>
  </w:style>
  <w:style w:type="character" w:customStyle="1" w:styleId="afffa">
    <w:name w:val="Öâåòîâîå âûäåëåíèå"/>
    <w:rsid w:val="00D5053A"/>
    <w:rPr>
      <w:rFonts w:ascii="Arial" w:eastAsia="Arial" w:hAnsi="Arial" w:cs="Arial"/>
      <w:b/>
      <w:bCs/>
      <w:color w:val="26282F"/>
      <w:sz w:val="24"/>
      <w:szCs w:val="24"/>
    </w:rPr>
  </w:style>
  <w:style w:type="character" w:customStyle="1" w:styleId="1e">
    <w:name w:val="Текст примечания Знак1"/>
    <w:basedOn w:val="a2"/>
    <w:uiPriority w:val="99"/>
    <w:rsid w:val="00D5053A"/>
  </w:style>
  <w:style w:type="paragraph" w:styleId="afff4">
    <w:name w:val="annotation subject"/>
    <w:basedOn w:val="aff1"/>
    <w:next w:val="aff1"/>
    <w:link w:val="afff3"/>
    <w:unhideWhenUsed/>
    <w:rsid w:val="00D5053A"/>
    <w:pPr>
      <w:widowControl w:val="0"/>
      <w:suppressAutoHyphens/>
    </w:pPr>
    <w:rPr>
      <w:rFonts w:eastAsia="Andale Sans UI"/>
      <w:b/>
      <w:bCs/>
      <w:kern w:val="1"/>
    </w:rPr>
  </w:style>
  <w:style w:type="character" w:customStyle="1" w:styleId="1f">
    <w:name w:val="Тема примечания Знак1"/>
    <w:basedOn w:val="aff2"/>
    <w:rsid w:val="00D5053A"/>
    <w:rPr>
      <w:b/>
      <w:bCs/>
      <w:color w:val="000000"/>
      <w:kern w:val="28"/>
      <w:lang w:eastAsia="ru-RU"/>
    </w:rPr>
  </w:style>
  <w:style w:type="paragraph" w:customStyle="1" w:styleId="afffb">
    <w:name w:val="Заголовок таблицы"/>
    <w:basedOn w:val="affe"/>
    <w:qFormat/>
    <w:rsid w:val="00D5053A"/>
    <w:pPr>
      <w:jc w:val="center"/>
    </w:pPr>
    <w:rPr>
      <w:rFonts w:ascii="Times New Roman" w:eastAsia="Andale Sans UI" w:hAnsi="Times New Roman"/>
      <w:b/>
      <w:bCs/>
      <w:sz w:val="24"/>
    </w:rPr>
  </w:style>
  <w:style w:type="paragraph" w:customStyle="1" w:styleId="260">
    <w:name w:val="Абзац списка26"/>
    <w:basedOn w:val="a1"/>
    <w:rsid w:val="00D5053A"/>
    <w:pPr>
      <w:widowControl w:val="0"/>
      <w:suppressAutoHyphens/>
      <w:spacing w:line="100" w:lineRule="atLeast"/>
      <w:ind w:left="720"/>
    </w:pPr>
    <w:rPr>
      <w:color w:val="auto"/>
      <w:kern w:val="1"/>
    </w:rPr>
  </w:style>
  <w:style w:type="paragraph" w:customStyle="1" w:styleId="text1cl">
    <w:name w:val="text1cl"/>
    <w:basedOn w:val="a1"/>
    <w:rsid w:val="00D5053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ORMATTEXT">
    <w:name w:val=".FORMATTEXT"/>
    <w:uiPriority w:val="99"/>
    <w:rsid w:val="00D5053A"/>
    <w:pPr>
      <w:widowControl w:val="0"/>
      <w:suppressAutoHyphens/>
      <w:spacing w:line="100" w:lineRule="atLeast"/>
    </w:pPr>
    <w:rPr>
      <w:rFonts w:ascii="Arial" w:eastAsia="Andale Sans UI" w:hAnsi="Arial" w:cs="Arial"/>
      <w:kern w:val="1"/>
      <w:lang w:val="de-DE" w:eastAsia="fa-IR" w:bidi="fa-IR"/>
    </w:rPr>
  </w:style>
  <w:style w:type="paragraph" w:customStyle="1" w:styleId="1f0">
    <w:name w:val="Нижний колонтитул1"/>
    <w:basedOn w:val="a1"/>
    <w:next w:val="a1"/>
    <w:rsid w:val="00D5053A"/>
    <w:pPr>
      <w:widowControl w:val="0"/>
      <w:suppressAutoHyphens/>
    </w:pPr>
    <w:rPr>
      <w:color w:val="auto"/>
      <w:kern w:val="1"/>
    </w:rPr>
  </w:style>
  <w:style w:type="paragraph" w:customStyle="1" w:styleId="1f1">
    <w:name w:val="Указатель1"/>
    <w:basedOn w:val="a1"/>
    <w:rsid w:val="00D5053A"/>
    <w:pPr>
      <w:widowControl w:val="0"/>
      <w:suppressLineNumbers/>
      <w:suppressAutoHyphens/>
    </w:pPr>
    <w:rPr>
      <w:rFonts w:eastAsia="Andale Sans UI" w:cs="Tahoma"/>
      <w:color w:val="auto"/>
      <w:kern w:val="1"/>
      <w:sz w:val="24"/>
      <w:szCs w:val="24"/>
    </w:rPr>
  </w:style>
  <w:style w:type="paragraph" w:customStyle="1" w:styleId="afffc">
    <w:name w:val="Áàçîâûé"/>
    <w:rsid w:val="00D5053A"/>
    <w:pPr>
      <w:widowControl w:val="0"/>
      <w:suppressAutoHyphens/>
      <w:autoSpaceDE w:val="0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lang w:eastAsia="fa-IR" w:bidi="fa-IR"/>
    </w:rPr>
  </w:style>
  <w:style w:type="paragraph" w:customStyle="1" w:styleId="111">
    <w:name w:val="Заголовок 11"/>
    <w:basedOn w:val="a1"/>
    <w:next w:val="a1"/>
    <w:uiPriority w:val="1"/>
    <w:qFormat/>
    <w:rsid w:val="00D5053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  <w:sz w:val="24"/>
      <w:szCs w:val="24"/>
    </w:rPr>
  </w:style>
  <w:style w:type="paragraph" w:customStyle="1" w:styleId="1f2">
    <w:name w:val="Название1"/>
    <w:basedOn w:val="a1"/>
    <w:rsid w:val="00D5053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color w:val="auto"/>
      <w:kern w:val="1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5053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1">
    <w:name w:val="Заголовок 12"/>
    <w:basedOn w:val="a1"/>
    <w:uiPriority w:val="1"/>
    <w:qFormat/>
    <w:rsid w:val="00D5053A"/>
    <w:pPr>
      <w:widowControl w:val="0"/>
      <w:autoSpaceDE w:val="0"/>
      <w:autoSpaceDN w:val="0"/>
      <w:ind w:left="593"/>
      <w:jc w:val="center"/>
      <w:outlineLvl w:val="1"/>
    </w:pPr>
    <w:rPr>
      <w:b/>
      <w:bCs/>
      <w:color w:val="auto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1"/>
    <w:uiPriority w:val="1"/>
    <w:qFormat/>
    <w:rsid w:val="00D5053A"/>
    <w:pPr>
      <w:widowControl w:val="0"/>
      <w:autoSpaceDE w:val="0"/>
      <w:autoSpaceDN w:val="0"/>
    </w:pPr>
    <w:rPr>
      <w:color w:val="auto"/>
      <w:kern w:val="0"/>
      <w:sz w:val="22"/>
      <w:szCs w:val="22"/>
      <w:lang w:eastAsia="en-US"/>
    </w:rPr>
  </w:style>
  <w:style w:type="character" w:customStyle="1" w:styleId="1f3">
    <w:name w:val="Название Знак1"/>
    <w:rsid w:val="00D5053A"/>
    <w:rPr>
      <w:rFonts w:ascii="Times New Roman" w:eastAsia="Times New Roman" w:hAnsi="Times New Roman"/>
      <w:b/>
      <w:sz w:val="28"/>
    </w:rPr>
  </w:style>
  <w:style w:type="paragraph" w:customStyle="1" w:styleId="font5">
    <w:name w:val="font5"/>
    <w:basedOn w:val="a1"/>
    <w:rsid w:val="00822057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font6">
    <w:name w:val="font6"/>
    <w:basedOn w:val="a1"/>
    <w:rsid w:val="00822057"/>
    <w:pPr>
      <w:spacing w:before="100" w:beforeAutospacing="1" w:after="100" w:afterAutospacing="1"/>
    </w:pPr>
    <w:rPr>
      <w:kern w:val="0"/>
      <w:sz w:val="24"/>
      <w:szCs w:val="24"/>
      <w:u w:val="single"/>
    </w:rPr>
  </w:style>
  <w:style w:type="paragraph" w:customStyle="1" w:styleId="font7">
    <w:name w:val="font7"/>
    <w:basedOn w:val="a1"/>
    <w:rsid w:val="00822057"/>
    <w:pPr>
      <w:spacing w:before="100" w:beforeAutospacing="1" w:after="100" w:afterAutospacing="1"/>
    </w:pPr>
    <w:rPr>
      <w:b/>
      <w:bCs/>
      <w:i/>
      <w:iCs/>
      <w:kern w:val="0"/>
      <w:sz w:val="24"/>
      <w:szCs w:val="24"/>
    </w:rPr>
  </w:style>
  <w:style w:type="paragraph" w:customStyle="1" w:styleId="font8">
    <w:name w:val="font8"/>
    <w:basedOn w:val="a1"/>
    <w:rsid w:val="00822057"/>
    <w:pPr>
      <w:spacing w:before="100" w:beforeAutospacing="1" w:after="100" w:afterAutospacing="1"/>
    </w:pPr>
    <w:rPr>
      <w:i/>
      <w:iCs/>
      <w:kern w:val="0"/>
      <w:sz w:val="24"/>
      <w:szCs w:val="24"/>
    </w:rPr>
  </w:style>
  <w:style w:type="paragraph" w:customStyle="1" w:styleId="xl77">
    <w:name w:val="xl77"/>
    <w:basedOn w:val="a1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8">
    <w:name w:val="xl78"/>
    <w:basedOn w:val="a1"/>
    <w:rsid w:val="0082205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9">
    <w:name w:val="xl79"/>
    <w:basedOn w:val="a1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80">
    <w:name w:val="xl80"/>
    <w:basedOn w:val="a1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81">
    <w:name w:val="xl81"/>
    <w:basedOn w:val="a1"/>
    <w:rsid w:val="00822057"/>
    <w:pP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82">
    <w:name w:val="xl82"/>
    <w:basedOn w:val="a1"/>
    <w:rsid w:val="00822057"/>
    <w:pPr>
      <w:shd w:val="clear" w:color="000000" w:fill="FFFFFF"/>
      <w:spacing w:before="100" w:beforeAutospacing="1" w:after="100" w:afterAutospacing="1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83">
    <w:name w:val="xl83"/>
    <w:basedOn w:val="a1"/>
    <w:rsid w:val="00822057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4">
    <w:name w:val="xl84"/>
    <w:basedOn w:val="a1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85">
    <w:name w:val="xl85"/>
    <w:basedOn w:val="a1"/>
    <w:rsid w:val="00822057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6">
    <w:name w:val="xl8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7">
    <w:name w:val="xl8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8">
    <w:name w:val="xl8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89">
    <w:name w:val="xl8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0">
    <w:name w:val="xl9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1">
    <w:name w:val="xl9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92">
    <w:name w:val="xl9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93">
    <w:name w:val="xl9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4">
    <w:name w:val="xl94"/>
    <w:basedOn w:val="a1"/>
    <w:rsid w:val="00822057"/>
    <w:pP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95">
    <w:name w:val="xl9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96">
    <w:name w:val="xl96"/>
    <w:basedOn w:val="a1"/>
    <w:rsid w:val="00822057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97">
    <w:name w:val="xl97"/>
    <w:basedOn w:val="a1"/>
    <w:rsid w:val="00822057"/>
    <w:pPr>
      <w:shd w:val="clear" w:color="000000" w:fill="E6B9B8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98">
    <w:name w:val="xl98"/>
    <w:basedOn w:val="a1"/>
    <w:rsid w:val="00822057"/>
    <w:pPr>
      <w:shd w:val="clear" w:color="000000" w:fill="E6B9B8"/>
      <w:spacing w:before="100" w:beforeAutospacing="1" w:after="100" w:afterAutospacing="1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99">
    <w:name w:val="xl9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0">
    <w:name w:val="xl10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auto"/>
      <w:kern w:val="0"/>
      <w:sz w:val="24"/>
      <w:szCs w:val="24"/>
    </w:rPr>
  </w:style>
  <w:style w:type="paragraph" w:customStyle="1" w:styleId="xl101">
    <w:name w:val="xl10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auto"/>
      <w:kern w:val="0"/>
      <w:sz w:val="24"/>
      <w:szCs w:val="24"/>
    </w:rPr>
  </w:style>
  <w:style w:type="paragraph" w:customStyle="1" w:styleId="xl102">
    <w:name w:val="xl10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3">
    <w:name w:val="xl10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4">
    <w:name w:val="xl10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05">
    <w:name w:val="xl10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06">
    <w:name w:val="xl10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07">
    <w:name w:val="xl10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08">
    <w:name w:val="xl10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09">
    <w:name w:val="xl10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10">
    <w:name w:val="xl11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1">
    <w:name w:val="xl11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2">
    <w:name w:val="xl11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13">
    <w:name w:val="xl11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14">
    <w:name w:val="xl11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15">
    <w:name w:val="xl11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16">
    <w:name w:val="xl11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17">
    <w:name w:val="xl11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18">
    <w:name w:val="xl11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9">
    <w:name w:val="xl11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0">
    <w:name w:val="xl12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1">
    <w:name w:val="xl12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22">
    <w:name w:val="xl12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23">
    <w:name w:val="xl12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24">
    <w:name w:val="xl12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25">
    <w:name w:val="xl12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6">
    <w:name w:val="xl12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7">
    <w:name w:val="xl12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8">
    <w:name w:val="xl12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9">
    <w:name w:val="xl12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30">
    <w:name w:val="xl13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31">
    <w:name w:val="xl13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132">
    <w:name w:val="xl13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133">
    <w:name w:val="xl13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34">
    <w:name w:val="xl13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35">
    <w:name w:val="xl13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36">
    <w:name w:val="xl13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37">
    <w:name w:val="xl13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38">
    <w:name w:val="xl13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39">
    <w:name w:val="xl13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0">
    <w:name w:val="xl14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1">
    <w:name w:val="xl14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2">
    <w:name w:val="xl14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143">
    <w:name w:val="xl14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4">
    <w:name w:val="xl14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5">
    <w:name w:val="xl14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6">
    <w:name w:val="xl14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47">
    <w:name w:val="xl14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48">
    <w:name w:val="xl14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9">
    <w:name w:val="xl14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50">
    <w:name w:val="xl15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51">
    <w:name w:val="xl15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52">
    <w:name w:val="xl15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53">
    <w:name w:val="xl15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54">
    <w:name w:val="xl15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55">
    <w:name w:val="xl15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56">
    <w:name w:val="xl15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57">
    <w:name w:val="xl15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158">
    <w:name w:val="xl15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59">
    <w:name w:val="xl15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60">
    <w:name w:val="xl16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61">
    <w:name w:val="xl16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62">
    <w:name w:val="xl16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63">
    <w:name w:val="xl16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64">
    <w:name w:val="xl16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kern w:val="0"/>
      <w:sz w:val="24"/>
      <w:szCs w:val="24"/>
    </w:rPr>
  </w:style>
  <w:style w:type="paragraph" w:customStyle="1" w:styleId="xl165">
    <w:name w:val="xl16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66">
    <w:name w:val="xl16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67">
    <w:name w:val="xl16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kern w:val="0"/>
      <w:sz w:val="24"/>
      <w:szCs w:val="24"/>
    </w:rPr>
  </w:style>
  <w:style w:type="paragraph" w:customStyle="1" w:styleId="xl168">
    <w:name w:val="xl16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69">
    <w:name w:val="xl16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70">
    <w:name w:val="xl17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kern w:val="0"/>
      <w:sz w:val="24"/>
      <w:szCs w:val="24"/>
    </w:rPr>
  </w:style>
  <w:style w:type="paragraph" w:customStyle="1" w:styleId="xl171">
    <w:name w:val="xl17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72">
    <w:name w:val="xl17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kern w:val="0"/>
      <w:sz w:val="24"/>
      <w:szCs w:val="24"/>
    </w:rPr>
  </w:style>
  <w:style w:type="paragraph" w:customStyle="1" w:styleId="xl173">
    <w:name w:val="xl17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kern w:val="0"/>
      <w:sz w:val="24"/>
      <w:szCs w:val="24"/>
    </w:rPr>
  </w:style>
  <w:style w:type="paragraph" w:customStyle="1" w:styleId="xl174">
    <w:name w:val="xl17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75">
    <w:name w:val="xl17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76">
    <w:name w:val="xl17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77">
    <w:name w:val="xl17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178">
    <w:name w:val="xl17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kern w:val="0"/>
      <w:sz w:val="24"/>
      <w:szCs w:val="24"/>
    </w:rPr>
  </w:style>
  <w:style w:type="paragraph" w:customStyle="1" w:styleId="xl179">
    <w:name w:val="xl17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kern w:val="0"/>
      <w:sz w:val="24"/>
      <w:szCs w:val="24"/>
    </w:rPr>
  </w:style>
  <w:style w:type="paragraph" w:customStyle="1" w:styleId="xl180">
    <w:name w:val="xl18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kern w:val="0"/>
      <w:sz w:val="24"/>
      <w:szCs w:val="24"/>
    </w:rPr>
  </w:style>
  <w:style w:type="paragraph" w:customStyle="1" w:styleId="xl181">
    <w:name w:val="xl18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kern w:val="0"/>
      <w:sz w:val="24"/>
      <w:szCs w:val="24"/>
    </w:rPr>
  </w:style>
  <w:style w:type="paragraph" w:customStyle="1" w:styleId="xl182">
    <w:name w:val="xl18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83">
    <w:name w:val="xl18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84">
    <w:name w:val="xl18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auto"/>
      <w:kern w:val="0"/>
      <w:sz w:val="24"/>
      <w:szCs w:val="24"/>
    </w:rPr>
  </w:style>
  <w:style w:type="paragraph" w:customStyle="1" w:styleId="xl185">
    <w:name w:val="xl18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186">
    <w:name w:val="xl18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87">
    <w:name w:val="xl18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88">
    <w:name w:val="xl18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189">
    <w:name w:val="xl18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color w:val="auto"/>
      <w:kern w:val="0"/>
      <w:sz w:val="24"/>
      <w:szCs w:val="24"/>
    </w:rPr>
  </w:style>
  <w:style w:type="paragraph" w:customStyle="1" w:styleId="xl190">
    <w:name w:val="xl19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91">
    <w:name w:val="xl19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92">
    <w:name w:val="xl19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93">
    <w:name w:val="xl19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94">
    <w:name w:val="xl19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95">
    <w:name w:val="xl19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96">
    <w:name w:val="xl19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97">
    <w:name w:val="xl19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98">
    <w:name w:val="xl19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auto"/>
      <w:kern w:val="0"/>
      <w:sz w:val="24"/>
      <w:szCs w:val="24"/>
    </w:rPr>
  </w:style>
  <w:style w:type="paragraph" w:customStyle="1" w:styleId="xl199">
    <w:name w:val="xl19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00">
    <w:name w:val="xl20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both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01">
    <w:name w:val="xl20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202">
    <w:name w:val="xl20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03">
    <w:name w:val="xl20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04">
    <w:name w:val="xl20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205">
    <w:name w:val="xl20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auto"/>
      <w:kern w:val="0"/>
      <w:sz w:val="24"/>
      <w:szCs w:val="24"/>
    </w:rPr>
  </w:style>
  <w:style w:type="paragraph" w:customStyle="1" w:styleId="xl206">
    <w:name w:val="xl20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207">
    <w:name w:val="xl20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208">
    <w:name w:val="xl20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09">
    <w:name w:val="xl20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210">
    <w:name w:val="xl21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8"/>
      <w:szCs w:val="28"/>
    </w:rPr>
  </w:style>
  <w:style w:type="paragraph" w:customStyle="1" w:styleId="xl211">
    <w:name w:val="xl21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8"/>
      <w:szCs w:val="28"/>
    </w:rPr>
  </w:style>
  <w:style w:type="paragraph" w:customStyle="1" w:styleId="xl212">
    <w:name w:val="xl21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8"/>
      <w:szCs w:val="28"/>
    </w:rPr>
  </w:style>
  <w:style w:type="paragraph" w:customStyle="1" w:styleId="xl213">
    <w:name w:val="xl21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8"/>
      <w:szCs w:val="28"/>
    </w:rPr>
  </w:style>
  <w:style w:type="paragraph" w:customStyle="1" w:styleId="xl214">
    <w:name w:val="xl21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8"/>
      <w:szCs w:val="28"/>
    </w:rPr>
  </w:style>
  <w:style w:type="paragraph" w:customStyle="1" w:styleId="xl215">
    <w:name w:val="xl21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216">
    <w:name w:val="xl216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217">
    <w:name w:val="xl217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218">
    <w:name w:val="xl218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219">
    <w:name w:val="xl219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220">
    <w:name w:val="xl220"/>
    <w:basedOn w:val="a1"/>
    <w:rsid w:val="008220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21">
    <w:name w:val="xl221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22">
    <w:name w:val="xl222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223">
    <w:name w:val="xl223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24">
    <w:name w:val="xl224"/>
    <w:basedOn w:val="a1"/>
    <w:rsid w:val="008220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25">
    <w:name w:val="xl225"/>
    <w:basedOn w:val="a1"/>
    <w:rsid w:val="00822057"/>
    <w:pPr>
      <w:spacing w:before="100" w:beforeAutospacing="1" w:after="100" w:afterAutospacing="1"/>
      <w:jc w:val="center"/>
      <w:textAlignment w:val="top"/>
    </w:pPr>
    <w:rPr>
      <w:b/>
      <w:bCs/>
      <w:color w:val="auto"/>
      <w:kern w:val="0"/>
      <w:sz w:val="24"/>
      <w:szCs w:val="24"/>
    </w:rPr>
  </w:style>
  <w:style w:type="character" w:customStyle="1" w:styleId="WW8Num1z4">
    <w:name w:val="WW8Num1z4"/>
    <w:rsid w:val="0053388E"/>
  </w:style>
  <w:style w:type="character" w:customStyle="1" w:styleId="WW8Num1z5">
    <w:name w:val="WW8Num1z5"/>
    <w:rsid w:val="0053388E"/>
  </w:style>
  <w:style w:type="character" w:customStyle="1" w:styleId="WW8Num1z6">
    <w:name w:val="WW8Num1z6"/>
    <w:rsid w:val="0053388E"/>
  </w:style>
  <w:style w:type="character" w:customStyle="1" w:styleId="WW8Num1z7">
    <w:name w:val="WW8Num1z7"/>
    <w:rsid w:val="0053388E"/>
  </w:style>
  <w:style w:type="character" w:customStyle="1" w:styleId="WW8Num1z8">
    <w:name w:val="WW8Num1z8"/>
    <w:rsid w:val="0053388E"/>
  </w:style>
  <w:style w:type="character" w:customStyle="1" w:styleId="WW8Num2z0">
    <w:name w:val="WW8Num2z0"/>
    <w:qFormat/>
    <w:rsid w:val="0053388E"/>
    <w:rPr>
      <w:rFonts w:ascii="Symbol" w:hAnsi="Symbol" w:cs="Symbol"/>
      <w:sz w:val="28"/>
      <w:szCs w:val="28"/>
    </w:rPr>
  </w:style>
  <w:style w:type="character" w:customStyle="1" w:styleId="WW8Num6z0">
    <w:name w:val="WW8Num6z0"/>
    <w:rsid w:val="0053388E"/>
    <w:rPr>
      <w:rFonts w:ascii="Symbol" w:hAnsi="Symbol" w:cs="Symbol"/>
      <w:sz w:val="28"/>
      <w:szCs w:val="28"/>
    </w:rPr>
  </w:style>
  <w:style w:type="character" w:customStyle="1" w:styleId="WW8Num8z2">
    <w:name w:val="WW8Num8z2"/>
    <w:rsid w:val="0053388E"/>
    <w:rPr>
      <w:rFonts w:ascii="Wingdings" w:hAnsi="Wingdings" w:cs="Wingdings" w:hint="default"/>
      <w:sz w:val="20"/>
    </w:rPr>
  </w:style>
  <w:style w:type="character" w:customStyle="1" w:styleId="WW8Num9z2">
    <w:name w:val="WW8Num9z2"/>
    <w:rsid w:val="0053388E"/>
    <w:rPr>
      <w:rFonts w:ascii="Wingdings" w:hAnsi="Wingdings" w:cs="Wingdings" w:hint="default"/>
      <w:sz w:val="20"/>
    </w:rPr>
  </w:style>
  <w:style w:type="character" w:customStyle="1" w:styleId="WW8Num10z2">
    <w:name w:val="WW8Num10z2"/>
    <w:qFormat/>
    <w:rsid w:val="0053388E"/>
    <w:rPr>
      <w:rFonts w:ascii="Wingdings" w:hAnsi="Wingdings" w:cs="Wingdings" w:hint="default"/>
      <w:sz w:val="20"/>
    </w:rPr>
  </w:style>
  <w:style w:type="character" w:customStyle="1" w:styleId="WW8Num11z2">
    <w:name w:val="WW8Num11z2"/>
    <w:rsid w:val="0053388E"/>
    <w:rPr>
      <w:rFonts w:ascii="Wingdings" w:hAnsi="Wingdings" w:cs="Wingdings" w:hint="default"/>
      <w:sz w:val="20"/>
    </w:rPr>
  </w:style>
  <w:style w:type="character" w:customStyle="1" w:styleId="WW8Num12z0">
    <w:name w:val="WW8Num12z0"/>
    <w:rsid w:val="0053388E"/>
    <w:rPr>
      <w:rFonts w:ascii="Symbol" w:hAnsi="Symbol" w:cs="Symbol" w:hint="default"/>
      <w:color w:val="000000"/>
      <w:sz w:val="20"/>
      <w:szCs w:val="28"/>
    </w:rPr>
  </w:style>
  <w:style w:type="character" w:customStyle="1" w:styleId="WW8Num12z1">
    <w:name w:val="WW8Num12z1"/>
    <w:rsid w:val="0053388E"/>
    <w:rPr>
      <w:rFonts w:ascii="Courier New" w:hAnsi="Courier New" w:cs="Courier New" w:hint="default"/>
      <w:sz w:val="20"/>
    </w:rPr>
  </w:style>
  <w:style w:type="character" w:customStyle="1" w:styleId="WW8Num12z2">
    <w:name w:val="WW8Num12z2"/>
    <w:rsid w:val="0053388E"/>
    <w:rPr>
      <w:rFonts w:ascii="Wingdings" w:hAnsi="Wingdings" w:cs="Wingdings" w:hint="default"/>
      <w:sz w:val="20"/>
    </w:rPr>
  </w:style>
  <w:style w:type="character" w:customStyle="1" w:styleId="WW8Num9z4">
    <w:name w:val="WW8Num9z4"/>
    <w:rsid w:val="0053388E"/>
  </w:style>
  <w:style w:type="character" w:customStyle="1" w:styleId="WW8Num9z5">
    <w:name w:val="WW8Num9z5"/>
    <w:rsid w:val="0053388E"/>
  </w:style>
  <w:style w:type="character" w:customStyle="1" w:styleId="WW8Num9z6">
    <w:name w:val="WW8Num9z6"/>
    <w:rsid w:val="0053388E"/>
  </w:style>
  <w:style w:type="character" w:customStyle="1" w:styleId="WW8Num9z7">
    <w:name w:val="WW8Num9z7"/>
    <w:rsid w:val="0053388E"/>
  </w:style>
  <w:style w:type="character" w:customStyle="1" w:styleId="WW8Num9z8">
    <w:name w:val="WW8Num9z8"/>
    <w:rsid w:val="0053388E"/>
  </w:style>
  <w:style w:type="character" w:customStyle="1" w:styleId="WW8Num10z4">
    <w:name w:val="WW8Num10z4"/>
    <w:qFormat/>
    <w:rsid w:val="0053388E"/>
  </w:style>
  <w:style w:type="character" w:customStyle="1" w:styleId="WW8Num10z5">
    <w:name w:val="WW8Num10z5"/>
    <w:qFormat/>
    <w:rsid w:val="0053388E"/>
  </w:style>
  <w:style w:type="character" w:customStyle="1" w:styleId="WW8Num10z6">
    <w:name w:val="WW8Num10z6"/>
    <w:qFormat/>
    <w:rsid w:val="0053388E"/>
  </w:style>
  <w:style w:type="character" w:customStyle="1" w:styleId="WW8Num10z7">
    <w:name w:val="WW8Num10z7"/>
    <w:qFormat/>
    <w:rsid w:val="0053388E"/>
  </w:style>
  <w:style w:type="character" w:customStyle="1" w:styleId="WW8Num10z8">
    <w:name w:val="WW8Num10z8"/>
    <w:qFormat/>
    <w:rsid w:val="0053388E"/>
  </w:style>
  <w:style w:type="character" w:customStyle="1" w:styleId="WW8Num11z3">
    <w:name w:val="WW8Num11z3"/>
    <w:rsid w:val="0053388E"/>
  </w:style>
  <w:style w:type="character" w:customStyle="1" w:styleId="WW8Num11z5">
    <w:name w:val="WW8Num11z5"/>
    <w:rsid w:val="0053388E"/>
  </w:style>
  <w:style w:type="character" w:customStyle="1" w:styleId="WW8Num11z6">
    <w:name w:val="WW8Num11z6"/>
    <w:rsid w:val="0053388E"/>
  </w:style>
  <w:style w:type="character" w:customStyle="1" w:styleId="WW8Num11z7">
    <w:name w:val="WW8Num11z7"/>
    <w:rsid w:val="0053388E"/>
  </w:style>
  <w:style w:type="character" w:customStyle="1" w:styleId="WW8Num11z8">
    <w:name w:val="WW8Num11z8"/>
    <w:rsid w:val="0053388E"/>
  </w:style>
  <w:style w:type="character" w:customStyle="1" w:styleId="WW8Num13z0">
    <w:name w:val="WW8Num13z0"/>
    <w:rsid w:val="0053388E"/>
    <w:rPr>
      <w:rFonts w:hint="default"/>
    </w:rPr>
  </w:style>
  <w:style w:type="character" w:customStyle="1" w:styleId="WW8Num13z1">
    <w:name w:val="WW8Num13z1"/>
    <w:rsid w:val="0053388E"/>
  </w:style>
  <w:style w:type="character" w:customStyle="1" w:styleId="WW8Num13z2">
    <w:name w:val="WW8Num13z2"/>
    <w:rsid w:val="0053388E"/>
  </w:style>
  <w:style w:type="character" w:customStyle="1" w:styleId="WW8Num13z3">
    <w:name w:val="WW8Num13z3"/>
    <w:rsid w:val="0053388E"/>
  </w:style>
  <w:style w:type="character" w:customStyle="1" w:styleId="WW8Num13z4">
    <w:name w:val="WW8Num13z4"/>
    <w:rsid w:val="0053388E"/>
  </w:style>
  <w:style w:type="character" w:customStyle="1" w:styleId="WW8Num13z5">
    <w:name w:val="WW8Num13z5"/>
    <w:rsid w:val="0053388E"/>
  </w:style>
  <w:style w:type="character" w:customStyle="1" w:styleId="WW8Num13z6">
    <w:name w:val="WW8Num13z6"/>
    <w:rsid w:val="0053388E"/>
  </w:style>
  <w:style w:type="character" w:customStyle="1" w:styleId="WW8Num13z7">
    <w:name w:val="WW8Num13z7"/>
    <w:rsid w:val="0053388E"/>
  </w:style>
  <w:style w:type="character" w:customStyle="1" w:styleId="WW8Num13z8">
    <w:name w:val="WW8Num13z8"/>
    <w:rsid w:val="0053388E"/>
  </w:style>
  <w:style w:type="character" w:customStyle="1" w:styleId="WW8Num14z2">
    <w:name w:val="WW8Num14z2"/>
    <w:rsid w:val="0053388E"/>
    <w:rPr>
      <w:rFonts w:ascii="Wingdings" w:hAnsi="Wingdings" w:cs="Wingdings" w:hint="default"/>
      <w:sz w:val="20"/>
    </w:rPr>
  </w:style>
  <w:style w:type="character" w:customStyle="1" w:styleId="WW8Num15z2">
    <w:name w:val="WW8Num15z2"/>
    <w:rsid w:val="0053388E"/>
    <w:rPr>
      <w:rFonts w:ascii="Wingdings" w:hAnsi="Wingdings" w:cs="Wingdings" w:hint="default"/>
      <w:sz w:val="20"/>
    </w:rPr>
  </w:style>
  <w:style w:type="character" w:customStyle="1" w:styleId="WW8Num16z0">
    <w:name w:val="WW8Num16z0"/>
    <w:rsid w:val="0053388E"/>
    <w:rPr>
      <w:rFonts w:ascii="Symbol" w:hAnsi="Symbol" w:cs="Symbol" w:hint="default"/>
      <w:sz w:val="20"/>
      <w:szCs w:val="28"/>
    </w:rPr>
  </w:style>
  <w:style w:type="character" w:customStyle="1" w:styleId="WW8Num16z1">
    <w:name w:val="WW8Num16z1"/>
    <w:rsid w:val="0053388E"/>
    <w:rPr>
      <w:rFonts w:ascii="Courier New" w:hAnsi="Courier New" w:cs="Courier New" w:hint="default"/>
      <w:sz w:val="20"/>
    </w:rPr>
  </w:style>
  <w:style w:type="character" w:customStyle="1" w:styleId="WW8Num16z2">
    <w:name w:val="WW8Num16z2"/>
    <w:rsid w:val="0053388E"/>
    <w:rPr>
      <w:rFonts w:ascii="Wingdings" w:hAnsi="Wingdings" w:cs="Wingdings" w:hint="default"/>
      <w:sz w:val="20"/>
    </w:rPr>
  </w:style>
  <w:style w:type="character" w:customStyle="1" w:styleId="WW8Num18z2">
    <w:name w:val="WW8Num18z2"/>
    <w:rsid w:val="0053388E"/>
    <w:rPr>
      <w:rFonts w:ascii="Wingdings" w:hAnsi="Wingdings" w:cs="Wingdings" w:hint="default"/>
      <w:sz w:val="20"/>
    </w:rPr>
  </w:style>
  <w:style w:type="character" w:customStyle="1" w:styleId="WW8Num19z2">
    <w:name w:val="WW8Num19z2"/>
    <w:rsid w:val="0053388E"/>
    <w:rPr>
      <w:rFonts w:ascii="Wingdings" w:hAnsi="Wingdings" w:cs="Wingdings" w:hint="default"/>
      <w:sz w:val="20"/>
    </w:rPr>
  </w:style>
  <w:style w:type="character" w:customStyle="1" w:styleId="2c">
    <w:name w:val="Основной шрифт абзаца2"/>
    <w:rsid w:val="0053388E"/>
  </w:style>
  <w:style w:type="character" w:customStyle="1" w:styleId="WW-Absatz-Standardschriftart11">
    <w:name w:val="WW-Absatz-Standardschriftart11"/>
    <w:rsid w:val="0053388E"/>
  </w:style>
  <w:style w:type="character" w:customStyle="1" w:styleId="WW-Absatz-Standardschriftart111">
    <w:name w:val="WW-Absatz-Standardschriftart111"/>
    <w:rsid w:val="0053388E"/>
  </w:style>
  <w:style w:type="character" w:customStyle="1" w:styleId="WW-Absatz-Standardschriftart1111">
    <w:name w:val="WW-Absatz-Standardschriftart1111"/>
    <w:rsid w:val="0053388E"/>
  </w:style>
  <w:style w:type="character" w:customStyle="1" w:styleId="WW-Absatz-Standardschriftart11111">
    <w:name w:val="WW-Absatz-Standardschriftart11111"/>
    <w:rsid w:val="0053388E"/>
  </w:style>
  <w:style w:type="character" w:customStyle="1" w:styleId="WW8Num2z2">
    <w:name w:val="WW8Num2z2"/>
    <w:qFormat/>
    <w:rsid w:val="0053388E"/>
    <w:rPr>
      <w:rFonts w:ascii="Wingdings" w:hAnsi="Wingdings" w:cs="Wingdings"/>
    </w:rPr>
  </w:style>
  <w:style w:type="character" w:customStyle="1" w:styleId="WW8Num21z2">
    <w:name w:val="WW8Num21z2"/>
    <w:rsid w:val="0053388E"/>
    <w:rPr>
      <w:rFonts w:ascii="Wingdings" w:hAnsi="Wingdings" w:cs="Wingdings"/>
    </w:rPr>
  </w:style>
  <w:style w:type="character" w:customStyle="1" w:styleId="WW8Num22z2">
    <w:name w:val="WW8Num22z2"/>
    <w:rsid w:val="0053388E"/>
    <w:rPr>
      <w:rFonts w:ascii="Wingdings" w:hAnsi="Wingdings" w:cs="Wingdings"/>
    </w:rPr>
  </w:style>
  <w:style w:type="character" w:customStyle="1" w:styleId="WW8Num23z2">
    <w:name w:val="WW8Num23z2"/>
    <w:rsid w:val="0053388E"/>
    <w:rPr>
      <w:rFonts w:ascii="Wingdings" w:hAnsi="Wingdings" w:cs="Wingdings"/>
    </w:rPr>
  </w:style>
  <w:style w:type="character" w:customStyle="1" w:styleId="39">
    <w:name w:val="Знак Знак3"/>
    <w:rsid w:val="0053388E"/>
    <w:rPr>
      <w:lang w:val="ru-RU" w:bidi="ar-SA"/>
    </w:rPr>
  </w:style>
  <w:style w:type="character" w:customStyle="1" w:styleId="1f4">
    <w:name w:val="стиль1"/>
    <w:basedOn w:val="18"/>
    <w:rsid w:val="0053388E"/>
  </w:style>
  <w:style w:type="character" w:customStyle="1" w:styleId="55">
    <w:name w:val="Знак Знак5"/>
    <w:rsid w:val="0053388E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FontStyle11">
    <w:name w:val="Font Style11"/>
    <w:rsid w:val="0053388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rsid w:val="0053388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rsid w:val="0053388E"/>
    <w:rPr>
      <w:rFonts w:ascii="Times New Roman" w:hAnsi="Times New Roman" w:cs="Times New Roman" w:hint="default"/>
      <w:b/>
      <w:bCs/>
      <w:spacing w:val="90"/>
      <w:sz w:val="30"/>
      <w:szCs w:val="30"/>
    </w:rPr>
  </w:style>
  <w:style w:type="character" w:customStyle="1" w:styleId="afffd">
    <w:name w:val="Основной текст_"/>
    <w:link w:val="3a"/>
    <w:rsid w:val="0053388E"/>
    <w:rPr>
      <w:sz w:val="27"/>
      <w:szCs w:val="27"/>
      <w:shd w:val="clear" w:color="auto" w:fill="FFFFFF"/>
    </w:rPr>
  </w:style>
  <w:style w:type="character" w:customStyle="1" w:styleId="1f5">
    <w:name w:val="Заголовок №1_"/>
    <w:uiPriority w:val="99"/>
    <w:rsid w:val="0053388E"/>
    <w:rPr>
      <w:sz w:val="27"/>
      <w:szCs w:val="27"/>
      <w:shd w:val="clear" w:color="auto" w:fill="FFFFFF"/>
    </w:rPr>
  </w:style>
  <w:style w:type="character" w:customStyle="1" w:styleId="82">
    <w:name w:val="Основной текст8"/>
    <w:basedOn w:val="afffd"/>
    <w:rsid w:val="0053388E"/>
    <w:rPr>
      <w:sz w:val="27"/>
      <w:szCs w:val="27"/>
      <w:shd w:val="clear" w:color="auto" w:fill="FFFFFF"/>
    </w:rPr>
  </w:style>
  <w:style w:type="character" w:customStyle="1" w:styleId="1f6">
    <w:name w:val="Знак примечания1"/>
    <w:rsid w:val="0053388E"/>
    <w:rPr>
      <w:sz w:val="16"/>
      <w:szCs w:val="16"/>
    </w:rPr>
  </w:style>
  <w:style w:type="paragraph" w:styleId="afffe">
    <w:name w:val="caption"/>
    <w:basedOn w:val="a1"/>
    <w:qFormat/>
    <w:rsid w:val="0053388E"/>
    <w:pPr>
      <w:widowControl w:val="0"/>
      <w:suppressLineNumbers/>
      <w:suppressAutoHyphens/>
      <w:autoSpaceDE w:val="0"/>
      <w:spacing w:before="120" w:after="120"/>
    </w:pPr>
    <w:rPr>
      <w:rFonts w:cs="Mangal"/>
      <w:i/>
      <w:iCs/>
      <w:color w:val="auto"/>
      <w:kern w:val="0"/>
      <w:sz w:val="24"/>
      <w:szCs w:val="24"/>
      <w:lang w:eastAsia="zh-CN"/>
    </w:rPr>
  </w:style>
  <w:style w:type="paragraph" w:customStyle="1" w:styleId="2d">
    <w:name w:val="Указатель2"/>
    <w:basedOn w:val="a1"/>
    <w:rsid w:val="0053388E"/>
    <w:pPr>
      <w:widowControl w:val="0"/>
      <w:suppressLineNumbers/>
      <w:suppressAutoHyphens/>
      <w:autoSpaceDE w:val="0"/>
    </w:pPr>
    <w:rPr>
      <w:rFonts w:cs="Mangal"/>
      <w:color w:val="auto"/>
      <w:kern w:val="0"/>
      <w:lang w:eastAsia="zh-CN"/>
    </w:rPr>
  </w:style>
  <w:style w:type="paragraph" w:customStyle="1" w:styleId="style5">
    <w:name w:val="style5"/>
    <w:basedOn w:val="a1"/>
    <w:rsid w:val="0053388E"/>
    <w:pPr>
      <w:suppressAutoHyphens/>
      <w:spacing w:before="280" w:after="280"/>
    </w:pPr>
    <w:rPr>
      <w:color w:val="auto"/>
      <w:kern w:val="0"/>
      <w:sz w:val="24"/>
      <w:szCs w:val="24"/>
      <w:lang w:eastAsia="zh-CN"/>
    </w:rPr>
  </w:style>
  <w:style w:type="paragraph" w:customStyle="1" w:styleId="2e">
    <w:name w:val="стиль2"/>
    <w:basedOn w:val="a1"/>
    <w:rsid w:val="0053388E"/>
    <w:pPr>
      <w:suppressAutoHyphens/>
      <w:spacing w:before="280" w:after="280"/>
    </w:pPr>
    <w:rPr>
      <w:color w:val="auto"/>
      <w:kern w:val="0"/>
      <w:sz w:val="24"/>
      <w:szCs w:val="24"/>
      <w:lang w:eastAsia="zh-CN"/>
    </w:rPr>
  </w:style>
  <w:style w:type="paragraph" w:customStyle="1" w:styleId="112">
    <w:name w:val="стиль11"/>
    <w:basedOn w:val="a1"/>
    <w:rsid w:val="0053388E"/>
    <w:pPr>
      <w:suppressAutoHyphens/>
      <w:spacing w:before="280" w:after="280"/>
    </w:pPr>
    <w:rPr>
      <w:color w:val="auto"/>
      <w:kern w:val="0"/>
      <w:sz w:val="24"/>
      <w:szCs w:val="24"/>
      <w:lang w:eastAsia="zh-CN"/>
    </w:rPr>
  </w:style>
  <w:style w:type="paragraph" w:customStyle="1" w:styleId="231">
    <w:name w:val="Основной текст 23"/>
    <w:basedOn w:val="a1"/>
    <w:rsid w:val="0053388E"/>
    <w:pPr>
      <w:suppressAutoHyphens/>
      <w:spacing w:after="120" w:line="480" w:lineRule="auto"/>
    </w:pPr>
    <w:rPr>
      <w:color w:val="auto"/>
      <w:kern w:val="0"/>
      <w:sz w:val="24"/>
      <w:szCs w:val="24"/>
      <w:lang w:eastAsia="zh-CN"/>
    </w:rPr>
  </w:style>
  <w:style w:type="paragraph" w:customStyle="1" w:styleId="320">
    <w:name w:val="Основной текст с отступом 32"/>
    <w:basedOn w:val="a1"/>
    <w:rsid w:val="0053388E"/>
    <w:pPr>
      <w:suppressAutoHyphens/>
      <w:spacing w:after="120"/>
      <w:ind w:left="283"/>
    </w:pPr>
    <w:rPr>
      <w:color w:val="auto"/>
      <w:kern w:val="0"/>
      <w:sz w:val="16"/>
      <w:szCs w:val="16"/>
      <w:lang w:eastAsia="zh-CN"/>
    </w:rPr>
  </w:style>
  <w:style w:type="paragraph" w:customStyle="1" w:styleId="1f7">
    <w:name w:val="нум список 1"/>
    <w:basedOn w:val="a1"/>
    <w:rsid w:val="0053388E"/>
    <w:pPr>
      <w:suppressAutoHyphens/>
      <w:spacing w:before="120" w:after="120"/>
      <w:jc w:val="both"/>
    </w:pPr>
    <w:rPr>
      <w:color w:val="auto"/>
      <w:kern w:val="0"/>
      <w:sz w:val="24"/>
      <w:lang w:eastAsia="zh-CN"/>
    </w:rPr>
  </w:style>
  <w:style w:type="paragraph" w:customStyle="1" w:styleId="1f8">
    <w:name w:val="марк список 1"/>
    <w:basedOn w:val="a1"/>
    <w:rsid w:val="0053388E"/>
    <w:pPr>
      <w:suppressAutoHyphens/>
      <w:spacing w:before="120" w:after="120"/>
      <w:jc w:val="both"/>
    </w:pPr>
    <w:rPr>
      <w:color w:val="auto"/>
      <w:kern w:val="0"/>
      <w:sz w:val="24"/>
      <w:lang w:eastAsia="zh-CN"/>
    </w:rPr>
  </w:style>
  <w:style w:type="paragraph" w:customStyle="1" w:styleId="affff">
    <w:name w:val="Содержимое врезки"/>
    <w:basedOn w:val="af"/>
    <w:qFormat/>
    <w:rsid w:val="0053388E"/>
    <w:pPr>
      <w:suppressAutoHyphens/>
      <w:autoSpaceDN/>
      <w:adjustRightInd/>
      <w:spacing w:after="120"/>
      <w:ind w:right="0"/>
      <w:jc w:val="left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Style1">
    <w:name w:val="Style1"/>
    <w:basedOn w:val="a1"/>
    <w:rsid w:val="0053388E"/>
    <w:pPr>
      <w:widowControl w:val="0"/>
      <w:autoSpaceDE w:val="0"/>
    </w:pPr>
    <w:rPr>
      <w:color w:val="auto"/>
      <w:kern w:val="0"/>
      <w:sz w:val="24"/>
      <w:szCs w:val="24"/>
      <w:lang w:eastAsia="zh-CN"/>
    </w:rPr>
  </w:style>
  <w:style w:type="paragraph" w:customStyle="1" w:styleId="Style2">
    <w:name w:val="Style2"/>
    <w:basedOn w:val="a1"/>
    <w:rsid w:val="0053388E"/>
    <w:pPr>
      <w:widowControl w:val="0"/>
      <w:autoSpaceDE w:val="0"/>
      <w:spacing w:line="288" w:lineRule="exact"/>
      <w:ind w:firstLine="2059"/>
    </w:pPr>
    <w:rPr>
      <w:color w:val="auto"/>
      <w:kern w:val="0"/>
      <w:sz w:val="24"/>
      <w:szCs w:val="24"/>
      <w:lang w:eastAsia="zh-CN"/>
    </w:rPr>
  </w:style>
  <w:style w:type="paragraph" w:customStyle="1" w:styleId="Style3">
    <w:name w:val="Style3"/>
    <w:basedOn w:val="a1"/>
    <w:rsid w:val="0053388E"/>
    <w:pPr>
      <w:widowControl w:val="0"/>
      <w:autoSpaceDE w:val="0"/>
    </w:pPr>
    <w:rPr>
      <w:color w:val="auto"/>
      <w:kern w:val="0"/>
      <w:sz w:val="24"/>
      <w:szCs w:val="24"/>
      <w:lang w:eastAsia="zh-CN"/>
    </w:rPr>
  </w:style>
  <w:style w:type="paragraph" w:customStyle="1" w:styleId="213">
    <w:name w:val="Основной текст21"/>
    <w:basedOn w:val="a1"/>
    <w:rsid w:val="0053388E"/>
    <w:pPr>
      <w:shd w:val="clear" w:color="auto" w:fill="FFFFFF"/>
      <w:spacing w:line="322" w:lineRule="exact"/>
      <w:jc w:val="center"/>
    </w:pPr>
    <w:rPr>
      <w:color w:val="auto"/>
      <w:kern w:val="0"/>
      <w:sz w:val="27"/>
      <w:szCs w:val="27"/>
      <w:lang w:eastAsia="zh-CN"/>
    </w:rPr>
  </w:style>
  <w:style w:type="paragraph" w:customStyle="1" w:styleId="1f9">
    <w:name w:val="Заголовок №1"/>
    <w:basedOn w:val="a1"/>
    <w:uiPriority w:val="99"/>
    <w:rsid w:val="0053388E"/>
    <w:pPr>
      <w:shd w:val="clear" w:color="auto" w:fill="FFFFFF"/>
      <w:spacing w:before="60" w:after="180" w:line="0" w:lineRule="atLeast"/>
    </w:pPr>
    <w:rPr>
      <w:color w:val="auto"/>
      <w:kern w:val="0"/>
      <w:sz w:val="27"/>
      <w:szCs w:val="27"/>
      <w:lang w:eastAsia="zh-CN"/>
    </w:rPr>
  </w:style>
  <w:style w:type="paragraph" w:customStyle="1" w:styleId="1fa">
    <w:name w:val="Текст примечания1"/>
    <w:basedOn w:val="a1"/>
    <w:rsid w:val="0053388E"/>
    <w:pPr>
      <w:widowControl w:val="0"/>
      <w:suppressAutoHyphens/>
      <w:autoSpaceDE w:val="0"/>
    </w:pPr>
    <w:rPr>
      <w:color w:val="auto"/>
      <w:kern w:val="0"/>
      <w:lang w:eastAsia="zh-CN"/>
    </w:rPr>
  </w:style>
  <w:style w:type="paragraph" w:customStyle="1" w:styleId="affff0">
    <w:name w:val="Блочная цитата"/>
    <w:basedOn w:val="a1"/>
    <w:qFormat/>
    <w:rsid w:val="0053388E"/>
    <w:pPr>
      <w:widowControl w:val="0"/>
      <w:suppressAutoHyphens/>
      <w:autoSpaceDE w:val="0"/>
      <w:spacing w:after="283"/>
      <w:ind w:left="567" w:right="567"/>
    </w:pPr>
    <w:rPr>
      <w:color w:val="auto"/>
      <w:kern w:val="0"/>
      <w:lang w:eastAsia="zh-CN"/>
    </w:rPr>
  </w:style>
  <w:style w:type="paragraph" w:customStyle="1" w:styleId="3b">
    <w:name w:val="3"/>
    <w:basedOn w:val="19"/>
    <w:next w:val="af"/>
    <w:qFormat/>
    <w:rsid w:val="0053388E"/>
    <w:pPr>
      <w:widowControl w:val="0"/>
      <w:autoSpaceDE w:val="0"/>
      <w:jc w:val="center"/>
    </w:pPr>
    <w:rPr>
      <w:rFonts w:eastAsia="MS Mincho" w:cs="Tahoma"/>
      <w:b/>
      <w:bCs/>
      <w:sz w:val="56"/>
      <w:szCs w:val="56"/>
      <w:lang w:eastAsia="zh-CN"/>
    </w:rPr>
  </w:style>
  <w:style w:type="character" w:customStyle="1" w:styleId="-">
    <w:name w:val="Интернет-ссылка"/>
    <w:uiPriority w:val="99"/>
    <w:rsid w:val="0053388E"/>
    <w:rPr>
      <w:color w:val="000080"/>
      <w:u w:val="single"/>
    </w:rPr>
  </w:style>
  <w:style w:type="character" w:customStyle="1" w:styleId="WW8Num2z4">
    <w:name w:val="WW8Num2z4"/>
    <w:qFormat/>
    <w:rsid w:val="0053388E"/>
  </w:style>
  <w:style w:type="character" w:customStyle="1" w:styleId="WW8Num2z6">
    <w:name w:val="WW8Num2z6"/>
    <w:qFormat/>
    <w:rsid w:val="0053388E"/>
    <w:rPr>
      <w:rFonts w:ascii="Times New Roman" w:eastAsia="Calibri" w:hAnsi="Times New Roman" w:cs="Times New Roman"/>
      <w:color w:val="000000"/>
      <w:lang w:val="ru-RU"/>
    </w:rPr>
  </w:style>
  <w:style w:type="character" w:customStyle="1" w:styleId="WW8Num2z8">
    <w:name w:val="WW8Num2z8"/>
    <w:qFormat/>
    <w:rsid w:val="0053388E"/>
  </w:style>
  <w:style w:type="character" w:customStyle="1" w:styleId="WW8Num3z3">
    <w:name w:val="WW8Num3z3"/>
    <w:qFormat/>
    <w:rsid w:val="0053388E"/>
  </w:style>
  <w:style w:type="character" w:customStyle="1" w:styleId="WW8Num3z4">
    <w:name w:val="WW8Num3z4"/>
    <w:qFormat/>
    <w:rsid w:val="0053388E"/>
  </w:style>
  <w:style w:type="character" w:customStyle="1" w:styleId="WW8Num3z5">
    <w:name w:val="WW8Num3z5"/>
    <w:qFormat/>
    <w:rsid w:val="0053388E"/>
  </w:style>
  <w:style w:type="character" w:customStyle="1" w:styleId="WW8Num3z6">
    <w:name w:val="WW8Num3z6"/>
    <w:qFormat/>
    <w:rsid w:val="0053388E"/>
  </w:style>
  <w:style w:type="character" w:customStyle="1" w:styleId="WW8Num3z7">
    <w:name w:val="WW8Num3z7"/>
    <w:qFormat/>
    <w:rsid w:val="0053388E"/>
  </w:style>
  <w:style w:type="character" w:customStyle="1" w:styleId="WW8Num3z8">
    <w:name w:val="WW8Num3z8"/>
    <w:qFormat/>
    <w:rsid w:val="0053388E"/>
  </w:style>
  <w:style w:type="paragraph" w:styleId="1fb">
    <w:name w:val="index 1"/>
    <w:basedOn w:val="a1"/>
    <w:next w:val="a1"/>
    <w:autoRedefine/>
    <w:uiPriority w:val="99"/>
    <w:semiHidden/>
    <w:unhideWhenUsed/>
    <w:qFormat/>
    <w:rsid w:val="0053388E"/>
    <w:pPr>
      <w:widowControl w:val="0"/>
      <w:suppressAutoHyphens/>
      <w:autoSpaceDE w:val="0"/>
      <w:ind w:left="200" w:hanging="200"/>
    </w:pPr>
    <w:rPr>
      <w:color w:val="auto"/>
      <w:kern w:val="0"/>
      <w:lang w:eastAsia="zh-CN"/>
    </w:rPr>
  </w:style>
  <w:style w:type="paragraph" w:styleId="affff1">
    <w:name w:val="index heading"/>
    <w:basedOn w:val="a1"/>
    <w:qFormat/>
    <w:rsid w:val="0053388E"/>
    <w:pPr>
      <w:suppressLineNumbers/>
      <w:suppressAutoHyphens/>
      <w:overflowPunct w:val="0"/>
    </w:pPr>
    <w:rPr>
      <w:rFonts w:ascii="Liberation Serif" w:eastAsia="SimSun" w:hAnsi="Liberation Serif" w:cs="Mangal"/>
      <w:color w:val="auto"/>
      <w:kern w:val="2"/>
      <w:sz w:val="24"/>
      <w:szCs w:val="24"/>
      <w:lang w:val="en-US" w:eastAsia="zh-CN" w:bidi="hi-IN"/>
    </w:rPr>
  </w:style>
  <w:style w:type="paragraph" w:customStyle="1" w:styleId="affff2">
    <w:name w:val="Таблицы (моноширинный)"/>
    <w:basedOn w:val="a1"/>
    <w:uiPriority w:val="99"/>
    <w:qFormat/>
    <w:rsid w:val="0053388E"/>
    <w:pPr>
      <w:widowControl w:val="0"/>
      <w:suppressAutoHyphens/>
      <w:overflowPunct w:val="0"/>
      <w:jc w:val="both"/>
    </w:pPr>
    <w:rPr>
      <w:rFonts w:ascii="Courier New" w:eastAsia="SimSun" w:hAnsi="Courier New" w:cs="Courier New"/>
      <w:color w:val="auto"/>
      <w:kern w:val="2"/>
      <w:sz w:val="22"/>
      <w:szCs w:val="22"/>
      <w:lang w:val="en-US" w:eastAsia="zh-CN" w:bidi="hi-IN"/>
    </w:rPr>
  </w:style>
  <w:style w:type="paragraph" w:customStyle="1" w:styleId="affff3">
    <w:name w:val="Готовый текст"/>
    <w:qFormat/>
    <w:rsid w:val="0053388E"/>
    <w:pPr>
      <w:suppressAutoHyphens/>
      <w:overflowPunct w:val="0"/>
    </w:pPr>
    <w:rPr>
      <w:rFonts w:ascii="Liberation Serif;Times New Roma" w:hAnsi="Liberation Serif;Times New Roma" w:cs="Liberation Serif;Times New Roma"/>
      <w:bCs/>
      <w:color w:val="00000A"/>
      <w:spacing w:val="-4"/>
      <w:kern w:val="2"/>
      <w:sz w:val="24"/>
      <w:szCs w:val="24"/>
      <w:lang w:eastAsia="zh-CN"/>
    </w:rPr>
  </w:style>
  <w:style w:type="numbering" w:customStyle="1" w:styleId="WW8Num2">
    <w:name w:val="WW8Num2"/>
    <w:qFormat/>
    <w:rsid w:val="0053388E"/>
  </w:style>
  <w:style w:type="numbering" w:customStyle="1" w:styleId="WW8Num3">
    <w:name w:val="WW8Num3"/>
    <w:qFormat/>
    <w:rsid w:val="0053388E"/>
  </w:style>
  <w:style w:type="character" w:customStyle="1" w:styleId="351">
    <w:name w:val="стиль351"/>
    <w:rsid w:val="009D04CA"/>
    <w:rPr>
      <w:rFonts w:ascii="Times New Roman" w:hAnsi="Times New Roman" w:cs="Times New Roman" w:hint="default"/>
    </w:rPr>
  </w:style>
  <w:style w:type="character" w:customStyle="1" w:styleId="371">
    <w:name w:val="стиль371"/>
    <w:rsid w:val="009D04CA"/>
    <w:rPr>
      <w:rFonts w:ascii="Courier New" w:hAnsi="Courier New" w:cs="Courier New" w:hint="default"/>
    </w:rPr>
  </w:style>
  <w:style w:type="paragraph" w:customStyle="1" w:styleId="pboth">
    <w:name w:val="pboth"/>
    <w:basedOn w:val="a1"/>
    <w:rsid w:val="009D04C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270">
    <w:name w:val="Абзац списка27"/>
    <w:basedOn w:val="a1"/>
    <w:rsid w:val="00F57FF1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numbering" w:customStyle="1" w:styleId="1fc">
    <w:name w:val="Нет списка1"/>
    <w:next w:val="a4"/>
    <w:uiPriority w:val="99"/>
    <w:semiHidden/>
    <w:unhideWhenUsed/>
    <w:rsid w:val="00156330"/>
  </w:style>
  <w:style w:type="numbering" w:customStyle="1" w:styleId="2f">
    <w:name w:val="Нет списка2"/>
    <w:next w:val="a4"/>
    <w:uiPriority w:val="99"/>
    <w:semiHidden/>
    <w:unhideWhenUsed/>
    <w:rsid w:val="00156330"/>
  </w:style>
  <w:style w:type="paragraph" w:customStyle="1" w:styleId="xl65">
    <w:name w:val="xl65"/>
    <w:basedOn w:val="a1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66">
    <w:name w:val="xl66"/>
    <w:basedOn w:val="a1"/>
    <w:rsid w:val="00156330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67">
    <w:name w:val="xl67"/>
    <w:basedOn w:val="a1"/>
    <w:rsid w:val="00156330"/>
    <w:pPr>
      <w:spacing w:before="100" w:beforeAutospacing="1" w:after="100" w:afterAutospacing="1"/>
      <w:jc w:val="center"/>
    </w:pPr>
    <w:rPr>
      <w:color w:val="auto"/>
      <w:kern w:val="0"/>
      <w:sz w:val="24"/>
      <w:szCs w:val="24"/>
    </w:rPr>
  </w:style>
  <w:style w:type="paragraph" w:customStyle="1" w:styleId="xl68">
    <w:name w:val="xl68"/>
    <w:basedOn w:val="a1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69">
    <w:name w:val="xl69"/>
    <w:basedOn w:val="a1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0">
    <w:name w:val="xl70"/>
    <w:basedOn w:val="a1"/>
    <w:rsid w:val="00156330"/>
    <w:pPr>
      <w:shd w:val="clear" w:color="000000" w:fill="FFFFFF"/>
      <w:spacing w:before="100" w:beforeAutospacing="1" w:after="100" w:afterAutospacing="1"/>
    </w:pPr>
    <w:rPr>
      <w:color w:val="auto"/>
      <w:kern w:val="0"/>
      <w:sz w:val="18"/>
      <w:szCs w:val="18"/>
    </w:rPr>
  </w:style>
  <w:style w:type="paragraph" w:customStyle="1" w:styleId="xl71">
    <w:name w:val="xl71"/>
    <w:basedOn w:val="a1"/>
    <w:rsid w:val="0015633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2">
    <w:name w:val="xl72"/>
    <w:basedOn w:val="a1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3">
    <w:name w:val="xl73"/>
    <w:basedOn w:val="a1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4">
    <w:name w:val="xl74"/>
    <w:basedOn w:val="a1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5">
    <w:name w:val="xl75"/>
    <w:basedOn w:val="a1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6">
    <w:name w:val="xl76"/>
    <w:basedOn w:val="a1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kern w:val="0"/>
      <w:sz w:val="24"/>
      <w:szCs w:val="24"/>
    </w:rPr>
  </w:style>
  <w:style w:type="numbering" w:customStyle="1" w:styleId="3c">
    <w:name w:val="Нет списка3"/>
    <w:next w:val="a4"/>
    <w:uiPriority w:val="99"/>
    <w:semiHidden/>
    <w:unhideWhenUsed/>
    <w:rsid w:val="00156330"/>
  </w:style>
  <w:style w:type="paragraph" w:customStyle="1" w:styleId="empty">
    <w:name w:val="empty"/>
    <w:basedOn w:val="a1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3d">
    <w:name w:val="Основной текст (3)_"/>
    <w:link w:val="3e"/>
    <w:rsid w:val="000A57D6"/>
    <w:rPr>
      <w:sz w:val="28"/>
      <w:szCs w:val="28"/>
      <w:shd w:val="clear" w:color="auto" w:fill="FFFFFF"/>
    </w:rPr>
  </w:style>
  <w:style w:type="paragraph" w:customStyle="1" w:styleId="3e">
    <w:name w:val="Основной текст (3)"/>
    <w:basedOn w:val="a1"/>
    <w:link w:val="3d"/>
    <w:rsid w:val="000A57D6"/>
    <w:pPr>
      <w:widowControl w:val="0"/>
      <w:shd w:val="clear" w:color="auto" w:fill="FFFFFF"/>
      <w:spacing w:after="620" w:line="326" w:lineRule="exact"/>
      <w:jc w:val="center"/>
    </w:pPr>
    <w:rPr>
      <w:color w:val="auto"/>
      <w:kern w:val="0"/>
      <w:sz w:val="28"/>
      <w:szCs w:val="28"/>
      <w:lang w:eastAsia="en-US"/>
    </w:rPr>
  </w:style>
  <w:style w:type="character" w:customStyle="1" w:styleId="s2">
    <w:name w:val="s2"/>
    <w:basedOn w:val="a2"/>
    <w:qFormat/>
    <w:rsid w:val="000A57D6"/>
  </w:style>
  <w:style w:type="character" w:customStyle="1" w:styleId="w">
    <w:name w:val="w"/>
    <w:basedOn w:val="a2"/>
    <w:qFormat/>
    <w:rsid w:val="000A57D6"/>
  </w:style>
  <w:style w:type="character" w:customStyle="1" w:styleId="ListLabel1">
    <w:name w:val="ListLabel 1"/>
    <w:qFormat/>
    <w:rsid w:val="000A57D6"/>
    <w:rPr>
      <w:color w:val="00000A"/>
    </w:rPr>
  </w:style>
  <w:style w:type="character" w:customStyle="1" w:styleId="ListLabel2">
    <w:name w:val="ListLabel 2"/>
    <w:qFormat/>
    <w:rsid w:val="000A57D6"/>
    <w:rPr>
      <w:color w:val="C41C16"/>
      <w:sz w:val="24"/>
    </w:rPr>
  </w:style>
  <w:style w:type="paragraph" w:customStyle="1" w:styleId="Pro-List-2">
    <w:name w:val="Pro-List -2"/>
    <w:basedOn w:val="a1"/>
    <w:qFormat/>
    <w:rsid w:val="000A57D6"/>
    <w:pPr>
      <w:tabs>
        <w:tab w:val="left" w:pos="720"/>
        <w:tab w:val="left" w:pos="2880"/>
      </w:tabs>
      <w:spacing w:before="60"/>
      <w:ind w:left="720" w:hanging="181"/>
      <w:jc w:val="both"/>
    </w:pPr>
    <w:rPr>
      <w:color w:val="00000A"/>
      <w:kern w:val="0"/>
      <w:sz w:val="24"/>
      <w:szCs w:val="24"/>
    </w:rPr>
  </w:style>
  <w:style w:type="paragraph" w:customStyle="1" w:styleId="affff4">
    <w:name w:val="Заглавие"/>
    <w:basedOn w:val="19"/>
    <w:rsid w:val="000A57D6"/>
    <w:pPr>
      <w:suppressAutoHyphens w:val="0"/>
    </w:pPr>
    <w:rPr>
      <w:rFonts w:ascii="Liberation Sans" w:eastAsia="Microsoft YaHei" w:hAnsi="Liberation Sans"/>
      <w:color w:val="00000A"/>
      <w:lang w:eastAsia="ru-RU"/>
    </w:rPr>
  </w:style>
  <w:style w:type="paragraph" w:customStyle="1" w:styleId="280">
    <w:name w:val="Абзац списка28"/>
    <w:basedOn w:val="a1"/>
    <w:rsid w:val="009427F6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72">
    <w:name w:val="Без интервала7"/>
    <w:rsid w:val="00FD4D30"/>
    <w:rPr>
      <w:rFonts w:eastAsia="Calibri"/>
      <w:sz w:val="24"/>
      <w:szCs w:val="24"/>
      <w:lang w:eastAsia="ru-RU"/>
    </w:rPr>
  </w:style>
  <w:style w:type="paragraph" w:customStyle="1" w:styleId="conspluscell0">
    <w:name w:val="conspluscell"/>
    <w:basedOn w:val="a1"/>
    <w:uiPriority w:val="99"/>
    <w:rsid w:val="00FD4D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10">
    <w:name w:val="consplusnormal1"/>
    <w:basedOn w:val="a1"/>
    <w:uiPriority w:val="99"/>
    <w:rsid w:val="00FD4D30"/>
    <w:pPr>
      <w:autoSpaceDE w:val="0"/>
      <w:ind w:firstLine="720"/>
    </w:pPr>
    <w:rPr>
      <w:rFonts w:ascii="Arial" w:hAnsi="Arial" w:cs="Arial"/>
      <w:color w:val="auto"/>
      <w:kern w:val="0"/>
    </w:rPr>
  </w:style>
  <w:style w:type="paragraph" w:customStyle="1" w:styleId="710">
    <w:name w:val="Без интервала71"/>
    <w:rsid w:val="00FD4D30"/>
    <w:rPr>
      <w:rFonts w:eastAsia="Calibri"/>
      <w:sz w:val="24"/>
      <w:szCs w:val="24"/>
      <w:lang w:eastAsia="ru-RU"/>
    </w:rPr>
  </w:style>
  <w:style w:type="paragraph" w:customStyle="1" w:styleId="83">
    <w:name w:val="Без интервала8"/>
    <w:rsid w:val="00FD4D30"/>
    <w:rPr>
      <w:rFonts w:eastAsia="Calibri"/>
      <w:sz w:val="24"/>
      <w:szCs w:val="24"/>
      <w:lang w:eastAsia="ru-RU"/>
    </w:rPr>
  </w:style>
  <w:style w:type="paragraph" w:customStyle="1" w:styleId="92">
    <w:name w:val="Без интервала9"/>
    <w:rsid w:val="00FD4D30"/>
    <w:rPr>
      <w:rFonts w:eastAsia="Calibri"/>
      <w:sz w:val="24"/>
      <w:szCs w:val="24"/>
      <w:lang w:eastAsia="ru-RU"/>
    </w:rPr>
  </w:style>
  <w:style w:type="paragraph" w:customStyle="1" w:styleId="101">
    <w:name w:val="Без интервала10"/>
    <w:rsid w:val="00FD4D30"/>
    <w:rPr>
      <w:rFonts w:eastAsia="Calibri"/>
      <w:sz w:val="24"/>
      <w:szCs w:val="24"/>
      <w:lang w:eastAsia="ru-RU"/>
    </w:rPr>
  </w:style>
  <w:style w:type="paragraph" w:customStyle="1" w:styleId="113">
    <w:name w:val="Без интервала11"/>
    <w:rsid w:val="00FD4D30"/>
    <w:rPr>
      <w:rFonts w:eastAsia="Calibri"/>
      <w:sz w:val="24"/>
      <w:szCs w:val="24"/>
      <w:lang w:eastAsia="ru-RU"/>
    </w:rPr>
  </w:style>
  <w:style w:type="paragraph" w:customStyle="1" w:styleId="122">
    <w:name w:val="Без интервала12"/>
    <w:rsid w:val="00FD4D30"/>
    <w:rPr>
      <w:rFonts w:eastAsia="Calibri"/>
      <w:sz w:val="24"/>
      <w:szCs w:val="24"/>
      <w:lang w:eastAsia="ru-RU"/>
    </w:rPr>
  </w:style>
  <w:style w:type="paragraph" w:customStyle="1" w:styleId="132">
    <w:name w:val="Без интервала13"/>
    <w:rsid w:val="00FD4D30"/>
    <w:rPr>
      <w:rFonts w:eastAsia="Calibri"/>
      <w:sz w:val="24"/>
      <w:szCs w:val="24"/>
      <w:lang w:eastAsia="ru-RU"/>
    </w:rPr>
  </w:style>
  <w:style w:type="paragraph" w:customStyle="1" w:styleId="msonormalbullet2gif">
    <w:name w:val="msonormalbullet2.gif"/>
    <w:basedOn w:val="a1"/>
    <w:uiPriority w:val="99"/>
    <w:rsid w:val="00550AD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DocList0">
    <w:name w:val="ConsPlusDocList"/>
    <w:rsid w:val="00190C92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Page">
    <w:name w:val="ConsPlusTitlePage"/>
    <w:rsid w:val="00190C92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customStyle="1" w:styleId="ConsPlusJurTerm">
    <w:name w:val="ConsPlusJurTerm"/>
    <w:rsid w:val="00190C92"/>
    <w:pPr>
      <w:widowControl w:val="0"/>
      <w:autoSpaceDE w:val="0"/>
      <w:autoSpaceDN w:val="0"/>
    </w:pPr>
    <w:rPr>
      <w:rFonts w:ascii="Tahoma" w:hAnsi="Tahoma" w:cs="Tahoma"/>
      <w:sz w:val="26"/>
      <w:lang w:eastAsia="ru-RU"/>
    </w:rPr>
  </w:style>
  <w:style w:type="paragraph" w:customStyle="1" w:styleId="290">
    <w:name w:val="Абзац списка29"/>
    <w:basedOn w:val="a1"/>
    <w:rsid w:val="00190C92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300">
    <w:name w:val="Абзац списка30"/>
    <w:basedOn w:val="a1"/>
    <w:rsid w:val="00A50F6A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customStyle="1" w:styleId="normaltextrun">
    <w:name w:val="normaltextrun"/>
    <w:rsid w:val="00320B7B"/>
  </w:style>
  <w:style w:type="character" w:customStyle="1" w:styleId="eop">
    <w:name w:val="eop"/>
    <w:rsid w:val="00320B7B"/>
  </w:style>
  <w:style w:type="paragraph" w:customStyle="1" w:styleId="312">
    <w:name w:val="Абзац списка31"/>
    <w:basedOn w:val="a1"/>
    <w:rsid w:val="00D10C0A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3a">
    <w:name w:val="Основной текст3"/>
    <w:basedOn w:val="a1"/>
    <w:link w:val="afffd"/>
    <w:rsid w:val="00EC663E"/>
    <w:pPr>
      <w:widowControl w:val="0"/>
      <w:shd w:val="clear" w:color="auto" w:fill="FFFFFF"/>
      <w:spacing w:after="60" w:line="0" w:lineRule="atLeast"/>
      <w:jc w:val="right"/>
    </w:pPr>
    <w:rPr>
      <w:color w:val="auto"/>
      <w:kern w:val="0"/>
      <w:sz w:val="27"/>
      <w:szCs w:val="27"/>
      <w:lang w:eastAsia="en-US"/>
    </w:rPr>
  </w:style>
  <w:style w:type="paragraph" w:customStyle="1" w:styleId="ConsTitle">
    <w:name w:val="ConsTitle"/>
    <w:rsid w:val="00EC663E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321">
    <w:name w:val="Абзац списка32"/>
    <w:basedOn w:val="a1"/>
    <w:rsid w:val="00A9518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fd">
    <w:name w:val="Знак1"/>
    <w:basedOn w:val="a1"/>
    <w:rsid w:val="00A9518D"/>
    <w:rPr>
      <w:rFonts w:ascii="Verdana" w:hAnsi="Verdana" w:cs="Verdana"/>
      <w:color w:val="auto"/>
      <w:kern w:val="0"/>
      <w:lang w:val="en-US" w:eastAsia="en-US"/>
    </w:rPr>
  </w:style>
  <w:style w:type="paragraph" w:customStyle="1" w:styleId="221">
    <w:name w:val="Основной текст с отступом 22"/>
    <w:basedOn w:val="a1"/>
    <w:rsid w:val="00A9518D"/>
    <w:pPr>
      <w:spacing w:after="120" w:line="480" w:lineRule="auto"/>
      <w:ind w:left="283"/>
    </w:pPr>
    <w:rPr>
      <w:rFonts w:cs="Calibri"/>
      <w:color w:val="auto"/>
      <w:kern w:val="2"/>
      <w:sz w:val="24"/>
      <w:szCs w:val="24"/>
      <w:lang w:eastAsia="ar-SA"/>
    </w:rPr>
  </w:style>
  <w:style w:type="paragraph" w:customStyle="1" w:styleId="s16">
    <w:name w:val="s_16"/>
    <w:basedOn w:val="a1"/>
    <w:rsid w:val="00A12AF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">
    <w:name w:val="Heading"/>
    <w:rsid w:val="00A12AFE"/>
    <w:pPr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330">
    <w:name w:val="Абзац списка33"/>
    <w:basedOn w:val="a1"/>
    <w:rsid w:val="00EE4E36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41">
    <w:name w:val="Без интервала14"/>
    <w:rsid w:val="00F84614"/>
    <w:rPr>
      <w:rFonts w:eastAsia="Calibri"/>
      <w:sz w:val="24"/>
      <w:szCs w:val="24"/>
      <w:lang w:eastAsia="ru-RU"/>
    </w:rPr>
  </w:style>
  <w:style w:type="character" w:customStyle="1" w:styleId="fontstyle01">
    <w:name w:val="fontstyle01"/>
    <w:basedOn w:val="a2"/>
    <w:rsid w:val="001A6414"/>
    <w:rPr>
      <w:rFonts w:ascii="TimesNewRomanPSMT" w:hAnsi="TimesNewRomanPSMT" w:cs="Times New Roman"/>
      <w:color w:val="000000"/>
      <w:sz w:val="26"/>
      <w:szCs w:val="26"/>
    </w:rPr>
  </w:style>
  <w:style w:type="character" w:customStyle="1" w:styleId="2f0">
    <w:name w:val="Заголовок №2_"/>
    <w:basedOn w:val="a2"/>
    <w:link w:val="2f1"/>
    <w:locked/>
    <w:rsid w:val="001A6414"/>
    <w:rPr>
      <w:sz w:val="28"/>
      <w:szCs w:val="28"/>
    </w:rPr>
  </w:style>
  <w:style w:type="paragraph" w:customStyle="1" w:styleId="2f1">
    <w:name w:val="Заголовок №2"/>
    <w:basedOn w:val="a1"/>
    <w:link w:val="2f0"/>
    <w:rsid w:val="001A6414"/>
    <w:pPr>
      <w:widowControl w:val="0"/>
      <w:spacing w:after="280"/>
      <w:ind w:left="360" w:firstLine="130"/>
      <w:jc w:val="center"/>
      <w:outlineLvl w:val="1"/>
    </w:pPr>
    <w:rPr>
      <w:color w:val="auto"/>
      <w:kern w:val="0"/>
      <w:sz w:val="28"/>
      <w:szCs w:val="28"/>
      <w:lang w:eastAsia="en-US"/>
    </w:rPr>
  </w:style>
  <w:style w:type="character" w:customStyle="1" w:styleId="wT18">
    <w:name w:val="wT18"/>
    <w:rsid w:val="001037DF"/>
    <w:rPr>
      <w:b w:val="0"/>
      <w:bCs w:val="0"/>
    </w:rPr>
  </w:style>
  <w:style w:type="character" w:customStyle="1" w:styleId="wT14">
    <w:name w:val="wT14"/>
    <w:rsid w:val="001037DF"/>
    <w:rPr>
      <w:b w:val="0"/>
      <w:bCs w:val="0"/>
    </w:rPr>
  </w:style>
  <w:style w:type="character" w:customStyle="1" w:styleId="wT15">
    <w:name w:val="wT15"/>
    <w:rsid w:val="001037DF"/>
    <w:rPr>
      <w:b w:val="0"/>
      <w:bCs w:val="0"/>
    </w:rPr>
  </w:style>
  <w:style w:type="character" w:customStyle="1" w:styleId="wT16">
    <w:name w:val="wT16"/>
    <w:rsid w:val="001037DF"/>
    <w:rPr>
      <w:b w:val="0"/>
      <w:bCs w:val="0"/>
    </w:rPr>
  </w:style>
  <w:style w:type="paragraph" w:customStyle="1" w:styleId="151">
    <w:name w:val="Без интервала15"/>
    <w:rsid w:val="001037DF"/>
    <w:pPr>
      <w:suppressAutoHyphens/>
      <w:spacing w:line="100" w:lineRule="atLeast"/>
    </w:pPr>
    <w:rPr>
      <w:rFonts w:ascii="Calibri" w:eastAsia="SimSun" w:hAnsi="Calibri" w:cs="font303"/>
      <w:sz w:val="22"/>
      <w:szCs w:val="22"/>
      <w:lang w:eastAsia="ar-SA"/>
    </w:rPr>
  </w:style>
  <w:style w:type="character" w:styleId="affff5">
    <w:name w:val="footnote reference"/>
    <w:aliases w:val="5"/>
    <w:basedOn w:val="a2"/>
    <w:unhideWhenUsed/>
    <w:rsid w:val="0005401C"/>
    <w:rPr>
      <w:vertAlign w:val="superscript"/>
    </w:rPr>
  </w:style>
  <w:style w:type="character" w:customStyle="1" w:styleId="1fe">
    <w:name w:val="Нижний колонтитул Знак1"/>
    <w:basedOn w:val="a2"/>
    <w:qFormat/>
    <w:rsid w:val="00182954"/>
    <w:rPr>
      <w:rFonts w:ascii="Calibri" w:eastAsia="Calibri" w:hAnsi="Calibri" w:cs="Times New Roman"/>
      <w:color w:val="00000A"/>
    </w:rPr>
  </w:style>
  <w:style w:type="paragraph" w:styleId="HTML">
    <w:name w:val="HTML Preformatted"/>
    <w:basedOn w:val="a1"/>
    <w:link w:val="HTML0"/>
    <w:unhideWhenUsed/>
    <w:qFormat/>
    <w:rsid w:val="001829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0">
    <w:name w:val="Стандартный HTML Знак"/>
    <w:basedOn w:val="a2"/>
    <w:link w:val="HTML"/>
    <w:qFormat/>
    <w:rsid w:val="00182954"/>
    <w:rPr>
      <w:rFonts w:ascii="Courier New" w:hAnsi="Courier New" w:cs="Courier New"/>
      <w:lang w:eastAsia="ru-RU"/>
    </w:rPr>
  </w:style>
  <w:style w:type="paragraph" w:customStyle="1" w:styleId="affff6">
    <w:name w:val="Знак"/>
    <w:basedOn w:val="a1"/>
    <w:rsid w:val="0049780F"/>
    <w:pPr>
      <w:spacing w:before="100" w:beforeAutospacing="1" w:after="100" w:afterAutospacing="1"/>
    </w:pPr>
    <w:rPr>
      <w:rFonts w:ascii="Tahoma" w:hAnsi="Tahoma" w:cs="Tahoma"/>
      <w:color w:val="auto"/>
      <w:kern w:val="0"/>
      <w:lang w:val="en-US" w:eastAsia="en-US"/>
    </w:rPr>
  </w:style>
  <w:style w:type="paragraph" w:customStyle="1" w:styleId="affff7">
    <w:name w:val="Знак Знак Знак Знак"/>
    <w:uiPriority w:val="99"/>
    <w:rsid w:val="0049780F"/>
    <w:pPr>
      <w:spacing w:before="100" w:beforeAutospacing="1" w:after="100" w:afterAutospacing="1"/>
    </w:pPr>
    <w:rPr>
      <w:rFonts w:ascii="Tahoma" w:eastAsia="Calibri" w:hAnsi="Tahoma"/>
      <w:lang w:val="en-US"/>
    </w:rPr>
  </w:style>
  <w:style w:type="paragraph" w:customStyle="1" w:styleId="affff8">
    <w:name w:val="Знак"/>
    <w:basedOn w:val="a1"/>
    <w:rsid w:val="0049780F"/>
    <w:pPr>
      <w:spacing w:before="100" w:beforeAutospacing="1" w:after="100" w:afterAutospacing="1"/>
    </w:pPr>
    <w:rPr>
      <w:rFonts w:ascii="Tahoma" w:hAnsi="Tahoma" w:cs="Tahoma"/>
      <w:color w:val="auto"/>
      <w:kern w:val="0"/>
      <w:lang w:val="en-US" w:eastAsia="en-US"/>
    </w:rPr>
  </w:style>
  <w:style w:type="character" w:customStyle="1" w:styleId="0pt">
    <w:name w:val="Основной текст + Интервал 0 pt"/>
    <w:rsid w:val="0014599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xl64">
    <w:name w:val="xl64"/>
    <w:basedOn w:val="a1"/>
    <w:rsid w:val="0014599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350">
    <w:name w:val="Абзац списка35"/>
    <w:basedOn w:val="a1"/>
    <w:rsid w:val="00470221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360">
    <w:name w:val="Абзац списка36"/>
    <w:basedOn w:val="a1"/>
    <w:rsid w:val="002F2B98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customStyle="1" w:styleId="s30">
    <w:name w:val="s3"/>
    <w:basedOn w:val="a2"/>
    <w:rsid w:val="00FA64B9"/>
  </w:style>
  <w:style w:type="paragraph" w:customStyle="1" w:styleId="xl226">
    <w:name w:val="xl226"/>
    <w:basedOn w:val="a1"/>
    <w:rsid w:val="00FA64B9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227">
    <w:name w:val="xl227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28">
    <w:name w:val="xl228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29">
    <w:name w:val="xl229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30">
    <w:name w:val="xl230"/>
    <w:basedOn w:val="a1"/>
    <w:rsid w:val="00FA64B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font9">
    <w:name w:val="font9"/>
    <w:basedOn w:val="a1"/>
    <w:rsid w:val="00FA64B9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231">
    <w:name w:val="xl231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32">
    <w:name w:val="xl232"/>
    <w:basedOn w:val="a1"/>
    <w:rsid w:val="00FA64B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33">
    <w:name w:val="xl233"/>
    <w:basedOn w:val="a1"/>
    <w:rsid w:val="00FA64B9"/>
    <w:pPr>
      <w:spacing w:before="100" w:beforeAutospacing="1" w:after="100" w:afterAutospacing="1"/>
      <w:textAlignment w:val="top"/>
    </w:pPr>
    <w:rPr>
      <w:kern w:val="0"/>
      <w:sz w:val="24"/>
      <w:szCs w:val="24"/>
    </w:rPr>
  </w:style>
  <w:style w:type="paragraph" w:customStyle="1" w:styleId="xl234">
    <w:name w:val="xl234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kern w:val="0"/>
      <w:sz w:val="24"/>
      <w:szCs w:val="24"/>
    </w:rPr>
  </w:style>
  <w:style w:type="paragraph" w:customStyle="1" w:styleId="xl235">
    <w:name w:val="xl235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kern w:val="0"/>
      <w:sz w:val="24"/>
      <w:szCs w:val="24"/>
    </w:rPr>
  </w:style>
  <w:style w:type="paragraph" w:customStyle="1" w:styleId="xl236">
    <w:name w:val="xl236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kern w:val="0"/>
      <w:sz w:val="24"/>
      <w:szCs w:val="24"/>
    </w:rPr>
  </w:style>
  <w:style w:type="paragraph" w:customStyle="1" w:styleId="xl237">
    <w:name w:val="xl237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238">
    <w:name w:val="xl238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39">
    <w:name w:val="xl239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240">
    <w:name w:val="xl240"/>
    <w:basedOn w:val="a1"/>
    <w:rsid w:val="00FA64B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241">
    <w:name w:val="xl241"/>
    <w:basedOn w:val="a1"/>
    <w:rsid w:val="00FA64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2">
    <w:name w:val="xl242"/>
    <w:basedOn w:val="a1"/>
    <w:rsid w:val="00FA64B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3">
    <w:name w:val="xl243"/>
    <w:basedOn w:val="a1"/>
    <w:rsid w:val="00FA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4">
    <w:name w:val="xl244"/>
    <w:basedOn w:val="a1"/>
    <w:rsid w:val="00FA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5">
    <w:name w:val="xl245"/>
    <w:basedOn w:val="a1"/>
    <w:rsid w:val="00FA64B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6">
    <w:name w:val="xl246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47">
    <w:name w:val="xl247"/>
    <w:basedOn w:val="a1"/>
    <w:rsid w:val="00FA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8">
    <w:name w:val="xl248"/>
    <w:basedOn w:val="a1"/>
    <w:rsid w:val="00FA64B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9">
    <w:name w:val="xl249"/>
    <w:basedOn w:val="a1"/>
    <w:rsid w:val="00FA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0">
    <w:name w:val="xl250"/>
    <w:basedOn w:val="a1"/>
    <w:rsid w:val="00FA64B9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1">
    <w:name w:val="xl251"/>
    <w:basedOn w:val="a1"/>
    <w:rsid w:val="00FA64B9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2">
    <w:name w:val="xl252"/>
    <w:basedOn w:val="a1"/>
    <w:rsid w:val="00FA64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253">
    <w:name w:val="xl253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54">
    <w:name w:val="xl254"/>
    <w:basedOn w:val="a1"/>
    <w:rsid w:val="00FA64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5">
    <w:name w:val="xl255"/>
    <w:basedOn w:val="a1"/>
    <w:rsid w:val="00FA64B9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6">
    <w:name w:val="xl256"/>
    <w:basedOn w:val="a1"/>
    <w:rsid w:val="00FA64B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57">
    <w:name w:val="xl257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8">
    <w:name w:val="xl258"/>
    <w:basedOn w:val="a1"/>
    <w:rsid w:val="00FA64B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259">
    <w:name w:val="xl259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260">
    <w:name w:val="xl260"/>
    <w:basedOn w:val="a1"/>
    <w:rsid w:val="00FA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61">
    <w:name w:val="xl261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62">
    <w:name w:val="xl262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63">
    <w:name w:val="xl263"/>
    <w:basedOn w:val="a1"/>
    <w:rsid w:val="00FA64B9"/>
    <w:pPr>
      <w:shd w:val="clear" w:color="000000" w:fill="FFFFFF"/>
      <w:spacing w:before="100" w:beforeAutospacing="1" w:after="100" w:afterAutospacing="1"/>
      <w:jc w:val="both"/>
    </w:pPr>
    <w:rPr>
      <w:kern w:val="0"/>
      <w:sz w:val="24"/>
      <w:szCs w:val="24"/>
    </w:rPr>
  </w:style>
  <w:style w:type="paragraph" w:customStyle="1" w:styleId="xl264">
    <w:name w:val="xl264"/>
    <w:basedOn w:val="a1"/>
    <w:rsid w:val="00FA64B9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265">
    <w:name w:val="xl265"/>
    <w:basedOn w:val="a1"/>
    <w:rsid w:val="00FA64B9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266">
    <w:name w:val="xl266"/>
    <w:basedOn w:val="a1"/>
    <w:rsid w:val="00FA64B9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67">
    <w:name w:val="xl267"/>
    <w:basedOn w:val="a1"/>
    <w:rsid w:val="00FA64B9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268">
    <w:name w:val="xl268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69">
    <w:name w:val="xl269"/>
    <w:basedOn w:val="a1"/>
    <w:rsid w:val="00FA64B9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70">
    <w:name w:val="xl270"/>
    <w:basedOn w:val="a1"/>
    <w:rsid w:val="00FA64B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71">
    <w:name w:val="xl271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72">
    <w:name w:val="xl272"/>
    <w:basedOn w:val="a1"/>
    <w:rsid w:val="00FA64B9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73">
    <w:name w:val="xl273"/>
    <w:basedOn w:val="a1"/>
    <w:rsid w:val="00FA64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74">
    <w:name w:val="xl274"/>
    <w:basedOn w:val="a1"/>
    <w:rsid w:val="00FA64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75">
    <w:name w:val="xl275"/>
    <w:basedOn w:val="a1"/>
    <w:rsid w:val="00FA64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76">
    <w:name w:val="xl276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77">
    <w:name w:val="xl277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78">
    <w:name w:val="xl278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79">
    <w:name w:val="xl279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80">
    <w:name w:val="xl280"/>
    <w:basedOn w:val="a1"/>
    <w:rsid w:val="00FA64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81">
    <w:name w:val="xl281"/>
    <w:basedOn w:val="a1"/>
    <w:rsid w:val="00FA64B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82">
    <w:name w:val="xl282"/>
    <w:basedOn w:val="a1"/>
    <w:rsid w:val="00FA64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83">
    <w:name w:val="xl283"/>
    <w:basedOn w:val="a1"/>
    <w:rsid w:val="00FA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84">
    <w:name w:val="xl284"/>
    <w:basedOn w:val="a1"/>
    <w:rsid w:val="00FA64B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85">
    <w:name w:val="xl285"/>
    <w:basedOn w:val="a1"/>
    <w:rsid w:val="00FA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86">
    <w:name w:val="xl286"/>
    <w:basedOn w:val="a1"/>
    <w:rsid w:val="00FA64B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87">
    <w:name w:val="xl287"/>
    <w:basedOn w:val="a1"/>
    <w:rsid w:val="00FA64B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88">
    <w:name w:val="xl288"/>
    <w:basedOn w:val="a1"/>
    <w:rsid w:val="00FA64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89">
    <w:name w:val="xl289"/>
    <w:basedOn w:val="a1"/>
    <w:rsid w:val="00FA64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90">
    <w:name w:val="xl290"/>
    <w:basedOn w:val="a1"/>
    <w:rsid w:val="00FA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91">
    <w:name w:val="xl291"/>
    <w:basedOn w:val="a1"/>
    <w:rsid w:val="00FA64B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92">
    <w:name w:val="xl292"/>
    <w:basedOn w:val="a1"/>
    <w:rsid w:val="00FA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93">
    <w:name w:val="xl293"/>
    <w:basedOn w:val="a1"/>
    <w:rsid w:val="00FA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94">
    <w:name w:val="xl294"/>
    <w:basedOn w:val="a1"/>
    <w:rsid w:val="00FA64B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95">
    <w:name w:val="xl295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296">
    <w:name w:val="xl296"/>
    <w:basedOn w:val="a1"/>
    <w:rsid w:val="00FA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97">
    <w:name w:val="xl297"/>
    <w:basedOn w:val="a1"/>
    <w:rsid w:val="00FA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98">
    <w:name w:val="xl298"/>
    <w:basedOn w:val="a1"/>
    <w:rsid w:val="00FA64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99">
    <w:name w:val="xl299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00">
    <w:name w:val="xl300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301">
    <w:name w:val="xl301"/>
    <w:basedOn w:val="a1"/>
    <w:rsid w:val="00FA64B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02">
    <w:name w:val="xl302"/>
    <w:basedOn w:val="a1"/>
    <w:rsid w:val="00FA64B9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303">
    <w:name w:val="xl303"/>
    <w:basedOn w:val="a1"/>
    <w:rsid w:val="00FA64B9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304">
    <w:name w:val="xl304"/>
    <w:basedOn w:val="a1"/>
    <w:rsid w:val="00FA64B9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05">
    <w:name w:val="xl305"/>
    <w:basedOn w:val="a1"/>
    <w:rsid w:val="00FA64B9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306">
    <w:name w:val="xl306"/>
    <w:basedOn w:val="a1"/>
    <w:rsid w:val="00FA64B9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307">
    <w:name w:val="xl307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63">
    <w:name w:val="xl63"/>
    <w:basedOn w:val="a1"/>
    <w:rsid w:val="00FA64B9"/>
    <w:pPr>
      <w:spacing w:before="100" w:beforeAutospacing="1" w:after="100" w:afterAutospacing="1"/>
      <w:jc w:val="center"/>
    </w:pPr>
    <w:rPr>
      <w:b/>
      <w:bCs/>
      <w:kern w:val="0"/>
      <w:sz w:val="24"/>
      <w:szCs w:val="24"/>
    </w:rPr>
  </w:style>
  <w:style w:type="paragraph" w:customStyle="1" w:styleId="xl308">
    <w:name w:val="xl308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p7">
    <w:name w:val="p7"/>
    <w:basedOn w:val="a1"/>
    <w:rsid w:val="001D0809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0">
    <w:name w:val="p10"/>
    <w:basedOn w:val="a1"/>
    <w:rsid w:val="001D0809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14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2"/>
    <w:rsid w:val="00FB62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370">
    <w:name w:val="Абзац списка37"/>
    <w:basedOn w:val="a1"/>
    <w:rsid w:val="00F81C97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u">
    <w:name w:val="u"/>
    <w:basedOn w:val="a1"/>
    <w:rsid w:val="00B450B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222">
    <w:name w:val="Основной текст 22"/>
    <w:basedOn w:val="a1"/>
    <w:rsid w:val="00B450BA"/>
    <w:pPr>
      <w:overflowPunct w:val="0"/>
      <w:autoSpaceDE w:val="0"/>
      <w:autoSpaceDN w:val="0"/>
      <w:adjustRightInd w:val="0"/>
      <w:jc w:val="both"/>
      <w:textAlignment w:val="baseline"/>
    </w:pPr>
    <w:rPr>
      <w:color w:val="auto"/>
      <w:kern w:val="0"/>
      <w:sz w:val="28"/>
    </w:rPr>
  </w:style>
  <w:style w:type="paragraph" w:customStyle="1" w:styleId="affff9">
    <w:name w:val="Знак Знак Знак Знак"/>
    <w:basedOn w:val="a1"/>
    <w:rsid w:val="00B450BA"/>
    <w:pPr>
      <w:spacing w:before="100" w:beforeAutospacing="1" w:after="100" w:afterAutospacing="1"/>
    </w:pPr>
    <w:rPr>
      <w:kern w:val="0"/>
      <w:sz w:val="24"/>
      <w:szCs w:val="24"/>
      <w:u w:color="000000"/>
      <w:lang w:val="en-US" w:eastAsia="en-US"/>
    </w:rPr>
  </w:style>
  <w:style w:type="paragraph" w:customStyle="1" w:styleId="xl309">
    <w:name w:val="xl309"/>
    <w:basedOn w:val="a1"/>
    <w:rsid w:val="00191C18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affffa">
    <w:name w:val="Базовый"/>
    <w:rsid w:val="009915D1"/>
    <w:pPr>
      <w:suppressAutoHyphens/>
      <w:spacing w:after="200" w:line="276" w:lineRule="auto"/>
    </w:pPr>
    <w:rPr>
      <w:rFonts w:ascii="Calibri" w:eastAsia="DejaVu Sans" w:hAnsi="Calibri" w:cs="Calibri"/>
      <w:color w:val="00000A"/>
      <w:sz w:val="22"/>
      <w:szCs w:val="22"/>
    </w:rPr>
  </w:style>
  <w:style w:type="paragraph" w:customStyle="1" w:styleId="380">
    <w:name w:val="Абзац списка38"/>
    <w:basedOn w:val="a1"/>
    <w:rsid w:val="00AC4ED2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formattext0">
    <w:name w:val="formattext"/>
    <w:basedOn w:val="a1"/>
    <w:qFormat/>
    <w:rsid w:val="00497E3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2f2">
    <w:name w:val="Основной текст (2)_"/>
    <w:basedOn w:val="a2"/>
    <w:link w:val="2f3"/>
    <w:locked/>
    <w:rsid w:val="00497E3A"/>
    <w:rPr>
      <w:sz w:val="23"/>
      <w:szCs w:val="23"/>
      <w:shd w:val="clear" w:color="auto" w:fill="FFFFFF"/>
    </w:rPr>
  </w:style>
  <w:style w:type="paragraph" w:customStyle="1" w:styleId="2f3">
    <w:name w:val="Основной текст (2)"/>
    <w:basedOn w:val="a1"/>
    <w:link w:val="2f2"/>
    <w:rsid w:val="00497E3A"/>
    <w:pPr>
      <w:widowControl w:val="0"/>
      <w:shd w:val="clear" w:color="auto" w:fill="FFFFFF"/>
      <w:spacing w:line="408" w:lineRule="exact"/>
      <w:jc w:val="right"/>
    </w:pPr>
    <w:rPr>
      <w:color w:val="auto"/>
      <w:kern w:val="0"/>
      <w:sz w:val="23"/>
      <w:szCs w:val="23"/>
      <w:lang w:eastAsia="en-US"/>
    </w:rPr>
  </w:style>
  <w:style w:type="character" w:customStyle="1" w:styleId="3f">
    <w:name w:val="Заголовок №3_"/>
    <w:basedOn w:val="a2"/>
    <w:link w:val="3f0"/>
    <w:locked/>
    <w:rsid w:val="00497E3A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1"/>
    <w:link w:val="3f"/>
    <w:rsid w:val="00497E3A"/>
    <w:pPr>
      <w:widowControl w:val="0"/>
      <w:shd w:val="clear" w:color="auto" w:fill="FFFFFF"/>
      <w:spacing w:before="240" w:after="360" w:line="0" w:lineRule="atLeast"/>
      <w:jc w:val="center"/>
      <w:outlineLvl w:val="2"/>
    </w:pPr>
    <w:rPr>
      <w:b/>
      <w:bCs/>
      <w:color w:val="auto"/>
      <w:kern w:val="0"/>
      <w:sz w:val="26"/>
      <w:szCs w:val="26"/>
      <w:lang w:eastAsia="en-US"/>
    </w:rPr>
  </w:style>
  <w:style w:type="character" w:customStyle="1" w:styleId="7Exact">
    <w:name w:val="Основной текст (7) Exact"/>
    <w:basedOn w:val="a2"/>
    <w:link w:val="73"/>
    <w:locked/>
    <w:rsid w:val="00497E3A"/>
    <w:rPr>
      <w:shd w:val="clear" w:color="auto" w:fill="FFFFFF"/>
    </w:rPr>
  </w:style>
  <w:style w:type="paragraph" w:customStyle="1" w:styleId="73">
    <w:name w:val="Основной текст (7)"/>
    <w:basedOn w:val="a1"/>
    <w:link w:val="7Exact"/>
    <w:rsid w:val="00497E3A"/>
    <w:pPr>
      <w:widowControl w:val="0"/>
      <w:shd w:val="clear" w:color="auto" w:fill="FFFFFF"/>
      <w:spacing w:line="0" w:lineRule="atLeast"/>
    </w:pPr>
    <w:rPr>
      <w:color w:val="auto"/>
      <w:kern w:val="0"/>
      <w:lang w:eastAsia="en-US"/>
    </w:rPr>
  </w:style>
  <w:style w:type="character" w:customStyle="1" w:styleId="84">
    <w:name w:val="Основной текст (8)_"/>
    <w:basedOn w:val="a2"/>
    <w:link w:val="85"/>
    <w:locked/>
    <w:rsid w:val="00497E3A"/>
    <w:rPr>
      <w:b/>
      <w:bCs/>
      <w:sz w:val="26"/>
      <w:szCs w:val="26"/>
      <w:shd w:val="clear" w:color="auto" w:fill="FFFFFF"/>
    </w:rPr>
  </w:style>
  <w:style w:type="paragraph" w:customStyle="1" w:styleId="85">
    <w:name w:val="Основной текст (8)"/>
    <w:basedOn w:val="a1"/>
    <w:link w:val="84"/>
    <w:rsid w:val="00497E3A"/>
    <w:pPr>
      <w:widowControl w:val="0"/>
      <w:shd w:val="clear" w:color="auto" w:fill="FFFFFF"/>
      <w:spacing w:before="240" w:after="360" w:line="0" w:lineRule="atLeast"/>
      <w:ind w:firstLine="700"/>
      <w:jc w:val="both"/>
    </w:pPr>
    <w:rPr>
      <w:b/>
      <w:bCs/>
      <w:color w:val="auto"/>
      <w:kern w:val="0"/>
      <w:sz w:val="26"/>
      <w:szCs w:val="26"/>
      <w:lang w:eastAsia="en-US"/>
    </w:rPr>
  </w:style>
  <w:style w:type="character" w:customStyle="1" w:styleId="215">
    <w:name w:val="Основной текст (2) + 15"/>
    <w:aliases w:val="5 pt,Полужирный,Курсив,Интервал -1 pt"/>
    <w:basedOn w:val="2f2"/>
    <w:rsid w:val="00497E3A"/>
    <w:rPr>
      <w:b/>
      <w:bCs/>
      <w:i/>
      <w:iCs/>
      <w:color w:val="000000"/>
      <w:spacing w:val="-20"/>
      <w:w w:val="100"/>
      <w:position w:val="0"/>
      <w:sz w:val="31"/>
      <w:szCs w:val="31"/>
      <w:u w:val="single"/>
      <w:shd w:val="clear" w:color="auto" w:fill="FFFFFF"/>
      <w:lang w:val="ru-RU"/>
    </w:rPr>
  </w:style>
  <w:style w:type="paragraph" w:customStyle="1" w:styleId="390">
    <w:name w:val="Абзац списка39"/>
    <w:basedOn w:val="a1"/>
    <w:rsid w:val="003C3AF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customStyle="1" w:styleId="1ff">
    <w:name w:val="Основной текст Знак1"/>
    <w:rsid w:val="003C3AFD"/>
    <w:rPr>
      <w:rFonts w:ascii="Times New Roman" w:hAnsi="Times New Roman"/>
      <w:color w:val="87878D"/>
      <w:shd w:val="clear" w:color="auto" w:fill="FFFFFF"/>
    </w:rPr>
  </w:style>
  <w:style w:type="paragraph" w:customStyle="1" w:styleId="400">
    <w:name w:val="Абзац списка40"/>
    <w:basedOn w:val="a1"/>
    <w:rsid w:val="000B4781"/>
    <w:pPr>
      <w:suppressAutoHyphens/>
      <w:ind w:left="720"/>
    </w:pPr>
    <w:rPr>
      <w:rFonts w:eastAsia="Calibri"/>
      <w:color w:val="auto"/>
      <w:kern w:val="0"/>
      <w:sz w:val="24"/>
      <w:szCs w:val="24"/>
      <w:lang w:eastAsia="ar-SA"/>
    </w:rPr>
  </w:style>
  <w:style w:type="paragraph" w:customStyle="1" w:styleId="410">
    <w:name w:val="Абзац списка41"/>
    <w:basedOn w:val="a1"/>
    <w:rsid w:val="00456F00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styleId="affffb">
    <w:name w:val="Subtle Emphasis"/>
    <w:basedOn w:val="a2"/>
    <w:uiPriority w:val="19"/>
    <w:qFormat/>
    <w:rsid w:val="00DB72E3"/>
    <w:rPr>
      <w:i/>
      <w:iCs/>
      <w:color w:val="808080" w:themeColor="text1" w:themeTint="7F"/>
    </w:rPr>
  </w:style>
  <w:style w:type="paragraph" w:customStyle="1" w:styleId="Style6">
    <w:name w:val="Style6"/>
    <w:basedOn w:val="a1"/>
    <w:rsid w:val="00DB72E3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color w:val="auto"/>
      <w:kern w:val="0"/>
      <w:sz w:val="24"/>
      <w:szCs w:val="24"/>
    </w:rPr>
  </w:style>
  <w:style w:type="paragraph" w:customStyle="1" w:styleId="unformattext">
    <w:name w:val="unformattext"/>
    <w:basedOn w:val="a1"/>
    <w:rsid w:val="00DB72E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ertext0">
    <w:name w:val="headertext"/>
    <w:basedOn w:val="a1"/>
    <w:rsid w:val="00DB72E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420">
    <w:name w:val="Абзац списка42"/>
    <w:basedOn w:val="a1"/>
    <w:rsid w:val="00252D34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430">
    <w:name w:val="Абзац списка43"/>
    <w:basedOn w:val="a1"/>
    <w:rsid w:val="002E373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customStyle="1" w:styleId="af2">
    <w:name w:val="Абзац списка Знак"/>
    <w:aliases w:val="мой Знак"/>
    <w:basedOn w:val="a2"/>
    <w:link w:val="af1"/>
    <w:uiPriority w:val="34"/>
    <w:locked/>
    <w:rsid w:val="004E7368"/>
    <w:rPr>
      <w:rFonts w:ascii="Calibri" w:hAnsi="Calibri" w:cs="Calibri"/>
      <w:sz w:val="22"/>
      <w:szCs w:val="22"/>
      <w:lang w:eastAsia="ru-RU"/>
    </w:rPr>
  </w:style>
  <w:style w:type="paragraph" w:styleId="affffc">
    <w:name w:val="Revision"/>
    <w:hidden/>
    <w:uiPriority w:val="99"/>
    <w:semiHidden/>
    <w:rsid w:val="004E7368"/>
    <w:rPr>
      <w:rFonts w:ascii="Calibri" w:eastAsia="Calibri" w:hAnsi="Calibri"/>
      <w:sz w:val="22"/>
      <w:szCs w:val="22"/>
    </w:rPr>
  </w:style>
  <w:style w:type="paragraph" w:customStyle="1" w:styleId="1ff0">
    <w:name w:val="обычный_1 Знак Знак Знак Знак Знак Знак Знак Знак Знак"/>
    <w:basedOn w:val="a1"/>
    <w:rsid w:val="004E7368"/>
    <w:pPr>
      <w:spacing w:before="100" w:beforeAutospacing="1" w:after="100" w:afterAutospacing="1"/>
      <w:jc w:val="both"/>
    </w:pPr>
    <w:rPr>
      <w:rFonts w:ascii="Tahoma" w:hAnsi="Tahoma" w:cs="Tahoma"/>
      <w:color w:val="auto"/>
      <w:kern w:val="0"/>
      <w:lang w:val="en-US" w:eastAsia="en-US"/>
    </w:rPr>
  </w:style>
  <w:style w:type="character" w:styleId="affffd">
    <w:name w:val="Intense Emphasis"/>
    <w:basedOn w:val="a2"/>
    <w:uiPriority w:val="21"/>
    <w:qFormat/>
    <w:rsid w:val="004E7368"/>
    <w:rPr>
      <w:i/>
      <w:iCs/>
      <w:color w:val="4F81BD"/>
    </w:rPr>
  </w:style>
  <w:style w:type="paragraph" w:customStyle="1" w:styleId="affffe">
    <w:name w:val="Текст абзаца"/>
    <w:basedOn w:val="a1"/>
    <w:link w:val="afffff"/>
    <w:qFormat/>
    <w:rsid w:val="002F55F6"/>
    <w:pPr>
      <w:ind w:firstLine="709"/>
      <w:jc w:val="both"/>
    </w:pPr>
    <w:rPr>
      <w:color w:val="auto"/>
      <w:kern w:val="0"/>
      <w:sz w:val="24"/>
      <w:szCs w:val="24"/>
    </w:rPr>
  </w:style>
  <w:style w:type="character" w:customStyle="1" w:styleId="afffff">
    <w:name w:val="Текст абзаца Знак"/>
    <w:link w:val="affffe"/>
    <w:rsid w:val="002F55F6"/>
    <w:rPr>
      <w:sz w:val="24"/>
      <w:szCs w:val="24"/>
    </w:rPr>
  </w:style>
  <w:style w:type="paragraph" w:customStyle="1" w:styleId="rtecenter">
    <w:name w:val="rtecenter"/>
    <w:basedOn w:val="a1"/>
    <w:rsid w:val="003312C6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R1">
    <w:name w:val="FR1"/>
    <w:rsid w:val="002338FB"/>
    <w:pPr>
      <w:widowControl w:val="0"/>
      <w:autoSpaceDE w:val="0"/>
      <w:autoSpaceDN w:val="0"/>
      <w:adjustRightInd w:val="0"/>
      <w:spacing w:line="336" w:lineRule="auto"/>
      <w:ind w:left="840" w:firstLine="520"/>
      <w:jc w:val="both"/>
    </w:pPr>
    <w:rPr>
      <w:rFonts w:ascii="Arial" w:hAnsi="Arial" w:cs="Arial"/>
      <w:sz w:val="22"/>
      <w:szCs w:val="22"/>
      <w:lang w:eastAsia="ru-RU"/>
    </w:rPr>
  </w:style>
  <w:style w:type="paragraph" w:customStyle="1" w:styleId="440">
    <w:name w:val="Абзац списка44"/>
    <w:basedOn w:val="a1"/>
    <w:rsid w:val="006A308A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font10">
    <w:name w:val="font10"/>
    <w:basedOn w:val="a1"/>
    <w:rsid w:val="00CF7E11"/>
    <w:pPr>
      <w:spacing w:before="100" w:beforeAutospacing="1" w:after="100" w:afterAutospacing="1"/>
    </w:pPr>
    <w:rPr>
      <w:kern w:val="0"/>
      <w:sz w:val="24"/>
      <w:szCs w:val="24"/>
      <w:u w:val="single"/>
    </w:rPr>
  </w:style>
  <w:style w:type="paragraph" w:customStyle="1" w:styleId="font11">
    <w:name w:val="font11"/>
    <w:basedOn w:val="a1"/>
    <w:rsid w:val="00CF7E11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font12">
    <w:name w:val="font12"/>
    <w:basedOn w:val="a1"/>
    <w:rsid w:val="00CF7E11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font13">
    <w:name w:val="font13"/>
    <w:basedOn w:val="a1"/>
    <w:rsid w:val="00CF7E11"/>
    <w:pP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afffff0">
    <w:name w:val="Готовый текст Знак"/>
    <w:link w:val="afffff1"/>
    <w:qFormat/>
    <w:rsid w:val="00C51708"/>
    <w:rPr>
      <w:rFonts w:ascii="Calibri" w:eastAsia="Calibri" w:hAnsi="Calibri"/>
      <w:bCs/>
      <w:spacing w:val="-4"/>
      <w:sz w:val="24"/>
      <w:szCs w:val="24"/>
      <w:lang w:eastAsia="ru-RU"/>
    </w:rPr>
  </w:style>
  <w:style w:type="character" w:customStyle="1" w:styleId="afffff1">
    <w:name w:val="Готовый текст Знак Знак"/>
    <w:link w:val="afffff0"/>
    <w:rsid w:val="00C51708"/>
    <w:rPr>
      <w:rFonts w:ascii="Calibri" w:eastAsia="Calibri" w:hAnsi="Calibri"/>
      <w:bCs/>
      <w:spacing w:val="-4"/>
      <w:sz w:val="24"/>
      <w:szCs w:val="24"/>
      <w:lang w:eastAsia="ru-RU"/>
    </w:rPr>
  </w:style>
  <w:style w:type="paragraph" w:customStyle="1" w:styleId="afffff2">
    <w:name w:val="Вставлено"/>
    <w:aliases w:val="добавленно"/>
    <w:basedOn w:val="a1"/>
    <w:link w:val="afffff3"/>
    <w:qFormat/>
    <w:rsid w:val="00C51708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Calibri" w:eastAsia="Calibri" w:hAnsi="Calibri"/>
      <w:i/>
      <w:color w:val="00B050"/>
      <w:kern w:val="0"/>
      <w:sz w:val="24"/>
      <w:lang w:eastAsia="en-US"/>
    </w:rPr>
  </w:style>
  <w:style w:type="character" w:customStyle="1" w:styleId="afffff3">
    <w:name w:val="добавленно Знак"/>
    <w:link w:val="afffff2"/>
    <w:rsid w:val="00C51708"/>
    <w:rPr>
      <w:rFonts w:ascii="Calibri" w:eastAsia="Calibri" w:hAnsi="Calibri"/>
      <w:i/>
      <w:color w:val="00B050"/>
      <w:sz w:val="24"/>
      <w:shd w:val="clear" w:color="auto" w:fill="FFFFFF"/>
    </w:rPr>
  </w:style>
  <w:style w:type="table" w:customStyle="1" w:styleId="2f4">
    <w:name w:val="Сетка таблицы2"/>
    <w:basedOn w:val="a3"/>
    <w:next w:val="af9"/>
    <w:rsid w:val="00C5170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6">
    <w:name w:val="Основной текст (4)_"/>
    <w:link w:val="47"/>
    <w:rsid w:val="00C51708"/>
    <w:rPr>
      <w:b/>
      <w:bCs/>
      <w:i/>
      <w:iCs/>
      <w:shd w:val="clear" w:color="auto" w:fill="FFFFFF"/>
    </w:rPr>
  </w:style>
  <w:style w:type="paragraph" w:customStyle="1" w:styleId="47">
    <w:name w:val="Основной текст (4)"/>
    <w:basedOn w:val="a1"/>
    <w:link w:val="46"/>
    <w:rsid w:val="00C51708"/>
    <w:pPr>
      <w:widowControl w:val="0"/>
      <w:shd w:val="clear" w:color="auto" w:fill="FFFFFF"/>
      <w:spacing w:before="540" w:line="274" w:lineRule="exact"/>
      <w:ind w:firstLine="760"/>
      <w:jc w:val="both"/>
    </w:pPr>
    <w:rPr>
      <w:b/>
      <w:bCs/>
      <w:i/>
      <w:iCs/>
      <w:color w:val="auto"/>
      <w:kern w:val="0"/>
      <w:lang w:eastAsia="en-US"/>
    </w:rPr>
  </w:style>
  <w:style w:type="character" w:customStyle="1" w:styleId="48">
    <w:name w:val="Основной текст (4) + Не полужирный;Не курсив"/>
    <w:rsid w:val="00C517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5">
    <w:name w:val="Основной текст (2) + Полужирный;Курсив"/>
    <w:rsid w:val="00C517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4">
    <w:name w:val="Основной текст (7)_"/>
    <w:rsid w:val="00C51708"/>
    <w:rPr>
      <w:b/>
      <w:bCs/>
      <w:shd w:val="clear" w:color="auto" w:fill="FFFFFF"/>
    </w:rPr>
  </w:style>
  <w:style w:type="character" w:customStyle="1" w:styleId="afffff4">
    <w:name w:val="Оглавление_"/>
    <w:link w:val="afffff5"/>
    <w:rsid w:val="00C51708"/>
    <w:rPr>
      <w:shd w:val="clear" w:color="auto" w:fill="FFFFFF"/>
    </w:rPr>
  </w:style>
  <w:style w:type="paragraph" w:customStyle="1" w:styleId="afffff5">
    <w:name w:val="Оглавление"/>
    <w:basedOn w:val="a1"/>
    <w:link w:val="afffff4"/>
    <w:rsid w:val="00C51708"/>
    <w:pPr>
      <w:widowControl w:val="0"/>
      <w:shd w:val="clear" w:color="auto" w:fill="FFFFFF"/>
      <w:spacing w:before="360" w:after="240" w:line="278" w:lineRule="exact"/>
    </w:pPr>
    <w:rPr>
      <w:color w:val="auto"/>
      <w:kern w:val="0"/>
      <w:lang w:eastAsia="en-US"/>
    </w:rPr>
  </w:style>
  <w:style w:type="paragraph" w:customStyle="1" w:styleId="450">
    <w:name w:val="Абзац списка45"/>
    <w:basedOn w:val="a1"/>
    <w:rsid w:val="00D147F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460">
    <w:name w:val="Абзац списка46"/>
    <w:basedOn w:val="a1"/>
    <w:rsid w:val="00294DA7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wP51">
    <w:name w:val="wP51"/>
    <w:basedOn w:val="a1"/>
    <w:rsid w:val="00990F24"/>
    <w:pPr>
      <w:widowControl w:val="0"/>
      <w:suppressAutoHyphens/>
      <w:autoSpaceDE w:val="0"/>
      <w:jc w:val="right"/>
    </w:pPr>
    <w:rPr>
      <w:rFonts w:eastAsia="Calibri"/>
      <w:color w:val="auto"/>
      <w:kern w:val="1"/>
      <w:sz w:val="24"/>
      <w:szCs w:val="24"/>
      <w:lang w:eastAsia="zh-CN" w:bidi="hi-IN"/>
    </w:rPr>
  </w:style>
  <w:style w:type="paragraph" w:customStyle="1" w:styleId="juscontext">
    <w:name w:val="juscontext"/>
    <w:basedOn w:val="a1"/>
    <w:rsid w:val="00990F24"/>
    <w:pPr>
      <w:spacing w:after="300"/>
      <w:jc w:val="both"/>
    </w:pPr>
    <w:rPr>
      <w:color w:val="auto"/>
      <w:kern w:val="0"/>
      <w:sz w:val="24"/>
      <w:szCs w:val="24"/>
    </w:rPr>
  </w:style>
  <w:style w:type="paragraph" w:customStyle="1" w:styleId="Style48">
    <w:name w:val="Style48"/>
    <w:basedOn w:val="a1"/>
    <w:rsid w:val="00F42EDC"/>
    <w:pPr>
      <w:widowControl w:val="0"/>
      <w:autoSpaceDE w:val="0"/>
      <w:autoSpaceDN w:val="0"/>
      <w:adjustRightInd w:val="0"/>
      <w:spacing w:line="278" w:lineRule="exact"/>
      <w:ind w:firstLine="2789"/>
    </w:pPr>
    <w:rPr>
      <w:rFonts w:eastAsia="Calibri"/>
      <w:color w:val="auto"/>
      <w:kern w:val="0"/>
      <w:sz w:val="24"/>
      <w:szCs w:val="24"/>
    </w:rPr>
  </w:style>
  <w:style w:type="paragraph" w:customStyle="1" w:styleId="Style52">
    <w:name w:val="Style52"/>
    <w:basedOn w:val="a1"/>
    <w:rsid w:val="00F42EDC"/>
    <w:pPr>
      <w:widowControl w:val="0"/>
      <w:autoSpaceDE w:val="0"/>
      <w:autoSpaceDN w:val="0"/>
      <w:adjustRightInd w:val="0"/>
      <w:spacing w:line="282" w:lineRule="exact"/>
      <w:ind w:firstLine="701"/>
    </w:pPr>
    <w:rPr>
      <w:rFonts w:eastAsia="Calibri"/>
      <w:color w:val="auto"/>
      <w:kern w:val="0"/>
      <w:sz w:val="24"/>
      <w:szCs w:val="24"/>
    </w:rPr>
  </w:style>
  <w:style w:type="character" w:customStyle="1" w:styleId="FontStyle71">
    <w:name w:val="Font Style71"/>
    <w:rsid w:val="00F42EDC"/>
    <w:rPr>
      <w:rFonts w:ascii="Times New Roman" w:hAnsi="Times New Roman" w:cs="Times New Roman" w:hint="default"/>
      <w:sz w:val="22"/>
      <w:szCs w:val="22"/>
    </w:rPr>
  </w:style>
  <w:style w:type="character" w:customStyle="1" w:styleId="sectiontitle">
    <w:name w:val="section_title"/>
    <w:basedOn w:val="a2"/>
    <w:rsid w:val="00F42EDC"/>
  </w:style>
  <w:style w:type="character" w:customStyle="1" w:styleId="WW8Num2z3">
    <w:name w:val="WW8Num2z3"/>
    <w:rsid w:val="007D3EA3"/>
  </w:style>
  <w:style w:type="character" w:customStyle="1" w:styleId="WW8Num2z5">
    <w:name w:val="WW8Num2z5"/>
    <w:rsid w:val="007D3EA3"/>
  </w:style>
  <w:style w:type="character" w:customStyle="1" w:styleId="WW8Num2z7">
    <w:name w:val="WW8Num2z7"/>
    <w:rsid w:val="007D3EA3"/>
  </w:style>
  <w:style w:type="character" w:customStyle="1" w:styleId="WW8Num4z3">
    <w:name w:val="WW8Num4z3"/>
    <w:rsid w:val="007D3EA3"/>
  </w:style>
  <w:style w:type="character" w:customStyle="1" w:styleId="WW8Num4z4">
    <w:name w:val="WW8Num4z4"/>
    <w:rsid w:val="007D3EA3"/>
  </w:style>
  <w:style w:type="character" w:customStyle="1" w:styleId="WW8Num4z5">
    <w:name w:val="WW8Num4z5"/>
    <w:rsid w:val="007D3EA3"/>
  </w:style>
  <w:style w:type="character" w:customStyle="1" w:styleId="WW8Num4z6">
    <w:name w:val="WW8Num4z6"/>
    <w:rsid w:val="007D3EA3"/>
  </w:style>
  <w:style w:type="character" w:customStyle="1" w:styleId="WW8Num4z7">
    <w:name w:val="WW8Num4z7"/>
    <w:rsid w:val="007D3EA3"/>
  </w:style>
  <w:style w:type="character" w:customStyle="1" w:styleId="WW8Num4z8">
    <w:name w:val="WW8Num4z8"/>
    <w:rsid w:val="007D3EA3"/>
  </w:style>
  <w:style w:type="character" w:customStyle="1" w:styleId="WW8Num5z2">
    <w:name w:val="WW8Num5z2"/>
    <w:rsid w:val="007D3EA3"/>
  </w:style>
  <w:style w:type="character" w:customStyle="1" w:styleId="WW8Num5z4">
    <w:name w:val="WW8Num5z4"/>
    <w:rsid w:val="007D3EA3"/>
  </w:style>
  <w:style w:type="character" w:customStyle="1" w:styleId="WW8Num5z5">
    <w:name w:val="WW8Num5z5"/>
    <w:rsid w:val="007D3EA3"/>
  </w:style>
  <w:style w:type="character" w:customStyle="1" w:styleId="WW8Num5z6">
    <w:name w:val="WW8Num5z6"/>
    <w:rsid w:val="007D3EA3"/>
  </w:style>
  <w:style w:type="character" w:customStyle="1" w:styleId="WW8Num5z7">
    <w:name w:val="WW8Num5z7"/>
    <w:rsid w:val="007D3EA3"/>
  </w:style>
  <w:style w:type="character" w:customStyle="1" w:styleId="WW8Num5z8">
    <w:name w:val="WW8Num5z8"/>
    <w:rsid w:val="007D3EA3"/>
  </w:style>
  <w:style w:type="character" w:customStyle="1" w:styleId="WW8Num7z2">
    <w:name w:val="WW8Num7z2"/>
    <w:rsid w:val="007D3EA3"/>
  </w:style>
  <w:style w:type="character" w:customStyle="1" w:styleId="WW8Num7z4">
    <w:name w:val="WW8Num7z4"/>
    <w:rsid w:val="007D3EA3"/>
  </w:style>
  <w:style w:type="character" w:customStyle="1" w:styleId="WW8Num7z5">
    <w:name w:val="WW8Num7z5"/>
    <w:rsid w:val="007D3EA3"/>
  </w:style>
  <w:style w:type="character" w:customStyle="1" w:styleId="WW8Num7z6">
    <w:name w:val="WW8Num7z6"/>
    <w:rsid w:val="007D3EA3"/>
  </w:style>
  <w:style w:type="character" w:customStyle="1" w:styleId="WW8Num7z7">
    <w:name w:val="WW8Num7z7"/>
    <w:rsid w:val="007D3EA3"/>
  </w:style>
  <w:style w:type="character" w:customStyle="1" w:styleId="WW8Num7z8">
    <w:name w:val="WW8Num7z8"/>
    <w:rsid w:val="007D3EA3"/>
  </w:style>
  <w:style w:type="character" w:customStyle="1" w:styleId="WW8Num8z4">
    <w:name w:val="WW8Num8z4"/>
    <w:rsid w:val="007D3EA3"/>
  </w:style>
  <w:style w:type="character" w:customStyle="1" w:styleId="WW8Num8z5">
    <w:name w:val="WW8Num8z5"/>
    <w:rsid w:val="007D3EA3"/>
  </w:style>
  <w:style w:type="character" w:customStyle="1" w:styleId="WW8Num8z6">
    <w:name w:val="WW8Num8z6"/>
    <w:rsid w:val="007D3EA3"/>
  </w:style>
  <w:style w:type="character" w:customStyle="1" w:styleId="WW8Num8z7">
    <w:name w:val="WW8Num8z7"/>
    <w:rsid w:val="007D3EA3"/>
  </w:style>
  <w:style w:type="character" w:customStyle="1" w:styleId="WW8Num8z8">
    <w:name w:val="WW8Num8z8"/>
    <w:rsid w:val="007D3EA3"/>
  </w:style>
  <w:style w:type="character" w:customStyle="1" w:styleId="WW8Num12z3">
    <w:name w:val="WW8Num12z3"/>
    <w:rsid w:val="007D3EA3"/>
  </w:style>
  <w:style w:type="character" w:customStyle="1" w:styleId="WW8Num12z4">
    <w:name w:val="WW8Num12z4"/>
    <w:rsid w:val="007D3EA3"/>
  </w:style>
  <w:style w:type="character" w:customStyle="1" w:styleId="WW8Num12z5">
    <w:name w:val="WW8Num12z5"/>
    <w:rsid w:val="007D3EA3"/>
  </w:style>
  <w:style w:type="character" w:customStyle="1" w:styleId="WW8Num12z6">
    <w:name w:val="WW8Num12z6"/>
    <w:rsid w:val="007D3EA3"/>
  </w:style>
  <w:style w:type="character" w:customStyle="1" w:styleId="WW8Num12z7">
    <w:name w:val="WW8Num12z7"/>
    <w:rsid w:val="007D3EA3"/>
  </w:style>
  <w:style w:type="character" w:customStyle="1" w:styleId="WW8Num12z8">
    <w:name w:val="WW8Num12z8"/>
    <w:rsid w:val="007D3EA3"/>
  </w:style>
  <w:style w:type="character" w:customStyle="1" w:styleId="3f1">
    <w:name w:val="Основной шрифт абзаца3"/>
    <w:rsid w:val="007D3EA3"/>
  </w:style>
  <w:style w:type="character" w:customStyle="1" w:styleId="afffff6">
    <w:name w:val="Исходный текст"/>
    <w:rsid w:val="007D3EA3"/>
    <w:rPr>
      <w:rFonts w:ascii="Liberation Mono" w:eastAsia="NSimSun" w:hAnsi="Liberation Mono" w:cs="Liberation Mono"/>
    </w:rPr>
  </w:style>
  <w:style w:type="paragraph" w:customStyle="1" w:styleId="1ff1">
    <w:name w:val="Название объекта1"/>
    <w:basedOn w:val="a1"/>
    <w:rsid w:val="007D3EA3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color w:val="auto"/>
      <w:kern w:val="2"/>
      <w:sz w:val="24"/>
      <w:szCs w:val="24"/>
      <w:lang w:eastAsia="zh-CN"/>
    </w:rPr>
  </w:style>
  <w:style w:type="paragraph" w:customStyle="1" w:styleId="ConsPlusDocList1">
    <w:name w:val="ConsPlusDocList"/>
    <w:next w:val="a1"/>
    <w:rsid w:val="007D3EA3"/>
    <w:pPr>
      <w:widowControl w:val="0"/>
      <w:suppressAutoHyphens/>
      <w:autoSpaceDE w:val="0"/>
    </w:pPr>
    <w:rPr>
      <w:rFonts w:ascii="Arial" w:eastAsia="Arial" w:hAnsi="Arial" w:cs="Arial"/>
      <w:kern w:val="2"/>
      <w:lang w:val="de-DE" w:eastAsia="ja-JP" w:bidi="fa-IR"/>
    </w:rPr>
  </w:style>
  <w:style w:type="paragraph" w:customStyle="1" w:styleId="1ff2">
    <w:name w:val="Обычный (веб)1"/>
    <w:basedOn w:val="a1"/>
    <w:rsid w:val="007D3EA3"/>
    <w:pPr>
      <w:widowControl w:val="0"/>
      <w:suppressAutoHyphens/>
      <w:spacing w:before="28" w:after="28"/>
    </w:pPr>
    <w:rPr>
      <w:color w:val="auto"/>
      <w:kern w:val="2"/>
      <w:sz w:val="24"/>
      <w:szCs w:val="24"/>
      <w:lang w:eastAsia="zh-CN"/>
    </w:rPr>
  </w:style>
  <w:style w:type="paragraph" w:customStyle="1" w:styleId="WW-">
    <w:name w:val="WW-Базовый"/>
    <w:rsid w:val="007D3EA3"/>
    <w:pPr>
      <w:tabs>
        <w:tab w:val="left" w:pos="708"/>
      </w:tabs>
      <w:suppressAutoHyphens/>
      <w:spacing w:after="200" w:line="276" w:lineRule="auto"/>
    </w:pPr>
    <w:rPr>
      <w:rFonts w:ascii="Arial" w:eastAsia="SimSun" w:hAnsi="Arial" w:cs="Mangal"/>
      <w:kern w:val="2"/>
      <w:sz w:val="24"/>
      <w:szCs w:val="24"/>
      <w:lang w:eastAsia="zh-CN" w:bidi="hi-IN"/>
    </w:rPr>
  </w:style>
  <w:style w:type="paragraph" w:customStyle="1" w:styleId="161">
    <w:name w:val="Без интервала16"/>
    <w:rsid w:val="007D3EA3"/>
    <w:pPr>
      <w:suppressAutoHyphens/>
    </w:pPr>
    <w:rPr>
      <w:rFonts w:eastAsia="Calibri"/>
      <w:kern w:val="2"/>
      <w:sz w:val="24"/>
      <w:lang w:eastAsia="zh-CN"/>
    </w:rPr>
  </w:style>
  <w:style w:type="paragraph" w:customStyle="1" w:styleId="afffff7">
    <w:name w:val="Верхний и нижний колонтитулы"/>
    <w:basedOn w:val="a1"/>
    <w:qFormat/>
    <w:rsid w:val="007D3EA3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Andale Sans UI"/>
      <w:color w:val="auto"/>
      <w:kern w:val="2"/>
      <w:sz w:val="24"/>
      <w:szCs w:val="24"/>
      <w:lang w:eastAsia="zh-CN"/>
    </w:rPr>
  </w:style>
  <w:style w:type="paragraph" w:customStyle="1" w:styleId="affb">
    <w:basedOn w:val="19"/>
    <w:next w:val="af"/>
    <w:link w:val="affa"/>
    <w:qFormat/>
    <w:rsid w:val="007D3EA3"/>
    <w:pPr>
      <w:widowControl w:val="0"/>
      <w:jc w:val="center"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en-US"/>
    </w:rPr>
  </w:style>
  <w:style w:type="numbering" w:customStyle="1" w:styleId="115">
    <w:name w:val="Нет списка11"/>
    <w:next w:val="a4"/>
    <w:uiPriority w:val="99"/>
    <w:semiHidden/>
    <w:unhideWhenUsed/>
    <w:rsid w:val="007D3EA3"/>
  </w:style>
  <w:style w:type="character" w:customStyle="1" w:styleId="3f2">
    <w:name w:val="Основной шрифт абзаца3"/>
    <w:rsid w:val="007D3EA3"/>
  </w:style>
  <w:style w:type="paragraph" w:customStyle="1" w:styleId="1ff3">
    <w:name w:val="Обычный (веб)1"/>
    <w:basedOn w:val="a1"/>
    <w:uiPriority w:val="99"/>
    <w:rsid w:val="007D3EA3"/>
    <w:pPr>
      <w:widowControl w:val="0"/>
      <w:suppressAutoHyphens/>
      <w:spacing w:before="28" w:after="28"/>
    </w:pPr>
    <w:rPr>
      <w:color w:val="auto"/>
      <w:kern w:val="2"/>
      <w:sz w:val="24"/>
      <w:szCs w:val="24"/>
      <w:lang w:eastAsia="zh-CN"/>
    </w:rPr>
  </w:style>
  <w:style w:type="paragraph" w:customStyle="1" w:styleId="470">
    <w:name w:val="Абзац списка47"/>
    <w:basedOn w:val="a1"/>
    <w:rsid w:val="009D0525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afffff8">
    <w:name w:val="Текст (лев. подпись)"/>
    <w:basedOn w:val="a1"/>
    <w:next w:val="a1"/>
    <w:uiPriority w:val="99"/>
    <w:rsid w:val="00B517B9"/>
    <w:pPr>
      <w:widowControl w:val="0"/>
      <w:autoSpaceDE w:val="0"/>
      <w:autoSpaceDN w:val="0"/>
      <w:adjustRightInd w:val="0"/>
    </w:pPr>
    <w:rPr>
      <w:rFonts w:ascii="Arial" w:hAnsi="Arial" w:cs="Arial"/>
      <w:color w:val="auto"/>
      <w:kern w:val="0"/>
    </w:rPr>
  </w:style>
  <w:style w:type="paragraph" w:customStyle="1" w:styleId="480">
    <w:name w:val="Абзац списка48"/>
    <w:basedOn w:val="a1"/>
    <w:rsid w:val="00F303E4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Pro-TabHead">
    <w:name w:val="Pro-Tab Head"/>
    <w:basedOn w:val="Pro-Tab"/>
    <w:link w:val="Pro-TabHead0"/>
    <w:rsid w:val="007A57AA"/>
    <w:pPr>
      <w:contextualSpacing/>
    </w:pPr>
    <w:rPr>
      <w:b/>
      <w:sz w:val="24"/>
    </w:rPr>
  </w:style>
  <w:style w:type="paragraph" w:customStyle="1" w:styleId="afffff9">
    <w:name w:val="Иллюстрация"/>
    <w:semiHidden/>
    <w:rsid w:val="007A57AA"/>
    <w:pPr>
      <w:keepNext/>
      <w:keepLines/>
      <w:spacing w:before="240" w:after="120"/>
      <w:contextualSpacing/>
    </w:pPr>
    <w:rPr>
      <w:rFonts w:ascii="Tahoma" w:hAnsi="Tahoma" w:cs="Arial"/>
      <w:b/>
      <w:bCs/>
      <w:color w:val="515024"/>
      <w:szCs w:val="26"/>
      <w:lang w:eastAsia="ru-RU"/>
    </w:rPr>
  </w:style>
  <w:style w:type="paragraph" w:styleId="3f3">
    <w:name w:val="toc 3"/>
    <w:basedOn w:val="a1"/>
    <w:next w:val="a1"/>
    <w:autoRedefine/>
    <w:rsid w:val="007A57AA"/>
    <w:pPr>
      <w:tabs>
        <w:tab w:val="right" w:pos="9911"/>
      </w:tabs>
      <w:spacing w:before="240" w:after="120"/>
      <w:ind w:left="1202"/>
    </w:pPr>
    <w:rPr>
      <w:rFonts w:ascii="Georgia" w:hAnsi="Georgia"/>
      <w:color w:val="auto"/>
      <w:kern w:val="0"/>
    </w:rPr>
  </w:style>
  <w:style w:type="character" w:customStyle="1" w:styleId="afffffa">
    <w:name w:val="Ссылка"/>
    <w:semiHidden/>
    <w:rsid w:val="007A57AA"/>
    <w:rPr>
      <w:i/>
    </w:rPr>
  </w:style>
  <w:style w:type="character" w:customStyle="1" w:styleId="Pro-Tab0">
    <w:name w:val="Pro-Tab Знак Знак"/>
    <w:link w:val="Pro-Tab"/>
    <w:locked/>
    <w:rsid w:val="007A57AA"/>
    <w:rPr>
      <w:rFonts w:ascii="Tahoma" w:hAnsi="Tahoma"/>
      <w:sz w:val="16"/>
      <w:lang w:eastAsia="ru-RU"/>
    </w:rPr>
  </w:style>
  <w:style w:type="paragraph" w:styleId="afffffb">
    <w:name w:val="Message Header"/>
    <w:basedOn w:val="a1"/>
    <w:link w:val="afffffc"/>
    <w:rsid w:val="007A57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afffffc">
    <w:name w:val="Шапка Знак"/>
    <w:basedOn w:val="a2"/>
    <w:link w:val="afffffb"/>
    <w:rsid w:val="007A57AA"/>
    <w:rPr>
      <w:rFonts w:ascii="Arial" w:hAnsi="Arial" w:cs="Arial"/>
      <w:sz w:val="24"/>
      <w:szCs w:val="24"/>
      <w:shd w:val="pct20" w:color="auto" w:fill="auto"/>
      <w:lang w:eastAsia="ru-RU"/>
    </w:rPr>
  </w:style>
  <w:style w:type="paragraph" w:styleId="HTML1">
    <w:name w:val="HTML Address"/>
    <w:basedOn w:val="a1"/>
    <w:link w:val="HTML2"/>
    <w:rsid w:val="007A57AA"/>
    <w:rPr>
      <w:i/>
      <w:iCs/>
      <w:color w:val="auto"/>
      <w:kern w:val="0"/>
      <w:sz w:val="24"/>
      <w:szCs w:val="24"/>
    </w:rPr>
  </w:style>
  <w:style w:type="character" w:customStyle="1" w:styleId="HTML2">
    <w:name w:val="Адрес HTML Знак"/>
    <w:basedOn w:val="a2"/>
    <w:link w:val="HTML1"/>
    <w:rsid w:val="007A57AA"/>
    <w:rPr>
      <w:i/>
      <w:iCs/>
      <w:sz w:val="24"/>
      <w:szCs w:val="24"/>
      <w:lang w:eastAsia="ru-RU"/>
    </w:rPr>
  </w:style>
  <w:style w:type="paragraph" w:styleId="afffffd">
    <w:name w:val="envelope address"/>
    <w:basedOn w:val="a1"/>
    <w:rsid w:val="007A57AA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color w:val="auto"/>
      <w:kern w:val="0"/>
      <w:sz w:val="24"/>
      <w:szCs w:val="24"/>
    </w:rPr>
  </w:style>
  <w:style w:type="character" w:styleId="HTML3">
    <w:name w:val="HTML Acronym"/>
    <w:basedOn w:val="a2"/>
    <w:rsid w:val="007A57AA"/>
    <w:rPr>
      <w:rFonts w:cs="Times New Roman"/>
    </w:rPr>
  </w:style>
  <w:style w:type="table" w:styleId="-1">
    <w:name w:val="Table Web 1"/>
    <w:basedOn w:val="a3"/>
    <w:rsid w:val="007A57AA"/>
    <w:rPr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3"/>
    <w:rsid w:val="007A57AA"/>
    <w:rPr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rsid w:val="007A57AA"/>
    <w:rPr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e">
    <w:name w:val="Date"/>
    <w:basedOn w:val="a1"/>
    <w:next w:val="a1"/>
    <w:link w:val="affffff"/>
    <w:rsid w:val="007A57AA"/>
    <w:rPr>
      <w:color w:val="auto"/>
      <w:kern w:val="0"/>
      <w:sz w:val="24"/>
      <w:szCs w:val="24"/>
    </w:rPr>
  </w:style>
  <w:style w:type="character" w:customStyle="1" w:styleId="affffff">
    <w:name w:val="Дата Знак"/>
    <w:basedOn w:val="a2"/>
    <w:link w:val="afffffe"/>
    <w:rsid w:val="007A57AA"/>
    <w:rPr>
      <w:sz w:val="24"/>
      <w:szCs w:val="24"/>
      <w:lang w:eastAsia="ru-RU"/>
    </w:rPr>
  </w:style>
  <w:style w:type="paragraph" w:styleId="affffff0">
    <w:name w:val="Note Heading"/>
    <w:basedOn w:val="a1"/>
    <w:next w:val="a1"/>
    <w:link w:val="affffff1"/>
    <w:rsid w:val="007A57AA"/>
    <w:rPr>
      <w:color w:val="auto"/>
      <w:kern w:val="0"/>
      <w:sz w:val="24"/>
      <w:szCs w:val="24"/>
    </w:rPr>
  </w:style>
  <w:style w:type="character" w:customStyle="1" w:styleId="affffff1">
    <w:name w:val="Заголовок записки Знак"/>
    <w:basedOn w:val="a2"/>
    <w:link w:val="affffff0"/>
    <w:rsid w:val="007A57AA"/>
    <w:rPr>
      <w:sz w:val="24"/>
      <w:szCs w:val="24"/>
      <w:lang w:eastAsia="ru-RU"/>
    </w:rPr>
  </w:style>
  <w:style w:type="table" w:styleId="affffff2">
    <w:name w:val="Table Elegant"/>
    <w:basedOn w:val="a3"/>
    <w:rsid w:val="007A57AA"/>
    <w:rPr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f4">
    <w:name w:val="Table Subtle 1"/>
    <w:basedOn w:val="a3"/>
    <w:rsid w:val="007A57AA"/>
    <w:rPr>
      <w:lang w:eastAsia="ru-RU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3"/>
    <w:rsid w:val="007A57AA"/>
    <w:rPr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4">
    <w:name w:val="HTML Keyboard"/>
    <w:basedOn w:val="a2"/>
    <w:rsid w:val="007A57AA"/>
    <w:rPr>
      <w:rFonts w:ascii="Courier New" w:hAnsi="Courier New"/>
      <w:sz w:val="20"/>
    </w:rPr>
  </w:style>
  <w:style w:type="table" w:styleId="1ff5">
    <w:name w:val="Table Classic 1"/>
    <w:basedOn w:val="a3"/>
    <w:rsid w:val="007A57AA"/>
    <w:rPr>
      <w:lang w:eastAsia="ru-RU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Classic 2"/>
    <w:basedOn w:val="a3"/>
    <w:rsid w:val="007A57AA"/>
    <w:rPr>
      <w:lang w:eastAsia="ru-RU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3"/>
    <w:rsid w:val="007A57AA"/>
    <w:rPr>
      <w:color w:val="00008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lassic 4"/>
    <w:basedOn w:val="a3"/>
    <w:rsid w:val="007A57AA"/>
    <w:rPr>
      <w:lang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5">
    <w:name w:val="HTML Code"/>
    <w:basedOn w:val="a2"/>
    <w:rsid w:val="007A57AA"/>
    <w:rPr>
      <w:rFonts w:ascii="Courier New" w:hAnsi="Courier New"/>
      <w:sz w:val="20"/>
    </w:rPr>
  </w:style>
  <w:style w:type="paragraph" w:styleId="affffff3">
    <w:name w:val="Body Text First Indent"/>
    <w:basedOn w:val="af"/>
    <w:link w:val="affffff4"/>
    <w:rsid w:val="007A57AA"/>
    <w:pPr>
      <w:widowControl/>
      <w:autoSpaceDE/>
      <w:autoSpaceDN/>
      <w:adjustRightInd/>
      <w:spacing w:after="120"/>
      <w:ind w:right="0" w:firstLine="210"/>
      <w:jc w:val="left"/>
    </w:pPr>
    <w:rPr>
      <w:rFonts w:ascii="Times New Roman" w:eastAsia="Times New Roman" w:hAnsi="Times New Roman"/>
    </w:rPr>
  </w:style>
  <w:style w:type="character" w:customStyle="1" w:styleId="affffff4">
    <w:name w:val="Красная строка Знак"/>
    <w:basedOn w:val="af0"/>
    <w:link w:val="affffff3"/>
    <w:rsid w:val="007A57AA"/>
    <w:rPr>
      <w:rFonts w:ascii="Calibri" w:eastAsia="Calibri" w:hAnsi="Calibri"/>
      <w:sz w:val="24"/>
      <w:szCs w:val="24"/>
      <w:lang w:eastAsia="ru-RU"/>
    </w:rPr>
  </w:style>
  <w:style w:type="paragraph" w:styleId="2f8">
    <w:name w:val="Body Text First Indent 2"/>
    <w:basedOn w:val="afc"/>
    <w:link w:val="2f9"/>
    <w:rsid w:val="007A57AA"/>
    <w:pPr>
      <w:ind w:firstLine="210"/>
    </w:pPr>
    <w:rPr>
      <w:color w:val="auto"/>
      <w:kern w:val="0"/>
      <w:sz w:val="24"/>
      <w:szCs w:val="24"/>
    </w:rPr>
  </w:style>
  <w:style w:type="character" w:customStyle="1" w:styleId="2f9">
    <w:name w:val="Красная строка 2 Знак"/>
    <w:basedOn w:val="afd"/>
    <w:link w:val="2f8"/>
    <w:rsid w:val="007A57AA"/>
    <w:rPr>
      <w:color w:val="000000"/>
      <w:kern w:val="28"/>
      <w:sz w:val="24"/>
      <w:szCs w:val="24"/>
      <w:lang w:eastAsia="ru-RU"/>
    </w:rPr>
  </w:style>
  <w:style w:type="paragraph" w:styleId="a0">
    <w:name w:val="List Bullet"/>
    <w:basedOn w:val="a1"/>
    <w:rsid w:val="007A57AA"/>
    <w:pPr>
      <w:numPr>
        <w:numId w:val="3"/>
      </w:numPr>
    </w:pPr>
    <w:rPr>
      <w:color w:val="auto"/>
      <w:kern w:val="0"/>
      <w:sz w:val="24"/>
      <w:szCs w:val="24"/>
    </w:rPr>
  </w:style>
  <w:style w:type="paragraph" w:styleId="30">
    <w:name w:val="List Bullet 3"/>
    <w:basedOn w:val="a1"/>
    <w:rsid w:val="007A57AA"/>
    <w:pPr>
      <w:numPr>
        <w:numId w:val="4"/>
      </w:numPr>
    </w:pPr>
    <w:rPr>
      <w:color w:val="auto"/>
      <w:kern w:val="0"/>
      <w:sz w:val="24"/>
      <w:szCs w:val="24"/>
    </w:rPr>
  </w:style>
  <w:style w:type="paragraph" w:styleId="40">
    <w:name w:val="List Bullet 4"/>
    <w:basedOn w:val="a1"/>
    <w:rsid w:val="007A57AA"/>
    <w:pPr>
      <w:numPr>
        <w:numId w:val="5"/>
      </w:numPr>
    </w:pPr>
    <w:rPr>
      <w:color w:val="auto"/>
      <w:kern w:val="0"/>
      <w:sz w:val="24"/>
      <w:szCs w:val="24"/>
    </w:rPr>
  </w:style>
  <w:style w:type="paragraph" w:styleId="50">
    <w:name w:val="List Bullet 5"/>
    <w:basedOn w:val="a1"/>
    <w:rsid w:val="007A57AA"/>
    <w:pPr>
      <w:numPr>
        <w:numId w:val="6"/>
      </w:numPr>
    </w:pPr>
    <w:rPr>
      <w:color w:val="auto"/>
      <w:kern w:val="0"/>
      <w:sz w:val="24"/>
      <w:szCs w:val="24"/>
    </w:rPr>
  </w:style>
  <w:style w:type="character" w:styleId="affffff5">
    <w:name w:val="line number"/>
    <w:basedOn w:val="a2"/>
    <w:rsid w:val="007A57AA"/>
    <w:rPr>
      <w:rFonts w:cs="Times New Roman"/>
    </w:rPr>
  </w:style>
  <w:style w:type="paragraph" w:styleId="a">
    <w:name w:val="List Number"/>
    <w:basedOn w:val="a1"/>
    <w:rsid w:val="007A57AA"/>
    <w:pPr>
      <w:numPr>
        <w:numId w:val="7"/>
      </w:numPr>
    </w:pPr>
    <w:rPr>
      <w:color w:val="auto"/>
      <w:kern w:val="0"/>
      <w:sz w:val="24"/>
      <w:szCs w:val="24"/>
    </w:rPr>
  </w:style>
  <w:style w:type="paragraph" w:styleId="2">
    <w:name w:val="List Number 2"/>
    <w:basedOn w:val="a1"/>
    <w:rsid w:val="007A57AA"/>
    <w:pPr>
      <w:numPr>
        <w:numId w:val="8"/>
      </w:numPr>
    </w:pPr>
    <w:rPr>
      <w:color w:val="auto"/>
      <w:kern w:val="0"/>
      <w:sz w:val="24"/>
      <w:szCs w:val="24"/>
    </w:rPr>
  </w:style>
  <w:style w:type="paragraph" w:styleId="3">
    <w:name w:val="List Number 3"/>
    <w:basedOn w:val="a1"/>
    <w:rsid w:val="007A57AA"/>
    <w:pPr>
      <w:numPr>
        <w:numId w:val="9"/>
      </w:numPr>
    </w:pPr>
    <w:rPr>
      <w:color w:val="auto"/>
      <w:kern w:val="0"/>
      <w:sz w:val="24"/>
      <w:szCs w:val="24"/>
    </w:rPr>
  </w:style>
  <w:style w:type="paragraph" w:styleId="4">
    <w:name w:val="List Number 4"/>
    <w:basedOn w:val="a1"/>
    <w:rsid w:val="007A57AA"/>
    <w:pPr>
      <w:numPr>
        <w:numId w:val="10"/>
      </w:numPr>
    </w:pPr>
    <w:rPr>
      <w:color w:val="auto"/>
      <w:kern w:val="0"/>
      <w:sz w:val="24"/>
      <w:szCs w:val="24"/>
    </w:rPr>
  </w:style>
  <w:style w:type="paragraph" w:styleId="5">
    <w:name w:val="List Number 5"/>
    <w:basedOn w:val="a1"/>
    <w:rsid w:val="007A57AA"/>
    <w:pPr>
      <w:numPr>
        <w:numId w:val="11"/>
      </w:numPr>
    </w:pPr>
    <w:rPr>
      <w:color w:val="auto"/>
      <w:kern w:val="0"/>
      <w:sz w:val="24"/>
      <w:szCs w:val="24"/>
    </w:rPr>
  </w:style>
  <w:style w:type="character" w:styleId="HTML6">
    <w:name w:val="HTML Sample"/>
    <w:basedOn w:val="a2"/>
    <w:rsid w:val="007A57AA"/>
    <w:rPr>
      <w:rFonts w:ascii="Courier New" w:hAnsi="Courier New"/>
    </w:rPr>
  </w:style>
  <w:style w:type="paragraph" w:styleId="2fa">
    <w:name w:val="envelope return"/>
    <w:basedOn w:val="a1"/>
    <w:rsid w:val="007A57AA"/>
    <w:rPr>
      <w:rFonts w:ascii="Arial" w:hAnsi="Arial" w:cs="Arial"/>
      <w:color w:val="auto"/>
      <w:kern w:val="0"/>
    </w:rPr>
  </w:style>
  <w:style w:type="table" w:styleId="1ff6">
    <w:name w:val="Table 3D effects 1"/>
    <w:basedOn w:val="a3"/>
    <w:rsid w:val="007A57AA"/>
    <w:rPr>
      <w:lang w:eastAsia="ru-RU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3D effects 2"/>
    <w:basedOn w:val="a3"/>
    <w:rsid w:val="007A57AA"/>
    <w:rPr>
      <w:lang w:eastAsia="ru-RU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3D effects 3"/>
    <w:basedOn w:val="a3"/>
    <w:rsid w:val="007A57AA"/>
    <w:rPr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6">
    <w:name w:val="Normal Indent"/>
    <w:basedOn w:val="a1"/>
    <w:rsid w:val="007A57AA"/>
    <w:pPr>
      <w:ind w:left="708"/>
    </w:pPr>
    <w:rPr>
      <w:color w:val="auto"/>
      <w:kern w:val="0"/>
      <w:sz w:val="24"/>
      <w:szCs w:val="24"/>
    </w:rPr>
  </w:style>
  <w:style w:type="character" w:styleId="HTML7">
    <w:name w:val="HTML Definition"/>
    <w:basedOn w:val="a2"/>
    <w:rsid w:val="007A57AA"/>
    <w:rPr>
      <w:i/>
    </w:rPr>
  </w:style>
  <w:style w:type="character" w:styleId="HTML8">
    <w:name w:val="HTML Variable"/>
    <w:basedOn w:val="a2"/>
    <w:rsid w:val="007A57AA"/>
    <w:rPr>
      <w:i/>
    </w:rPr>
  </w:style>
  <w:style w:type="character" w:styleId="HTML9">
    <w:name w:val="HTML Typewriter"/>
    <w:basedOn w:val="a2"/>
    <w:rsid w:val="007A57AA"/>
    <w:rPr>
      <w:rFonts w:ascii="Courier New" w:hAnsi="Courier New"/>
      <w:sz w:val="20"/>
    </w:rPr>
  </w:style>
  <w:style w:type="paragraph" w:styleId="affffff7">
    <w:name w:val="Signature"/>
    <w:basedOn w:val="a1"/>
    <w:link w:val="affffff8"/>
    <w:rsid w:val="007A57AA"/>
    <w:pPr>
      <w:ind w:left="4252"/>
    </w:pPr>
    <w:rPr>
      <w:color w:val="auto"/>
      <w:kern w:val="0"/>
      <w:sz w:val="24"/>
      <w:szCs w:val="24"/>
    </w:rPr>
  </w:style>
  <w:style w:type="character" w:customStyle="1" w:styleId="affffff8">
    <w:name w:val="Подпись Знак"/>
    <w:basedOn w:val="a2"/>
    <w:link w:val="affffff7"/>
    <w:rsid w:val="007A57AA"/>
    <w:rPr>
      <w:sz w:val="24"/>
      <w:szCs w:val="24"/>
      <w:lang w:eastAsia="ru-RU"/>
    </w:rPr>
  </w:style>
  <w:style w:type="paragraph" w:styleId="affffff9">
    <w:name w:val="Salutation"/>
    <w:basedOn w:val="a1"/>
    <w:next w:val="a1"/>
    <w:link w:val="affffffa"/>
    <w:rsid w:val="007A57AA"/>
    <w:rPr>
      <w:color w:val="auto"/>
      <w:kern w:val="0"/>
      <w:sz w:val="24"/>
      <w:szCs w:val="24"/>
    </w:rPr>
  </w:style>
  <w:style w:type="character" w:customStyle="1" w:styleId="affffffa">
    <w:name w:val="Приветствие Знак"/>
    <w:basedOn w:val="a2"/>
    <w:link w:val="affffff9"/>
    <w:rsid w:val="007A57AA"/>
    <w:rPr>
      <w:sz w:val="24"/>
      <w:szCs w:val="24"/>
      <w:lang w:eastAsia="ru-RU"/>
    </w:rPr>
  </w:style>
  <w:style w:type="paragraph" w:styleId="affffffb">
    <w:name w:val="List Continue"/>
    <w:basedOn w:val="a1"/>
    <w:rsid w:val="007A57AA"/>
    <w:pPr>
      <w:spacing w:after="120"/>
      <w:ind w:left="283"/>
    </w:pPr>
    <w:rPr>
      <w:color w:val="auto"/>
      <w:kern w:val="0"/>
      <w:sz w:val="24"/>
      <w:szCs w:val="24"/>
    </w:rPr>
  </w:style>
  <w:style w:type="paragraph" w:styleId="2fc">
    <w:name w:val="List Continue 2"/>
    <w:basedOn w:val="a1"/>
    <w:rsid w:val="007A57AA"/>
    <w:pPr>
      <w:spacing w:after="120"/>
      <w:ind w:left="566"/>
    </w:pPr>
    <w:rPr>
      <w:color w:val="auto"/>
      <w:kern w:val="0"/>
      <w:sz w:val="24"/>
      <w:szCs w:val="24"/>
    </w:rPr>
  </w:style>
  <w:style w:type="paragraph" w:styleId="3f6">
    <w:name w:val="List Continue 3"/>
    <w:basedOn w:val="a1"/>
    <w:rsid w:val="007A57AA"/>
    <w:pPr>
      <w:spacing w:after="120"/>
      <w:ind w:left="849"/>
    </w:pPr>
    <w:rPr>
      <w:color w:val="auto"/>
      <w:kern w:val="0"/>
      <w:sz w:val="24"/>
      <w:szCs w:val="24"/>
    </w:rPr>
  </w:style>
  <w:style w:type="paragraph" w:styleId="4a">
    <w:name w:val="List Continue 4"/>
    <w:basedOn w:val="a1"/>
    <w:rsid w:val="007A57AA"/>
    <w:pPr>
      <w:spacing w:after="120"/>
      <w:ind w:left="1132"/>
    </w:pPr>
    <w:rPr>
      <w:color w:val="auto"/>
      <w:kern w:val="0"/>
      <w:sz w:val="24"/>
      <w:szCs w:val="24"/>
    </w:rPr>
  </w:style>
  <w:style w:type="paragraph" w:styleId="56">
    <w:name w:val="List Continue 5"/>
    <w:basedOn w:val="a1"/>
    <w:rsid w:val="007A57AA"/>
    <w:pPr>
      <w:spacing w:after="120"/>
      <w:ind w:left="1415"/>
    </w:pPr>
    <w:rPr>
      <w:color w:val="auto"/>
      <w:kern w:val="0"/>
      <w:sz w:val="24"/>
      <w:szCs w:val="24"/>
    </w:rPr>
  </w:style>
  <w:style w:type="table" w:styleId="1ff7">
    <w:name w:val="Table Simple 1"/>
    <w:basedOn w:val="a3"/>
    <w:rsid w:val="007A57AA"/>
    <w:rPr>
      <w:lang w:eastAsia="ru-RU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Simple 2"/>
    <w:basedOn w:val="a3"/>
    <w:rsid w:val="007A57AA"/>
    <w:rPr>
      <w:lang w:eastAsia="ru-RU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Simple 3"/>
    <w:basedOn w:val="a3"/>
    <w:rsid w:val="007A57AA"/>
    <w:rPr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fc">
    <w:name w:val="Closing"/>
    <w:basedOn w:val="a1"/>
    <w:link w:val="affffffd"/>
    <w:rsid w:val="007A57AA"/>
    <w:pPr>
      <w:ind w:left="4252"/>
    </w:pPr>
    <w:rPr>
      <w:color w:val="auto"/>
      <w:kern w:val="0"/>
      <w:sz w:val="24"/>
      <w:szCs w:val="24"/>
    </w:rPr>
  </w:style>
  <w:style w:type="character" w:customStyle="1" w:styleId="affffffd">
    <w:name w:val="Прощание Знак"/>
    <w:basedOn w:val="a2"/>
    <w:link w:val="affffffc"/>
    <w:rsid w:val="007A57AA"/>
    <w:rPr>
      <w:sz w:val="24"/>
      <w:szCs w:val="24"/>
      <w:lang w:eastAsia="ru-RU"/>
    </w:rPr>
  </w:style>
  <w:style w:type="table" w:styleId="1ff8">
    <w:name w:val="Table Grid 1"/>
    <w:basedOn w:val="a3"/>
    <w:rsid w:val="007A57AA"/>
    <w:rPr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Grid 2"/>
    <w:basedOn w:val="a3"/>
    <w:rsid w:val="007A57AA"/>
    <w:rPr>
      <w:lang w:eastAsia="ru-RU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Grid 3"/>
    <w:basedOn w:val="a3"/>
    <w:rsid w:val="007A57AA"/>
    <w:rPr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Grid 4"/>
    <w:basedOn w:val="a3"/>
    <w:rsid w:val="007A57AA"/>
    <w:rPr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3"/>
    <w:rsid w:val="007A57AA"/>
    <w:rPr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3"/>
    <w:rsid w:val="007A57AA"/>
    <w:rPr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5">
    <w:name w:val="Table Grid 7"/>
    <w:basedOn w:val="a3"/>
    <w:rsid w:val="007A57AA"/>
    <w:rPr>
      <w:b/>
      <w:bCs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6">
    <w:name w:val="Table Grid 8"/>
    <w:basedOn w:val="a3"/>
    <w:rsid w:val="007A57AA"/>
    <w:rPr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e">
    <w:name w:val="Table Contemporary"/>
    <w:basedOn w:val="a3"/>
    <w:rsid w:val="007A57AA"/>
    <w:rPr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ff">
    <w:name w:val="List 2"/>
    <w:basedOn w:val="a1"/>
    <w:rsid w:val="007A57AA"/>
    <w:pPr>
      <w:ind w:left="566" w:hanging="283"/>
    </w:pPr>
    <w:rPr>
      <w:color w:val="auto"/>
      <w:kern w:val="0"/>
      <w:sz w:val="24"/>
      <w:szCs w:val="24"/>
    </w:rPr>
  </w:style>
  <w:style w:type="paragraph" w:styleId="3f9">
    <w:name w:val="List 3"/>
    <w:basedOn w:val="a1"/>
    <w:rsid w:val="007A57AA"/>
    <w:pPr>
      <w:ind w:left="849" w:hanging="283"/>
    </w:pPr>
    <w:rPr>
      <w:color w:val="auto"/>
      <w:kern w:val="0"/>
      <w:sz w:val="24"/>
      <w:szCs w:val="24"/>
    </w:rPr>
  </w:style>
  <w:style w:type="paragraph" w:styleId="4c">
    <w:name w:val="List 4"/>
    <w:basedOn w:val="a1"/>
    <w:rsid w:val="007A57AA"/>
    <w:pPr>
      <w:ind w:left="1132" w:hanging="283"/>
    </w:pPr>
    <w:rPr>
      <w:color w:val="auto"/>
      <w:kern w:val="0"/>
      <w:sz w:val="24"/>
      <w:szCs w:val="24"/>
    </w:rPr>
  </w:style>
  <w:style w:type="paragraph" w:styleId="58">
    <w:name w:val="List 5"/>
    <w:basedOn w:val="a1"/>
    <w:rsid w:val="007A57AA"/>
    <w:pPr>
      <w:ind w:left="1415" w:hanging="283"/>
    </w:pPr>
    <w:rPr>
      <w:color w:val="auto"/>
      <w:kern w:val="0"/>
      <w:sz w:val="24"/>
      <w:szCs w:val="24"/>
    </w:rPr>
  </w:style>
  <w:style w:type="table" w:styleId="afffffff">
    <w:name w:val="Table Professional"/>
    <w:basedOn w:val="a3"/>
    <w:rsid w:val="007A57AA"/>
    <w:rPr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f9">
    <w:name w:val="Table Columns 1"/>
    <w:basedOn w:val="a3"/>
    <w:rsid w:val="007A57AA"/>
    <w:rPr>
      <w:b/>
      <w:bCs/>
      <w:lang w:eastAsia="ru-R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Columns 2"/>
    <w:basedOn w:val="a3"/>
    <w:rsid w:val="007A57AA"/>
    <w:rPr>
      <w:b/>
      <w:bCs/>
      <w:lang w:eastAsia="ru-RU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a">
    <w:name w:val="Table Columns 3"/>
    <w:basedOn w:val="a3"/>
    <w:rsid w:val="007A57AA"/>
    <w:rPr>
      <w:b/>
      <w:bCs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d">
    <w:name w:val="Table Columns 4"/>
    <w:basedOn w:val="a3"/>
    <w:rsid w:val="007A57AA"/>
    <w:rPr>
      <w:lang w:eastAsia="ru-RU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3"/>
    <w:rsid w:val="007A57AA"/>
    <w:rPr>
      <w:lang w:eastAsia="ru-R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-10">
    <w:name w:val="Table List 1"/>
    <w:basedOn w:val="a3"/>
    <w:rsid w:val="007A57AA"/>
    <w:rPr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3"/>
    <w:rsid w:val="007A57AA"/>
    <w:rPr>
      <w:lang w:eastAsia="ru-RU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3"/>
    <w:rsid w:val="007A57AA"/>
    <w:rPr>
      <w:lang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3"/>
    <w:rsid w:val="007A57AA"/>
    <w:rPr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3"/>
    <w:rsid w:val="007A57AA"/>
    <w:rPr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3"/>
    <w:rsid w:val="007A57AA"/>
    <w:rPr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3"/>
    <w:rsid w:val="007A57AA"/>
    <w:rPr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rsid w:val="007A57AA"/>
    <w:rPr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fff0">
    <w:name w:val="Table Theme"/>
    <w:basedOn w:val="a3"/>
    <w:rsid w:val="007A57AA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fa">
    <w:name w:val="Table Colorful 1"/>
    <w:basedOn w:val="a3"/>
    <w:rsid w:val="007A57AA"/>
    <w:rPr>
      <w:color w:val="FFFFFF"/>
      <w:lang w:eastAsia="ru-R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1">
    <w:name w:val="Table Colorful 2"/>
    <w:basedOn w:val="a3"/>
    <w:rsid w:val="007A57AA"/>
    <w:rPr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b">
    <w:name w:val="Table Colorful 3"/>
    <w:basedOn w:val="a3"/>
    <w:rsid w:val="007A57AA"/>
    <w:rPr>
      <w:lang w:eastAsia="ru-R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ff1">
    <w:name w:val="Block Text"/>
    <w:basedOn w:val="a1"/>
    <w:rsid w:val="007A57AA"/>
    <w:pPr>
      <w:spacing w:after="120"/>
      <w:ind w:left="1440" w:right="1440"/>
    </w:pPr>
    <w:rPr>
      <w:color w:val="auto"/>
      <w:kern w:val="0"/>
      <w:sz w:val="24"/>
      <w:szCs w:val="24"/>
    </w:rPr>
  </w:style>
  <w:style w:type="character" w:styleId="HTMLa">
    <w:name w:val="HTML Cite"/>
    <w:basedOn w:val="a2"/>
    <w:rsid w:val="007A57AA"/>
    <w:rPr>
      <w:i/>
    </w:rPr>
  </w:style>
  <w:style w:type="paragraph" w:styleId="afffffff2">
    <w:name w:val="E-mail Signature"/>
    <w:basedOn w:val="a1"/>
    <w:link w:val="afffffff3"/>
    <w:rsid w:val="007A57AA"/>
    <w:rPr>
      <w:color w:val="auto"/>
      <w:kern w:val="0"/>
      <w:sz w:val="24"/>
      <w:szCs w:val="24"/>
    </w:rPr>
  </w:style>
  <w:style w:type="character" w:customStyle="1" w:styleId="afffffff3">
    <w:name w:val="Электронная подпись Знак"/>
    <w:basedOn w:val="a2"/>
    <w:link w:val="afffffff2"/>
    <w:rsid w:val="007A57AA"/>
    <w:rPr>
      <w:sz w:val="24"/>
      <w:szCs w:val="24"/>
      <w:lang w:eastAsia="ru-RU"/>
    </w:rPr>
  </w:style>
  <w:style w:type="character" w:customStyle="1" w:styleId="Pro-TabHead0">
    <w:name w:val="Pro-Tab Head Знак"/>
    <w:link w:val="Pro-TabHead"/>
    <w:semiHidden/>
    <w:locked/>
    <w:rsid w:val="007A57AA"/>
    <w:rPr>
      <w:rFonts w:ascii="Tahoma" w:hAnsi="Tahoma"/>
      <w:b/>
      <w:sz w:val="24"/>
    </w:rPr>
  </w:style>
  <w:style w:type="character" w:customStyle="1" w:styleId="Pro-">
    <w:name w:val="Pro-Ссылка"/>
    <w:rsid w:val="007A57AA"/>
    <w:rPr>
      <w:i/>
      <w:color w:val="808080"/>
      <w:u w:val="none"/>
    </w:rPr>
  </w:style>
  <w:style w:type="paragraph" w:customStyle="1" w:styleId="Bottom">
    <w:name w:val="Bottom"/>
    <w:basedOn w:val="ac"/>
    <w:rsid w:val="007A57AA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kern w:val="0"/>
      <w:sz w:val="16"/>
      <w:szCs w:val="24"/>
    </w:rPr>
  </w:style>
  <w:style w:type="paragraph" w:customStyle="1" w:styleId="Pro-List2">
    <w:name w:val="Pro-List #2"/>
    <w:basedOn w:val="Pro-List1"/>
    <w:rsid w:val="007A57AA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rsid w:val="007A57AA"/>
    <w:pPr>
      <w:tabs>
        <w:tab w:val="left" w:pos="2640"/>
      </w:tabs>
      <w:ind w:left="2640" w:hanging="600"/>
    </w:pPr>
    <w:rPr>
      <w:lang w:val="en-US"/>
    </w:rPr>
  </w:style>
  <w:style w:type="character" w:customStyle="1" w:styleId="Pro-List10">
    <w:name w:val="Pro-List #1 Знак Знак"/>
    <w:link w:val="Pro-List1"/>
    <w:locked/>
    <w:rsid w:val="007A57AA"/>
    <w:rPr>
      <w:rFonts w:ascii="Georgia" w:hAnsi="Georgia"/>
      <w:sz w:val="24"/>
      <w:lang w:eastAsia="ru-RU"/>
    </w:rPr>
  </w:style>
  <w:style w:type="character" w:customStyle="1" w:styleId="Pro-Marka">
    <w:name w:val="Pro-Marka"/>
    <w:rsid w:val="007A57AA"/>
    <w:rPr>
      <w:b/>
      <w:color w:val="C41C16"/>
    </w:rPr>
  </w:style>
  <w:style w:type="paragraph" w:customStyle="1" w:styleId="Pro-List-1">
    <w:name w:val="Pro-List -1"/>
    <w:basedOn w:val="Pro-List1"/>
    <w:rsid w:val="007A57AA"/>
    <w:pPr>
      <w:tabs>
        <w:tab w:val="clear" w:pos="1134"/>
        <w:tab w:val="left" w:pos="2040"/>
      </w:tabs>
      <w:ind w:left="2040" w:hanging="240"/>
    </w:pPr>
  </w:style>
  <w:style w:type="table" w:customStyle="1" w:styleId="Pro-Table">
    <w:name w:val="Pro-Table"/>
    <w:rsid w:val="007A57AA"/>
    <w:pPr>
      <w:spacing w:before="60" w:after="60"/>
    </w:pPr>
    <w:rPr>
      <w:rFonts w:ascii="Tahoma" w:hAnsi="Tahoma"/>
      <w:sz w:val="16"/>
      <w:lang w:eastAsia="ru-RU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character" w:customStyle="1" w:styleId="TextNPA">
    <w:name w:val="Text NPA"/>
    <w:rsid w:val="007A57AA"/>
    <w:rPr>
      <w:rFonts w:ascii="Courier New" w:hAnsi="Courier New"/>
    </w:rPr>
  </w:style>
  <w:style w:type="paragraph" w:styleId="1ffb">
    <w:name w:val="toc 1"/>
    <w:basedOn w:val="a1"/>
    <w:next w:val="a1"/>
    <w:autoRedefine/>
    <w:rsid w:val="007A57AA"/>
    <w:pPr>
      <w:pBdr>
        <w:bottom w:val="single" w:sz="12" w:space="1" w:color="808080"/>
      </w:pBdr>
      <w:tabs>
        <w:tab w:val="left" w:pos="9921"/>
      </w:tabs>
      <w:spacing w:before="360" w:after="360"/>
    </w:pPr>
    <w:rPr>
      <w:rFonts w:ascii="Verdana" w:hAnsi="Verdana"/>
      <w:bCs/>
      <w:noProof/>
      <w:color w:val="auto"/>
      <w:kern w:val="0"/>
      <w:sz w:val="24"/>
      <w:szCs w:val="22"/>
    </w:rPr>
  </w:style>
  <w:style w:type="paragraph" w:styleId="2ff2">
    <w:name w:val="toc 2"/>
    <w:basedOn w:val="a1"/>
    <w:next w:val="a1"/>
    <w:autoRedefine/>
    <w:rsid w:val="007A57AA"/>
    <w:pPr>
      <w:tabs>
        <w:tab w:val="right" w:pos="9911"/>
      </w:tabs>
      <w:spacing w:before="240"/>
    </w:pPr>
    <w:rPr>
      <w:rFonts w:ascii="Verdana" w:hAnsi="Verdana"/>
      <w:b/>
      <w:bCs/>
      <w:noProof/>
      <w:color w:val="C41C16"/>
      <w:kern w:val="0"/>
    </w:rPr>
  </w:style>
  <w:style w:type="paragraph" w:customStyle="1" w:styleId="NPA-Comment">
    <w:name w:val="NPA-Comment"/>
    <w:basedOn w:val="Pro-Gramma"/>
    <w:rsid w:val="007A57AA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afffffff4">
    <w:name w:val="Мой стиль"/>
    <w:basedOn w:val="a1"/>
    <w:link w:val="afffffff5"/>
    <w:rsid w:val="007A57AA"/>
    <w:pPr>
      <w:widowControl w:val="0"/>
      <w:tabs>
        <w:tab w:val="left" w:pos="1680"/>
      </w:tabs>
      <w:adjustRightInd w:val="0"/>
      <w:spacing w:after="120" w:line="288" w:lineRule="auto"/>
      <w:ind w:left="1701" w:hanging="501"/>
      <w:jc w:val="both"/>
      <w:textAlignment w:val="baseline"/>
    </w:pPr>
    <w:rPr>
      <w:rFonts w:ascii="Georgia" w:hAnsi="Georgia"/>
      <w:color w:val="auto"/>
      <w:kern w:val="0"/>
      <w:sz w:val="22"/>
    </w:rPr>
  </w:style>
  <w:style w:type="paragraph" w:styleId="4e">
    <w:name w:val="toc 4"/>
    <w:basedOn w:val="a1"/>
    <w:next w:val="a1"/>
    <w:autoRedefine/>
    <w:rsid w:val="007A57AA"/>
    <w:pPr>
      <w:tabs>
        <w:tab w:val="right" w:pos="9911"/>
      </w:tabs>
      <w:spacing w:before="120" w:after="120"/>
      <w:ind w:left="1678"/>
    </w:pPr>
    <w:rPr>
      <w:rFonts w:ascii="Georgia" w:hAnsi="Georgia"/>
      <w:i/>
      <w:color w:val="auto"/>
      <w:kern w:val="0"/>
      <w:szCs w:val="22"/>
    </w:rPr>
  </w:style>
  <w:style w:type="paragraph" w:styleId="5a">
    <w:name w:val="toc 5"/>
    <w:basedOn w:val="a1"/>
    <w:next w:val="a1"/>
    <w:autoRedefine/>
    <w:rsid w:val="007A57AA"/>
    <w:rPr>
      <w:color w:val="auto"/>
      <w:kern w:val="0"/>
      <w:sz w:val="22"/>
      <w:szCs w:val="22"/>
    </w:rPr>
  </w:style>
  <w:style w:type="paragraph" w:styleId="64">
    <w:name w:val="toc 6"/>
    <w:basedOn w:val="a1"/>
    <w:next w:val="a1"/>
    <w:autoRedefine/>
    <w:rsid w:val="007A57AA"/>
    <w:rPr>
      <w:color w:val="auto"/>
      <w:kern w:val="0"/>
      <w:sz w:val="22"/>
      <w:szCs w:val="22"/>
    </w:rPr>
  </w:style>
  <w:style w:type="paragraph" w:styleId="76">
    <w:name w:val="toc 7"/>
    <w:basedOn w:val="a1"/>
    <w:next w:val="a1"/>
    <w:autoRedefine/>
    <w:rsid w:val="007A57AA"/>
    <w:rPr>
      <w:color w:val="auto"/>
      <w:kern w:val="0"/>
      <w:sz w:val="22"/>
      <w:szCs w:val="22"/>
    </w:rPr>
  </w:style>
  <w:style w:type="paragraph" w:styleId="87">
    <w:name w:val="toc 8"/>
    <w:basedOn w:val="a1"/>
    <w:next w:val="a1"/>
    <w:autoRedefine/>
    <w:rsid w:val="007A57AA"/>
    <w:rPr>
      <w:color w:val="auto"/>
      <w:kern w:val="0"/>
      <w:sz w:val="22"/>
      <w:szCs w:val="22"/>
    </w:rPr>
  </w:style>
  <w:style w:type="paragraph" w:styleId="93">
    <w:name w:val="toc 9"/>
    <w:basedOn w:val="a1"/>
    <w:next w:val="a1"/>
    <w:autoRedefine/>
    <w:rsid w:val="007A57AA"/>
    <w:rPr>
      <w:color w:val="auto"/>
      <w:kern w:val="0"/>
      <w:sz w:val="22"/>
      <w:szCs w:val="22"/>
    </w:rPr>
  </w:style>
  <w:style w:type="character" w:customStyle="1" w:styleId="afffffff5">
    <w:name w:val="Мой стиль Знак"/>
    <w:link w:val="afffffff4"/>
    <w:locked/>
    <w:rsid w:val="007A57AA"/>
    <w:rPr>
      <w:rFonts w:ascii="Georgia" w:hAnsi="Georgia"/>
      <w:sz w:val="22"/>
    </w:rPr>
  </w:style>
  <w:style w:type="paragraph" w:customStyle="1" w:styleId="490">
    <w:name w:val="Абзац списка49"/>
    <w:basedOn w:val="a1"/>
    <w:rsid w:val="007A57AA"/>
    <w:pPr>
      <w:ind w:left="720"/>
      <w:contextualSpacing/>
    </w:pPr>
    <w:rPr>
      <w:color w:val="auto"/>
      <w:kern w:val="0"/>
      <w:sz w:val="24"/>
      <w:szCs w:val="24"/>
    </w:rPr>
  </w:style>
  <w:style w:type="paragraph" w:customStyle="1" w:styleId="afffffff6">
    <w:name w:val="Номер"/>
    <w:basedOn w:val="a1"/>
    <w:rsid w:val="007A57AA"/>
    <w:pPr>
      <w:spacing w:before="60" w:after="60"/>
      <w:jc w:val="center"/>
    </w:pPr>
    <w:rPr>
      <w:color w:val="auto"/>
      <w:kern w:val="0"/>
      <w:sz w:val="28"/>
    </w:rPr>
  </w:style>
  <w:style w:type="paragraph" w:customStyle="1" w:styleId="afffffff7">
    <w:name w:val="Основной шрифт абзаца Знак"/>
    <w:aliases w:val="Знак3 Знак"/>
    <w:basedOn w:val="a1"/>
    <w:rsid w:val="007A57AA"/>
    <w:rPr>
      <w:rFonts w:ascii="Verdana" w:hAnsi="Verdana" w:cs="Verdana"/>
      <w:color w:val="auto"/>
      <w:kern w:val="0"/>
      <w:lang w:val="en-US" w:eastAsia="en-US"/>
    </w:rPr>
  </w:style>
  <w:style w:type="paragraph" w:customStyle="1" w:styleId="afffffff8">
    <w:name w:val="Нумерованный абзац"/>
    <w:rsid w:val="007A57AA"/>
    <w:pPr>
      <w:tabs>
        <w:tab w:val="num" w:pos="360"/>
        <w:tab w:val="left" w:pos="1134"/>
      </w:tabs>
      <w:suppressAutoHyphens/>
      <w:spacing w:before="240"/>
      <w:ind w:left="360" w:hanging="360"/>
      <w:jc w:val="both"/>
    </w:pPr>
    <w:rPr>
      <w:noProof/>
      <w:sz w:val="28"/>
      <w:lang w:eastAsia="ru-RU"/>
    </w:rPr>
  </w:style>
  <w:style w:type="paragraph" w:customStyle="1" w:styleId="Point">
    <w:name w:val="Point Знак"/>
    <w:basedOn w:val="a1"/>
    <w:link w:val="Point0"/>
    <w:rsid w:val="007A57AA"/>
    <w:pPr>
      <w:spacing w:before="120" w:line="288" w:lineRule="auto"/>
      <w:ind w:firstLine="720"/>
      <w:jc w:val="both"/>
    </w:pPr>
    <w:rPr>
      <w:color w:val="auto"/>
      <w:kern w:val="0"/>
      <w:sz w:val="24"/>
    </w:rPr>
  </w:style>
  <w:style w:type="character" w:customStyle="1" w:styleId="Point0">
    <w:name w:val="Point Знак Знак"/>
    <w:link w:val="Point"/>
    <w:locked/>
    <w:rsid w:val="007A57AA"/>
    <w:rPr>
      <w:sz w:val="24"/>
    </w:rPr>
  </w:style>
  <w:style w:type="paragraph" w:customStyle="1" w:styleId="1ffc">
    <w:name w:val="Рецензия1"/>
    <w:hidden/>
    <w:semiHidden/>
    <w:rsid w:val="007A57AA"/>
    <w:rPr>
      <w:sz w:val="24"/>
      <w:szCs w:val="24"/>
      <w:lang w:eastAsia="ru-RU"/>
    </w:rPr>
  </w:style>
  <w:style w:type="numbering" w:customStyle="1" w:styleId="ArticleSection">
    <w:name w:val="Article / Section"/>
    <w:rsid w:val="007A57AA"/>
    <w:pPr>
      <w:numPr>
        <w:numId w:val="12"/>
      </w:numPr>
    </w:pPr>
  </w:style>
  <w:style w:type="numbering" w:styleId="111111">
    <w:name w:val="Outline List 2"/>
    <w:basedOn w:val="a4"/>
    <w:rsid w:val="007A57AA"/>
    <w:pPr>
      <w:numPr>
        <w:numId w:val="1"/>
      </w:numPr>
    </w:pPr>
  </w:style>
  <w:style w:type="numbering" w:styleId="1ai">
    <w:name w:val="Outline List 1"/>
    <w:basedOn w:val="a4"/>
    <w:rsid w:val="007A57AA"/>
    <w:pPr>
      <w:numPr>
        <w:numId w:val="2"/>
      </w:numPr>
    </w:pPr>
  </w:style>
  <w:style w:type="character" w:customStyle="1" w:styleId="11pt">
    <w:name w:val="Основной текст + 11 pt"/>
    <w:basedOn w:val="afffd"/>
    <w:rsid w:val="00A760CC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wikip">
    <w:name w:val="wikip"/>
    <w:basedOn w:val="a1"/>
    <w:rsid w:val="001D4F90"/>
    <w:pPr>
      <w:spacing w:before="100" w:beforeAutospacing="1" w:after="100" w:afterAutospacing="1"/>
      <w:jc w:val="both"/>
    </w:pPr>
    <w:rPr>
      <w:color w:val="auto"/>
      <w:kern w:val="0"/>
      <w:sz w:val="24"/>
      <w:szCs w:val="24"/>
    </w:rPr>
  </w:style>
  <w:style w:type="paragraph" w:customStyle="1" w:styleId="Style4">
    <w:name w:val="Style4"/>
    <w:basedOn w:val="a1"/>
    <w:rsid w:val="001D4F90"/>
    <w:pPr>
      <w:widowControl w:val="0"/>
      <w:autoSpaceDE w:val="0"/>
      <w:autoSpaceDN w:val="0"/>
      <w:adjustRightInd w:val="0"/>
      <w:spacing w:after="120" w:line="480" w:lineRule="exact"/>
      <w:ind w:firstLine="763"/>
      <w:jc w:val="both"/>
    </w:pPr>
    <w:rPr>
      <w:rFonts w:ascii="Calibri" w:hAnsi="Calibri"/>
      <w:color w:val="auto"/>
      <w:kern w:val="0"/>
      <w:sz w:val="24"/>
      <w:szCs w:val="24"/>
      <w:lang w:eastAsia="en-US"/>
    </w:rPr>
  </w:style>
  <w:style w:type="character" w:customStyle="1" w:styleId="FontStyle14">
    <w:name w:val="Font Style14"/>
    <w:uiPriority w:val="99"/>
    <w:rsid w:val="001D4F90"/>
    <w:rPr>
      <w:rFonts w:ascii="Times New Roman" w:hAnsi="Times New Roman" w:cs="Times New Roman" w:hint="default"/>
      <w:sz w:val="26"/>
      <w:szCs w:val="26"/>
    </w:rPr>
  </w:style>
  <w:style w:type="paragraph" w:customStyle="1" w:styleId="500">
    <w:name w:val="Абзац списка50"/>
    <w:basedOn w:val="a1"/>
    <w:rsid w:val="001364D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xl310">
    <w:name w:val="xl310"/>
    <w:basedOn w:val="a1"/>
    <w:rsid w:val="003616F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11">
    <w:name w:val="xl311"/>
    <w:basedOn w:val="a1"/>
    <w:rsid w:val="003616F8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12">
    <w:name w:val="xl312"/>
    <w:basedOn w:val="a1"/>
    <w:rsid w:val="003616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13">
    <w:name w:val="xl313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314">
    <w:name w:val="xl314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15">
    <w:name w:val="xl315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316">
    <w:name w:val="xl316"/>
    <w:basedOn w:val="a1"/>
    <w:rsid w:val="003616F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317">
    <w:name w:val="xl317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18">
    <w:name w:val="xl318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319">
    <w:name w:val="xl319"/>
    <w:basedOn w:val="a1"/>
    <w:rsid w:val="003616F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320">
    <w:name w:val="xl320"/>
    <w:basedOn w:val="a1"/>
    <w:rsid w:val="003616F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321">
    <w:name w:val="xl321"/>
    <w:basedOn w:val="a1"/>
    <w:rsid w:val="003616F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22">
    <w:name w:val="xl322"/>
    <w:basedOn w:val="a1"/>
    <w:rsid w:val="003616F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23">
    <w:name w:val="xl323"/>
    <w:basedOn w:val="a1"/>
    <w:rsid w:val="003616F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24">
    <w:name w:val="xl324"/>
    <w:basedOn w:val="a1"/>
    <w:rsid w:val="003616F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25">
    <w:name w:val="xl325"/>
    <w:basedOn w:val="a1"/>
    <w:rsid w:val="003616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kern w:val="0"/>
      <w:sz w:val="24"/>
      <w:szCs w:val="24"/>
    </w:rPr>
  </w:style>
  <w:style w:type="paragraph" w:customStyle="1" w:styleId="xl326">
    <w:name w:val="xl326"/>
    <w:basedOn w:val="a1"/>
    <w:rsid w:val="003616F8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kern w:val="0"/>
      <w:sz w:val="24"/>
      <w:szCs w:val="24"/>
    </w:rPr>
  </w:style>
  <w:style w:type="paragraph" w:customStyle="1" w:styleId="xl327">
    <w:name w:val="xl327"/>
    <w:basedOn w:val="a1"/>
    <w:rsid w:val="003616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328">
    <w:name w:val="xl328"/>
    <w:basedOn w:val="a1"/>
    <w:rsid w:val="003616F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329">
    <w:name w:val="xl329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30">
    <w:name w:val="xl330"/>
    <w:basedOn w:val="a1"/>
    <w:rsid w:val="003616F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31">
    <w:name w:val="xl331"/>
    <w:basedOn w:val="a1"/>
    <w:rsid w:val="003616F8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32">
    <w:name w:val="xl332"/>
    <w:basedOn w:val="a1"/>
    <w:rsid w:val="003616F8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33">
    <w:name w:val="xl333"/>
    <w:basedOn w:val="a1"/>
    <w:rsid w:val="003616F8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334">
    <w:name w:val="xl334"/>
    <w:basedOn w:val="a1"/>
    <w:rsid w:val="003616F8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335">
    <w:name w:val="xl335"/>
    <w:basedOn w:val="a1"/>
    <w:rsid w:val="003616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336">
    <w:name w:val="xl336"/>
    <w:basedOn w:val="a1"/>
    <w:rsid w:val="003616F8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character" w:customStyle="1" w:styleId="Bodytext2">
    <w:name w:val="Body text (2)"/>
    <w:rsid w:val="00B13E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aanao">
    <w:name w:val="aaanao"/>
    <w:rsid w:val="008509BB"/>
  </w:style>
  <w:style w:type="paragraph" w:customStyle="1" w:styleId="510">
    <w:name w:val="Абзац списка51"/>
    <w:basedOn w:val="a1"/>
    <w:rsid w:val="00CA095A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71">
    <w:name w:val="Без интервала17"/>
    <w:rsid w:val="00103EDD"/>
    <w:rPr>
      <w:rFonts w:eastAsia="Calibri"/>
      <w:sz w:val="24"/>
      <w:szCs w:val="24"/>
      <w:lang w:eastAsia="ru-RU"/>
    </w:rPr>
  </w:style>
  <w:style w:type="paragraph" w:customStyle="1" w:styleId="181">
    <w:name w:val="Без интервала18"/>
    <w:rsid w:val="00A92D02"/>
    <w:rPr>
      <w:rFonts w:eastAsia="Calibri"/>
      <w:sz w:val="24"/>
      <w:szCs w:val="24"/>
      <w:lang w:eastAsia="ru-RU"/>
    </w:rPr>
  </w:style>
  <w:style w:type="paragraph" w:customStyle="1" w:styleId="520">
    <w:name w:val="Абзац списка52"/>
    <w:basedOn w:val="a1"/>
    <w:rsid w:val="007902E9"/>
    <w:pPr>
      <w:ind w:left="720"/>
      <w:contextualSpacing/>
    </w:pPr>
    <w:rPr>
      <w:color w:val="auto"/>
      <w:kern w:val="0"/>
      <w:sz w:val="24"/>
      <w:szCs w:val="24"/>
    </w:rPr>
  </w:style>
  <w:style w:type="paragraph" w:customStyle="1" w:styleId="2ff3">
    <w:name w:val="Рецензия2"/>
    <w:hidden/>
    <w:semiHidden/>
    <w:rsid w:val="007902E9"/>
    <w:rPr>
      <w:sz w:val="24"/>
      <w:szCs w:val="24"/>
      <w:lang w:eastAsia="ru-RU"/>
    </w:rPr>
  </w:style>
  <w:style w:type="paragraph" w:customStyle="1" w:styleId="afffffff9">
    <w:basedOn w:val="a1"/>
    <w:next w:val="a1"/>
    <w:qFormat/>
    <w:rsid w:val="00F27B38"/>
    <w:pPr>
      <w:suppressAutoHyphens/>
      <w:jc w:val="center"/>
    </w:pPr>
    <w:rPr>
      <w:b/>
      <w:color w:val="auto"/>
      <w:kern w:val="0"/>
      <w:sz w:val="28"/>
      <w:lang w:eastAsia="ar-SA"/>
    </w:rPr>
  </w:style>
  <w:style w:type="paragraph" w:customStyle="1" w:styleId="530">
    <w:name w:val="Абзац списка53"/>
    <w:basedOn w:val="a1"/>
    <w:rsid w:val="005B55D4"/>
    <w:pPr>
      <w:suppressAutoHyphens/>
      <w:ind w:left="720"/>
    </w:pPr>
    <w:rPr>
      <w:rFonts w:eastAsia="Calibri"/>
      <w:color w:val="auto"/>
      <w:kern w:val="0"/>
      <w:sz w:val="24"/>
      <w:szCs w:val="24"/>
      <w:lang w:eastAsia="ar-SA"/>
    </w:rPr>
  </w:style>
  <w:style w:type="table" w:customStyle="1" w:styleId="1ffd">
    <w:name w:val="Сетка таблицы1"/>
    <w:basedOn w:val="a3"/>
    <w:next w:val="af9"/>
    <w:uiPriority w:val="59"/>
    <w:rsid w:val="005B55D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basedOn w:val="a2"/>
    <w:uiPriority w:val="99"/>
    <w:rsid w:val="005B55D4"/>
    <w:rPr>
      <w:rFonts w:ascii="Times New Roman" w:hAnsi="Times New Roman" w:cs="Times New Roman"/>
      <w:sz w:val="26"/>
      <w:szCs w:val="26"/>
    </w:rPr>
  </w:style>
  <w:style w:type="table" w:customStyle="1" w:styleId="Calendar2">
    <w:name w:val="Calendar 2"/>
    <w:basedOn w:val="a3"/>
    <w:uiPriority w:val="99"/>
    <w:qFormat/>
    <w:rsid w:val="005B55D4"/>
    <w:pPr>
      <w:jc w:val="center"/>
    </w:pPr>
    <w:rPr>
      <w:rFonts w:ascii="Calibri" w:hAnsi="Calibri"/>
      <w:sz w:val="28"/>
      <w:szCs w:val="28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133">
    <w:name w:val="Заголовок 13"/>
    <w:basedOn w:val="a1"/>
    <w:uiPriority w:val="1"/>
    <w:qFormat/>
    <w:rsid w:val="000D0106"/>
    <w:pPr>
      <w:widowControl w:val="0"/>
      <w:autoSpaceDE w:val="0"/>
      <w:autoSpaceDN w:val="0"/>
      <w:ind w:left="593"/>
      <w:jc w:val="center"/>
      <w:outlineLvl w:val="1"/>
    </w:pPr>
    <w:rPr>
      <w:b/>
      <w:bCs/>
      <w:color w:val="auto"/>
      <w:kern w:val="0"/>
      <w:sz w:val="24"/>
      <w:szCs w:val="24"/>
      <w:lang w:eastAsia="en-US"/>
    </w:rPr>
  </w:style>
  <w:style w:type="character" w:customStyle="1" w:styleId="HTML10">
    <w:name w:val="Стандартный HTML Знак1"/>
    <w:basedOn w:val="a2"/>
    <w:rsid w:val="0031206D"/>
    <w:rPr>
      <w:rFonts w:ascii="Consolas" w:hAnsi="Consolas"/>
    </w:rPr>
  </w:style>
  <w:style w:type="paragraph" w:customStyle="1" w:styleId="4f">
    <w:name w:val="Основной текст4"/>
    <w:basedOn w:val="a1"/>
    <w:rsid w:val="00B3725C"/>
    <w:pPr>
      <w:widowControl w:val="0"/>
      <w:shd w:val="clear" w:color="auto" w:fill="FFFFFF"/>
      <w:spacing w:after="300" w:line="374" w:lineRule="exact"/>
      <w:jc w:val="right"/>
    </w:pPr>
    <w:rPr>
      <w:color w:val="auto"/>
      <w:spacing w:val="4"/>
      <w:kern w:val="0"/>
      <w:sz w:val="25"/>
      <w:szCs w:val="25"/>
      <w:lang w:eastAsia="en-US"/>
    </w:rPr>
  </w:style>
  <w:style w:type="character" w:customStyle="1" w:styleId="afffffffa">
    <w:name w:val="Колонтитул_"/>
    <w:link w:val="afffffffb"/>
    <w:rsid w:val="00C96552"/>
    <w:rPr>
      <w:sz w:val="26"/>
      <w:szCs w:val="26"/>
    </w:rPr>
  </w:style>
  <w:style w:type="paragraph" w:customStyle="1" w:styleId="afffffffb">
    <w:name w:val="Колонтитул"/>
    <w:basedOn w:val="a1"/>
    <w:link w:val="afffffffa"/>
    <w:qFormat/>
    <w:rsid w:val="00C96552"/>
    <w:pPr>
      <w:widowControl w:val="0"/>
    </w:pPr>
    <w:rPr>
      <w:color w:val="auto"/>
      <w:kern w:val="0"/>
      <w:sz w:val="26"/>
      <w:szCs w:val="26"/>
      <w:lang w:eastAsia="en-US"/>
    </w:rPr>
  </w:style>
  <w:style w:type="character" w:customStyle="1" w:styleId="afffffffc">
    <w:name w:val="Другое_"/>
    <w:link w:val="afffffffd"/>
    <w:rsid w:val="00C96552"/>
    <w:rPr>
      <w:sz w:val="26"/>
      <w:szCs w:val="26"/>
    </w:rPr>
  </w:style>
  <w:style w:type="paragraph" w:customStyle="1" w:styleId="afffffffd">
    <w:name w:val="Другое"/>
    <w:basedOn w:val="a1"/>
    <w:link w:val="afffffffc"/>
    <w:rsid w:val="00C96552"/>
    <w:pPr>
      <w:widowControl w:val="0"/>
      <w:spacing w:after="120" w:line="254" w:lineRule="auto"/>
      <w:ind w:firstLine="400"/>
    </w:pPr>
    <w:rPr>
      <w:color w:val="auto"/>
      <w:kern w:val="0"/>
      <w:sz w:val="26"/>
      <w:szCs w:val="26"/>
      <w:lang w:eastAsia="en-US"/>
    </w:rPr>
  </w:style>
  <w:style w:type="paragraph" w:customStyle="1" w:styleId="afffffffe">
    <w:name w:val="Комментарий"/>
    <w:basedOn w:val="a1"/>
    <w:next w:val="a1"/>
    <w:uiPriority w:val="99"/>
    <w:qFormat/>
    <w:rsid w:val="00010AA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kern w:val="0"/>
      <w:sz w:val="24"/>
      <w:szCs w:val="24"/>
    </w:rPr>
  </w:style>
  <w:style w:type="paragraph" w:customStyle="1" w:styleId="affffffff">
    <w:name w:val="Информация о версии"/>
    <w:basedOn w:val="afffffffe"/>
    <w:next w:val="a1"/>
    <w:uiPriority w:val="99"/>
    <w:rsid w:val="00010AA6"/>
    <w:rPr>
      <w:i/>
      <w:iCs/>
    </w:rPr>
  </w:style>
  <w:style w:type="paragraph" w:customStyle="1" w:styleId="affffffff0">
    <w:name w:val="Информация об изменениях"/>
    <w:basedOn w:val="a1"/>
    <w:next w:val="a1"/>
    <w:uiPriority w:val="99"/>
    <w:rsid w:val="00010AA6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kern w:val="0"/>
    </w:rPr>
  </w:style>
  <w:style w:type="paragraph" w:customStyle="1" w:styleId="affffffff1">
    <w:name w:val="Подзаголовок для информации об изменениях"/>
    <w:basedOn w:val="a1"/>
    <w:next w:val="a1"/>
    <w:uiPriority w:val="99"/>
    <w:rsid w:val="00010AA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kern w:val="0"/>
    </w:rPr>
  </w:style>
  <w:style w:type="paragraph" w:customStyle="1" w:styleId="xl337">
    <w:name w:val="xl337"/>
    <w:basedOn w:val="a1"/>
    <w:rsid w:val="00010AA6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338">
    <w:name w:val="xl338"/>
    <w:basedOn w:val="a1"/>
    <w:rsid w:val="00010AA6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39">
    <w:name w:val="xl339"/>
    <w:basedOn w:val="a1"/>
    <w:rsid w:val="00010AA6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40">
    <w:name w:val="xl340"/>
    <w:basedOn w:val="a1"/>
    <w:rsid w:val="00010AA6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341">
    <w:name w:val="xl341"/>
    <w:basedOn w:val="a1"/>
    <w:rsid w:val="00010AA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42">
    <w:name w:val="xl342"/>
    <w:basedOn w:val="a1"/>
    <w:rsid w:val="00010AA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43">
    <w:name w:val="xl343"/>
    <w:basedOn w:val="a1"/>
    <w:rsid w:val="00010AA6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344">
    <w:name w:val="xl344"/>
    <w:basedOn w:val="a1"/>
    <w:rsid w:val="00010AA6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345">
    <w:name w:val="xl345"/>
    <w:basedOn w:val="a1"/>
    <w:rsid w:val="00010AA6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346">
    <w:name w:val="xl346"/>
    <w:basedOn w:val="a1"/>
    <w:rsid w:val="00010AA6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347">
    <w:name w:val="xl347"/>
    <w:basedOn w:val="a1"/>
    <w:rsid w:val="00010AA6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348">
    <w:name w:val="xl348"/>
    <w:basedOn w:val="a1"/>
    <w:rsid w:val="00010A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349">
    <w:name w:val="xl349"/>
    <w:basedOn w:val="a1"/>
    <w:rsid w:val="00010AA6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affffffff2">
    <w:basedOn w:val="a1"/>
    <w:next w:val="ae"/>
    <w:rsid w:val="002B26F5"/>
    <w:pPr>
      <w:suppressLineNumbers/>
      <w:spacing w:before="120" w:after="120"/>
    </w:pPr>
    <w:rPr>
      <w:rFonts w:cs="Mangal"/>
      <w:i/>
      <w:iCs/>
      <w:color w:val="00000A"/>
      <w:kern w:val="0"/>
      <w:sz w:val="24"/>
      <w:szCs w:val="24"/>
    </w:rPr>
  </w:style>
  <w:style w:type="character" w:customStyle="1" w:styleId="WW8Num6z1">
    <w:name w:val="WW8Num6z1"/>
    <w:rsid w:val="00BE1178"/>
    <w:rPr>
      <w:rFonts w:ascii="Courier New" w:hAnsi="Courier New" w:cs="Courier New"/>
    </w:rPr>
  </w:style>
  <w:style w:type="character" w:customStyle="1" w:styleId="WW8Num6z2">
    <w:name w:val="WW8Num6z2"/>
    <w:rsid w:val="00BE1178"/>
    <w:rPr>
      <w:rFonts w:ascii="Wingdings" w:hAnsi="Wingdings" w:cs="Wingdings"/>
    </w:rPr>
  </w:style>
  <w:style w:type="character" w:customStyle="1" w:styleId="WW8Num6z3">
    <w:name w:val="WW8Num6z3"/>
    <w:rsid w:val="00BE1178"/>
    <w:rPr>
      <w:rFonts w:ascii="Symbol" w:hAnsi="Symbol" w:cs="Symbol"/>
    </w:rPr>
  </w:style>
  <w:style w:type="character" w:customStyle="1" w:styleId="WW8Num20z2">
    <w:name w:val="WW8Num20z2"/>
    <w:rsid w:val="00BE1178"/>
    <w:rPr>
      <w:rFonts w:ascii="Wingdings" w:hAnsi="Wingdings" w:cs="Wingdings"/>
    </w:rPr>
  </w:style>
  <w:style w:type="character" w:customStyle="1" w:styleId="WW8Num24z2">
    <w:name w:val="WW8Num24z2"/>
    <w:rsid w:val="00BE1178"/>
    <w:rPr>
      <w:rFonts w:ascii="Wingdings" w:hAnsi="Wingdings" w:cs="Wingdings"/>
    </w:rPr>
  </w:style>
  <w:style w:type="character" w:customStyle="1" w:styleId="WW8Num26z2">
    <w:name w:val="WW8Num26z2"/>
    <w:rsid w:val="00BE1178"/>
    <w:rPr>
      <w:rFonts w:ascii="Wingdings" w:hAnsi="Wingdings" w:cs="Wingdings"/>
    </w:rPr>
  </w:style>
  <w:style w:type="paragraph" w:customStyle="1" w:styleId="540">
    <w:name w:val="Абзац списка54"/>
    <w:basedOn w:val="a1"/>
    <w:rsid w:val="00BE1178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ffe">
    <w:name w:val="Схема документа1"/>
    <w:basedOn w:val="a1"/>
    <w:rsid w:val="00BE1178"/>
    <w:pPr>
      <w:shd w:val="clear" w:color="auto" w:fill="000080"/>
      <w:suppressAutoHyphens/>
    </w:pPr>
    <w:rPr>
      <w:color w:val="auto"/>
      <w:kern w:val="0"/>
      <w:sz w:val="2"/>
      <w:lang w:eastAsia="zh-CN"/>
    </w:rPr>
  </w:style>
  <w:style w:type="paragraph" w:customStyle="1" w:styleId="191">
    <w:name w:val="Без интервала19"/>
    <w:rsid w:val="00BE1178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tekstob">
    <w:name w:val="tekstob"/>
    <w:basedOn w:val="a1"/>
    <w:rsid w:val="00B8478D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65pt0pt">
    <w:name w:val="Основной текст + 16;5 pt;Не курсив;Интервал 0 pt"/>
    <w:basedOn w:val="a2"/>
    <w:rsid w:val="00B8478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9"/>
      <w:w w:val="100"/>
      <w:position w:val="0"/>
      <w:sz w:val="33"/>
      <w:szCs w:val="33"/>
      <w:u w:val="none"/>
      <w:lang w:val="ru-RU"/>
    </w:rPr>
  </w:style>
  <w:style w:type="character" w:customStyle="1" w:styleId="Candara16pt0pt">
    <w:name w:val="Основной текст + Candara;16 pt;Не курсив;Интервал 0 pt"/>
    <w:basedOn w:val="afffd"/>
    <w:rsid w:val="00B8478D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</w:rPr>
  </w:style>
  <w:style w:type="character" w:customStyle="1" w:styleId="extended-textshort">
    <w:name w:val="extended-text__short"/>
    <w:basedOn w:val="a2"/>
    <w:rsid w:val="00B8478D"/>
  </w:style>
  <w:style w:type="paragraph" w:customStyle="1" w:styleId="550">
    <w:name w:val="Абзац списка55"/>
    <w:basedOn w:val="a1"/>
    <w:rsid w:val="000D0EE3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01">
    <w:name w:val="Без интервала20"/>
    <w:rsid w:val="000D0EE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PlusTextList">
    <w:name w:val="ConsPlusTextList"/>
    <w:rsid w:val="007F716C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character" w:styleId="affffffff3">
    <w:name w:val="Placeholder Text"/>
    <w:basedOn w:val="a2"/>
    <w:uiPriority w:val="99"/>
    <w:semiHidden/>
    <w:rsid w:val="00225BFE"/>
    <w:rPr>
      <w:color w:val="808080"/>
    </w:rPr>
  </w:style>
  <w:style w:type="character" w:customStyle="1" w:styleId="212pt">
    <w:name w:val="Основной текст (2) + 12 pt;Полужирный"/>
    <w:basedOn w:val="a2"/>
    <w:rsid w:val="00225B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HTML11">
    <w:name w:val="Стандартный HTML1"/>
    <w:basedOn w:val="a1"/>
    <w:rsid w:val="007B7D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200"/>
    </w:pPr>
    <w:rPr>
      <w:rFonts w:ascii="Courier New" w:eastAsia="Arial" w:hAnsi="Courier New" w:cs="Courier New"/>
      <w:color w:val="auto"/>
      <w:kern w:val="1"/>
      <w:sz w:val="22"/>
      <w:lang w:eastAsia="zh-CN"/>
    </w:rPr>
  </w:style>
  <w:style w:type="character" w:customStyle="1" w:styleId="1fff">
    <w:name w:val="Неразрешенное упоминание1"/>
    <w:basedOn w:val="a2"/>
    <w:uiPriority w:val="99"/>
    <w:semiHidden/>
    <w:unhideWhenUsed/>
    <w:qFormat/>
    <w:rsid w:val="007B7D9A"/>
    <w:rPr>
      <w:color w:val="605E5C"/>
      <w:shd w:val="clear" w:color="auto" w:fill="E1DFDD"/>
    </w:rPr>
  </w:style>
  <w:style w:type="character" w:customStyle="1" w:styleId="1fff0">
    <w:name w:val="Текст выноски Знак1"/>
    <w:basedOn w:val="a2"/>
    <w:qFormat/>
    <w:rsid w:val="007B7D9A"/>
    <w:rPr>
      <w:rFonts w:ascii="Tahoma" w:eastAsiaTheme="minorHAnsi" w:hAnsi="Tahoma" w:cs="Tahoma"/>
      <w:sz w:val="16"/>
      <w:szCs w:val="16"/>
      <w:lang w:eastAsia="en-US"/>
    </w:rPr>
  </w:style>
  <w:style w:type="numbering" w:customStyle="1" w:styleId="WW8Num10">
    <w:name w:val="WW8Num10"/>
    <w:qFormat/>
    <w:rsid w:val="007B7D9A"/>
  </w:style>
  <w:style w:type="character" w:customStyle="1" w:styleId="214">
    <w:name w:val="Основной текст с отступом 2 Знак1"/>
    <w:basedOn w:val="a2"/>
    <w:semiHidden/>
    <w:qFormat/>
    <w:locked/>
    <w:rsid w:val="007B7D9A"/>
    <w:rPr>
      <w:rFonts w:eastAsia="Times New Roman" w:cs="Times New Roman"/>
      <w:sz w:val="20"/>
      <w:szCs w:val="20"/>
      <w:lang w:eastAsia="ru-RU"/>
    </w:rPr>
  </w:style>
  <w:style w:type="character" w:customStyle="1" w:styleId="1fff1">
    <w:name w:val="Текст Знак1"/>
    <w:basedOn w:val="a2"/>
    <w:uiPriority w:val="99"/>
    <w:semiHidden/>
    <w:qFormat/>
    <w:locked/>
    <w:rsid w:val="007B7D9A"/>
    <w:rPr>
      <w:rFonts w:ascii="Consolas" w:eastAsia="Calibri" w:hAnsi="Consolas" w:cs="Consolas"/>
      <w:sz w:val="21"/>
      <w:szCs w:val="21"/>
    </w:rPr>
  </w:style>
  <w:style w:type="character" w:customStyle="1" w:styleId="1fff2">
    <w:name w:val="Подзаголовок Знак1"/>
    <w:basedOn w:val="a2"/>
    <w:qFormat/>
    <w:locked/>
    <w:rsid w:val="007B7D9A"/>
    <w:rPr>
      <w:rFonts w:ascii="Cambria" w:eastAsia="Times New Roman" w:hAnsi="Cambria" w:cs="Times New Roman"/>
      <w:szCs w:val="24"/>
      <w:lang w:eastAsia="ru-RU"/>
    </w:rPr>
  </w:style>
  <w:style w:type="character" w:styleId="affffffff4">
    <w:name w:val="endnote reference"/>
    <w:rsid w:val="007B7D9A"/>
    <w:rPr>
      <w:vertAlign w:val="superscript"/>
    </w:rPr>
  </w:style>
  <w:style w:type="character" w:customStyle="1" w:styleId="affffffff5">
    <w:name w:val="Текст концевой сноски Знак"/>
    <w:basedOn w:val="a2"/>
    <w:link w:val="affffffff6"/>
    <w:uiPriority w:val="99"/>
    <w:semiHidden/>
    <w:qFormat/>
    <w:rsid w:val="007B7D9A"/>
    <w:rPr>
      <w:lang w:eastAsia="ru-RU"/>
    </w:rPr>
  </w:style>
  <w:style w:type="character" w:customStyle="1" w:styleId="affffffff7">
    <w:name w:val="Символ концевой сноски"/>
    <w:basedOn w:val="a2"/>
    <w:uiPriority w:val="99"/>
    <w:semiHidden/>
    <w:unhideWhenUsed/>
    <w:qFormat/>
    <w:rsid w:val="007B7D9A"/>
    <w:rPr>
      <w:vertAlign w:val="superscript"/>
    </w:rPr>
  </w:style>
  <w:style w:type="character" w:customStyle="1" w:styleId="affffffff8">
    <w:name w:val="Привязка концевой сноски"/>
    <w:qFormat/>
    <w:rsid w:val="007B7D9A"/>
    <w:rPr>
      <w:vertAlign w:val="superscript"/>
    </w:rPr>
  </w:style>
  <w:style w:type="character" w:customStyle="1" w:styleId="affffffff9">
    <w:name w:val="Привязка сноски"/>
    <w:qFormat/>
    <w:rsid w:val="007B7D9A"/>
    <w:rPr>
      <w:vertAlign w:val="superscript"/>
    </w:rPr>
  </w:style>
  <w:style w:type="character" w:customStyle="1" w:styleId="1fff3">
    <w:name w:val="Привязка концевой сноски1"/>
    <w:qFormat/>
    <w:rsid w:val="007B7D9A"/>
    <w:rPr>
      <w:vertAlign w:val="superscript"/>
    </w:rPr>
  </w:style>
  <w:style w:type="character" w:customStyle="1" w:styleId="1fff4">
    <w:name w:val="Символ сноски1"/>
    <w:qFormat/>
    <w:rsid w:val="007B7D9A"/>
  </w:style>
  <w:style w:type="paragraph" w:customStyle="1" w:styleId="caption1">
    <w:name w:val="caption1"/>
    <w:basedOn w:val="a1"/>
    <w:semiHidden/>
    <w:unhideWhenUsed/>
    <w:qFormat/>
    <w:rsid w:val="007B7D9A"/>
    <w:pPr>
      <w:suppressLineNumbers/>
      <w:suppressAutoHyphens/>
      <w:spacing w:before="120" w:after="120"/>
    </w:pPr>
    <w:rPr>
      <w:rFonts w:cs="Droid Sans Devanagari"/>
      <w:i/>
      <w:iCs/>
      <w:color w:val="auto"/>
      <w:kern w:val="0"/>
      <w:sz w:val="24"/>
      <w:szCs w:val="24"/>
    </w:rPr>
  </w:style>
  <w:style w:type="paragraph" w:customStyle="1" w:styleId="affffffffa">
    <w:name w:val="Информация об изменениях документа"/>
    <w:basedOn w:val="afffffffe"/>
    <w:next w:val="a1"/>
    <w:uiPriority w:val="99"/>
    <w:qFormat/>
    <w:rsid w:val="007B7D9A"/>
    <w:pPr>
      <w:shd w:val="clear" w:color="auto" w:fill="F0F0F0"/>
      <w:suppressAutoHyphens/>
      <w:autoSpaceDE/>
      <w:autoSpaceDN/>
      <w:adjustRightInd/>
    </w:pPr>
    <w:rPr>
      <w:rFonts w:ascii="Arial" w:eastAsiaTheme="minorEastAsia" w:hAnsi="Arial" w:cs="Arial"/>
      <w:i/>
      <w:iCs/>
    </w:rPr>
  </w:style>
  <w:style w:type="paragraph" w:styleId="affffffff6">
    <w:name w:val="endnote text"/>
    <w:basedOn w:val="a1"/>
    <w:link w:val="affffffff5"/>
    <w:uiPriority w:val="99"/>
    <w:semiHidden/>
    <w:unhideWhenUsed/>
    <w:rsid w:val="007B7D9A"/>
    <w:pPr>
      <w:suppressAutoHyphens/>
    </w:pPr>
    <w:rPr>
      <w:color w:val="auto"/>
      <w:kern w:val="0"/>
    </w:rPr>
  </w:style>
  <w:style w:type="character" w:customStyle="1" w:styleId="1fff5">
    <w:name w:val="Текст концевой сноски Знак1"/>
    <w:basedOn w:val="a2"/>
    <w:uiPriority w:val="99"/>
    <w:semiHidden/>
    <w:rsid w:val="007B7D9A"/>
    <w:rPr>
      <w:color w:val="000000"/>
      <w:kern w:val="28"/>
      <w:lang w:eastAsia="ru-RU"/>
    </w:rPr>
  </w:style>
  <w:style w:type="paragraph" w:customStyle="1" w:styleId="560">
    <w:name w:val="Абзац списка56"/>
    <w:basedOn w:val="a1"/>
    <w:rsid w:val="00C47861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16">
    <w:name w:val="Без интервала21"/>
    <w:rsid w:val="00C47861"/>
    <w:pPr>
      <w:suppressAutoHyphens/>
    </w:pPr>
    <w:rPr>
      <w:rFonts w:ascii="Calibri" w:hAnsi="Calibri" w:cs="Calibri"/>
      <w:sz w:val="22"/>
      <w:szCs w:val="22"/>
      <w:lang w:eastAsia="zh-CN"/>
    </w:rPr>
  </w:style>
  <w:style w:type="character" w:customStyle="1" w:styleId="WW8Num6z4">
    <w:name w:val="WW8Num6z4"/>
    <w:rsid w:val="00D818AA"/>
  </w:style>
  <w:style w:type="character" w:customStyle="1" w:styleId="WW8Num6z5">
    <w:name w:val="WW8Num6z5"/>
    <w:rsid w:val="00D818AA"/>
  </w:style>
  <w:style w:type="character" w:customStyle="1" w:styleId="WW8Num6z6">
    <w:name w:val="WW8Num6z6"/>
    <w:rsid w:val="00D818AA"/>
  </w:style>
  <w:style w:type="character" w:customStyle="1" w:styleId="WW8Num6z7">
    <w:name w:val="WW8Num6z7"/>
    <w:rsid w:val="00D818AA"/>
  </w:style>
  <w:style w:type="character" w:customStyle="1" w:styleId="WW8Num6z8">
    <w:name w:val="WW8Num6z8"/>
    <w:rsid w:val="00D818AA"/>
  </w:style>
  <w:style w:type="character" w:customStyle="1" w:styleId="WW8Num14z4">
    <w:name w:val="WW8Num14z4"/>
    <w:rsid w:val="00D818AA"/>
  </w:style>
  <w:style w:type="character" w:customStyle="1" w:styleId="WW8Num14z5">
    <w:name w:val="WW8Num14z5"/>
    <w:rsid w:val="00D818AA"/>
  </w:style>
  <w:style w:type="character" w:customStyle="1" w:styleId="WW8Num14z6">
    <w:name w:val="WW8Num14z6"/>
    <w:rsid w:val="00D818AA"/>
  </w:style>
  <w:style w:type="character" w:customStyle="1" w:styleId="WW8Num14z7">
    <w:name w:val="WW8Num14z7"/>
    <w:rsid w:val="00D818AA"/>
  </w:style>
  <w:style w:type="character" w:customStyle="1" w:styleId="WW8Num14z8">
    <w:name w:val="WW8Num14z8"/>
    <w:rsid w:val="00D818AA"/>
  </w:style>
  <w:style w:type="character" w:customStyle="1" w:styleId="WW8Num16z3">
    <w:name w:val="WW8Num16z3"/>
    <w:rsid w:val="00D818AA"/>
  </w:style>
  <w:style w:type="character" w:customStyle="1" w:styleId="WW8Num16z4">
    <w:name w:val="WW8Num16z4"/>
    <w:rsid w:val="00D818AA"/>
  </w:style>
  <w:style w:type="character" w:customStyle="1" w:styleId="WW8Num16z5">
    <w:name w:val="WW8Num16z5"/>
    <w:rsid w:val="00D818AA"/>
  </w:style>
  <w:style w:type="character" w:customStyle="1" w:styleId="WW8Num16z6">
    <w:name w:val="WW8Num16z6"/>
    <w:rsid w:val="00D818AA"/>
  </w:style>
  <w:style w:type="character" w:customStyle="1" w:styleId="WW8Num16z7">
    <w:name w:val="WW8Num16z7"/>
    <w:rsid w:val="00D818AA"/>
  </w:style>
  <w:style w:type="character" w:customStyle="1" w:styleId="WW8Num16z8">
    <w:name w:val="WW8Num16z8"/>
    <w:rsid w:val="00D818AA"/>
  </w:style>
  <w:style w:type="character" w:customStyle="1" w:styleId="WW8Num17z3">
    <w:name w:val="WW8Num17z3"/>
    <w:rsid w:val="00D818AA"/>
    <w:rPr>
      <w:rFonts w:ascii="Symbol" w:hAnsi="Symbol" w:cs="Symbol" w:hint="default"/>
    </w:rPr>
  </w:style>
  <w:style w:type="character" w:customStyle="1" w:styleId="WW8Num18z4">
    <w:name w:val="WW8Num18z4"/>
    <w:rsid w:val="00D818AA"/>
  </w:style>
  <w:style w:type="character" w:customStyle="1" w:styleId="WW8Num18z5">
    <w:name w:val="WW8Num18z5"/>
    <w:rsid w:val="00D818AA"/>
  </w:style>
  <w:style w:type="character" w:customStyle="1" w:styleId="WW8Num18z6">
    <w:name w:val="WW8Num18z6"/>
    <w:rsid w:val="00D818AA"/>
  </w:style>
  <w:style w:type="character" w:customStyle="1" w:styleId="WW8Num18z7">
    <w:name w:val="WW8Num18z7"/>
    <w:rsid w:val="00D818AA"/>
  </w:style>
  <w:style w:type="character" w:customStyle="1" w:styleId="WW8Num18z8">
    <w:name w:val="WW8Num18z8"/>
    <w:rsid w:val="00D818AA"/>
  </w:style>
  <w:style w:type="character" w:customStyle="1" w:styleId="WW8Num21z4">
    <w:name w:val="WW8Num21z4"/>
    <w:rsid w:val="00D818AA"/>
  </w:style>
  <w:style w:type="character" w:customStyle="1" w:styleId="WW8Num21z5">
    <w:name w:val="WW8Num21z5"/>
    <w:rsid w:val="00D818AA"/>
  </w:style>
  <w:style w:type="character" w:customStyle="1" w:styleId="WW8Num21z6">
    <w:name w:val="WW8Num21z6"/>
    <w:rsid w:val="00D818AA"/>
  </w:style>
  <w:style w:type="character" w:customStyle="1" w:styleId="WW8Num21z7">
    <w:name w:val="WW8Num21z7"/>
    <w:rsid w:val="00D818AA"/>
  </w:style>
  <w:style w:type="character" w:customStyle="1" w:styleId="WW8Num21z8">
    <w:name w:val="WW8Num21z8"/>
    <w:rsid w:val="00D818AA"/>
  </w:style>
  <w:style w:type="character" w:customStyle="1" w:styleId="WW8Num22z4">
    <w:name w:val="WW8Num22z4"/>
    <w:rsid w:val="00D818AA"/>
  </w:style>
  <w:style w:type="character" w:customStyle="1" w:styleId="WW8Num22z5">
    <w:name w:val="WW8Num22z5"/>
    <w:rsid w:val="00D818AA"/>
  </w:style>
  <w:style w:type="character" w:customStyle="1" w:styleId="WW8Num22z6">
    <w:name w:val="WW8Num22z6"/>
    <w:rsid w:val="00D818AA"/>
  </w:style>
  <w:style w:type="character" w:customStyle="1" w:styleId="WW8Num22z7">
    <w:name w:val="WW8Num22z7"/>
    <w:rsid w:val="00D818AA"/>
  </w:style>
  <w:style w:type="character" w:customStyle="1" w:styleId="WW8Num22z8">
    <w:name w:val="WW8Num22z8"/>
    <w:rsid w:val="00D818AA"/>
  </w:style>
  <w:style w:type="character" w:customStyle="1" w:styleId="WW8Num23z4">
    <w:name w:val="WW8Num23z4"/>
    <w:rsid w:val="00D818AA"/>
  </w:style>
  <w:style w:type="character" w:customStyle="1" w:styleId="WW8Num23z5">
    <w:name w:val="WW8Num23z5"/>
    <w:rsid w:val="00D818AA"/>
  </w:style>
  <w:style w:type="character" w:customStyle="1" w:styleId="WW8Num23z6">
    <w:name w:val="WW8Num23z6"/>
    <w:rsid w:val="00D818AA"/>
  </w:style>
  <w:style w:type="character" w:customStyle="1" w:styleId="WW8Num23z7">
    <w:name w:val="WW8Num23z7"/>
    <w:rsid w:val="00D818AA"/>
  </w:style>
  <w:style w:type="character" w:customStyle="1" w:styleId="WW8Num23z8">
    <w:name w:val="WW8Num23z8"/>
    <w:rsid w:val="00D818AA"/>
  </w:style>
  <w:style w:type="character" w:customStyle="1" w:styleId="WW8Num25z3">
    <w:name w:val="WW8Num25z3"/>
    <w:rsid w:val="00D818AA"/>
  </w:style>
  <w:style w:type="character" w:customStyle="1" w:styleId="WW8Num25z4">
    <w:name w:val="WW8Num25z4"/>
    <w:rsid w:val="00D818AA"/>
  </w:style>
  <w:style w:type="character" w:customStyle="1" w:styleId="WW8Num25z5">
    <w:name w:val="WW8Num25z5"/>
    <w:rsid w:val="00D818AA"/>
  </w:style>
  <w:style w:type="character" w:customStyle="1" w:styleId="WW8Num25z6">
    <w:name w:val="WW8Num25z6"/>
    <w:rsid w:val="00D818AA"/>
  </w:style>
  <w:style w:type="character" w:customStyle="1" w:styleId="WW8Num25z7">
    <w:name w:val="WW8Num25z7"/>
    <w:rsid w:val="00D818AA"/>
  </w:style>
  <w:style w:type="character" w:customStyle="1" w:styleId="WW8Num25z8">
    <w:name w:val="WW8Num25z8"/>
    <w:rsid w:val="00D818AA"/>
  </w:style>
  <w:style w:type="character" w:customStyle="1" w:styleId="WW8Num27z1">
    <w:name w:val="WW8Num27z1"/>
    <w:rsid w:val="00D818AA"/>
    <w:rPr>
      <w:rFonts w:hint="default"/>
    </w:rPr>
  </w:style>
  <w:style w:type="character" w:customStyle="1" w:styleId="WW8Num28z2">
    <w:name w:val="WW8Num28z2"/>
    <w:rsid w:val="00D818AA"/>
  </w:style>
  <w:style w:type="character" w:customStyle="1" w:styleId="WW8Num28z4">
    <w:name w:val="WW8Num28z4"/>
    <w:rsid w:val="00D818AA"/>
  </w:style>
  <w:style w:type="character" w:customStyle="1" w:styleId="WW8Num28z5">
    <w:name w:val="WW8Num28z5"/>
    <w:rsid w:val="00D818AA"/>
  </w:style>
  <w:style w:type="character" w:customStyle="1" w:styleId="WW8Num28z6">
    <w:name w:val="WW8Num28z6"/>
    <w:rsid w:val="00D818AA"/>
  </w:style>
  <w:style w:type="character" w:customStyle="1" w:styleId="WW8Num28z7">
    <w:name w:val="WW8Num28z7"/>
    <w:rsid w:val="00D818AA"/>
  </w:style>
  <w:style w:type="character" w:customStyle="1" w:styleId="WW8Num28z8">
    <w:name w:val="WW8Num28z8"/>
    <w:rsid w:val="00D818AA"/>
  </w:style>
  <w:style w:type="character" w:customStyle="1" w:styleId="WW8Num30z2">
    <w:name w:val="WW8Num30z2"/>
    <w:rsid w:val="00D818AA"/>
  </w:style>
  <w:style w:type="character" w:customStyle="1" w:styleId="WW8Num30z4">
    <w:name w:val="WW8Num30z4"/>
    <w:rsid w:val="00D818AA"/>
  </w:style>
  <w:style w:type="character" w:customStyle="1" w:styleId="WW8Num30z5">
    <w:name w:val="WW8Num30z5"/>
    <w:rsid w:val="00D818AA"/>
  </w:style>
  <w:style w:type="character" w:customStyle="1" w:styleId="WW8Num30z6">
    <w:name w:val="WW8Num30z6"/>
    <w:rsid w:val="00D818AA"/>
  </w:style>
  <w:style w:type="character" w:customStyle="1" w:styleId="WW8Num30z7">
    <w:name w:val="WW8Num30z7"/>
    <w:rsid w:val="00D818AA"/>
  </w:style>
  <w:style w:type="character" w:customStyle="1" w:styleId="WW8Num30z8">
    <w:name w:val="WW8Num30z8"/>
    <w:rsid w:val="00D818AA"/>
  </w:style>
  <w:style w:type="character" w:customStyle="1" w:styleId="WW8Num32z2">
    <w:name w:val="WW8Num32z2"/>
    <w:rsid w:val="00D818AA"/>
  </w:style>
  <w:style w:type="character" w:customStyle="1" w:styleId="WW8Num32z4">
    <w:name w:val="WW8Num32z4"/>
    <w:rsid w:val="00D818AA"/>
  </w:style>
  <w:style w:type="character" w:customStyle="1" w:styleId="WW8Num32z5">
    <w:name w:val="WW8Num32z5"/>
    <w:rsid w:val="00D818AA"/>
  </w:style>
  <w:style w:type="character" w:customStyle="1" w:styleId="WW8Num32z6">
    <w:name w:val="WW8Num32z6"/>
    <w:rsid w:val="00D818AA"/>
  </w:style>
  <w:style w:type="character" w:customStyle="1" w:styleId="WW8Num32z7">
    <w:name w:val="WW8Num32z7"/>
    <w:rsid w:val="00D818AA"/>
  </w:style>
  <w:style w:type="character" w:customStyle="1" w:styleId="WW8Num32z8">
    <w:name w:val="WW8Num32z8"/>
    <w:rsid w:val="00D818AA"/>
  </w:style>
  <w:style w:type="character" w:customStyle="1" w:styleId="WW8Num33z2">
    <w:name w:val="WW8Num33z2"/>
    <w:rsid w:val="00D818AA"/>
  </w:style>
  <w:style w:type="character" w:customStyle="1" w:styleId="WW8Num33z4">
    <w:name w:val="WW8Num33z4"/>
    <w:rsid w:val="00D818AA"/>
  </w:style>
  <w:style w:type="character" w:customStyle="1" w:styleId="WW8Num33z5">
    <w:name w:val="WW8Num33z5"/>
    <w:rsid w:val="00D818AA"/>
  </w:style>
  <w:style w:type="character" w:customStyle="1" w:styleId="WW8Num33z6">
    <w:name w:val="WW8Num33z6"/>
    <w:rsid w:val="00D818AA"/>
  </w:style>
  <w:style w:type="character" w:customStyle="1" w:styleId="WW8Num33z7">
    <w:name w:val="WW8Num33z7"/>
    <w:rsid w:val="00D818AA"/>
  </w:style>
  <w:style w:type="character" w:customStyle="1" w:styleId="WW8Num33z8">
    <w:name w:val="WW8Num33z8"/>
    <w:rsid w:val="00D818AA"/>
  </w:style>
  <w:style w:type="character" w:customStyle="1" w:styleId="WW8Num34z2">
    <w:name w:val="WW8Num34z2"/>
    <w:rsid w:val="00D818AA"/>
  </w:style>
  <w:style w:type="character" w:customStyle="1" w:styleId="WW8Num34z4">
    <w:name w:val="WW8Num34z4"/>
    <w:rsid w:val="00D818AA"/>
  </w:style>
  <w:style w:type="character" w:customStyle="1" w:styleId="WW8Num34z5">
    <w:name w:val="WW8Num34z5"/>
    <w:rsid w:val="00D818AA"/>
  </w:style>
  <w:style w:type="character" w:customStyle="1" w:styleId="WW8Num34z6">
    <w:name w:val="WW8Num34z6"/>
    <w:rsid w:val="00D818AA"/>
  </w:style>
  <w:style w:type="character" w:customStyle="1" w:styleId="WW8Num34z7">
    <w:name w:val="WW8Num34z7"/>
    <w:rsid w:val="00D818AA"/>
  </w:style>
  <w:style w:type="character" w:customStyle="1" w:styleId="WW8Num34z8">
    <w:name w:val="WW8Num34z8"/>
    <w:rsid w:val="00D818AA"/>
  </w:style>
  <w:style w:type="character" w:customStyle="1" w:styleId="WW8Num35z4">
    <w:name w:val="WW8Num35z4"/>
    <w:rsid w:val="00D818AA"/>
  </w:style>
  <w:style w:type="character" w:customStyle="1" w:styleId="WW8Num35z5">
    <w:name w:val="WW8Num35z5"/>
    <w:rsid w:val="00D818AA"/>
  </w:style>
  <w:style w:type="character" w:customStyle="1" w:styleId="WW8Num35z6">
    <w:name w:val="WW8Num35z6"/>
    <w:rsid w:val="00D818AA"/>
  </w:style>
  <w:style w:type="character" w:customStyle="1" w:styleId="WW8Num35z7">
    <w:name w:val="WW8Num35z7"/>
    <w:rsid w:val="00D818AA"/>
  </w:style>
  <w:style w:type="character" w:customStyle="1" w:styleId="WW8Num35z8">
    <w:name w:val="WW8Num35z8"/>
    <w:rsid w:val="00D818AA"/>
  </w:style>
  <w:style w:type="character" w:customStyle="1" w:styleId="WW8Num36z0">
    <w:name w:val="WW8Num36z0"/>
    <w:rsid w:val="00D818AA"/>
    <w:rPr>
      <w:rFonts w:ascii="Symbol" w:hAnsi="Symbol" w:cs="Symbol" w:hint="default"/>
      <w:color w:val="auto"/>
    </w:rPr>
  </w:style>
  <w:style w:type="character" w:customStyle="1" w:styleId="WW8Num36z1">
    <w:name w:val="WW8Num36z1"/>
    <w:rsid w:val="00D818AA"/>
    <w:rPr>
      <w:rFonts w:ascii="Courier New" w:hAnsi="Courier New" w:cs="Courier New" w:hint="default"/>
    </w:rPr>
  </w:style>
  <w:style w:type="character" w:customStyle="1" w:styleId="WW8Num36z2">
    <w:name w:val="WW8Num36z2"/>
    <w:rsid w:val="00D818AA"/>
    <w:rPr>
      <w:rFonts w:ascii="Wingdings" w:hAnsi="Wingdings" w:cs="Wingdings" w:hint="default"/>
    </w:rPr>
  </w:style>
  <w:style w:type="character" w:customStyle="1" w:styleId="WW8Num36z3">
    <w:name w:val="WW8Num36z3"/>
    <w:rsid w:val="00D818AA"/>
    <w:rPr>
      <w:rFonts w:ascii="Symbol" w:hAnsi="Symbol" w:cs="Symbol" w:hint="default"/>
    </w:rPr>
  </w:style>
  <w:style w:type="character" w:customStyle="1" w:styleId="WW8Num37z0">
    <w:name w:val="WW8Num37z0"/>
    <w:rsid w:val="00D818AA"/>
    <w:rPr>
      <w:rFonts w:hint="default"/>
    </w:rPr>
  </w:style>
  <w:style w:type="character" w:customStyle="1" w:styleId="WW8Num37z1">
    <w:name w:val="WW8Num37z1"/>
    <w:rsid w:val="00D818AA"/>
  </w:style>
  <w:style w:type="character" w:customStyle="1" w:styleId="WW8Num37z2">
    <w:name w:val="WW8Num37z2"/>
    <w:rsid w:val="00D818AA"/>
  </w:style>
  <w:style w:type="character" w:customStyle="1" w:styleId="WW8Num37z3">
    <w:name w:val="WW8Num37z3"/>
    <w:rsid w:val="00D818AA"/>
  </w:style>
  <w:style w:type="character" w:customStyle="1" w:styleId="WW8Num37z4">
    <w:name w:val="WW8Num37z4"/>
    <w:rsid w:val="00D818AA"/>
  </w:style>
  <w:style w:type="character" w:customStyle="1" w:styleId="WW8Num37z5">
    <w:name w:val="WW8Num37z5"/>
    <w:rsid w:val="00D818AA"/>
  </w:style>
  <w:style w:type="character" w:customStyle="1" w:styleId="WW8Num37z6">
    <w:name w:val="WW8Num37z6"/>
    <w:rsid w:val="00D818AA"/>
  </w:style>
  <w:style w:type="character" w:customStyle="1" w:styleId="WW8Num37z7">
    <w:name w:val="WW8Num37z7"/>
    <w:rsid w:val="00D818AA"/>
  </w:style>
  <w:style w:type="character" w:customStyle="1" w:styleId="WW8Num37z8">
    <w:name w:val="WW8Num37z8"/>
    <w:rsid w:val="00D818AA"/>
  </w:style>
  <w:style w:type="character" w:customStyle="1" w:styleId="WW8Num38z0">
    <w:name w:val="WW8Num38z0"/>
    <w:rsid w:val="00D818AA"/>
    <w:rPr>
      <w:rFonts w:cs="Times New Roman" w:hint="default"/>
    </w:rPr>
  </w:style>
  <w:style w:type="character" w:customStyle="1" w:styleId="WW8Num38z1">
    <w:name w:val="WW8Num38z1"/>
    <w:rsid w:val="00D818AA"/>
    <w:rPr>
      <w:rFonts w:hint="default"/>
    </w:rPr>
  </w:style>
  <w:style w:type="character" w:customStyle="1" w:styleId="WW8Num38z2">
    <w:name w:val="WW8Num38z2"/>
    <w:rsid w:val="00D818AA"/>
    <w:rPr>
      <w:rFonts w:cs="Times New Roman"/>
    </w:rPr>
  </w:style>
  <w:style w:type="character" w:customStyle="1" w:styleId="WW8Num39z0">
    <w:name w:val="WW8Num39z0"/>
    <w:rsid w:val="00D818AA"/>
    <w:rPr>
      <w:rFonts w:ascii="Symbol" w:hAnsi="Symbol" w:cs="Symbol" w:hint="default"/>
      <w:color w:val="auto"/>
    </w:rPr>
  </w:style>
  <w:style w:type="character" w:customStyle="1" w:styleId="WW8Num39z1">
    <w:name w:val="WW8Num39z1"/>
    <w:rsid w:val="00D818AA"/>
    <w:rPr>
      <w:rFonts w:ascii="Courier New" w:hAnsi="Courier New" w:cs="Courier New" w:hint="default"/>
    </w:rPr>
  </w:style>
  <w:style w:type="character" w:customStyle="1" w:styleId="WW8Num39z2">
    <w:name w:val="WW8Num39z2"/>
    <w:rsid w:val="00D818AA"/>
    <w:rPr>
      <w:rFonts w:ascii="Wingdings" w:hAnsi="Wingdings" w:cs="Wingdings" w:hint="default"/>
    </w:rPr>
  </w:style>
  <w:style w:type="character" w:customStyle="1" w:styleId="WW8Num39z3">
    <w:name w:val="WW8Num39z3"/>
    <w:rsid w:val="00D818AA"/>
    <w:rPr>
      <w:rFonts w:ascii="Symbol" w:hAnsi="Symbol" w:cs="Symbol" w:hint="default"/>
    </w:rPr>
  </w:style>
  <w:style w:type="character" w:customStyle="1" w:styleId="WW8Num40z0">
    <w:name w:val="WW8Num40z0"/>
    <w:rsid w:val="00D818AA"/>
    <w:rPr>
      <w:rFonts w:cs="Times New Roman" w:hint="default"/>
    </w:rPr>
  </w:style>
  <w:style w:type="character" w:customStyle="1" w:styleId="WW8Num40z2">
    <w:name w:val="WW8Num40z2"/>
    <w:rsid w:val="00D818AA"/>
    <w:rPr>
      <w:rFonts w:hint="default"/>
    </w:rPr>
  </w:style>
  <w:style w:type="character" w:customStyle="1" w:styleId="WW8Num41z0">
    <w:name w:val="WW8Num41z0"/>
    <w:rsid w:val="00D818AA"/>
    <w:rPr>
      <w:rFonts w:ascii="Symbol" w:hAnsi="Symbol" w:cs="Symbol" w:hint="default"/>
    </w:rPr>
  </w:style>
  <w:style w:type="character" w:customStyle="1" w:styleId="WW8Num41z1">
    <w:name w:val="WW8Num41z1"/>
    <w:rsid w:val="00D818AA"/>
  </w:style>
  <w:style w:type="character" w:customStyle="1" w:styleId="WW8Num41z2">
    <w:name w:val="WW8Num41z2"/>
    <w:rsid w:val="00D818AA"/>
  </w:style>
  <w:style w:type="character" w:customStyle="1" w:styleId="WW8Num41z3">
    <w:name w:val="WW8Num41z3"/>
    <w:rsid w:val="00D818AA"/>
  </w:style>
  <w:style w:type="character" w:customStyle="1" w:styleId="WW8Num41z4">
    <w:name w:val="WW8Num41z4"/>
    <w:rsid w:val="00D818AA"/>
  </w:style>
  <w:style w:type="character" w:customStyle="1" w:styleId="WW8Num41z5">
    <w:name w:val="WW8Num41z5"/>
    <w:rsid w:val="00D818AA"/>
  </w:style>
  <w:style w:type="character" w:customStyle="1" w:styleId="WW8Num41z6">
    <w:name w:val="WW8Num41z6"/>
    <w:rsid w:val="00D818AA"/>
  </w:style>
  <w:style w:type="character" w:customStyle="1" w:styleId="WW8Num41z7">
    <w:name w:val="WW8Num41z7"/>
    <w:rsid w:val="00D818AA"/>
  </w:style>
  <w:style w:type="character" w:customStyle="1" w:styleId="WW8Num41z8">
    <w:name w:val="WW8Num41z8"/>
    <w:rsid w:val="00D818AA"/>
  </w:style>
  <w:style w:type="character" w:customStyle="1" w:styleId="WW8Num42z0">
    <w:name w:val="WW8Num42z0"/>
    <w:rsid w:val="00D818AA"/>
    <w:rPr>
      <w:rFonts w:cs="Times New Roman" w:hint="default"/>
    </w:rPr>
  </w:style>
  <w:style w:type="character" w:customStyle="1" w:styleId="WW8Num43z0">
    <w:name w:val="WW8Num43z0"/>
    <w:rsid w:val="00D818AA"/>
    <w:rPr>
      <w:rFonts w:ascii="Symbol" w:hAnsi="Symbol" w:cs="Symbol" w:hint="default"/>
    </w:rPr>
  </w:style>
  <w:style w:type="character" w:customStyle="1" w:styleId="WW8Num43z1">
    <w:name w:val="WW8Num43z1"/>
    <w:rsid w:val="00D818AA"/>
    <w:rPr>
      <w:rFonts w:ascii="Courier New" w:hAnsi="Courier New" w:cs="Courier New" w:hint="default"/>
    </w:rPr>
  </w:style>
  <w:style w:type="character" w:customStyle="1" w:styleId="WW8Num43z2">
    <w:name w:val="WW8Num43z2"/>
    <w:rsid w:val="00D818AA"/>
    <w:rPr>
      <w:rFonts w:ascii="Wingdings" w:hAnsi="Wingdings" w:cs="Wingdings" w:hint="default"/>
    </w:rPr>
  </w:style>
  <w:style w:type="character" w:customStyle="1" w:styleId="2204">
    <w:name w:val="Основной текст (2)204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203">
    <w:name w:val="Основной текст (2)203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ffffffffb">
    <w:name w:val="Сноска_"/>
    <w:rsid w:val="00D818AA"/>
    <w:rPr>
      <w:rFonts w:ascii="Lucida Sans Unicode" w:hAnsi="Lucida Sans Unicode" w:cs="Lucida Sans Unicode"/>
      <w:spacing w:val="0"/>
      <w:sz w:val="15"/>
      <w:szCs w:val="15"/>
    </w:rPr>
  </w:style>
  <w:style w:type="character" w:customStyle="1" w:styleId="401">
    <w:name w:val="Сноска40"/>
    <w:rsid w:val="00D818AA"/>
    <w:rPr>
      <w:rFonts w:ascii="Lucida Sans Unicode" w:hAnsi="Lucida Sans Unicode" w:cs="Lucida Sans Unicode"/>
      <w:spacing w:val="0"/>
      <w:sz w:val="15"/>
      <w:szCs w:val="15"/>
    </w:rPr>
  </w:style>
  <w:style w:type="character" w:customStyle="1" w:styleId="391">
    <w:name w:val="Сноска39"/>
    <w:rsid w:val="00D818AA"/>
    <w:rPr>
      <w:rFonts w:ascii="Lucida Sans Unicode" w:hAnsi="Lucida Sans Unicode" w:cs="Lucida Sans Unicode"/>
      <w:spacing w:val="0"/>
      <w:sz w:val="15"/>
      <w:szCs w:val="15"/>
    </w:rPr>
  </w:style>
  <w:style w:type="character" w:customStyle="1" w:styleId="2202">
    <w:name w:val="Основной текст (2)202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201">
    <w:name w:val="Основной текст (2)201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61">
    <w:name w:val="Основной текст (3)61"/>
    <w:rsid w:val="00D818AA"/>
    <w:rPr>
      <w:rFonts w:ascii="Times New Roman" w:eastAsia="SimHei" w:hAnsi="Times New Roman" w:cs="Times New Roman"/>
      <w:b/>
      <w:bCs/>
      <w:i/>
      <w:iCs/>
      <w:spacing w:val="0"/>
      <w:sz w:val="21"/>
      <w:szCs w:val="21"/>
    </w:rPr>
  </w:style>
  <w:style w:type="character" w:customStyle="1" w:styleId="3600">
    <w:name w:val="Основной текст (3)60"/>
    <w:rsid w:val="00D818AA"/>
    <w:rPr>
      <w:rFonts w:ascii="Times New Roman" w:eastAsia="SimHei" w:hAnsi="Times New Roman" w:cs="Times New Roman"/>
      <w:b/>
      <w:bCs/>
      <w:i/>
      <w:iCs/>
      <w:spacing w:val="0"/>
      <w:sz w:val="21"/>
      <w:szCs w:val="21"/>
    </w:rPr>
  </w:style>
  <w:style w:type="character" w:customStyle="1" w:styleId="359">
    <w:name w:val="Основной текст (3)59"/>
    <w:rsid w:val="00D818AA"/>
    <w:rPr>
      <w:rFonts w:ascii="Times New Roman" w:eastAsia="SimHei" w:hAnsi="Times New Roman" w:cs="Times New Roman"/>
      <w:b/>
      <w:bCs/>
      <w:i/>
      <w:iCs/>
      <w:spacing w:val="0"/>
      <w:sz w:val="21"/>
      <w:szCs w:val="21"/>
    </w:rPr>
  </w:style>
  <w:style w:type="character" w:customStyle="1" w:styleId="358">
    <w:name w:val="Основной текст (3)58"/>
    <w:rsid w:val="00D818AA"/>
    <w:rPr>
      <w:rFonts w:ascii="Times New Roman" w:eastAsia="SimHei" w:hAnsi="Times New Roman" w:cs="Times New Roman"/>
      <w:b/>
      <w:bCs/>
      <w:i/>
      <w:iCs/>
      <w:spacing w:val="0"/>
      <w:sz w:val="21"/>
      <w:szCs w:val="21"/>
    </w:rPr>
  </w:style>
  <w:style w:type="character" w:customStyle="1" w:styleId="356">
    <w:name w:val="Основной текст (3)56"/>
    <w:rsid w:val="00D818AA"/>
    <w:rPr>
      <w:rFonts w:ascii="Times New Roman" w:eastAsia="SimHei" w:hAnsi="Times New Roman" w:cs="Times New Roman"/>
      <w:b/>
      <w:bCs/>
      <w:i/>
      <w:iCs/>
      <w:spacing w:val="0"/>
      <w:sz w:val="21"/>
      <w:szCs w:val="21"/>
    </w:rPr>
  </w:style>
  <w:style w:type="character" w:customStyle="1" w:styleId="102">
    <w:name w:val="Основной текст (10)_"/>
    <w:rsid w:val="00D818AA"/>
    <w:rPr>
      <w:rFonts w:ascii="Lucida Sans Unicode" w:hAnsi="Lucida Sans Unicode" w:cs="Lucida Sans Unicode"/>
      <w:b/>
      <w:bCs/>
      <w:spacing w:val="0"/>
      <w:sz w:val="20"/>
      <w:szCs w:val="20"/>
    </w:rPr>
  </w:style>
  <w:style w:type="character" w:customStyle="1" w:styleId="103">
    <w:name w:val="Основной текст (10)"/>
    <w:rsid w:val="00D818AA"/>
    <w:rPr>
      <w:rFonts w:ascii="Lucida Sans Unicode" w:hAnsi="Lucida Sans Unicode" w:cs="Lucida Sans Unicode"/>
      <w:b/>
      <w:bCs/>
      <w:spacing w:val="0"/>
      <w:sz w:val="20"/>
      <w:szCs w:val="20"/>
    </w:rPr>
  </w:style>
  <w:style w:type="character" w:customStyle="1" w:styleId="1fff6">
    <w:name w:val="Знак сноски1"/>
    <w:rsid w:val="00D818AA"/>
    <w:rPr>
      <w:vertAlign w:val="superscript"/>
    </w:rPr>
  </w:style>
  <w:style w:type="character" w:customStyle="1" w:styleId="123">
    <w:name w:val="Колонтитул + 12"/>
    <w:rsid w:val="00D818AA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1230">
    <w:name w:val="Колонтитул + 123"/>
    <w:rsid w:val="00D818AA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2177">
    <w:name w:val="Основной текст (2)177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176">
    <w:name w:val="Основной текст (2)176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175">
    <w:name w:val="Основной текст (2)175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ffffffffc">
    <w:name w:val="Подпись к таблице_"/>
    <w:rsid w:val="00D818AA"/>
    <w:rPr>
      <w:rFonts w:ascii="Lucida Sans Unicode" w:hAnsi="Lucida Sans Unicode" w:cs="Lucida Sans Unicode"/>
      <w:spacing w:val="0"/>
      <w:sz w:val="15"/>
      <w:szCs w:val="15"/>
    </w:rPr>
  </w:style>
  <w:style w:type="character" w:customStyle="1" w:styleId="affffffffd">
    <w:name w:val="Подпись к таблице"/>
    <w:rsid w:val="00D818AA"/>
    <w:rPr>
      <w:rFonts w:ascii="Lucida Sans Unicode" w:hAnsi="Lucida Sans Unicode" w:cs="Lucida Sans Unicode"/>
      <w:spacing w:val="0"/>
      <w:sz w:val="15"/>
      <w:szCs w:val="15"/>
    </w:rPr>
  </w:style>
  <w:style w:type="character" w:customStyle="1" w:styleId="2174">
    <w:name w:val="Основной текст (2)174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34">
    <w:name w:val="Основной текст (13)_"/>
    <w:rsid w:val="00D818AA"/>
    <w:rPr>
      <w:rFonts w:ascii="Franklin Gothic Book" w:hAnsi="Franklin Gothic Book" w:cs="Franklin Gothic Book"/>
      <w:b/>
      <w:bCs/>
      <w:spacing w:val="0"/>
      <w:sz w:val="28"/>
      <w:szCs w:val="28"/>
    </w:rPr>
  </w:style>
  <w:style w:type="character" w:customStyle="1" w:styleId="135">
    <w:name w:val="Основной текст (13)"/>
    <w:rsid w:val="00D818AA"/>
    <w:rPr>
      <w:rFonts w:ascii="Franklin Gothic Book" w:hAnsi="Franklin Gothic Book" w:cs="Franklin Gothic Book"/>
      <w:b/>
      <w:bCs/>
      <w:spacing w:val="0"/>
      <w:sz w:val="28"/>
      <w:szCs w:val="28"/>
    </w:rPr>
  </w:style>
  <w:style w:type="character" w:customStyle="1" w:styleId="2173">
    <w:name w:val="Основной текст (2)173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44">
    <w:name w:val="Основной текст (4)44"/>
    <w:rsid w:val="00D818AA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443">
    <w:name w:val="Основной текст (4)43"/>
    <w:rsid w:val="00D818AA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4f0">
    <w:name w:val="Основной текст (4) + Не курсив"/>
    <w:rsid w:val="00D818AA"/>
    <w:rPr>
      <w:rFonts w:ascii="Times New Roman" w:hAnsi="Times New Roman" w:cs="Times New Roman"/>
      <w:b/>
      <w:bCs/>
      <w:i w:val="0"/>
      <w:iCs w:val="0"/>
      <w:spacing w:val="0"/>
      <w:sz w:val="21"/>
      <w:szCs w:val="21"/>
    </w:rPr>
  </w:style>
  <w:style w:type="character" w:customStyle="1" w:styleId="2195">
    <w:name w:val="Основной текст (2)195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190">
    <w:name w:val="Основной текст (2)190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42">
    <w:name w:val="Основной текст (4)42"/>
    <w:rsid w:val="00D818AA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441">
    <w:name w:val="Основной текст (4)41"/>
    <w:rsid w:val="00D818AA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4400">
    <w:name w:val="Основной текст (4)40"/>
    <w:rsid w:val="00D818AA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paragraph" w:customStyle="1" w:styleId="NPAText">
    <w:name w:val="NPA Text"/>
    <w:basedOn w:val="Pro-List1"/>
    <w:rsid w:val="00D818AA"/>
    <w:pPr>
      <w:suppressAutoHyphens/>
    </w:pPr>
    <w:rPr>
      <w:rFonts w:cs="Georgia"/>
      <w:sz w:val="20"/>
      <w:lang w:eastAsia="zh-CN"/>
    </w:rPr>
  </w:style>
  <w:style w:type="paragraph" w:customStyle="1" w:styleId="1fff7">
    <w:name w:val="Знак Знак Знак1 Знак Знак Знак Знак Знак Знак Знак Знак Знак Знак Знак Знак"/>
    <w:basedOn w:val="a1"/>
    <w:rsid w:val="00D818AA"/>
    <w:pPr>
      <w:suppressAutoHyphens/>
      <w:spacing w:after="160" w:line="240" w:lineRule="exact"/>
    </w:pPr>
    <w:rPr>
      <w:rFonts w:ascii="Verdana" w:hAnsi="Verdana" w:cs="Verdana"/>
      <w:color w:val="auto"/>
      <w:kern w:val="0"/>
      <w:sz w:val="24"/>
      <w:szCs w:val="24"/>
      <w:lang w:val="en-US" w:eastAsia="zh-CN"/>
    </w:rPr>
  </w:style>
  <w:style w:type="character" w:customStyle="1" w:styleId="1fff8">
    <w:name w:val="Основной текст с отступом Знак1"/>
    <w:basedOn w:val="a2"/>
    <w:rsid w:val="00D818AA"/>
    <w:rPr>
      <w:sz w:val="28"/>
      <w:lang w:eastAsia="zh-CN"/>
    </w:rPr>
  </w:style>
  <w:style w:type="paragraph" w:customStyle="1" w:styleId="217">
    <w:name w:val="Основной текст (2)1"/>
    <w:basedOn w:val="a1"/>
    <w:rsid w:val="00D818AA"/>
    <w:pPr>
      <w:shd w:val="clear" w:color="auto" w:fill="FFFFFF"/>
      <w:suppressAutoHyphens/>
      <w:spacing w:line="240" w:lineRule="atLeast"/>
      <w:jc w:val="right"/>
    </w:pPr>
    <w:rPr>
      <w:b/>
      <w:bCs/>
      <w:color w:val="auto"/>
      <w:kern w:val="0"/>
      <w:sz w:val="21"/>
      <w:szCs w:val="21"/>
      <w:lang w:eastAsia="zh-CN"/>
    </w:rPr>
  </w:style>
  <w:style w:type="paragraph" w:customStyle="1" w:styleId="1fff9">
    <w:name w:val="Сноска1"/>
    <w:basedOn w:val="a1"/>
    <w:rsid w:val="00D818AA"/>
    <w:pPr>
      <w:shd w:val="clear" w:color="auto" w:fill="FFFFFF"/>
      <w:suppressAutoHyphens/>
      <w:spacing w:line="187" w:lineRule="exact"/>
    </w:pPr>
    <w:rPr>
      <w:rFonts w:ascii="Lucida Sans Unicode" w:hAnsi="Lucida Sans Unicode" w:cs="Lucida Sans Unicode"/>
      <w:color w:val="auto"/>
      <w:kern w:val="0"/>
      <w:sz w:val="15"/>
      <w:szCs w:val="15"/>
      <w:lang w:eastAsia="zh-CN"/>
    </w:rPr>
  </w:style>
  <w:style w:type="paragraph" w:customStyle="1" w:styleId="313">
    <w:name w:val="Основной текст (3)1"/>
    <w:basedOn w:val="a1"/>
    <w:rsid w:val="00D818AA"/>
    <w:pPr>
      <w:shd w:val="clear" w:color="auto" w:fill="FFFFFF"/>
      <w:suppressAutoHyphens/>
      <w:spacing w:line="240" w:lineRule="atLeast"/>
      <w:jc w:val="right"/>
    </w:pPr>
    <w:rPr>
      <w:rFonts w:ascii="SimHei" w:eastAsia="SimHei" w:hAnsi="SimHei" w:cs="SimHei"/>
      <w:color w:val="auto"/>
      <w:kern w:val="0"/>
      <w:lang w:eastAsia="zh-CN"/>
    </w:rPr>
  </w:style>
  <w:style w:type="paragraph" w:customStyle="1" w:styleId="1010">
    <w:name w:val="Основной текст (10)1"/>
    <w:basedOn w:val="a1"/>
    <w:rsid w:val="00D818AA"/>
    <w:pPr>
      <w:shd w:val="clear" w:color="auto" w:fill="FFFFFF"/>
      <w:suppressAutoHyphens/>
      <w:spacing w:line="240" w:lineRule="atLeast"/>
    </w:pPr>
    <w:rPr>
      <w:rFonts w:ascii="Lucida Sans Unicode" w:hAnsi="Lucida Sans Unicode" w:cs="Lucida Sans Unicode"/>
      <w:b/>
      <w:bCs/>
      <w:color w:val="auto"/>
      <w:kern w:val="0"/>
      <w:lang w:eastAsia="zh-CN"/>
    </w:rPr>
  </w:style>
  <w:style w:type="paragraph" w:customStyle="1" w:styleId="1310">
    <w:name w:val="Основной текст (13)1"/>
    <w:basedOn w:val="a1"/>
    <w:rsid w:val="00D818AA"/>
    <w:pPr>
      <w:shd w:val="clear" w:color="auto" w:fill="FFFFFF"/>
      <w:suppressAutoHyphens/>
      <w:spacing w:line="240" w:lineRule="atLeast"/>
    </w:pPr>
    <w:rPr>
      <w:rFonts w:ascii="Franklin Gothic Book" w:hAnsi="Franklin Gothic Book" w:cs="Franklin Gothic Book"/>
      <w:b/>
      <w:bCs/>
      <w:color w:val="auto"/>
      <w:kern w:val="0"/>
      <w:sz w:val="28"/>
      <w:szCs w:val="28"/>
      <w:lang w:eastAsia="zh-CN"/>
    </w:rPr>
  </w:style>
  <w:style w:type="paragraph" w:customStyle="1" w:styleId="411">
    <w:name w:val="Основной текст (4)1"/>
    <w:basedOn w:val="a1"/>
    <w:rsid w:val="00D818AA"/>
    <w:pPr>
      <w:shd w:val="clear" w:color="auto" w:fill="FFFFFF"/>
      <w:suppressAutoHyphens/>
      <w:spacing w:line="240" w:lineRule="atLeast"/>
    </w:pPr>
    <w:rPr>
      <w:b/>
      <w:bCs/>
      <w:i/>
      <w:iCs/>
      <w:color w:val="auto"/>
      <w:kern w:val="0"/>
      <w:sz w:val="21"/>
      <w:szCs w:val="21"/>
      <w:lang w:eastAsia="zh-CN"/>
    </w:rPr>
  </w:style>
  <w:style w:type="paragraph" w:customStyle="1" w:styleId="L999">
    <w:name w:val="! L=999 !"/>
    <w:basedOn w:val="a1"/>
    <w:rsid w:val="00D818AA"/>
    <w:pPr>
      <w:numPr>
        <w:numId w:val="14"/>
      </w:numPr>
      <w:suppressAutoHyphens/>
      <w:overflowPunct w:val="0"/>
      <w:textAlignment w:val="baseline"/>
    </w:pPr>
    <w:rPr>
      <w:color w:val="auto"/>
      <w:kern w:val="0"/>
      <w:lang w:eastAsia="zh-CN"/>
    </w:rPr>
  </w:style>
  <w:style w:type="paragraph" w:customStyle="1" w:styleId="msonormalmailrucssattributepostfix">
    <w:name w:val="msonormal_mailru_css_attribute_postfix"/>
    <w:basedOn w:val="a1"/>
    <w:rsid w:val="00D818A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affffffffe">
    <w:basedOn w:val="a1"/>
    <w:next w:val="af4"/>
    <w:unhideWhenUsed/>
    <w:rsid w:val="00321310"/>
    <w:pPr>
      <w:spacing w:before="100" w:beforeAutospacing="1" w:after="100" w:afterAutospacing="1"/>
    </w:pPr>
    <w:rPr>
      <w:rFonts w:ascii="Calibri" w:hAnsi="Calibri" w:cs="Calibri"/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32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3.jpeg"/><Relationship Id="rId18" Type="http://schemas.openxmlformats.org/officeDocument/2006/relationships/hyperlink" Target="https://login.consultant.ru/link/?req=doc&amp;base=LAW&amp;n=454388&amp;dst=4072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s://login.consultant.ru/link/?req=doc&amp;base=LAW&amp;n=454388&amp;dst=3291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oms.stroy2@mail.ru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in.komsomolsk@ivreg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koms.stroy@mail.ru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consultantplus://offline/ref=81D2B8DB664F82F885D2040E0E64E929D7832772573B7EFC55BDA803714A39E0FD32D8E78BC5E671y4mD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admin.komsomolsk@mail.ru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7E5C4-65BB-42BA-9285-48DC52B7B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10</Pages>
  <Words>2328</Words>
  <Characters>13274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15571</CharactersWithSpaces>
  <SharedDoc>false</SharedDoc>
  <HLinks>
    <vt:vector size="156" baseType="variant">
      <vt:variant>
        <vt:i4>4849717</vt:i4>
      </vt:variant>
      <vt:variant>
        <vt:i4>75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4849717</vt:i4>
      </vt:variant>
      <vt:variant>
        <vt:i4>72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8192017</vt:i4>
      </vt:variant>
      <vt:variant>
        <vt:i4>69</vt:i4>
      </vt:variant>
      <vt:variant>
        <vt:i4>0</vt:i4>
      </vt:variant>
      <vt:variant>
        <vt:i4>5</vt:i4>
      </vt:variant>
      <vt:variant>
        <vt:lpwstr>mailto:admin.komsomolsk@ivreg.ru</vt:lpwstr>
      </vt:variant>
      <vt:variant>
        <vt:lpwstr/>
      </vt:variant>
      <vt:variant>
        <vt:i4>1769555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consultantplus://offline/ref=EE01A3B821B4C314BC73B9B0450502402B1929A3B5162CDA6527F612682A911E0B225453E1321F3A08419F9DF790E0C6D9F4485DE251DDH</vt:lpwstr>
      </vt:variant>
      <vt:variant>
        <vt:lpwstr/>
      </vt:variant>
      <vt:variant>
        <vt:i4>5373963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consultantplus://offline/ref=1606A72898D9A8B18663BCAD6E4196A4667B02BDE45493AE3206EA105C6ED21FE4DAEEB8887FE2FF7821CC37614593364ApBc7G</vt:lpwstr>
      </vt:variant>
      <vt:variant>
        <vt:lpwstr/>
      </vt:variant>
      <vt:variant>
        <vt:i4>262239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consultantplus://offline/ref=1606A72898D9A8B18663A2A0782DCAAB61715CB2E5529AFC6656EC47033ED44AB69AB0E1D83EA9F27D3AD03767p5cBG</vt:lpwstr>
      </vt:variant>
      <vt:variant>
        <vt:lpwstr/>
      </vt:variant>
      <vt:variant>
        <vt:i4>5373963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consultantplus://offline/ref=1606A72898D9A8B18663BCAD6E4196A4667B02BDE45493AE3206EA105C6ED21FE4DAEEB8887FE2FF7821CC37614593364ApBc7G</vt:lpwstr>
      </vt:variant>
      <vt:variant>
        <vt:lpwstr/>
      </vt:variant>
      <vt:variant>
        <vt:i4>4849717</vt:i4>
      </vt:variant>
      <vt:variant>
        <vt:i4>54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3538980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bookmark68</vt:lpwstr>
      </vt:variant>
      <vt:variant>
        <vt:i4>917531</vt:i4>
      </vt:variant>
      <vt:variant>
        <vt:i4>48</vt:i4>
      </vt:variant>
      <vt:variant>
        <vt:i4>0</vt:i4>
      </vt:variant>
      <vt:variant>
        <vt:i4>5</vt:i4>
      </vt:variant>
      <vt:variant>
        <vt:lpwstr>https://docs.cntd.ru/document/499011838</vt:lpwstr>
      </vt:variant>
      <vt:variant>
        <vt:lpwstr>64U0IK</vt:lpwstr>
      </vt:variant>
      <vt:variant>
        <vt:i4>983120</vt:i4>
      </vt:variant>
      <vt:variant>
        <vt:i4>45</vt:i4>
      </vt:variant>
      <vt:variant>
        <vt:i4>0</vt:i4>
      </vt:variant>
      <vt:variant>
        <vt:i4>5</vt:i4>
      </vt:variant>
      <vt:variant>
        <vt:lpwstr>https://docs.cntd.ru/document/902289896</vt:lpwstr>
      </vt:variant>
      <vt:variant>
        <vt:lpwstr>7D20K3</vt:lpwstr>
      </vt:variant>
      <vt:variant>
        <vt:i4>917531</vt:i4>
      </vt:variant>
      <vt:variant>
        <vt:i4>42</vt:i4>
      </vt:variant>
      <vt:variant>
        <vt:i4>0</vt:i4>
      </vt:variant>
      <vt:variant>
        <vt:i4>5</vt:i4>
      </vt:variant>
      <vt:variant>
        <vt:lpwstr>https://docs.cntd.ru/document/499011838</vt:lpwstr>
      </vt:variant>
      <vt:variant>
        <vt:lpwstr>64U0IK</vt:lpwstr>
      </vt:variant>
      <vt:variant>
        <vt:i4>983120</vt:i4>
      </vt:variant>
      <vt:variant>
        <vt:i4>39</vt:i4>
      </vt:variant>
      <vt:variant>
        <vt:i4>0</vt:i4>
      </vt:variant>
      <vt:variant>
        <vt:i4>5</vt:i4>
      </vt:variant>
      <vt:variant>
        <vt:lpwstr>https://docs.cntd.ru/document/902289896</vt:lpwstr>
      </vt:variant>
      <vt:variant>
        <vt:lpwstr>7D20K3</vt:lpwstr>
      </vt:variant>
      <vt:variant>
        <vt:i4>4849717</vt:i4>
      </vt:variant>
      <vt:variant>
        <vt:i4>36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4194380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https://ru.wikipedia.org/wiki/%D0%A3%D1%85%D1%82%D0%BE%D1%85%D0%BC%D0%B0</vt:lpwstr>
      </vt:variant>
      <vt:variant>
        <vt:lpwstr/>
      </vt:variant>
      <vt:variant>
        <vt:i4>4456524</vt:i4>
      </vt:variant>
      <vt:variant>
        <vt:i4>30</vt:i4>
      </vt:variant>
      <vt:variant>
        <vt:i4>0</vt:i4>
      </vt:variant>
      <vt:variant>
        <vt:i4>5</vt:i4>
      </vt:variant>
      <vt:variant>
        <vt:lpwstr>https://ru.wikipedia.org/wiki/%D0%A3%D0%B2%D0%BE%D0%B4%D1%8C</vt:lpwstr>
      </vt:variant>
      <vt:variant>
        <vt:lpwstr/>
      </vt:variant>
      <vt:variant>
        <vt:i4>4063310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https://ru.wikipedia.org/wiki/%D0%98%D0%B2%D0%B0%D0%BD%D0%BE%D0%B2%D1%81%D0%BA%D0%B8%D0%B9_%D1%80%D0%B0%D0%B9%D0%BE%D0%BD_(%D0%98%D0%B2%D0%B0%D0%BD%D0%BE%D0%B2%D1%81%D0%BA%D0%B0%D1%8F_%D0%BE%D0%B1%D0%BB%D0%B0%D1%81%D1%82%D1%8C)</vt:lpwstr>
      </vt:variant>
      <vt:variant>
        <vt:lpwstr/>
      </vt:variant>
      <vt:variant>
        <vt:i4>1835129</vt:i4>
      </vt:variant>
      <vt:variant>
        <vt:i4>24</vt:i4>
      </vt:variant>
      <vt:variant>
        <vt:i4>0</vt:i4>
      </vt:variant>
      <vt:variant>
        <vt:i4>5</vt:i4>
      </vt:variant>
      <vt:variant>
        <vt:lpwstr>https://ru.wikipedia.org/wiki/%D0%A4%D1%83%D1%80%D0%BC%D0%B0%D0%BD%D0%BE%D0%B2%D1%81%D0%BA%D0%B8%D0%B9_%D1%80%D0%B0%D0%B9%D0%BE%D0%BD</vt:lpwstr>
      </vt:variant>
      <vt:variant>
        <vt:lpwstr/>
      </vt:variant>
      <vt:variant>
        <vt:i4>4391033</vt:i4>
      </vt:variant>
      <vt:variant>
        <vt:i4>21</vt:i4>
      </vt:variant>
      <vt:variant>
        <vt:i4>0</vt:i4>
      </vt:variant>
      <vt:variant>
        <vt:i4>5</vt:i4>
      </vt:variant>
      <vt:variant>
        <vt:lpwstr>https://ru.wikipedia.org/wiki/%D0%A2%D0%B5%D0%B9%D0%BA%D0%BE%D0%B2%D1%81%D0%BA%D0%B8%D0%B9_%D1%80%D0%B0%D0%B9%D0%BE%D0%BD</vt:lpwstr>
      </vt:variant>
      <vt:variant>
        <vt:lpwstr/>
      </vt:variant>
      <vt:variant>
        <vt:i4>1245282</vt:i4>
      </vt:variant>
      <vt:variant>
        <vt:i4>18</vt:i4>
      </vt:variant>
      <vt:variant>
        <vt:i4>0</vt:i4>
      </vt:variant>
      <vt:variant>
        <vt:i4>5</vt:i4>
      </vt:variant>
      <vt:variant>
        <vt:lpwstr>https://ru.wikipedia.org/wiki/%D0%98%D0%BB%D1%8C%D0%B8%D0%BD%D1%81%D0%BA%D0%B8%D0%B9_%D1%80%D0%B0%D0%B9%D0%BE%D0%BD_(%D0%98%D0%B2%D0%B0%D0%BD%D0%BE%D0%B2%D1%81%D0%BA%D0%B0%D1%8F_%D0%BE%D0%B1%D0%BB%D0%B0%D1%81%D1%82%D1%8C)</vt:lpwstr>
      </vt:variant>
      <vt:variant>
        <vt:lpwstr/>
      </vt:variant>
      <vt:variant>
        <vt:i4>6946892</vt:i4>
      </vt:variant>
      <vt:variant>
        <vt:i4>15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YANDEX_47</vt:lpwstr>
      </vt:variant>
      <vt:variant>
        <vt:i4>6946892</vt:i4>
      </vt:variant>
      <vt:variant>
        <vt:i4>12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YANDEX_47</vt:lpwstr>
      </vt:variant>
      <vt:variant>
        <vt:i4>6946892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YANDEX_47</vt:lpwstr>
      </vt:variant>
      <vt:variant>
        <vt:i4>6946892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YANDEX_44</vt:lpwstr>
      </vt:variant>
      <vt:variant>
        <vt:i4>6946892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YANDEX_42</vt:lpwstr>
      </vt:variant>
      <vt:variant>
        <vt:i4>5373963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consultantplus://offline/ref=1606A72898D9A8B18663BCAD6E4196A4667B02BDE45493AE3206EA105C6ED21FE4DAEEB8887FE2FF7821CC37614593364ApBc7G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Novojilova</dc:creator>
  <cp:lastModifiedBy>DELO</cp:lastModifiedBy>
  <cp:revision>79</cp:revision>
  <cp:lastPrinted>2018-03-12T14:58:00Z</cp:lastPrinted>
  <dcterms:created xsi:type="dcterms:W3CDTF">2023-06-15T12:04:00Z</dcterms:created>
  <dcterms:modified xsi:type="dcterms:W3CDTF">2024-06-21T06:24:00Z</dcterms:modified>
</cp:coreProperties>
</file>