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552251" w:rsidRDefault="00CD027A">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D818AA" w:rsidRPr="006911ED" w:rsidRDefault="00D818AA" w:rsidP="00170890">
                    <w:pPr>
                      <w:widowControl w:val="0"/>
                    </w:pPr>
                    <w:r w:rsidRPr="006911ED">
                      <w:t> </w:t>
                    </w:r>
                  </w:p>
                  <w:p w14:paraId="5874FD95" w14:textId="77777777" w:rsidR="00D818AA" w:rsidRPr="006911ED" w:rsidRDefault="00D818AA" w:rsidP="00170890">
                    <w:pPr>
                      <w:widowControl w:val="0"/>
                    </w:pPr>
                    <w:r w:rsidRPr="006911ED">
                      <w:t> </w:t>
                    </w:r>
                  </w:p>
                  <w:p w14:paraId="1B312030" w14:textId="77777777" w:rsidR="00D818AA" w:rsidRPr="006911ED" w:rsidRDefault="00D818AA" w:rsidP="00170890">
                    <w:pPr>
                      <w:widowControl w:val="0"/>
                    </w:pPr>
                    <w:r w:rsidRPr="006911ED">
                      <w:t> </w:t>
                    </w:r>
                  </w:p>
                  <w:p w14:paraId="46AC89DC" w14:textId="77777777" w:rsidR="00D818AA" w:rsidRPr="006911ED" w:rsidRDefault="00D818AA" w:rsidP="00170890">
                    <w:pPr>
                      <w:widowControl w:val="0"/>
                    </w:pPr>
                    <w:r w:rsidRPr="006911ED">
                      <w:t> </w:t>
                    </w:r>
                  </w:p>
                  <w:p w14:paraId="64318E24" w14:textId="77777777" w:rsidR="00D818AA" w:rsidRPr="006911ED" w:rsidRDefault="00D818AA" w:rsidP="00170890">
                    <w:pPr>
                      <w:widowControl w:val="0"/>
                    </w:pPr>
                    <w:r w:rsidRPr="006911ED">
                      <w:t xml:space="preserve">    </w:t>
                    </w:r>
                  </w:p>
                  <w:p w14:paraId="5C26F762" w14:textId="77777777" w:rsidR="00D818AA" w:rsidRPr="006911ED" w:rsidRDefault="00D818AA" w:rsidP="00170890">
                    <w:pPr>
                      <w:widowControl w:val="0"/>
                    </w:pPr>
                    <w:r w:rsidRPr="006911ED">
                      <w:t> </w:t>
                    </w:r>
                  </w:p>
                  <w:p w14:paraId="5DED518D" w14:textId="77777777" w:rsidR="00D818AA" w:rsidRPr="006911ED" w:rsidRDefault="00D818AA" w:rsidP="00170890">
                    <w:pPr>
                      <w:widowControl w:val="0"/>
                      <w:jc w:val="center"/>
                      <w:rPr>
                        <w:b/>
                        <w:bCs/>
                        <w:color w:val="0066FF"/>
                      </w:rPr>
                    </w:pPr>
                  </w:p>
                  <w:p w14:paraId="745E7E16" w14:textId="77777777" w:rsidR="00D818AA" w:rsidRPr="006911ED" w:rsidRDefault="00D818AA" w:rsidP="00170890">
                    <w:pPr>
                      <w:widowControl w:val="0"/>
                      <w:jc w:val="center"/>
                      <w:rPr>
                        <w:b/>
                        <w:bCs/>
                        <w:color w:val="0066FF"/>
                      </w:rPr>
                    </w:pPr>
                  </w:p>
                  <w:p w14:paraId="68181976" w14:textId="77777777" w:rsidR="00D818AA" w:rsidRPr="006911ED" w:rsidRDefault="00D818AA" w:rsidP="00170890">
                    <w:pPr>
                      <w:widowControl w:val="0"/>
                      <w:jc w:val="center"/>
                      <w:rPr>
                        <w:b/>
                        <w:bCs/>
                        <w:color w:val="0066FF"/>
                        <w:sz w:val="22"/>
                      </w:rPr>
                    </w:pPr>
                    <w:r w:rsidRPr="006911ED">
                      <w:rPr>
                        <w:b/>
                        <w:bCs/>
                        <w:color w:val="0066FF"/>
                        <w:sz w:val="22"/>
                      </w:rPr>
                      <w:t>Российская Федерация</w:t>
                    </w:r>
                  </w:p>
                  <w:p w14:paraId="7F95AD4A" w14:textId="77777777" w:rsidR="00D818AA" w:rsidRPr="006911ED" w:rsidRDefault="00D818AA"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D818AA" w:rsidRPr="006911ED" w:rsidRDefault="00D818AA" w:rsidP="00170890">
                    <w:pPr>
                      <w:widowControl w:val="0"/>
                      <w:jc w:val="center"/>
                      <w:rPr>
                        <w:b/>
                        <w:bCs/>
                        <w:sz w:val="18"/>
                        <w:szCs w:val="16"/>
                      </w:rPr>
                    </w:pPr>
                    <w:r w:rsidRPr="006911ED">
                      <w:rPr>
                        <w:b/>
                        <w:bCs/>
                        <w:sz w:val="18"/>
                        <w:szCs w:val="16"/>
                      </w:rPr>
                      <w:t> </w:t>
                    </w:r>
                  </w:p>
                  <w:p w14:paraId="43FD0A65" w14:textId="77777777" w:rsidR="00D818AA" w:rsidRPr="006911ED" w:rsidRDefault="00D818AA" w:rsidP="00170890">
                    <w:pPr>
                      <w:widowControl w:val="0"/>
                      <w:jc w:val="center"/>
                      <w:rPr>
                        <w:b/>
                        <w:bCs/>
                        <w:szCs w:val="18"/>
                      </w:rPr>
                    </w:pPr>
                    <w:r w:rsidRPr="006911ED">
                      <w:rPr>
                        <w:b/>
                        <w:bCs/>
                        <w:szCs w:val="18"/>
                      </w:rPr>
                      <w:t>КОМСОМОЛЬСКИЙ МУНИЦИПАЛЬНЫЙ РАЙОН</w:t>
                    </w:r>
                  </w:p>
                  <w:p w14:paraId="5D84A20D" w14:textId="77777777" w:rsidR="00D818AA" w:rsidRPr="006911ED" w:rsidRDefault="00D818AA" w:rsidP="00170890">
                    <w:pPr>
                      <w:widowControl w:val="0"/>
                      <w:jc w:val="center"/>
                      <w:rPr>
                        <w:sz w:val="18"/>
                        <w:szCs w:val="18"/>
                      </w:rPr>
                    </w:pPr>
                    <w:r w:rsidRPr="006911ED">
                      <w:rPr>
                        <w:sz w:val="18"/>
                        <w:szCs w:val="18"/>
                      </w:rPr>
                      <w:t> </w:t>
                    </w:r>
                  </w:p>
                  <w:p w14:paraId="4449B300" w14:textId="77777777" w:rsidR="00D818AA" w:rsidRPr="006911ED" w:rsidRDefault="00D818AA" w:rsidP="00170890">
                    <w:pPr>
                      <w:widowControl w:val="0"/>
                      <w:jc w:val="center"/>
                      <w:rPr>
                        <w:sz w:val="18"/>
                        <w:szCs w:val="18"/>
                      </w:rPr>
                    </w:pPr>
                    <w:r w:rsidRPr="006911ED">
                      <w:rPr>
                        <w:sz w:val="18"/>
                        <w:szCs w:val="18"/>
                      </w:rPr>
                      <w:t> </w:t>
                    </w:r>
                  </w:p>
                  <w:p w14:paraId="5A64DE84" w14:textId="77777777" w:rsidR="00D818AA" w:rsidRPr="006911ED" w:rsidRDefault="00D818AA" w:rsidP="00170890">
                    <w:pPr>
                      <w:widowControl w:val="0"/>
                      <w:jc w:val="center"/>
                      <w:rPr>
                        <w:sz w:val="18"/>
                        <w:szCs w:val="18"/>
                      </w:rPr>
                    </w:pPr>
                    <w:r w:rsidRPr="006911ED">
                      <w:rPr>
                        <w:sz w:val="18"/>
                        <w:szCs w:val="18"/>
                      </w:rPr>
                      <w:t> </w:t>
                    </w:r>
                  </w:p>
                  <w:p w14:paraId="6AB94DC9" w14:textId="77777777" w:rsidR="00D818AA" w:rsidRPr="006911ED" w:rsidRDefault="00D818AA" w:rsidP="00170890">
                    <w:pPr>
                      <w:widowControl w:val="0"/>
                      <w:jc w:val="center"/>
                      <w:rPr>
                        <w:sz w:val="18"/>
                        <w:szCs w:val="18"/>
                      </w:rPr>
                    </w:pPr>
                    <w:r w:rsidRPr="006911ED">
                      <w:rPr>
                        <w:sz w:val="18"/>
                        <w:szCs w:val="18"/>
                      </w:rPr>
                      <w:t> </w:t>
                    </w:r>
                  </w:p>
                  <w:p w14:paraId="61E9FE12" w14:textId="77777777" w:rsidR="00D818AA" w:rsidRPr="006911ED" w:rsidRDefault="00D818AA" w:rsidP="00170890">
                    <w:pPr>
                      <w:widowControl w:val="0"/>
                      <w:jc w:val="center"/>
                      <w:rPr>
                        <w:sz w:val="18"/>
                        <w:szCs w:val="18"/>
                      </w:rPr>
                    </w:pPr>
                    <w:r w:rsidRPr="006911ED">
                      <w:rPr>
                        <w:sz w:val="18"/>
                        <w:szCs w:val="18"/>
                      </w:rPr>
                      <w:t> </w:t>
                    </w:r>
                  </w:p>
                  <w:p w14:paraId="68C4E183" w14:textId="77777777" w:rsidR="00D818AA" w:rsidRPr="006911ED" w:rsidRDefault="00D818AA" w:rsidP="00170890">
                    <w:pPr>
                      <w:widowControl w:val="0"/>
                      <w:jc w:val="center"/>
                      <w:rPr>
                        <w:sz w:val="18"/>
                        <w:szCs w:val="18"/>
                      </w:rPr>
                    </w:pPr>
                    <w:r w:rsidRPr="006911ED">
                      <w:rPr>
                        <w:sz w:val="18"/>
                        <w:szCs w:val="18"/>
                      </w:rPr>
                      <w:t> </w:t>
                    </w:r>
                  </w:p>
                  <w:p w14:paraId="640C4AC9" w14:textId="77777777" w:rsidR="00D818AA" w:rsidRPr="006911ED" w:rsidRDefault="00D818AA" w:rsidP="00170890">
                    <w:pPr>
                      <w:widowControl w:val="0"/>
                      <w:jc w:val="center"/>
                      <w:rPr>
                        <w:b/>
                        <w:bCs/>
                        <w:sz w:val="72"/>
                        <w:szCs w:val="72"/>
                      </w:rPr>
                    </w:pPr>
                  </w:p>
                  <w:p w14:paraId="469DE5F3" w14:textId="77777777" w:rsidR="00D818AA" w:rsidRPr="006911ED" w:rsidRDefault="00D818AA" w:rsidP="00170890">
                    <w:pPr>
                      <w:widowControl w:val="0"/>
                      <w:jc w:val="center"/>
                      <w:rPr>
                        <w:b/>
                        <w:bCs/>
                        <w:sz w:val="96"/>
                        <w:szCs w:val="72"/>
                      </w:rPr>
                    </w:pPr>
                    <w:r w:rsidRPr="006911ED">
                      <w:rPr>
                        <w:b/>
                        <w:bCs/>
                        <w:sz w:val="96"/>
                        <w:szCs w:val="72"/>
                      </w:rPr>
                      <w:t>ВЕСТНИК</w:t>
                    </w:r>
                  </w:p>
                  <w:p w14:paraId="328B6874" w14:textId="77777777" w:rsidR="00D818AA" w:rsidRPr="006911ED" w:rsidRDefault="00D818AA"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D818AA" w:rsidRPr="006911ED" w:rsidRDefault="00D818AA"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D818AA" w:rsidRPr="006911ED" w:rsidRDefault="00D818AA"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D818AA" w:rsidRPr="006911ED" w:rsidRDefault="00D818AA" w:rsidP="00170890">
                    <w:pPr>
                      <w:widowControl w:val="0"/>
                      <w:jc w:val="center"/>
                      <w:rPr>
                        <w:b/>
                        <w:bCs/>
                        <w:sz w:val="30"/>
                        <w:szCs w:val="30"/>
                      </w:rPr>
                    </w:pPr>
                    <w:r w:rsidRPr="006911ED">
                      <w:rPr>
                        <w:b/>
                        <w:bCs/>
                        <w:sz w:val="30"/>
                        <w:szCs w:val="30"/>
                      </w:rPr>
                      <w:t> </w:t>
                    </w:r>
                  </w:p>
                  <w:p w14:paraId="22DFD0D5" w14:textId="77777777" w:rsidR="00D818AA" w:rsidRPr="006911ED" w:rsidRDefault="00D818AA" w:rsidP="00170890">
                    <w:pPr>
                      <w:widowControl w:val="0"/>
                      <w:jc w:val="center"/>
                      <w:rPr>
                        <w:b/>
                        <w:bCs/>
                        <w:sz w:val="30"/>
                        <w:szCs w:val="30"/>
                      </w:rPr>
                    </w:pPr>
                    <w:r w:rsidRPr="006911ED">
                      <w:rPr>
                        <w:b/>
                        <w:bCs/>
                        <w:sz w:val="30"/>
                        <w:szCs w:val="30"/>
                      </w:rPr>
                      <w:t> </w:t>
                    </w:r>
                  </w:p>
                  <w:p w14:paraId="7F5B3E96" w14:textId="77777777" w:rsidR="00D818AA" w:rsidRPr="006911ED" w:rsidRDefault="00D818AA" w:rsidP="00170890">
                    <w:pPr>
                      <w:widowControl w:val="0"/>
                      <w:jc w:val="center"/>
                      <w:rPr>
                        <w:b/>
                        <w:bCs/>
                        <w:sz w:val="30"/>
                        <w:szCs w:val="30"/>
                      </w:rPr>
                    </w:pPr>
                    <w:r w:rsidRPr="006911ED">
                      <w:rPr>
                        <w:b/>
                        <w:bCs/>
                        <w:sz w:val="30"/>
                        <w:szCs w:val="30"/>
                      </w:rPr>
                      <w:t> </w:t>
                    </w:r>
                  </w:p>
                  <w:p w14:paraId="6A7CFE12" w14:textId="77777777" w:rsidR="00D818AA" w:rsidRPr="006911ED" w:rsidRDefault="00D818AA" w:rsidP="00170890">
                    <w:pPr>
                      <w:widowControl w:val="0"/>
                      <w:jc w:val="center"/>
                      <w:rPr>
                        <w:b/>
                        <w:bCs/>
                        <w:sz w:val="30"/>
                        <w:szCs w:val="30"/>
                      </w:rPr>
                    </w:pPr>
                    <w:r w:rsidRPr="006911ED">
                      <w:rPr>
                        <w:b/>
                        <w:bCs/>
                        <w:sz w:val="30"/>
                        <w:szCs w:val="30"/>
                      </w:rPr>
                      <w:t> </w:t>
                    </w:r>
                  </w:p>
                  <w:p w14:paraId="582BE2DC" w14:textId="7E7DF12A" w:rsidR="00D818AA" w:rsidRDefault="00D818AA" w:rsidP="00625C34">
                    <w:pPr>
                      <w:widowControl w:val="0"/>
                      <w:jc w:val="center"/>
                      <w:rPr>
                        <w:b/>
                        <w:bCs/>
                        <w:sz w:val="52"/>
                        <w:szCs w:val="30"/>
                      </w:rPr>
                    </w:pPr>
                    <w:r>
                      <w:rPr>
                        <w:b/>
                        <w:bCs/>
                        <w:sz w:val="52"/>
                        <w:szCs w:val="30"/>
                      </w:rPr>
                      <w:t xml:space="preserve">№ </w:t>
                    </w:r>
                    <w:r w:rsidR="000B4657">
                      <w:rPr>
                        <w:b/>
                        <w:bCs/>
                        <w:sz w:val="52"/>
                        <w:szCs w:val="30"/>
                      </w:rPr>
                      <w:t>2</w:t>
                    </w:r>
                    <w:r w:rsidR="003E1667">
                      <w:rPr>
                        <w:b/>
                        <w:bCs/>
                        <w:sz w:val="52"/>
                        <w:szCs w:val="30"/>
                      </w:rPr>
                      <w:t>4</w:t>
                    </w:r>
                  </w:p>
                  <w:p w14:paraId="26AB0876" w14:textId="66F870B9" w:rsidR="00D818AA" w:rsidRPr="006911ED" w:rsidRDefault="00CA4C13" w:rsidP="00625C34">
                    <w:pPr>
                      <w:widowControl w:val="0"/>
                      <w:jc w:val="center"/>
                      <w:rPr>
                        <w:b/>
                        <w:bCs/>
                        <w:sz w:val="30"/>
                        <w:szCs w:val="30"/>
                      </w:rPr>
                    </w:pPr>
                    <w:r>
                      <w:rPr>
                        <w:b/>
                        <w:bCs/>
                        <w:sz w:val="52"/>
                        <w:szCs w:val="30"/>
                      </w:rPr>
                      <w:t>2</w:t>
                    </w:r>
                    <w:r w:rsidR="003E1667">
                      <w:rPr>
                        <w:b/>
                        <w:bCs/>
                        <w:sz w:val="52"/>
                        <w:szCs w:val="30"/>
                      </w:rPr>
                      <w:t>8</w:t>
                    </w:r>
                    <w:r w:rsidR="00A236B7">
                      <w:rPr>
                        <w:b/>
                        <w:bCs/>
                        <w:sz w:val="52"/>
                        <w:szCs w:val="30"/>
                      </w:rPr>
                      <w:t xml:space="preserve"> июня</w:t>
                    </w:r>
                    <w:r w:rsidR="00D818AA" w:rsidRPr="006911ED">
                      <w:rPr>
                        <w:b/>
                        <w:bCs/>
                        <w:sz w:val="52"/>
                        <w:szCs w:val="30"/>
                      </w:rPr>
                      <w:t xml:space="preserve"> 202</w:t>
                    </w:r>
                    <w:r w:rsidR="00D818AA">
                      <w:rPr>
                        <w:b/>
                        <w:bCs/>
                        <w:sz w:val="52"/>
                        <w:szCs w:val="30"/>
                      </w:rPr>
                      <w:t>4</w:t>
                    </w:r>
                    <w:r w:rsidR="00D818AA" w:rsidRPr="006911ED">
                      <w:rPr>
                        <w:b/>
                        <w:bCs/>
                        <w:sz w:val="52"/>
                        <w:szCs w:val="30"/>
                      </w:rPr>
                      <w:t>г.</w:t>
                    </w:r>
                  </w:p>
                  <w:p w14:paraId="0A7057FC" w14:textId="77777777" w:rsidR="00D818AA" w:rsidRPr="006911ED" w:rsidRDefault="00D818AA" w:rsidP="00170890">
                    <w:pPr>
                      <w:widowControl w:val="0"/>
                      <w:jc w:val="center"/>
                      <w:rPr>
                        <w:b/>
                        <w:bCs/>
                        <w:sz w:val="30"/>
                        <w:szCs w:val="30"/>
                      </w:rPr>
                    </w:pPr>
                    <w:r w:rsidRPr="006911ED">
                      <w:rPr>
                        <w:b/>
                        <w:bCs/>
                        <w:sz w:val="30"/>
                        <w:szCs w:val="30"/>
                        <w:lang w:val="en-US"/>
                      </w:rPr>
                      <w:t> </w:t>
                    </w:r>
                  </w:p>
                  <w:p w14:paraId="12EC0C1B" w14:textId="77777777" w:rsidR="00D818AA" w:rsidRPr="006911ED" w:rsidRDefault="00D818AA" w:rsidP="00170890">
                    <w:pPr>
                      <w:widowControl w:val="0"/>
                      <w:jc w:val="center"/>
                      <w:rPr>
                        <w:b/>
                        <w:bCs/>
                        <w:sz w:val="30"/>
                        <w:szCs w:val="30"/>
                      </w:rPr>
                    </w:pPr>
                    <w:r w:rsidRPr="006911ED">
                      <w:rPr>
                        <w:b/>
                        <w:bCs/>
                        <w:sz w:val="30"/>
                        <w:szCs w:val="30"/>
                        <w:lang w:val="en-US"/>
                      </w:rPr>
                      <w:t> </w:t>
                    </w:r>
                  </w:p>
                  <w:p w14:paraId="04992C12" w14:textId="77777777" w:rsidR="00D818AA" w:rsidRPr="006911ED" w:rsidRDefault="00D818AA" w:rsidP="00170890">
                    <w:pPr>
                      <w:widowControl w:val="0"/>
                      <w:jc w:val="center"/>
                      <w:rPr>
                        <w:b/>
                        <w:bCs/>
                        <w:sz w:val="30"/>
                        <w:szCs w:val="30"/>
                      </w:rPr>
                    </w:pPr>
                    <w:r w:rsidRPr="006911ED">
                      <w:rPr>
                        <w:b/>
                        <w:bCs/>
                        <w:sz w:val="30"/>
                        <w:szCs w:val="30"/>
                        <w:lang w:val="en-US"/>
                      </w:rPr>
                      <w:t> </w:t>
                    </w:r>
                  </w:p>
                  <w:p w14:paraId="033C743A" w14:textId="77777777" w:rsidR="00D818AA" w:rsidRPr="006911ED" w:rsidRDefault="00D818AA" w:rsidP="00170890">
                    <w:pPr>
                      <w:widowControl w:val="0"/>
                      <w:jc w:val="center"/>
                      <w:rPr>
                        <w:b/>
                        <w:bCs/>
                        <w:sz w:val="30"/>
                        <w:szCs w:val="30"/>
                      </w:rPr>
                    </w:pPr>
                  </w:p>
                  <w:p w14:paraId="414385B3" w14:textId="77777777" w:rsidR="00D818AA" w:rsidRPr="006911ED" w:rsidRDefault="00D818AA" w:rsidP="00170890">
                    <w:pPr>
                      <w:widowControl w:val="0"/>
                      <w:jc w:val="center"/>
                      <w:rPr>
                        <w:b/>
                        <w:bCs/>
                        <w:sz w:val="30"/>
                        <w:szCs w:val="30"/>
                      </w:rPr>
                    </w:pPr>
                  </w:p>
                  <w:p w14:paraId="566CF972" w14:textId="77777777" w:rsidR="00D818AA" w:rsidRPr="006911ED" w:rsidRDefault="00D818AA" w:rsidP="00170890">
                    <w:pPr>
                      <w:widowControl w:val="0"/>
                      <w:jc w:val="center"/>
                      <w:rPr>
                        <w:b/>
                        <w:bCs/>
                        <w:sz w:val="30"/>
                        <w:szCs w:val="30"/>
                      </w:rPr>
                    </w:pPr>
                  </w:p>
                  <w:p w14:paraId="2DAA7DF4" w14:textId="77777777" w:rsidR="00D818AA" w:rsidRPr="006911ED" w:rsidRDefault="00D818AA" w:rsidP="00170890">
                    <w:pPr>
                      <w:widowControl w:val="0"/>
                      <w:jc w:val="center"/>
                      <w:rPr>
                        <w:b/>
                        <w:bCs/>
                        <w:sz w:val="30"/>
                        <w:szCs w:val="30"/>
                      </w:rPr>
                    </w:pPr>
                  </w:p>
                  <w:p w14:paraId="00AED6EE" w14:textId="77777777" w:rsidR="00D818AA" w:rsidRPr="006911ED" w:rsidRDefault="00D818AA" w:rsidP="00170890">
                    <w:pPr>
                      <w:widowControl w:val="0"/>
                      <w:jc w:val="center"/>
                      <w:rPr>
                        <w:b/>
                        <w:bCs/>
                        <w:sz w:val="30"/>
                        <w:szCs w:val="30"/>
                      </w:rPr>
                    </w:pPr>
                  </w:p>
                  <w:p w14:paraId="4E782168" w14:textId="77777777" w:rsidR="00D818AA" w:rsidRPr="006911ED" w:rsidRDefault="00D818AA" w:rsidP="00170890">
                    <w:pPr>
                      <w:widowControl w:val="0"/>
                      <w:jc w:val="center"/>
                      <w:rPr>
                        <w:b/>
                        <w:bCs/>
                        <w:sz w:val="30"/>
                        <w:szCs w:val="30"/>
                      </w:rPr>
                    </w:pPr>
                    <w:r w:rsidRPr="006911ED">
                      <w:rPr>
                        <w:b/>
                        <w:bCs/>
                        <w:sz w:val="30"/>
                        <w:szCs w:val="30"/>
                      </w:rPr>
                      <w:t>Официальное издание</w:t>
                    </w:r>
                  </w:p>
                  <w:p w14:paraId="71A66E6B" w14:textId="77777777" w:rsidR="00D818AA" w:rsidRPr="006911ED" w:rsidRDefault="00D818AA" w:rsidP="00170890">
                    <w:pPr>
                      <w:widowControl w:val="0"/>
                      <w:jc w:val="center"/>
                      <w:rPr>
                        <w:b/>
                        <w:bCs/>
                        <w:sz w:val="30"/>
                        <w:szCs w:val="30"/>
                      </w:rPr>
                    </w:pPr>
                  </w:p>
                  <w:p w14:paraId="18E6E9CC" w14:textId="77777777" w:rsidR="00D818AA" w:rsidRPr="006911ED" w:rsidRDefault="00D818AA" w:rsidP="00170890">
                    <w:pPr>
                      <w:widowControl w:val="0"/>
                      <w:jc w:val="center"/>
                      <w:rPr>
                        <w:b/>
                        <w:bCs/>
                        <w:sz w:val="30"/>
                        <w:szCs w:val="30"/>
                      </w:rPr>
                    </w:pPr>
                  </w:p>
                  <w:p w14:paraId="6DA3F260" w14:textId="77777777" w:rsidR="00D818AA" w:rsidRPr="006911ED" w:rsidRDefault="00D818AA" w:rsidP="00170890">
                    <w:pPr>
                      <w:widowControl w:val="0"/>
                      <w:jc w:val="center"/>
                      <w:rPr>
                        <w:b/>
                        <w:bCs/>
                        <w:sz w:val="30"/>
                        <w:szCs w:val="30"/>
                      </w:rPr>
                    </w:pPr>
                  </w:p>
                  <w:p w14:paraId="459640B7" w14:textId="77777777" w:rsidR="00D818AA" w:rsidRPr="006911ED" w:rsidRDefault="00D818AA" w:rsidP="00170890">
                    <w:pPr>
                      <w:widowControl w:val="0"/>
                      <w:jc w:val="center"/>
                      <w:rPr>
                        <w:b/>
                        <w:bCs/>
                        <w:sz w:val="30"/>
                        <w:szCs w:val="30"/>
                      </w:rPr>
                    </w:pPr>
                  </w:p>
                  <w:p w14:paraId="303D7F6D" w14:textId="77777777" w:rsidR="00D818AA" w:rsidRPr="006911ED" w:rsidRDefault="00D818AA" w:rsidP="00170890">
                    <w:pPr>
                      <w:widowControl w:val="0"/>
                      <w:jc w:val="center"/>
                      <w:rPr>
                        <w:b/>
                        <w:bCs/>
                        <w:sz w:val="30"/>
                        <w:szCs w:val="30"/>
                      </w:rPr>
                    </w:pPr>
                  </w:p>
                  <w:p w14:paraId="424E555C" w14:textId="77777777" w:rsidR="00D818AA" w:rsidRPr="006911ED" w:rsidRDefault="00D818AA" w:rsidP="00170890">
                    <w:pPr>
                      <w:widowControl w:val="0"/>
                      <w:jc w:val="center"/>
                      <w:rPr>
                        <w:b/>
                        <w:bCs/>
                        <w:sz w:val="30"/>
                        <w:szCs w:val="30"/>
                      </w:rPr>
                    </w:pPr>
                  </w:p>
                  <w:p w14:paraId="522D7F51" w14:textId="77777777" w:rsidR="00D818AA" w:rsidRPr="006911ED" w:rsidRDefault="00D818AA" w:rsidP="00170890">
                    <w:pPr>
                      <w:widowControl w:val="0"/>
                      <w:jc w:val="center"/>
                      <w:rPr>
                        <w:b/>
                        <w:bCs/>
                        <w:sz w:val="30"/>
                        <w:szCs w:val="30"/>
                      </w:rPr>
                    </w:pPr>
                  </w:p>
                  <w:p w14:paraId="367A188C" w14:textId="77777777" w:rsidR="00D818AA" w:rsidRPr="006911ED" w:rsidRDefault="00D818AA" w:rsidP="00170890">
                    <w:pPr>
                      <w:widowControl w:val="0"/>
                      <w:jc w:val="center"/>
                      <w:rPr>
                        <w:b/>
                        <w:bCs/>
                        <w:sz w:val="30"/>
                        <w:szCs w:val="30"/>
                      </w:rPr>
                    </w:pPr>
                  </w:p>
                  <w:p w14:paraId="050C8FB3" w14:textId="77777777" w:rsidR="00D818AA" w:rsidRPr="006911ED" w:rsidRDefault="00D818AA" w:rsidP="00170890">
                    <w:pPr>
                      <w:widowControl w:val="0"/>
                      <w:jc w:val="center"/>
                      <w:rPr>
                        <w:b/>
                        <w:bCs/>
                        <w:sz w:val="30"/>
                        <w:szCs w:val="30"/>
                      </w:rPr>
                    </w:pPr>
                  </w:p>
                </w:txbxContent>
              </v:textbox>
            </v:shape>
          </v:group>
        </w:pict>
      </w:r>
      <w:r w:rsidR="00604CF5" w:rsidRPr="00552251">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552251" w:rsidRDefault="00490378">
      <w:pPr>
        <w:rPr>
          <w:color w:val="auto"/>
        </w:rPr>
      </w:pPr>
    </w:p>
    <w:p w14:paraId="62C9FA7B" w14:textId="77777777" w:rsidR="00170890" w:rsidRPr="00552251" w:rsidRDefault="00170890">
      <w:pPr>
        <w:rPr>
          <w:color w:val="auto"/>
        </w:rPr>
      </w:pPr>
    </w:p>
    <w:p w14:paraId="799B2695" w14:textId="77777777" w:rsidR="00170890" w:rsidRPr="00552251" w:rsidRDefault="00170890">
      <w:pPr>
        <w:rPr>
          <w:color w:val="auto"/>
        </w:rPr>
      </w:pPr>
    </w:p>
    <w:p w14:paraId="50242388" w14:textId="77777777" w:rsidR="00170890" w:rsidRPr="00552251" w:rsidRDefault="00170890">
      <w:pPr>
        <w:rPr>
          <w:color w:val="auto"/>
        </w:rPr>
      </w:pPr>
    </w:p>
    <w:p w14:paraId="1573E68F" w14:textId="77777777" w:rsidR="00170890" w:rsidRPr="00552251" w:rsidRDefault="00170890">
      <w:pPr>
        <w:rPr>
          <w:color w:val="auto"/>
        </w:rPr>
      </w:pPr>
    </w:p>
    <w:p w14:paraId="1A60C0BC" w14:textId="77777777" w:rsidR="00170890" w:rsidRPr="00552251" w:rsidRDefault="00170890">
      <w:pPr>
        <w:rPr>
          <w:color w:val="auto"/>
        </w:rPr>
      </w:pPr>
    </w:p>
    <w:p w14:paraId="0CCEBC66" w14:textId="77777777" w:rsidR="00170890" w:rsidRPr="00552251" w:rsidRDefault="00170890">
      <w:pPr>
        <w:rPr>
          <w:color w:val="auto"/>
        </w:rPr>
      </w:pPr>
    </w:p>
    <w:p w14:paraId="721E4F32" w14:textId="77777777" w:rsidR="00170890" w:rsidRPr="00552251" w:rsidRDefault="00170890">
      <w:pPr>
        <w:rPr>
          <w:color w:val="auto"/>
        </w:rPr>
      </w:pPr>
    </w:p>
    <w:p w14:paraId="0FD12F92" w14:textId="77777777" w:rsidR="00170890" w:rsidRPr="00552251" w:rsidRDefault="00170890">
      <w:pPr>
        <w:rPr>
          <w:color w:val="auto"/>
        </w:rPr>
      </w:pPr>
    </w:p>
    <w:p w14:paraId="671AB7FF" w14:textId="77777777" w:rsidR="00170890" w:rsidRPr="00552251" w:rsidRDefault="00170890">
      <w:pPr>
        <w:rPr>
          <w:color w:val="auto"/>
        </w:rPr>
      </w:pPr>
    </w:p>
    <w:p w14:paraId="0711A82D" w14:textId="77777777" w:rsidR="00170890" w:rsidRPr="00552251" w:rsidRDefault="00170890">
      <w:pPr>
        <w:rPr>
          <w:color w:val="auto"/>
        </w:rPr>
      </w:pPr>
    </w:p>
    <w:p w14:paraId="4B6D8776" w14:textId="77777777" w:rsidR="00170890" w:rsidRPr="00552251" w:rsidRDefault="00170890">
      <w:pPr>
        <w:rPr>
          <w:color w:val="auto"/>
        </w:rPr>
      </w:pPr>
    </w:p>
    <w:p w14:paraId="43F28DC9" w14:textId="77777777" w:rsidR="00170890" w:rsidRPr="00552251" w:rsidRDefault="00170890">
      <w:pPr>
        <w:rPr>
          <w:color w:val="auto"/>
        </w:rPr>
      </w:pPr>
    </w:p>
    <w:p w14:paraId="4B3642A4" w14:textId="77777777" w:rsidR="00170890" w:rsidRPr="00552251" w:rsidRDefault="00170890">
      <w:pPr>
        <w:rPr>
          <w:color w:val="auto"/>
        </w:rPr>
      </w:pPr>
    </w:p>
    <w:p w14:paraId="7BA7799F" w14:textId="77777777" w:rsidR="00170890" w:rsidRPr="00552251" w:rsidRDefault="00170890">
      <w:pPr>
        <w:rPr>
          <w:color w:val="auto"/>
        </w:rPr>
      </w:pPr>
    </w:p>
    <w:p w14:paraId="62F1C61D" w14:textId="77777777" w:rsidR="00170890" w:rsidRPr="00552251" w:rsidRDefault="00170890">
      <w:pPr>
        <w:rPr>
          <w:color w:val="auto"/>
        </w:rPr>
      </w:pPr>
    </w:p>
    <w:p w14:paraId="704A4264" w14:textId="77777777" w:rsidR="00170890" w:rsidRPr="00552251" w:rsidRDefault="00170890">
      <w:pPr>
        <w:rPr>
          <w:color w:val="auto"/>
        </w:rPr>
      </w:pPr>
    </w:p>
    <w:p w14:paraId="6BE1D9D5" w14:textId="77777777" w:rsidR="00170890" w:rsidRPr="00552251" w:rsidRDefault="00170890">
      <w:pPr>
        <w:rPr>
          <w:color w:val="auto"/>
        </w:rPr>
      </w:pPr>
    </w:p>
    <w:p w14:paraId="526EA29C" w14:textId="77777777" w:rsidR="00170890" w:rsidRPr="00552251" w:rsidRDefault="00170890">
      <w:pPr>
        <w:rPr>
          <w:color w:val="auto"/>
        </w:rPr>
      </w:pPr>
    </w:p>
    <w:p w14:paraId="7961199A" w14:textId="77777777" w:rsidR="00170890" w:rsidRPr="00552251" w:rsidRDefault="00170890">
      <w:pPr>
        <w:rPr>
          <w:color w:val="auto"/>
        </w:rPr>
      </w:pPr>
    </w:p>
    <w:p w14:paraId="1D202E78" w14:textId="77777777" w:rsidR="00170890" w:rsidRPr="00552251" w:rsidRDefault="00170890">
      <w:pPr>
        <w:rPr>
          <w:color w:val="auto"/>
        </w:rPr>
      </w:pPr>
    </w:p>
    <w:p w14:paraId="76A37F71" w14:textId="77777777" w:rsidR="00170890" w:rsidRPr="00552251" w:rsidRDefault="00170890">
      <w:pPr>
        <w:rPr>
          <w:color w:val="auto"/>
        </w:rPr>
      </w:pPr>
    </w:p>
    <w:p w14:paraId="795D07AF" w14:textId="77777777" w:rsidR="00170890" w:rsidRPr="00552251" w:rsidRDefault="00170890">
      <w:pPr>
        <w:rPr>
          <w:color w:val="auto"/>
        </w:rPr>
      </w:pPr>
    </w:p>
    <w:p w14:paraId="00FCCBAD" w14:textId="77777777" w:rsidR="00170890" w:rsidRPr="00552251" w:rsidRDefault="00170890">
      <w:pPr>
        <w:rPr>
          <w:color w:val="auto"/>
        </w:rPr>
      </w:pPr>
    </w:p>
    <w:p w14:paraId="7D1E4C23" w14:textId="77777777" w:rsidR="00170890" w:rsidRPr="00552251" w:rsidRDefault="00170890">
      <w:pPr>
        <w:rPr>
          <w:color w:val="auto"/>
        </w:rPr>
      </w:pPr>
    </w:p>
    <w:p w14:paraId="0E5BE5F0" w14:textId="77777777" w:rsidR="00170890" w:rsidRPr="00552251" w:rsidRDefault="00170890">
      <w:pPr>
        <w:rPr>
          <w:color w:val="auto"/>
        </w:rPr>
      </w:pPr>
    </w:p>
    <w:p w14:paraId="7690D391" w14:textId="77777777" w:rsidR="00170890" w:rsidRPr="00552251" w:rsidRDefault="00170890">
      <w:pPr>
        <w:rPr>
          <w:color w:val="auto"/>
        </w:rPr>
      </w:pPr>
    </w:p>
    <w:p w14:paraId="2D116866" w14:textId="77777777" w:rsidR="00170890" w:rsidRPr="00552251" w:rsidRDefault="00170890">
      <w:pPr>
        <w:rPr>
          <w:color w:val="auto"/>
        </w:rPr>
      </w:pPr>
    </w:p>
    <w:p w14:paraId="0FDEDB50" w14:textId="77777777" w:rsidR="00170890" w:rsidRPr="00552251" w:rsidRDefault="00170890">
      <w:pPr>
        <w:rPr>
          <w:color w:val="auto"/>
        </w:rPr>
      </w:pPr>
    </w:p>
    <w:p w14:paraId="73903FC3" w14:textId="77777777" w:rsidR="00170890" w:rsidRPr="00552251" w:rsidRDefault="00170890">
      <w:pPr>
        <w:rPr>
          <w:color w:val="auto"/>
        </w:rPr>
      </w:pPr>
    </w:p>
    <w:p w14:paraId="7FEB026A" w14:textId="77777777" w:rsidR="00170890" w:rsidRPr="00552251" w:rsidRDefault="00170890">
      <w:pPr>
        <w:rPr>
          <w:color w:val="auto"/>
        </w:rPr>
      </w:pPr>
    </w:p>
    <w:p w14:paraId="75C88FF8" w14:textId="77777777" w:rsidR="00170890" w:rsidRPr="00552251" w:rsidRDefault="00170890">
      <w:pPr>
        <w:rPr>
          <w:color w:val="auto"/>
        </w:rPr>
      </w:pPr>
    </w:p>
    <w:p w14:paraId="2A4819DA" w14:textId="77777777" w:rsidR="00170890" w:rsidRPr="00552251" w:rsidRDefault="00170890">
      <w:pPr>
        <w:rPr>
          <w:color w:val="auto"/>
        </w:rPr>
      </w:pPr>
    </w:p>
    <w:p w14:paraId="2B14844F" w14:textId="77777777" w:rsidR="00170890" w:rsidRPr="00552251" w:rsidRDefault="00170890">
      <w:pPr>
        <w:rPr>
          <w:color w:val="auto"/>
        </w:rPr>
      </w:pPr>
    </w:p>
    <w:p w14:paraId="4D248272" w14:textId="77777777" w:rsidR="00170890" w:rsidRPr="00552251" w:rsidRDefault="00170890">
      <w:pPr>
        <w:rPr>
          <w:color w:val="auto"/>
        </w:rPr>
      </w:pPr>
    </w:p>
    <w:p w14:paraId="0CAD2EA7" w14:textId="77777777" w:rsidR="00170890" w:rsidRPr="00552251" w:rsidRDefault="00170890">
      <w:pPr>
        <w:rPr>
          <w:color w:val="auto"/>
        </w:rPr>
      </w:pPr>
    </w:p>
    <w:p w14:paraId="6AE36AF9" w14:textId="77777777" w:rsidR="00170890" w:rsidRPr="00552251" w:rsidRDefault="00170890">
      <w:pPr>
        <w:rPr>
          <w:color w:val="auto"/>
        </w:rPr>
      </w:pPr>
    </w:p>
    <w:p w14:paraId="318BB60A" w14:textId="77777777" w:rsidR="00170890" w:rsidRPr="00552251" w:rsidRDefault="00170890">
      <w:pPr>
        <w:rPr>
          <w:color w:val="auto"/>
        </w:rPr>
      </w:pPr>
    </w:p>
    <w:p w14:paraId="57D3608B" w14:textId="77777777" w:rsidR="00170890" w:rsidRPr="00552251" w:rsidRDefault="00170890">
      <w:pPr>
        <w:rPr>
          <w:color w:val="auto"/>
        </w:rPr>
      </w:pPr>
    </w:p>
    <w:p w14:paraId="632B9633" w14:textId="77777777" w:rsidR="00170890" w:rsidRPr="00552251" w:rsidRDefault="00170890">
      <w:pPr>
        <w:rPr>
          <w:color w:val="auto"/>
        </w:rPr>
      </w:pPr>
    </w:p>
    <w:p w14:paraId="1A2E1D56" w14:textId="77777777" w:rsidR="00170890" w:rsidRPr="00552251" w:rsidRDefault="00170890">
      <w:pPr>
        <w:rPr>
          <w:color w:val="auto"/>
        </w:rPr>
      </w:pPr>
    </w:p>
    <w:p w14:paraId="76283AEA" w14:textId="77777777" w:rsidR="00170890" w:rsidRPr="00552251" w:rsidRDefault="00170890">
      <w:pPr>
        <w:rPr>
          <w:color w:val="auto"/>
        </w:rPr>
      </w:pPr>
    </w:p>
    <w:p w14:paraId="00691893" w14:textId="77777777" w:rsidR="00170890" w:rsidRPr="00552251" w:rsidRDefault="00170890">
      <w:pPr>
        <w:rPr>
          <w:color w:val="auto"/>
        </w:rPr>
      </w:pPr>
    </w:p>
    <w:p w14:paraId="5AE072BA" w14:textId="77777777" w:rsidR="00170890" w:rsidRPr="00552251" w:rsidRDefault="00170890">
      <w:pPr>
        <w:rPr>
          <w:color w:val="auto"/>
        </w:rPr>
      </w:pPr>
    </w:p>
    <w:p w14:paraId="6F9E33AB" w14:textId="77777777" w:rsidR="00170890" w:rsidRPr="00552251" w:rsidRDefault="00170890">
      <w:pPr>
        <w:rPr>
          <w:color w:val="auto"/>
        </w:rPr>
      </w:pPr>
    </w:p>
    <w:p w14:paraId="23311724" w14:textId="77777777" w:rsidR="00170890" w:rsidRPr="00552251" w:rsidRDefault="00170890">
      <w:pPr>
        <w:rPr>
          <w:color w:val="auto"/>
        </w:rPr>
      </w:pPr>
    </w:p>
    <w:p w14:paraId="2D5188D6" w14:textId="77777777" w:rsidR="00170890" w:rsidRPr="00552251" w:rsidRDefault="00170890">
      <w:pPr>
        <w:rPr>
          <w:color w:val="auto"/>
        </w:rPr>
      </w:pPr>
    </w:p>
    <w:p w14:paraId="2BFB3B88" w14:textId="77777777" w:rsidR="00170890" w:rsidRPr="00552251" w:rsidRDefault="00170890">
      <w:pPr>
        <w:rPr>
          <w:color w:val="auto"/>
        </w:rPr>
      </w:pPr>
    </w:p>
    <w:p w14:paraId="60279650" w14:textId="77777777" w:rsidR="00170890" w:rsidRPr="00552251" w:rsidRDefault="00170890">
      <w:pPr>
        <w:rPr>
          <w:color w:val="auto"/>
        </w:rPr>
      </w:pPr>
    </w:p>
    <w:p w14:paraId="69BE66F5" w14:textId="77777777" w:rsidR="00170890" w:rsidRPr="00552251" w:rsidRDefault="00170890">
      <w:pPr>
        <w:rPr>
          <w:color w:val="auto"/>
        </w:rPr>
      </w:pPr>
    </w:p>
    <w:p w14:paraId="4880B46C" w14:textId="77777777" w:rsidR="00170890" w:rsidRPr="00552251" w:rsidRDefault="00170890">
      <w:pPr>
        <w:rPr>
          <w:color w:val="auto"/>
        </w:rPr>
      </w:pPr>
    </w:p>
    <w:p w14:paraId="0C9670E6" w14:textId="77777777" w:rsidR="00170890" w:rsidRPr="00552251" w:rsidRDefault="00170890">
      <w:pPr>
        <w:rPr>
          <w:color w:val="auto"/>
        </w:rPr>
      </w:pPr>
    </w:p>
    <w:p w14:paraId="0275DCFC" w14:textId="77777777" w:rsidR="00170890" w:rsidRPr="00552251" w:rsidRDefault="00170890">
      <w:pPr>
        <w:rPr>
          <w:color w:val="auto"/>
        </w:rPr>
      </w:pPr>
    </w:p>
    <w:p w14:paraId="7EAB5036" w14:textId="77777777" w:rsidR="00170890" w:rsidRPr="00552251" w:rsidRDefault="00170890">
      <w:pPr>
        <w:rPr>
          <w:color w:val="auto"/>
        </w:rPr>
      </w:pPr>
    </w:p>
    <w:p w14:paraId="0D312F51" w14:textId="77777777" w:rsidR="00170890" w:rsidRPr="00552251" w:rsidRDefault="00170890">
      <w:pPr>
        <w:rPr>
          <w:color w:val="auto"/>
        </w:rPr>
      </w:pPr>
    </w:p>
    <w:p w14:paraId="32F0FF08" w14:textId="77777777" w:rsidR="00170890" w:rsidRPr="00552251" w:rsidRDefault="00170890">
      <w:pPr>
        <w:rPr>
          <w:color w:val="auto"/>
        </w:rPr>
      </w:pPr>
    </w:p>
    <w:p w14:paraId="6274B01E" w14:textId="77777777" w:rsidR="00170890" w:rsidRPr="00552251" w:rsidRDefault="00170890">
      <w:pPr>
        <w:rPr>
          <w:color w:val="auto"/>
        </w:rPr>
      </w:pPr>
    </w:p>
    <w:p w14:paraId="3195636A" w14:textId="77777777" w:rsidR="00170890" w:rsidRPr="00552251" w:rsidRDefault="00170890">
      <w:pPr>
        <w:rPr>
          <w:color w:val="auto"/>
        </w:rPr>
      </w:pPr>
    </w:p>
    <w:p w14:paraId="4B139E4B" w14:textId="77777777" w:rsidR="00170890" w:rsidRPr="00552251" w:rsidRDefault="00170890">
      <w:pPr>
        <w:rPr>
          <w:color w:val="auto"/>
        </w:rPr>
      </w:pPr>
    </w:p>
    <w:p w14:paraId="4AAC7358" w14:textId="77777777" w:rsidR="00170890" w:rsidRPr="00552251" w:rsidRDefault="00170890">
      <w:pPr>
        <w:rPr>
          <w:color w:val="auto"/>
        </w:rPr>
      </w:pPr>
    </w:p>
    <w:p w14:paraId="54D1D77A" w14:textId="77777777" w:rsidR="00170890" w:rsidRPr="00552251" w:rsidRDefault="00170890">
      <w:pPr>
        <w:rPr>
          <w:color w:val="auto"/>
        </w:rPr>
      </w:pPr>
    </w:p>
    <w:p w14:paraId="11443B5D" w14:textId="77777777" w:rsidR="00170890" w:rsidRPr="00552251" w:rsidRDefault="00170890">
      <w:pPr>
        <w:rPr>
          <w:color w:val="auto"/>
        </w:rPr>
      </w:pPr>
    </w:p>
    <w:p w14:paraId="01A622AD" w14:textId="77777777" w:rsidR="00F1470D" w:rsidRPr="00552251" w:rsidRDefault="00F1470D">
      <w:pPr>
        <w:rPr>
          <w:color w:val="auto"/>
        </w:rPr>
        <w:sectPr w:rsidR="00F1470D" w:rsidRPr="00552251"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552251" w14:paraId="01EDF08A" w14:textId="77777777" w:rsidTr="00FA64B9">
        <w:trPr>
          <w:trHeight w:val="292"/>
        </w:trPr>
        <w:tc>
          <w:tcPr>
            <w:tcW w:w="10260" w:type="dxa"/>
            <w:gridSpan w:val="3"/>
            <w:tcMar>
              <w:top w:w="58" w:type="dxa"/>
              <w:left w:w="58" w:type="dxa"/>
              <w:bottom w:w="58" w:type="dxa"/>
              <w:right w:w="58" w:type="dxa"/>
            </w:tcMar>
            <w:hideMark/>
          </w:tcPr>
          <w:p w14:paraId="5D8CE9B0" w14:textId="77777777" w:rsidR="00FA64B9" w:rsidRPr="00552251" w:rsidRDefault="00FA64B9" w:rsidP="00FA64B9">
            <w:pPr>
              <w:widowControl w:val="0"/>
              <w:jc w:val="center"/>
              <w:rPr>
                <w:b/>
                <w:bCs/>
                <w:color w:val="auto"/>
                <w:sz w:val="28"/>
                <w:szCs w:val="28"/>
              </w:rPr>
            </w:pPr>
            <w:r w:rsidRPr="00552251">
              <w:rPr>
                <w:b/>
                <w:bCs/>
                <w:color w:val="auto"/>
                <w:sz w:val="28"/>
                <w:szCs w:val="28"/>
              </w:rPr>
              <w:lastRenderedPageBreak/>
              <w:t>Содержание</w:t>
            </w:r>
          </w:p>
        </w:tc>
      </w:tr>
      <w:tr w:rsidR="00C6341F" w:rsidRPr="00552251" w14:paraId="2972366D" w14:textId="77777777" w:rsidTr="00321310">
        <w:trPr>
          <w:trHeight w:val="900"/>
        </w:trPr>
        <w:tc>
          <w:tcPr>
            <w:tcW w:w="10260" w:type="dxa"/>
            <w:gridSpan w:val="3"/>
            <w:tcMar>
              <w:top w:w="58" w:type="dxa"/>
              <w:left w:w="58" w:type="dxa"/>
              <w:bottom w:w="58" w:type="dxa"/>
              <w:right w:w="58" w:type="dxa"/>
            </w:tcMar>
            <w:hideMark/>
          </w:tcPr>
          <w:p w14:paraId="203196C8" w14:textId="77777777" w:rsidR="00C6341F" w:rsidRPr="00552251" w:rsidRDefault="00A236B7" w:rsidP="00B532C7">
            <w:pPr>
              <w:widowControl w:val="0"/>
              <w:jc w:val="center"/>
              <w:rPr>
                <w:color w:val="auto"/>
                <w:sz w:val="24"/>
                <w:szCs w:val="24"/>
              </w:rPr>
            </w:pPr>
            <w:r>
              <w:rPr>
                <w:b/>
                <w:color w:val="auto"/>
                <w:sz w:val="24"/>
                <w:szCs w:val="24"/>
              </w:rPr>
              <w:t>Постановления</w:t>
            </w:r>
            <w:r w:rsidR="003D5E9C">
              <w:rPr>
                <w:b/>
                <w:color w:val="auto"/>
                <w:sz w:val="24"/>
                <w:szCs w:val="24"/>
              </w:rPr>
              <w:t xml:space="preserve"> </w:t>
            </w:r>
            <w:r w:rsidR="004955BF" w:rsidRPr="00552251">
              <w:rPr>
                <w:b/>
                <w:color w:val="auto"/>
                <w:sz w:val="24"/>
                <w:szCs w:val="24"/>
              </w:rPr>
              <w:t xml:space="preserve">Администрации </w:t>
            </w:r>
            <w:r w:rsidR="00C6341F" w:rsidRPr="00552251">
              <w:rPr>
                <w:b/>
                <w:bCs/>
                <w:color w:val="auto"/>
                <w:sz w:val="24"/>
                <w:szCs w:val="24"/>
              </w:rPr>
              <w:t>Комсомольского муниципального района Ивановской области</w:t>
            </w:r>
          </w:p>
        </w:tc>
      </w:tr>
      <w:tr w:rsidR="00243495" w:rsidRPr="00552251" w14:paraId="1C5318E4" w14:textId="77777777" w:rsidTr="00321310">
        <w:trPr>
          <w:trHeight w:val="900"/>
        </w:trPr>
        <w:tc>
          <w:tcPr>
            <w:tcW w:w="1196" w:type="dxa"/>
            <w:tcMar>
              <w:top w:w="58" w:type="dxa"/>
              <w:left w:w="58" w:type="dxa"/>
              <w:bottom w:w="58" w:type="dxa"/>
              <w:right w:w="58" w:type="dxa"/>
            </w:tcMar>
          </w:tcPr>
          <w:p w14:paraId="77A4D17F" w14:textId="0B06BE00" w:rsidR="00243495" w:rsidRDefault="00CA4C13" w:rsidP="001F3F26">
            <w:pPr>
              <w:widowControl w:val="0"/>
              <w:jc w:val="both"/>
              <w:rPr>
                <w:color w:val="auto"/>
                <w:sz w:val="24"/>
                <w:szCs w:val="24"/>
              </w:rPr>
            </w:pPr>
            <w:r>
              <w:rPr>
                <w:color w:val="auto"/>
                <w:sz w:val="24"/>
                <w:szCs w:val="24"/>
              </w:rPr>
              <w:t>№ 16</w:t>
            </w:r>
            <w:r w:rsidR="003E1667">
              <w:rPr>
                <w:color w:val="auto"/>
                <w:sz w:val="24"/>
                <w:szCs w:val="24"/>
              </w:rPr>
              <w:t>5</w:t>
            </w:r>
            <w:r>
              <w:rPr>
                <w:color w:val="auto"/>
                <w:sz w:val="24"/>
                <w:szCs w:val="24"/>
              </w:rPr>
              <w:t xml:space="preserve"> от </w:t>
            </w:r>
            <w:r w:rsidR="003E1667">
              <w:rPr>
                <w:color w:val="auto"/>
                <w:sz w:val="24"/>
                <w:szCs w:val="24"/>
              </w:rPr>
              <w:t>21</w:t>
            </w:r>
            <w:r>
              <w:rPr>
                <w:color w:val="auto"/>
                <w:sz w:val="24"/>
                <w:szCs w:val="24"/>
              </w:rPr>
              <w:t>.06.2024</w:t>
            </w:r>
          </w:p>
        </w:tc>
        <w:tc>
          <w:tcPr>
            <w:tcW w:w="8501" w:type="dxa"/>
            <w:tcMar>
              <w:top w:w="58" w:type="dxa"/>
              <w:left w:w="58" w:type="dxa"/>
              <w:bottom w:w="58" w:type="dxa"/>
              <w:right w:w="58" w:type="dxa"/>
            </w:tcMar>
          </w:tcPr>
          <w:p w14:paraId="4FF7EAA0" w14:textId="74F0CE78" w:rsidR="003E1667" w:rsidRPr="003E1667" w:rsidRDefault="003E1667" w:rsidP="003E1667">
            <w:pPr>
              <w:jc w:val="both"/>
              <w:rPr>
                <w:bCs/>
                <w:sz w:val="24"/>
                <w:szCs w:val="24"/>
              </w:rPr>
            </w:pPr>
            <w:r w:rsidRPr="003E1667">
              <w:rPr>
                <w:bCs/>
                <w:sz w:val="24"/>
                <w:szCs w:val="24"/>
              </w:rPr>
              <w:t>Об утверждении методики определения норматива стоимости одного квадратного метра общей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в Комсомольском муниципальном районе</w:t>
            </w:r>
          </w:p>
          <w:p w14:paraId="0905F6EB" w14:textId="77777777" w:rsidR="00243495" w:rsidRPr="00321310" w:rsidRDefault="00243495" w:rsidP="00321310">
            <w:pPr>
              <w:jc w:val="both"/>
              <w:rPr>
                <w:bCs/>
                <w:sz w:val="24"/>
                <w:szCs w:val="24"/>
              </w:rPr>
            </w:pPr>
          </w:p>
        </w:tc>
        <w:tc>
          <w:tcPr>
            <w:tcW w:w="563" w:type="dxa"/>
            <w:tcMar>
              <w:top w:w="58" w:type="dxa"/>
              <w:left w:w="58" w:type="dxa"/>
              <w:bottom w:w="58" w:type="dxa"/>
              <w:right w:w="58" w:type="dxa"/>
            </w:tcMar>
          </w:tcPr>
          <w:p w14:paraId="44DE3990" w14:textId="77777777" w:rsidR="00243495" w:rsidRPr="00552251" w:rsidRDefault="00243495" w:rsidP="00990F24">
            <w:pPr>
              <w:widowControl w:val="0"/>
              <w:jc w:val="both"/>
              <w:rPr>
                <w:color w:val="auto"/>
                <w:sz w:val="24"/>
                <w:szCs w:val="24"/>
              </w:rPr>
            </w:pPr>
          </w:p>
        </w:tc>
      </w:tr>
      <w:tr w:rsidR="00243495" w:rsidRPr="00552251" w14:paraId="26875501" w14:textId="77777777" w:rsidTr="00321310">
        <w:trPr>
          <w:trHeight w:val="900"/>
        </w:trPr>
        <w:tc>
          <w:tcPr>
            <w:tcW w:w="1196" w:type="dxa"/>
            <w:tcMar>
              <w:top w:w="58" w:type="dxa"/>
              <w:left w:w="58" w:type="dxa"/>
              <w:bottom w:w="58" w:type="dxa"/>
              <w:right w:w="58" w:type="dxa"/>
            </w:tcMar>
          </w:tcPr>
          <w:p w14:paraId="039ED71D" w14:textId="1878ABA2" w:rsidR="00243495" w:rsidRDefault="00243495" w:rsidP="001F3F26">
            <w:pPr>
              <w:widowControl w:val="0"/>
              <w:jc w:val="both"/>
              <w:rPr>
                <w:color w:val="auto"/>
                <w:sz w:val="24"/>
                <w:szCs w:val="24"/>
              </w:rPr>
            </w:pPr>
          </w:p>
        </w:tc>
        <w:tc>
          <w:tcPr>
            <w:tcW w:w="8501" w:type="dxa"/>
            <w:tcMar>
              <w:top w:w="58" w:type="dxa"/>
              <w:left w:w="58" w:type="dxa"/>
              <w:bottom w:w="58" w:type="dxa"/>
              <w:right w:w="58" w:type="dxa"/>
            </w:tcMar>
          </w:tcPr>
          <w:p w14:paraId="7FAF13FA" w14:textId="77777777" w:rsidR="00243495" w:rsidRPr="00321310" w:rsidRDefault="00243495" w:rsidP="00321310">
            <w:pPr>
              <w:jc w:val="both"/>
              <w:rPr>
                <w:bCs/>
                <w:sz w:val="24"/>
                <w:szCs w:val="24"/>
              </w:rPr>
            </w:pPr>
          </w:p>
        </w:tc>
        <w:tc>
          <w:tcPr>
            <w:tcW w:w="563" w:type="dxa"/>
            <w:tcMar>
              <w:top w:w="58" w:type="dxa"/>
              <w:left w:w="58" w:type="dxa"/>
              <w:bottom w:w="58" w:type="dxa"/>
              <w:right w:w="58" w:type="dxa"/>
            </w:tcMar>
          </w:tcPr>
          <w:p w14:paraId="7A9E509B" w14:textId="77777777" w:rsidR="00243495" w:rsidRPr="00552251" w:rsidRDefault="00243495" w:rsidP="00990F24">
            <w:pPr>
              <w:widowControl w:val="0"/>
              <w:jc w:val="both"/>
              <w:rPr>
                <w:color w:val="auto"/>
                <w:sz w:val="24"/>
                <w:szCs w:val="24"/>
              </w:rPr>
            </w:pPr>
          </w:p>
        </w:tc>
      </w:tr>
    </w:tbl>
    <w:p w14:paraId="3187A735" w14:textId="77777777" w:rsidR="00C65F2A" w:rsidRPr="00552251" w:rsidRDefault="00C65F2A" w:rsidP="00BE1178">
      <w:pPr>
        <w:jc w:val="center"/>
        <w:rPr>
          <w:b/>
          <w:sz w:val="24"/>
          <w:szCs w:val="24"/>
        </w:rPr>
      </w:pPr>
    </w:p>
    <w:p w14:paraId="3C26616A" w14:textId="77777777" w:rsidR="003F22D6" w:rsidRPr="00552251" w:rsidRDefault="003F22D6" w:rsidP="00BE1178">
      <w:pPr>
        <w:jc w:val="center"/>
        <w:rPr>
          <w:b/>
          <w:sz w:val="24"/>
          <w:szCs w:val="24"/>
        </w:rPr>
      </w:pPr>
    </w:p>
    <w:p w14:paraId="2773EC16" w14:textId="77777777" w:rsidR="003F22D6" w:rsidRPr="00552251" w:rsidRDefault="003F22D6" w:rsidP="00BE1178">
      <w:pPr>
        <w:jc w:val="center"/>
        <w:rPr>
          <w:b/>
          <w:sz w:val="24"/>
          <w:szCs w:val="24"/>
        </w:rPr>
      </w:pPr>
    </w:p>
    <w:p w14:paraId="2534D3E6" w14:textId="77777777" w:rsidR="003F22D6" w:rsidRPr="00552251" w:rsidRDefault="003F22D6" w:rsidP="00BE1178">
      <w:pPr>
        <w:jc w:val="center"/>
        <w:rPr>
          <w:b/>
          <w:sz w:val="24"/>
          <w:szCs w:val="24"/>
        </w:rPr>
      </w:pPr>
    </w:p>
    <w:p w14:paraId="76B1D21A" w14:textId="77777777" w:rsidR="003F22D6" w:rsidRPr="00552251" w:rsidRDefault="003F22D6" w:rsidP="00BE1178">
      <w:pPr>
        <w:jc w:val="center"/>
        <w:rPr>
          <w:b/>
          <w:sz w:val="24"/>
          <w:szCs w:val="24"/>
        </w:rPr>
      </w:pPr>
    </w:p>
    <w:p w14:paraId="1ED62E73" w14:textId="77777777" w:rsidR="003F22D6" w:rsidRPr="00552251" w:rsidRDefault="003F22D6" w:rsidP="00BE1178">
      <w:pPr>
        <w:jc w:val="center"/>
        <w:rPr>
          <w:b/>
          <w:sz w:val="24"/>
          <w:szCs w:val="24"/>
        </w:rPr>
      </w:pPr>
    </w:p>
    <w:p w14:paraId="19C0C720" w14:textId="77777777" w:rsidR="003F22D6" w:rsidRPr="00552251" w:rsidRDefault="003F22D6" w:rsidP="00BE1178">
      <w:pPr>
        <w:jc w:val="center"/>
        <w:rPr>
          <w:b/>
          <w:sz w:val="24"/>
          <w:szCs w:val="24"/>
        </w:rPr>
      </w:pPr>
    </w:p>
    <w:p w14:paraId="13A3C5D5" w14:textId="77777777" w:rsidR="00C47861" w:rsidRPr="00552251" w:rsidRDefault="00C47861" w:rsidP="00BE1178">
      <w:pPr>
        <w:jc w:val="center"/>
        <w:rPr>
          <w:b/>
          <w:sz w:val="24"/>
          <w:szCs w:val="24"/>
        </w:rPr>
      </w:pPr>
    </w:p>
    <w:p w14:paraId="0CE9407E" w14:textId="77777777" w:rsidR="00C47861" w:rsidRPr="00552251" w:rsidRDefault="00C47861" w:rsidP="00BE1178">
      <w:pPr>
        <w:jc w:val="center"/>
        <w:rPr>
          <w:b/>
          <w:sz w:val="24"/>
          <w:szCs w:val="24"/>
        </w:rPr>
      </w:pPr>
    </w:p>
    <w:p w14:paraId="6B5BD985" w14:textId="77777777" w:rsidR="00C47861" w:rsidRPr="00552251" w:rsidRDefault="00C47861" w:rsidP="00BE1178">
      <w:pPr>
        <w:jc w:val="center"/>
        <w:rPr>
          <w:b/>
          <w:sz w:val="24"/>
          <w:szCs w:val="24"/>
        </w:rPr>
      </w:pPr>
    </w:p>
    <w:p w14:paraId="3DB4A28D" w14:textId="77777777" w:rsidR="00C47861" w:rsidRPr="00552251" w:rsidRDefault="00C47861" w:rsidP="00BE1178">
      <w:pPr>
        <w:jc w:val="center"/>
        <w:rPr>
          <w:b/>
          <w:sz w:val="24"/>
          <w:szCs w:val="24"/>
        </w:rPr>
      </w:pPr>
    </w:p>
    <w:p w14:paraId="55CCCFF7" w14:textId="77777777" w:rsidR="00C47861" w:rsidRPr="00552251" w:rsidRDefault="00C47861" w:rsidP="00BE1178">
      <w:pPr>
        <w:jc w:val="center"/>
        <w:rPr>
          <w:b/>
          <w:sz w:val="24"/>
          <w:szCs w:val="24"/>
        </w:rPr>
      </w:pPr>
    </w:p>
    <w:p w14:paraId="2D532148" w14:textId="77777777" w:rsidR="00C47861" w:rsidRPr="00552251" w:rsidRDefault="00C47861" w:rsidP="00BE1178">
      <w:pPr>
        <w:jc w:val="center"/>
        <w:rPr>
          <w:b/>
          <w:sz w:val="24"/>
          <w:szCs w:val="24"/>
        </w:rPr>
      </w:pPr>
    </w:p>
    <w:p w14:paraId="693085DE" w14:textId="77777777" w:rsidR="00C47861" w:rsidRPr="00552251" w:rsidRDefault="00C47861" w:rsidP="00BE1178">
      <w:pPr>
        <w:jc w:val="center"/>
        <w:rPr>
          <w:b/>
          <w:sz w:val="24"/>
          <w:szCs w:val="24"/>
        </w:rPr>
      </w:pPr>
    </w:p>
    <w:p w14:paraId="058C9721" w14:textId="77777777" w:rsidR="00C47861" w:rsidRPr="00552251" w:rsidRDefault="00C47861" w:rsidP="00BE1178">
      <w:pPr>
        <w:jc w:val="center"/>
        <w:rPr>
          <w:b/>
          <w:sz w:val="24"/>
          <w:szCs w:val="24"/>
        </w:rPr>
      </w:pPr>
    </w:p>
    <w:p w14:paraId="7D8E7BAA" w14:textId="77777777" w:rsidR="00C47861" w:rsidRPr="00552251" w:rsidRDefault="00C47861" w:rsidP="00BE1178">
      <w:pPr>
        <w:jc w:val="center"/>
        <w:rPr>
          <w:b/>
          <w:sz w:val="24"/>
          <w:szCs w:val="24"/>
        </w:rPr>
      </w:pPr>
    </w:p>
    <w:p w14:paraId="5E2B2F2D" w14:textId="77777777" w:rsidR="00C47861" w:rsidRPr="00552251" w:rsidRDefault="00C47861" w:rsidP="00BE1178">
      <w:pPr>
        <w:jc w:val="center"/>
        <w:rPr>
          <w:b/>
          <w:sz w:val="24"/>
          <w:szCs w:val="24"/>
        </w:rPr>
      </w:pPr>
    </w:p>
    <w:p w14:paraId="39BDCC75" w14:textId="77777777" w:rsidR="00C47861" w:rsidRPr="00552251" w:rsidRDefault="00C47861" w:rsidP="00BE1178">
      <w:pPr>
        <w:jc w:val="center"/>
        <w:rPr>
          <w:b/>
          <w:sz w:val="24"/>
          <w:szCs w:val="24"/>
        </w:rPr>
      </w:pPr>
    </w:p>
    <w:p w14:paraId="415968B0" w14:textId="77777777" w:rsidR="00C47861" w:rsidRPr="00552251" w:rsidRDefault="00C47861" w:rsidP="00BE1178">
      <w:pPr>
        <w:jc w:val="center"/>
        <w:rPr>
          <w:b/>
          <w:sz w:val="24"/>
          <w:szCs w:val="24"/>
        </w:rPr>
      </w:pPr>
    </w:p>
    <w:p w14:paraId="1E120D05" w14:textId="77777777" w:rsidR="00C47861" w:rsidRPr="00552251" w:rsidRDefault="00C47861" w:rsidP="00BE1178">
      <w:pPr>
        <w:jc w:val="center"/>
        <w:rPr>
          <w:b/>
          <w:sz w:val="24"/>
          <w:szCs w:val="24"/>
        </w:rPr>
      </w:pPr>
    </w:p>
    <w:p w14:paraId="358A2D91" w14:textId="77777777" w:rsidR="00C47861" w:rsidRPr="00552251" w:rsidRDefault="00C47861" w:rsidP="00BE1178">
      <w:pPr>
        <w:jc w:val="center"/>
        <w:rPr>
          <w:b/>
          <w:sz w:val="24"/>
          <w:szCs w:val="24"/>
        </w:rPr>
      </w:pPr>
    </w:p>
    <w:p w14:paraId="1102E8B9" w14:textId="77777777" w:rsidR="00C47861" w:rsidRDefault="00C47861" w:rsidP="00BE1178">
      <w:pPr>
        <w:jc w:val="center"/>
        <w:rPr>
          <w:b/>
          <w:sz w:val="24"/>
          <w:szCs w:val="24"/>
        </w:rPr>
      </w:pPr>
    </w:p>
    <w:p w14:paraId="37A6BAE7" w14:textId="77777777" w:rsidR="003D5E9C" w:rsidRDefault="003D5E9C" w:rsidP="00BE1178">
      <w:pPr>
        <w:jc w:val="center"/>
        <w:rPr>
          <w:b/>
          <w:sz w:val="24"/>
          <w:szCs w:val="24"/>
        </w:rPr>
      </w:pPr>
    </w:p>
    <w:p w14:paraId="125D0484" w14:textId="77777777" w:rsidR="003D5E9C" w:rsidRDefault="003D5E9C" w:rsidP="00BE1178">
      <w:pPr>
        <w:jc w:val="center"/>
        <w:rPr>
          <w:b/>
          <w:sz w:val="24"/>
          <w:szCs w:val="24"/>
        </w:rPr>
      </w:pPr>
    </w:p>
    <w:p w14:paraId="1582F234" w14:textId="77777777" w:rsidR="003D5E9C" w:rsidRDefault="003D5E9C" w:rsidP="00BE1178">
      <w:pPr>
        <w:jc w:val="center"/>
        <w:rPr>
          <w:b/>
          <w:sz w:val="24"/>
          <w:szCs w:val="24"/>
        </w:rPr>
      </w:pPr>
    </w:p>
    <w:p w14:paraId="5B927BD9" w14:textId="77777777" w:rsidR="003D5E9C" w:rsidRDefault="003D5E9C" w:rsidP="00BE1178">
      <w:pPr>
        <w:jc w:val="center"/>
        <w:rPr>
          <w:b/>
          <w:sz w:val="24"/>
          <w:szCs w:val="24"/>
        </w:rPr>
      </w:pPr>
    </w:p>
    <w:p w14:paraId="338C438D" w14:textId="77777777" w:rsidR="00DA1FF9" w:rsidRDefault="00DA1FF9" w:rsidP="00A236B7">
      <w:pPr>
        <w:jc w:val="center"/>
        <w:rPr>
          <w:b/>
          <w:bCs/>
        </w:rPr>
      </w:pPr>
    </w:p>
    <w:p w14:paraId="27084494" w14:textId="77777777" w:rsidR="00DA1FF9" w:rsidRDefault="00DA1FF9" w:rsidP="00A236B7">
      <w:pPr>
        <w:jc w:val="center"/>
        <w:rPr>
          <w:b/>
          <w:bCs/>
        </w:rPr>
      </w:pPr>
    </w:p>
    <w:p w14:paraId="033B98C4" w14:textId="77777777" w:rsidR="00DA1FF9" w:rsidRDefault="00DA1FF9" w:rsidP="00A236B7">
      <w:pPr>
        <w:jc w:val="center"/>
        <w:rPr>
          <w:b/>
          <w:bCs/>
        </w:rPr>
      </w:pPr>
    </w:p>
    <w:p w14:paraId="2060571F" w14:textId="77777777" w:rsidR="00DA1FF9" w:rsidRDefault="00DA1FF9" w:rsidP="00A236B7">
      <w:pPr>
        <w:jc w:val="center"/>
        <w:rPr>
          <w:b/>
          <w:bCs/>
        </w:rPr>
      </w:pPr>
    </w:p>
    <w:p w14:paraId="2AFAF16B" w14:textId="77777777" w:rsidR="00DA1FF9" w:rsidRDefault="00DA1FF9" w:rsidP="00A236B7">
      <w:pPr>
        <w:jc w:val="center"/>
        <w:rPr>
          <w:b/>
          <w:bCs/>
        </w:rPr>
      </w:pPr>
    </w:p>
    <w:p w14:paraId="68F4F8AB" w14:textId="77777777" w:rsidR="000B4657" w:rsidRPr="004954B9" w:rsidRDefault="000B4657" w:rsidP="000B4657">
      <w:pPr>
        <w:jc w:val="center"/>
        <w:rPr>
          <w:color w:val="000080"/>
        </w:rPr>
      </w:pPr>
    </w:p>
    <w:p w14:paraId="4189B993" w14:textId="5BA12440" w:rsidR="009050F7" w:rsidRDefault="009050F7" w:rsidP="00170890">
      <w:pPr>
        <w:widowControl w:val="0"/>
        <w:jc w:val="center"/>
        <w:rPr>
          <w:b/>
          <w:color w:val="auto"/>
        </w:rPr>
      </w:pPr>
    </w:p>
    <w:p w14:paraId="4FF8A203" w14:textId="106C231C" w:rsidR="009050F7" w:rsidRDefault="009050F7" w:rsidP="00170890">
      <w:pPr>
        <w:widowControl w:val="0"/>
        <w:jc w:val="center"/>
        <w:rPr>
          <w:b/>
          <w:color w:val="auto"/>
        </w:rPr>
      </w:pPr>
    </w:p>
    <w:p w14:paraId="1F8BB0BB" w14:textId="4D07BB51" w:rsidR="009050F7" w:rsidRDefault="009050F7" w:rsidP="00170890">
      <w:pPr>
        <w:widowControl w:val="0"/>
        <w:jc w:val="center"/>
        <w:rPr>
          <w:b/>
          <w:color w:val="auto"/>
        </w:rPr>
      </w:pPr>
    </w:p>
    <w:p w14:paraId="3CA9F3E8" w14:textId="5EFEF12F" w:rsidR="009050F7" w:rsidRDefault="009050F7" w:rsidP="00170890">
      <w:pPr>
        <w:widowControl w:val="0"/>
        <w:jc w:val="center"/>
        <w:rPr>
          <w:b/>
          <w:color w:val="auto"/>
        </w:rPr>
      </w:pPr>
    </w:p>
    <w:p w14:paraId="7577731C" w14:textId="0287ED9D" w:rsidR="009050F7" w:rsidRDefault="009050F7" w:rsidP="00170890">
      <w:pPr>
        <w:widowControl w:val="0"/>
        <w:jc w:val="center"/>
        <w:rPr>
          <w:b/>
          <w:color w:val="auto"/>
        </w:rPr>
      </w:pPr>
    </w:p>
    <w:p w14:paraId="22B6CEBD" w14:textId="77777777" w:rsidR="003E1667" w:rsidRPr="00AC3C24" w:rsidRDefault="003E1667" w:rsidP="003E1667">
      <w:pPr>
        <w:jc w:val="center"/>
        <w:rPr>
          <w:color w:val="000080"/>
          <w:sz w:val="28"/>
          <w:szCs w:val="28"/>
        </w:rPr>
      </w:pPr>
    </w:p>
    <w:p w14:paraId="7DAE0C04" w14:textId="17B00DA2" w:rsidR="003E1667" w:rsidRDefault="003E1667" w:rsidP="003E1667">
      <w:pPr>
        <w:jc w:val="center"/>
      </w:pPr>
      <w:r w:rsidRPr="00AD496A">
        <w:rPr>
          <w:noProof/>
          <w:color w:val="000080"/>
        </w:rPr>
        <w:lastRenderedPageBreak/>
        <w:drawing>
          <wp:inline distT="0" distB="0" distL="0" distR="0" wp14:anchorId="6277A30B" wp14:editId="2A18E258">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90FEE77" w14:textId="77777777" w:rsidR="003E1667" w:rsidRDefault="003E1667" w:rsidP="003E1667">
      <w:pPr>
        <w:jc w:val="center"/>
      </w:pPr>
    </w:p>
    <w:p w14:paraId="133C0C32" w14:textId="77777777" w:rsidR="003E1667" w:rsidRPr="00B7157C" w:rsidRDefault="003E1667" w:rsidP="003E1667">
      <w:pPr>
        <w:pStyle w:val="1"/>
        <w:jc w:val="center"/>
        <w:rPr>
          <w:color w:val="003366"/>
          <w:sz w:val="36"/>
        </w:rPr>
      </w:pPr>
      <w:r>
        <w:rPr>
          <w:color w:val="003366"/>
          <w:sz w:val="36"/>
        </w:rPr>
        <w:t>ПОСТАНОВЛЕНИЕ</w:t>
      </w:r>
    </w:p>
    <w:p w14:paraId="01ACA027" w14:textId="77777777" w:rsidR="003E1667" w:rsidRPr="00B7157C" w:rsidRDefault="003E1667" w:rsidP="003E1667">
      <w:pPr>
        <w:jc w:val="center"/>
        <w:rPr>
          <w:b/>
          <w:color w:val="003366"/>
        </w:rPr>
      </w:pPr>
      <w:r w:rsidRPr="00B7157C">
        <w:rPr>
          <w:b/>
          <w:color w:val="003366"/>
        </w:rPr>
        <w:t>АДМИНИСТРАЦИИ</w:t>
      </w:r>
    </w:p>
    <w:p w14:paraId="56889E4E" w14:textId="77777777" w:rsidR="003E1667" w:rsidRPr="00B7157C" w:rsidRDefault="003E1667" w:rsidP="003E1667">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14:paraId="522E01A3" w14:textId="77777777" w:rsidR="003E1667" w:rsidRPr="00B7157C" w:rsidRDefault="003E1667" w:rsidP="003E1667">
      <w:pPr>
        <w:jc w:val="center"/>
        <w:rPr>
          <w:b/>
          <w:color w:val="003366"/>
        </w:rPr>
      </w:pPr>
      <w:r w:rsidRPr="00B7157C">
        <w:rPr>
          <w:b/>
          <w:color w:val="003366"/>
        </w:rPr>
        <w:t>ИВАНОВСКОЙ ОБЛАСТИ</w:t>
      </w:r>
    </w:p>
    <w:p w14:paraId="4A0198E4" w14:textId="77777777" w:rsidR="003E1667" w:rsidRDefault="003E1667" w:rsidP="003E1667">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3E1667" w:rsidRPr="00B7157C" w14:paraId="31CF8626" w14:textId="77777777" w:rsidTr="00482664">
        <w:trPr>
          <w:trHeight w:val="100"/>
        </w:trPr>
        <w:tc>
          <w:tcPr>
            <w:tcW w:w="9072" w:type="dxa"/>
            <w:gridSpan w:val="10"/>
            <w:tcBorders>
              <w:top w:val="thinThickThinSmallGap" w:sz="24" w:space="0" w:color="auto"/>
              <w:left w:val="nil"/>
              <w:bottom w:val="nil"/>
              <w:right w:val="nil"/>
            </w:tcBorders>
          </w:tcPr>
          <w:p w14:paraId="3A533207" w14:textId="77777777" w:rsidR="003E1667" w:rsidRDefault="003E1667" w:rsidP="00482664">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14:paraId="24B31029" w14:textId="77777777" w:rsidR="003E1667" w:rsidRDefault="003E1667" w:rsidP="00482664">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e-</w:t>
            </w:r>
            <w:proofErr w:type="spellStart"/>
            <w:r>
              <w:rPr>
                <w:color w:val="003366"/>
              </w:rPr>
              <w:t>mail</w:t>
            </w:r>
            <w:proofErr w:type="spellEnd"/>
            <w:r>
              <w:rPr>
                <w:color w:val="003366"/>
              </w:rPr>
              <w:t xml:space="preserve">: </w:t>
            </w:r>
            <w:hyperlink r:id="rId11" w:history="1">
              <w:r w:rsidRPr="00D90A25">
                <w:rPr>
                  <w:rStyle w:val="a5"/>
                </w:rPr>
                <w:t>admin.komsomolsk@mail.ru</w:t>
              </w:r>
            </w:hyperlink>
          </w:p>
          <w:p w14:paraId="047FB1AA" w14:textId="77777777" w:rsidR="003E1667" w:rsidRPr="00AC3C24" w:rsidRDefault="003E1667" w:rsidP="00482664">
            <w:pPr>
              <w:rPr>
                <w:color w:val="003366"/>
                <w:sz w:val="28"/>
                <w:szCs w:val="28"/>
              </w:rPr>
            </w:pPr>
          </w:p>
        </w:tc>
      </w:tr>
      <w:tr w:rsidR="003E1667" w14:paraId="795E42B2" w14:textId="77777777" w:rsidTr="00482664">
        <w:tblPrEx>
          <w:tblBorders>
            <w:top w:val="none" w:sz="0" w:space="0" w:color="auto"/>
          </w:tblBorders>
        </w:tblPrEx>
        <w:trPr>
          <w:gridAfter w:val="1"/>
          <w:wAfter w:w="497" w:type="dxa"/>
          <w:trHeight w:val="415"/>
        </w:trPr>
        <w:tc>
          <w:tcPr>
            <w:tcW w:w="1582" w:type="dxa"/>
          </w:tcPr>
          <w:p w14:paraId="015A2CE9" w14:textId="77777777" w:rsidR="003E1667" w:rsidRPr="00AC3C24" w:rsidRDefault="003E1667" w:rsidP="00482664">
            <w:pPr>
              <w:ind w:right="-108"/>
              <w:jc w:val="center"/>
              <w:rPr>
                <w:sz w:val="28"/>
                <w:szCs w:val="28"/>
              </w:rPr>
            </w:pPr>
          </w:p>
        </w:tc>
        <w:tc>
          <w:tcPr>
            <w:tcW w:w="360" w:type="dxa"/>
          </w:tcPr>
          <w:p w14:paraId="7B799698" w14:textId="77777777" w:rsidR="003E1667" w:rsidRDefault="003E1667" w:rsidP="00482664">
            <w:pPr>
              <w:ind w:right="-108"/>
              <w:jc w:val="center"/>
              <w:rPr>
                <w:sz w:val="28"/>
                <w:szCs w:val="28"/>
              </w:rPr>
            </w:pPr>
          </w:p>
          <w:p w14:paraId="02934F04" w14:textId="77777777" w:rsidR="003E1667" w:rsidRDefault="003E1667" w:rsidP="00482664">
            <w:pPr>
              <w:ind w:right="-108"/>
              <w:jc w:val="center"/>
            </w:pPr>
            <w:r w:rsidRPr="00AC3C24">
              <w:rPr>
                <w:sz w:val="28"/>
                <w:szCs w:val="28"/>
              </w:rPr>
              <w:t>«</w:t>
            </w:r>
          </w:p>
        </w:tc>
        <w:tc>
          <w:tcPr>
            <w:tcW w:w="610" w:type="dxa"/>
            <w:tcBorders>
              <w:bottom w:val="single" w:sz="4" w:space="0" w:color="auto"/>
            </w:tcBorders>
            <w:vAlign w:val="bottom"/>
          </w:tcPr>
          <w:p w14:paraId="684B0CF7" w14:textId="77777777" w:rsidR="003E1667" w:rsidRPr="00AC3C24" w:rsidRDefault="003E1667" w:rsidP="00482664">
            <w:pPr>
              <w:ind w:right="-108"/>
              <w:jc w:val="center"/>
              <w:rPr>
                <w:sz w:val="28"/>
                <w:szCs w:val="28"/>
              </w:rPr>
            </w:pPr>
            <w:r>
              <w:rPr>
                <w:sz w:val="28"/>
                <w:szCs w:val="28"/>
              </w:rPr>
              <w:t>21</w:t>
            </w:r>
          </w:p>
        </w:tc>
        <w:tc>
          <w:tcPr>
            <w:tcW w:w="540" w:type="dxa"/>
            <w:vAlign w:val="bottom"/>
          </w:tcPr>
          <w:p w14:paraId="223D48A2" w14:textId="77777777" w:rsidR="003E1667" w:rsidRPr="00AC3C24" w:rsidRDefault="003E1667" w:rsidP="00482664">
            <w:pPr>
              <w:ind w:left="-734" w:firstLine="720"/>
              <w:rPr>
                <w:sz w:val="28"/>
                <w:szCs w:val="28"/>
              </w:rPr>
            </w:pPr>
            <w:r w:rsidRPr="00AC3C24">
              <w:rPr>
                <w:sz w:val="28"/>
                <w:szCs w:val="28"/>
              </w:rPr>
              <w:t>»</w:t>
            </w:r>
          </w:p>
        </w:tc>
        <w:tc>
          <w:tcPr>
            <w:tcW w:w="1728" w:type="dxa"/>
            <w:tcBorders>
              <w:bottom w:val="single" w:sz="4" w:space="0" w:color="auto"/>
            </w:tcBorders>
            <w:vAlign w:val="bottom"/>
          </w:tcPr>
          <w:p w14:paraId="241844B9" w14:textId="77777777" w:rsidR="003E1667" w:rsidRPr="00AC3C24" w:rsidRDefault="003E1667" w:rsidP="00482664">
            <w:pPr>
              <w:jc w:val="center"/>
              <w:rPr>
                <w:sz w:val="28"/>
                <w:szCs w:val="28"/>
              </w:rPr>
            </w:pPr>
            <w:r>
              <w:rPr>
                <w:sz w:val="28"/>
                <w:szCs w:val="28"/>
              </w:rPr>
              <w:t>06</w:t>
            </w:r>
          </w:p>
        </w:tc>
        <w:tc>
          <w:tcPr>
            <w:tcW w:w="1417" w:type="dxa"/>
            <w:vAlign w:val="bottom"/>
          </w:tcPr>
          <w:p w14:paraId="521126D3" w14:textId="77777777" w:rsidR="003E1667" w:rsidRPr="00AC3C24" w:rsidRDefault="003E1667" w:rsidP="00482664">
            <w:pPr>
              <w:rPr>
                <w:sz w:val="28"/>
                <w:szCs w:val="28"/>
              </w:rPr>
            </w:pPr>
            <w:r>
              <w:rPr>
                <w:sz w:val="28"/>
                <w:szCs w:val="28"/>
              </w:rPr>
              <w:t>2024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770B60A3" w14:textId="77777777" w:rsidR="003E1667" w:rsidRPr="00AC3C24" w:rsidRDefault="003E1667" w:rsidP="00482664">
            <w:pPr>
              <w:rPr>
                <w:sz w:val="28"/>
                <w:szCs w:val="28"/>
              </w:rPr>
            </w:pPr>
            <w:r>
              <w:rPr>
                <w:sz w:val="28"/>
                <w:szCs w:val="28"/>
              </w:rPr>
              <w:t>165</w:t>
            </w:r>
          </w:p>
        </w:tc>
        <w:tc>
          <w:tcPr>
            <w:tcW w:w="520" w:type="dxa"/>
            <w:tcBorders>
              <w:left w:val="nil"/>
            </w:tcBorders>
            <w:vAlign w:val="bottom"/>
          </w:tcPr>
          <w:p w14:paraId="0A875450" w14:textId="77777777" w:rsidR="003E1667" w:rsidRPr="00AC3C24" w:rsidRDefault="003E1667" w:rsidP="00482664">
            <w:pPr>
              <w:jc w:val="center"/>
              <w:rPr>
                <w:sz w:val="28"/>
                <w:szCs w:val="28"/>
              </w:rPr>
            </w:pPr>
          </w:p>
        </w:tc>
        <w:tc>
          <w:tcPr>
            <w:tcW w:w="780" w:type="dxa"/>
            <w:tcBorders>
              <w:left w:val="nil"/>
            </w:tcBorders>
            <w:vAlign w:val="bottom"/>
          </w:tcPr>
          <w:p w14:paraId="04BA47B9" w14:textId="77777777" w:rsidR="003E1667" w:rsidRDefault="003E1667" w:rsidP="00482664">
            <w:pPr>
              <w:jc w:val="center"/>
            </w:pPr>
          </w:p>
        </w:tc>
      </w:tr>
    </w:tbl>
    <w:p w14:paraId="3031933D" w14:textId="77777777" w:rsidR="003E1667" w:rsidRDefault="003E1667" w:rsidP="003E1667">
      <w:pPr>
        <w:ind w:firstLine="720"/>
        <w:jc w:val="center"/>
        <w:rPr>
          <w:sz w:val="28"/>
          <w:szCs w:val="28"/>
        </w:rPr>
      </w:pPr>
    </w:p>
    <w:p w14:paraId="78EA4647" w14:textId="77777777" w:rsidR="003E1667" w:rsidRDefault="003E1667" w:rsidP="003E1667">
      <w:pPr>
        <w:jc w:val="center"/>
        <w:rPr>
          <w:b/>
          <w:sz w:val="28"/>
          <w:szCs w:val="28"/>
        </w:rPr>
      </w:pPr>
      <w:r>
        <w:rPr>
          <w:b/>
          <w:sz w:val="28"/>
          <w:szCs w:val="28"/>
        </w:rPr>
        <w:t xml:space="preserve">Об утверждении методики определения норматива стоимости одного квадратного метра общей площади жилого помещения в Комсомольском муниципальном </w:t>
      </w:r>
      <w:proofErr w:type="gramStart"/>
      <w:r>
        <w:rPr>
          <w:b/>
          <w:sz w:val="28"/>
          <w:szCs w:val="28"/>
        </w:rPr>
        <w:t>районе  и</w:t>
      </w:r>
      <w:proofErr w:type="gramEnd"/>
      <w:r>
        <w:rPr>
          <w:b/>
          <w:sz w:val="28"/>
          <w:szCs w:val="28"/>
        </w:rPr>
        <w:t xml:space="preserve"> средней рыночной стоимости одного квадратного метра общей площади жилого помещения в Комсомольском муниципальном районе</w:t>
      </w:r>
    </w:p>
    <w:p w14:paraId="4E96F7B2" w14:textId="77777777" w:rsidR="003E1667" w:rsidRDefault="003E1667" w:rsidP="003E1667">
      <w:pPr>
        <w:ind w:firstLine="720"/>
        <w:jc w:val="center"/>
        <w:rPr>
          <w:b/>
          <w:sz w:val="28"/>
          <w:szCs w:val="28"/>
        </w:rPr>
      </w:pPr>
    </w:p>
    <w:p w14:paraId="10A942B5" w14:textId="77777777" w:rsidR="003E1667" w:rsidRDefault="003E1667" w:rsidP="003E1667">
      <w:pPr>
        <w:ind w:firstLine="720"/>
        <w:jc w:val="center"/>
        <w:rPr>
          <w:b/>
          <w:sz w:val="28"/>
          <w:szCs w:val="28"/>
        </w:rPr>
      </w:pPr>
    </w:p>
    <w:p w14:paraId="4870C177" w14:textId="77777777" w:rsidR="003E1667" w:rsidRPr="00A35EB0" w:rsidRDefault="003E1667" w:rsidP="003E1667">
      <w:pPr>
        <w:ind w:firstLine="708"/>
        <w:jc w:val="both"/>
        <w:rPr>
          <w:sz w:val="28"/>
          <w:szCs w:val="28"/>
        </w:rPr>
      </w:pPr>
      <w:r>
        <w:rPr>
          <w:sz w:val="28"/>
          <w:szCs w:val="28"/>
        </w:rPr>
        <w:t>В соответствии с постановлениями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и от 20.11.2023 г. № 297</w:t>
      </w:r>
      <w:r w:rsidRPr="0050232F">
        <w:rPr>
          <w:sz w:val="28"/>
          <w:szCs w:val="28"/>
        </w:rPr>
        <w:t xml:space="preserve"> </w:t>
      </w:r>
      <w:r>
        <w:rPr>
          <w:sz w:val="28"/>
          <w:szCs w:val="28"/>
        </w:rPr>
        <w:t xml:space="preserve"> «Об утверждении </w:t>
      </w:r>
      <w:r w:rsidRPr="008D69B5">
        <w:rPr>
          <w:sz w:val="28"/>
          <w:szCs w:val="28"/>
        </w:rPr>
        <w:t xml:space="preserve">муниципальной программы </w:t>
      </w:r>
      <w:r>
        <w:rPr>
          <w:sz w:val="28"/>
          <w:szCs w:val="28"/>
        </w:rPr>
        <w:t xml:space="preserve"> Комсомольского муниципального района </w:t>
      </w:r>
      <w:r w:rsidRPr="008D69B5">
        <w:rPr>
          <w:sz w:val="28"/>
          <w:szCs w:val="28"/>
        </w:rPr>
        <w:t>«Развитие сельского хозяйства и регулирование рынков сельскохозяйственной продукции, сырья и продовольствия в Комсомо</w:t>
      </w:r>
      <w:r>
        <w:rPr>
          <w:sz w:val="28"/>
          <w:szCs w:val="28"/>
        </w:rPr>
        <w:t>льском муниципальном районе», руководствуясь приказом Министерства строительства и жилищно-коммунального хозяйства Российской Федерации от 28 марта 2024 г. № 215/</w:t>
      </w:r>
      <w:proofErr w:type="spellStart"/>
      <w:r>
        <w:rPr>
          <w:sz w:val="28"/>
          <w:szCs w:val="28"/>
        </w:rPr>
        <w:t>пр</w:t>
      </w:r>
      <w:proofErr w:type="spellEnd"/>
      <w:r>
        <w:rPr>
          <w:sz w:val="28"/>
          <w:szCs w:val="28"/>
        </w:rPr>
        <w:t xml:space="preserve"> «Об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Администрация Комсомольского муниципального района </w:t>
      </w:r>
      <w:r w:rsidRPr="00692BFC">
        <w:rPr>
          <w:b/>
          <w:sz w:val="28"/>
          <w:szCs w:val="28"/>
        </w:rPr>
        <w:t>п о с т а н о в л я е т:</w:t>
      </w:r>
    </w:p>
    <w:p w14:paraId="28BAD669" w14:textId="77777777" w:rsidR="003E1667" w:rsidRPr="00692BFC" w:rsidRDefault="003E1667" w:rsidP="003E1667">
      <w:pPr>
        <w:ind w:firstLine="709"/>
        <w:jc w:val="both"/>
        <w:rPr>
          <w:sz w:val="28"/>
          <w:szCs w:val="28"/>
        </w:rPr>
      </w:pPr>
      <w:r>
        <w:rPr>
          <w:sz w:val="28"/>
          <w:szCs w:val="28"/>
        </w:rPr>
        <w:t>1.Утвердить м</w:t>
      </w:r>
      <w:r w:rsidRPr="00692BFC">
        <w:rPr>
          <w:sz w:val="28"/>
          <w:szCs w:val="28"/>
        </w:rPr>
        <w:t>етодику определения норматива стоимости одного квадратного метра общей п</w:t>
      </w:r>
      <w:r>
        <w:rPr>
          <w:sz w:val="28"/>
          <w:szCs w:val="28"/>
        </w:rPr>
        <w:t>лощади жилого помещения в Комс</w:t>
      </w:r>
      <w:r w:rsidRPr="00692BFC">
        <w:rPr>
          <w:sz w:val="28"/>
          <w:szCs w:val="28"/>
        </w:rPr>
        <w:t>ом</w:t>
      </w:r>
      <w:r>
        <w:rPr>
          <w:sz w:val="28"/>
          <w:szCs w:val="28"/>
        </w:rPr>
        <w:t>ольском муниципальном районе и средней рыночной стоимости одного квадратного метра общей площади жилого помещения в Комсомольским муниципальном районе согласно приложению (прилагается).</w:t>
      </w:r>
    </w:p>
    <w:p w14:paraId="22C04E5E" w14:textId="77777777" w:rsidR="003E1667" w:rsidRDefault="003E1667" w:rsidP="003E1667">
      <w:pPr>
        <w:autoSpaceDE w:val="0"/>
        <w:autoSpaceDN w:val="0"/>
        <w:adjustRightInd w:val="0"/>
        <w:ind w:firstLine="540"/>
        <w:jc w:val="both"/>
        <w:rPr>
          <w:bCs/>
          <w:sz w:val="28"/>
          <w:szCs w:val="28"/>
        </w:rPr>
      </w:pPr>
      <w:r>
        <w:rPr>
          <w:bCs/>
          <w:sz w:val="28"/>
          <w:szCs w:val="28"/>
        </w:rPr>
        <w:t xml:space="preserve">2.Признать утратившим </w:t>
      </w:r>
      <w:proofErr w:type="gramStart"/>
      <w:r>
        <w:rPr>
          <w:bCs/>
          <w:sz w:val="28"/>
          <w:szCs w:val="28"/>
        </w:rPr>
        <w:t>силу  постановление</w:t>
      </w:r>
      <w:proofErr w:type="gramEnd"/>
      <w:r>
        <w:rPr>
          <w:bCs/>
          <w:sz w:val="28"/>
          <w:szCs w:val="28"/>
        </w:rPr>
        <w:t xml:space="preserve"> Администрации Комсомольского муниципального района от 15.06.2022 г. № 190 «Об утверждении </w:t>
      </w:r>
      <w:r>
        <w:rPr>
          <w:bCs/>
          <w:sz w:val="28"/>
          <w:szCs w:val="28"/>
        </w:rPr>
        <w:lastRenderedPageBreak/>
        <w:t>Методики определения норматива стоимости одного квадратного метра общей площади жилого помещения по Комсомольскому муниципальному району».</w:t>
      </w:r>
    </w:p>
    <w:p w14:paraId="468B25EB" w14:textId="77777777" w:rsidR="003E1667" w:rsidRPr="00FA4E19" w:rsidRDefault="003E1667" w:rsidP="003E1667">
      <w:pPr>
        <w:autoSpaceDE w:val="0"/>
        <w:autoSpaceDN w:val="0"/>
        <w:adjustRightInd w:val="0"/>
        <w:ind w:firstLine="540"/>
        <w:jc w:val="both"/>
        <w:rPr>
          <w:bCs/>
          <w:sz w:val="28"/>
          <w:szCs w:val="28"/>
        </w:rPr>
      </w:pPr>
      <w:r>
        <w:rPr>
          <w:bCs/>
          <w:sz w:val="28"/>
          <w:szCs w:val="28"/>
        </w:rPr>
        <w:t xml:space="preserve">  3.Настоящее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14:paraId="633A83EF" w14:textId="77777777" w:rsidR="003E1667" w:rsidRDefault="003E1667" w:rsidP="003E1667">
      <w:pPr>
        <w:autoSpaceDE w:val="0"/>
        <w:autoSpaceDN w:val="0"/>
        <w:adjustRightInd w:val="0"/>
        <w:ind w:firstLine="540"/>
        <w:jc w:val="both"/>
        <w:rPr>
          <w:bCs/>
          <w:sz w:val="28"/>
          <w:szCs w:val="28"/>
        </w:rPr>
      </w:pPr>
      <w:r>
        <w:rPr>
          <w:sz w:val="28"/>
          <w:szCs w:val="28"/>
        </w:rPr>
        <w:t>4.</w:t>
      </w:r>
      <w:r>
        <w:rPr>
          <w:bCs/>
          <w:sz w:val="28"/>
          <w:szCs w:val="28"/>
        </w:rPr>
        <w:t xml:space="preserve">Контроль за выполнением настоящего постановления возложить </w:t>
      </w:r>
      <w:proofErr w:type="gramStart"/>
      <w:r>
        <w:rPr>
          <w:bCs/>
          <w:sz w:val="28"/>
          <w:szCs w:val="28"/>
        </w:rPr>
        <w:t>на  начальника</w:t>
      </w:r>
      <w:proofErr w:type="gramEnd"/>
      <w:r>
        <w:rPr>
          <w:bCs/>
          <w:sz w:val="28"/>
          <w:szCs w:val="28"/>
        </w:rPr>
        <w:t xml:space="preserve"> отдела по муниципальным закупкам Администрации Комсомольского муниципального района Мусину Е.Г.</w:t>
      </w:r>
    </w:p>
    <w:p w14:paraId="56E44050" w14:textId="77777777" w:rsidR="003E1667" w:rsidRDefault="003E1667" w:rsidP="003E1667">
      <w:pPr>
        <w:ind w:firstLine="720"/>
        <w:jc w:val="both"/>
      </w:pPr>
    </w:p>
    <w:p w14:paraId="0D842AC3" w14:textId="77777777" w:rsidR="003E1667" w:rsidRDefault="003E1667" w:rsidP="003E1667">
      <w:pPr>
        <w:ind w:firstLine="720"/>
        <w:jc w:val="both"/>
      </w:pPr>
    </w:p>
    <w:p w14:paraId="22692B52" w14:textId="77777777" w:rsidR="003E1667" w:rsidRDefault="003E1667" w:rsidP="003E1667">
      <w:pPr>
        <w:jc w:val="both"/>
      </w:pPr>
    </w:p>
    <w:p w14:paraId="37AFB046" w14:textId="77777777" w:rsidR="003E1667" w:rsidRDefault="003E1667" w:rsidP="003E1667">
      <w:pPr>
        <w:jc w:val="both"/>
        <w:rPr>
          <w:b/>
          <w:sz w:val="28"/>
          <w:szCs w:val="28"/>
        </w:rPr>
      </w:pPr>
      <w:r>
        <w:rPr>
          <w:b/>
          <w:sz w:val="28"/>
          <w:szCs w:val="28"/>
        </w:rPr>
        <w:t xml:space="preserve">Глава </w:t>
      </w:r>
      <w:r w:rsidRPr="00070681">
        <w:rPr>
          <w:b/>
          <w:sz w:val="28"/>
          <w:szCs w:val="28"/>
        </w:rPr>
        <w:t xml:space="preserve">Комсомольского </w:t>
      </w:r>
    </w:p>
    <w:p w14:paraId="6A0A2BD8" w14:textId="60FBEC82" w:rsidR="003E1667" w:rsidRDefault="003E1667" w:rsidP="003E1667">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w:t>
      </w:r>
      <w:proofErr w:type="spellStart"/>
      <w:r w:rsidRPr="00070681">
        <w:rPr>
          <w:b/>
          <w:sz w:val="28"/>
          <w:szCs w:val="28"/>
        </w:rPr>
        <w:t>О.В.Бузулуцкая</w:t>
      </w:r>
      <w:proofErr w:type="spellEnd"/>
    </w:p>
    <w:p w14:paraId="2340E313" w14:textId="77777777" w:rsidR="003E1667" w:rsidRDefault="003E1667" w:rsidP="003E1667">
      <w:pPr>
        <w:jc w:val="both"/>
        <w:rPr>
          <w:b/>
          <w:sz w:val="28"/>
          <w:szCs w:val="28"/>
        </w:rPr>
      </w:pPr>
    </w:p>
    <w:p w14:paraId="0B540F12" w14:textId="77777777" w:rsidR="003E1667" w:rsidRDefault="003E1667" w:rsidP="003E1667">
      <w:pPr>
        <w:jc w:val="both"/>
        <w:rPr>
          <w:b/>
          <w:sz w:val="28"/>
          <w:szCs w:val="28"/>
        </w:rPr>
      </w:pPr>
    </w:p>
    <w:p w14:paraId="32D2DDBD" w14:textId="77777777" w:rsidR="003E1667" w:rsidRDefault="003E1667" w:rsidP="003E1667">
      <w:pPr>
        <w:jc w:val="both"/>
        <w:rPr>
          <w:b/>
          <w:sz w:val="28"/>
          <w:szCs w:val="28"/>
        </w:rPr>
      </w:pPr>
    </w:p>
    <w:p w14:paraId="5E9157FA" w14:textId="77777777" w:rsidR="003E1667" w:rsidRDefault="003E1667" w:rsidP="003E1667">
      <w:pPr>
        <w:jc w:val="both"/>
        <w:rPr>
          <w:b/>
          <w:sz w:val="28"/>
          <w:szCs w:val="28"/>
        </w:rPr>
      </w:pPr>
    </w:p>
    <w:p w14:paraId="08E8F421" w14:textId="77777777" w:rsidR="003E1667" w:rsidRDefault="003E1667" w:rsidP="003E1667">
      <w:pPr>
        <w:jc w:val="both"/>
        <w:rPr>
          <w:b/>
          <w:sz w:val="28"/>
          <w:szCs w:val="28"/>
        </w:rPr>
      </w:pPr>
    </w:p>
    <w:p w14:paraId="6BEA5573" w14:textId="77777777" w:rsidR="003E1667" w:rsidRDefault="003E1667" w:rsidP="003E1667">
      <w:pPr>
        <w:jc w:val="both"/>
        <w:rPr>
          <w:b/>
          <w:sz w:val="28"/>
          <w:szCs w:val="28"/>
        </w:rPr>
      </w:pPr>
    </w:p>
    <w:p w14:paraId="17DD1737" w14:textId="77777777" w:rsidR="003E1667" w:rsidRDefault="003E1667" w:rsidP="003E1667">
      <w:pPr>
        <w:jc w:val="both"/>
        <w:rPr>
          <w:b/>
          <w:sz w:val="28"/>
          <w:szCs w:val="28"/>
        </w:rPr>
      </w:pPr>
    </w:p>
    <w:p w14:paraId="17D044F7" w14:textId="77777777" w:rsidR="003E1667" w:rsidRDefault="003E1667" w:rsidP="003E1667">
      <w:pPr>
        <w:jc w:val="both"/>
        <w:rPr>
          <w:b/>
          <w:sz w:val="28"/>
          <w:szCs w:val="28"/>
        </w:rPr>
      </w:pPr>
    </w:p>
    <w:p w14:paraId="2BF2831C" w14:textId="77777777" w:rsidR="003E1667" w:rsidRDefault="003E1667" w:rsidP="003E1667">
      <w:pPr>
        <w:jc w:val="both"/>
        <w:rPr>
          <w:b/>
          <w:sz w:val="28"/>
          <w:szCs w:val="28"/>
        </w:rPr>
      </w:pPr>
    </w:p>
    <w:p w14:paraId="119C98AD" w14:textId="77777777" w:rsidR="003E1667" w:rsidRDefault="003E1667" w:rsidP="003E1667">
      <w:pPr>
        <w:jc w:val="both"/>
        <w:rPr>
          <w:b/>
          <w:sz w:val="28"/>
          <w:szCs w:val="28"/>
        </w:rPr>
      </w:pPr>
    </w:p>
    <w:p w14:paraId="3F99CD9C" w14:textId="77777777" w:rsidR="003E1667" w:rsidRDefault="003E1667" w:rsidP="003E1667">
      <w:pPr>
        <w:jc w:val="both"/>
        <w:rPr>
          <w:b/>
          <w:sz w:val="28"/>
          <w:szCs w:val="28"/>
        </w:rPr>
      </w:pPr>
    </w:p>
    <w:p w14:paraId="0A71AC52" w14:textId="77777777" w:rsidR="003E1667" w:rsidRDefault="003E1667" w:rsidP="003E1667">
      <w:pPr>
        <w:jc w:val="both"/>
        <w:rPr>
          <w:b/>
          <w:sz w:val="28"/>
          <w:szCs w:val="28"/>
        </w:rPr>
      </w:pPr>
    </w:p>
    <w:p w14:paraId="45EC86AD" w14:textId="77777777" w:rsidR="003E1667" w:rsidRDefault="003E1667" w:rsidP="003E1667">
      <w:pPr>
        <w:jc w:val="both"/>
        <w:rPr>
          <w:b/>
          <w:sz w:val="28"/>
          <w:szCs w:val="28"/>
        </w:rPr>
      </w:pPr>
    </w:p>
    <w:p w14:paraId="1DF7803A" w14:textId="77777777" w:rsidR="003E1667" w:rsidRDefault="003E1667" w:rsidP="003E1667">
      <w:pPr>
        <w:jc w:val="both"/>
        <w:rPr>
          <w:b/>
          <w:sz w:val="28"/>
          <w:szCs w:val="28"/>
        </w:rPr>
      </w:pPr>
    </w:p>
    <w:p w14:paraId="3AFF01B2" w14:textId="77777777" w:rsidR="003E1667" w:rsidRDefault="003E1667" w:rsidP="003E1667">
      <w:pPr>
        <w:jc w:val="both"/>
        <w:rPr>
          <w:b/>
          <w:sz w:val="28"/>
          <w:szCs w:val="28"/>
        </w:rPr>
      </w:pPr>
    </w:p>
    <w:p w14:paraId="63F0CE39" w14:textId="77777777" w:rsidR="003E1667" w:rsidRDefault="003E1667" w:rsidP="003E1667">
      <w:pPr>
        <w:jc w:val="both"/>
        <w:rPr>
          <w:b/>
          <w:sz w:val="28"/>
          <w:szCs w:val="28"/>
        </w:rPr>
      </w:pPr>
    </w:p>
    <w:p w14:paraId="28244244" w14:textId="77777777" w:rsidR="003E1667" w:rsidRDefault="003E1667" w:rsidP="003E1667">
      <w:pPr>
        <w:jc w:val="both"/>
        <w:rPr>
          <w:b/>
          <w:sz w:val="28"/>
          <w:szCs w:val="28"/>
        </w:rPr>
      </w:pPr>
    </w:p>
    <w:p w14:paraId="120EF137" w14:textId="77777777" w:rsidR="003E1667" w:rsidRDefault="003E1667" w:rsidP="003E1667">
      <w:pPr>
        <w:jc w:val="both"/>
        <w:rPr>
          <w:b/>
          <w:sz w:val="28"/>
          <w:szCs w:val="28"/>
        </w:rPr>
      </w:pPr>
    </w:p>
    <w:p w14:paraId="62487B88" w14:textId="77777777" w:rsidR="003E1667" w:rsidRDefault="003E1667" w:rsidP="003E1667">
      <w:pPr>
        <w:jc w:val="both"/>
        <w:rPr>
          <w:b/>
          <w:sz w:val="28"/>
          <w:szCs w:val="28"/>
        </w:rPr>
      </w:pPr>
    </w:p>
    <w:p w14:paraId="11B80539" w14:textId="77777777" w:rsidR="003E1667" w:rsidRDefault="003E1667" w:rsidP="003E1667">
      <w:pPr>
        <w:jc w:val="both"/>
        <w:rPr>
          <w:b/>
          <w:sz w:val="28"/>
          <w:szCs w:val="28"/>
        </w:rPr>
      </w:pPr>
    </w:p>
    <w:p w14:paraId="5BAD1600" w14:textId="77777777" w:rsidR="003E1667" w:rsidRDefault="003E1667" w:rsidP="003E1667">
      <w:pPr>
        <w:jc w:val="both"/>
        <w:rPr>
          <w:b/>
          <w:sz w:val="28"/>
          <w:szCs w:val="28"/>
        </w:rPr>
      </w:pPr>
    </w:p>
    <w:p w14:paraId="1A31E3FB" w14:textId="77777777" w:rsidR="003E1667" w:rsidRDefault="003E1667" w:rsidP="003E1667">
      <w:pPr>
        <w:jc w:val="both"/>
        <w:rPr>
          <w:b/>
          <w:sz w:val="28"/>
          <w:szCs w:val="28"/>
        </w:rPr>
      </w:pPr>
    </w:p>
    <w:p w14:paraId="0703CFD5" w14:textId="77777777" w:rsidR="003E1667" w:rsidRDefault="003E1667" w:rsidP="003E1667">
      <w:pPr>
        <w:jc w:val="both"/>
        <w:rPr>
          <w:b/>
          <w:sz w:val="28"/>
          <w:szCs w:val="28"/>
        </w:rPr>
      </w:pPr>
    </w:p>
    <w:p w14:paraId="3848C1F8" w14:textId="06A557BE" w:rsidR="003E1667" w:rsidRDefault="003E1667" w:rsidP="003E1667">
      <w:pPr>
        <w:jc w:val="both"/>
        <w:rPr>
          <w:b/>
          <w:sz w:val="28"/>
          <w:szCs w:val="28"/>
        </w:rPr>
      </w:pPr>
    </w:p>
    <w:p w14:paraId="1023D73D" w14:textId="4A04F003" w:rsidR="00C446D2" w:rsidRDefault="00C446D2" w:rsidP="003E1667">
      <w:pPr>
        <w:jc w:val="both"/>
        <w:rPr>
          <w:b/>
          <w:sz w:val="28"/>
          <w:szCs w:val="28"/>
        </w:rPr>
      </w:pPr>
    </w:p>
    <w:p w14:paraId="3A788D6A" w14:textId="3DD5EBAE" w:rsidR="00C446D2" w:rsidRDefault="00C446D2" w:rsidP="003E1667">
      <w:pPr>
        <w:jc w:val="both"/>
        <w:rPr>
          <w:b/>
          <w:sz w:val="28"/>
          <w:szCs w:val="28"/>
        </w:rPr>
      </w:pPr>
    </w:p>
    <w:p w14:paraId="52BF59B0" w14:textId="77777777" w:rsidR="00C446D2" w:rsidRDefault="00C446D2" w:rsidP="003E1667">
      <w:pPr>
        <w:jc w:val="both"/>
        <w:rPr>
          <w:b/>
          <w:sz w:val="28"/>
          <w:szCs w:val="28"/>
        </w:rPr>
      </w:pPr>
    </w:p>
    <w:p w14:paraId="5A462BA5" w14:textId="77777777" w:rsidR="003E1667" w:rsidRDefault="003E1667" w:rsidP="003E1667">
      <w:pPr>
        <w:jc w:val="both"/>
        <w:rPr>
          <w:b/>
          <w:sz w:val="28"/>
          <w:szCs w:val="28"/>
        </w:rPr>
      </w:pPr>
    </w:p>
    <w:p w14:paraId="51055000" w14:textId="77777777" w:rsidR="003E1667" w:rsidRDefault="003E1667" w:rsidP="003E1667">
      <w:pPr>
        <w:jc w:val="both"/>
        <w:rPr>
          <w:b/>
          <w:sz w:val="28"/>
          <w:szCs w:val="28"/>
        </w:rPr>
      </w:pPr>
    </w:p>
    <w:p w14:paraId="53DB01E4" w14:textId="77777777" w:rsidR="003E1667" w:rsidRDefault="003E1667" w:rsidP="003E1667">
      <w:pPr>
        <w:jc w:val="both"/>
        <w:rPr>
          <w:b/>
          <w:sz w:val="28"/>
          <w:szCs w:val="28"/>
        </w:rPr>
      </w:pPr>
    </w:p>
    <w:p w14:paraId="13E46544" w14:textId="77777777" w:rsidR="003E1667" w:rsidRDefault="003E1667" w:rsidP="003E1667">
      <w:pPr>
        <w:jc w:val="right"/>
        <w:rPr>
          <w:sz w:val="28"/>
          <w:szCs w:val="28"/>
        </w:rPr>
      </w:pPr>
      <w:r w:rsidRPr="00B92888">
        <w:rPr>
          <w:sz w:val="28"/>
          <w:szCs w:val="28"/>
        </w:rPr>
        <w:lastRenderedPageBreak/>
        <w:t>Приложение к постановлению</w:t>
      </w:r>
    </w:p>
    <w:p w14:paraId="3C0DA896" w14:textId="77777777" w:rsidR="003E1667" w:rsidRDefault="003E1667" w:rsidP="003E1667">
      <w:pPr>
        <w:jc w:val="right"/>
        <w:rPr>
          <w:sz w:val="28"/>
          <w:szCs w:val="28"/>
        </w:rPr>
      </w:pPr>
      <w:r>
        <w:rPr>
          <w:sz w:val="28"/>
          <w:szCs w:val="28"/>
        </w:rPr>
        <w:t>Администрации Комсомольского</w:t>
      </w:r>
    </w:p>
    <w:p w14:paraId="730955E2" w14:textId="77777777" w:rsidR="003E1667" w:rsidRDefault="003E1667" w:rsidP="003E1667">
      <w:pPr>
        <w:jc w:val="right"/>
        <w:rPr>
          <w:sz w:val="28"/>
          <w:szCs w:val="28"/>
        </w:rPr>
      </w:pPr>
      <w:r>
        <w:rPr>
          <w:sz w:val="28"/>
          <w:szCs w:val="28"/>
        </w:rPr>
        <w:t>муниципального района</w:t>
      </w:r>
    </w:p>
    <w:p w14:paraId="4830C5AC" w14:textId="77777777" w:rsidR="003E1667" w:rsidRDefault="003E1667" w:rsidP="003E1667">
      <w:pPr>
        <w:jc w:val="right"/>
        <w:rPr>
          <w:sz w:val="28"/>
          <w:szCs w:val="28"/>
        </w:rPr>
      </w:pPr>
      <w:r>
        <w:rPr>
          <w:sz w:val="28"/>
          <w:szCs w:val="28"/>
        </w:rPr>
        <w:t>от 21.06.2024 г. № 165</w:t>
      </w:r>
    </w:p>
    <w:p w14:paraId="121C3A05" w14:textId="77777777" w:rsidR="003E1667" w:rsidRDefault="003E1667" w:rsidP="003E1667">
      <w:pPr>
        <w:jc w:val="right"/>
        <w:rPr>
          <w:sz w:val="28"/>
          <w:szCs w:val="28"/>
        </w:rPr>
      </w:pPr>
    </w:p>
    <w:p w14:paraId="5FEA7FD2" w14:textId="77777777" w:rsidR="003E1667" w:rsidRDefault="003E1667" w:rsidP="003E1667">
      <w:pPr>
        <w:jc w:val="right"/>
        <w:rPr>
          <w:sz w:val="28"/>
          <w:szCs w:val="28"/>
        </w:rPr>
      </w:pPr>
    </w:p>
    <w:p w14:paraId="4236895C" w14:textId="77777777" w:rsidR="003E1667" w:rsidRPr="00B92888" w:rsidRDefault="003E1667" w:rsidP="003E1667">
      <w:pPr>
        <w:jc w:val="center"/>
        <w:rPr>
          <w:b/>
          <w:sz w:val="28"/>
          <w:szCs w:val="28"/>
        </w:rPr>
      </w:pPr>
      <w:r w:rsidRPr="00B92888">
        <w:rPr>
          <w:b/>
          <w:sz w:val="28"/>
          <w:szCs w:val="28"/>
        </w:rPr>
        <w:t>МЕТОДИКА</w:t>
      </w:r>
    </w:p>
    <w:p w14:paraId="414061BE" w14:textId="77777777" w:rsidR="003E1667" w:rsidRDefault="003E1667" w:rsidP="003E1667">
      <w:pPr>
        <w:jc w:val="center"/>
        <w:rPr>
          <w:b/>
          <w:sz w:val="28"/>
          <w:szCs w:val="28"/>
        </w:rPr>
      </w:pPr>
      <w:r w:rsidRPr="00B92888">
        <w:rPr>
          <w:b/>
          <w:sz w:val="28"/>
          <w:szCs w:val="28"/>
        </w:rPr>
        <w:t>определения норматива стоимости одного квадратного метра о</w:t>
      </w:r>
      <w:r>
        <w:rPr>
          <w:b/>
          <w:sz w:val="28"/>
          <w:szCs w:val="28"/>
        </w:rPr>
        <w:t xml:space="preserve">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в </w:t>
      </w:r>
      <w:proofErr w:type="gramStart"/>
      <w:r>
        <w:rPr>
          <w:b/>
          <w:sz w:val="28"/>
          <w:szCs w:val="28"/>
        </w:rPr>
        <w:t>Комсомольском  муниципальном</w:t>
      </w:r>
      <w:proofErr w:type="gramEnd"/>
      <w:r>
        <w:rPr>
          <w:b/>
          <w:sz w:val="28"/>
          <w:szCs w:val="28"/>
        </w:rPr>
        <w:t xml:space="preserve"> районе </w:t>
      </w:r>
    </w:p>
    <w:p w14:paraId="5DF28F43" w14:textId="77777777" w:rsidR="003E1667" w:rsidRDefault="003E1667" w:rsidP="003E1667">
      <w:pPr>
        <w:jc w:val="center"/>
        <w:rPr>
          <w:b/>
          <w:sz w:val="28"/>
          <w:szCs w:val="28"/>
        </w:rPr>
      </w:pPr>
    </w:p>
    <w:p w14:paraId="3D6EE3FE" w14:textId="77777777" w:rsidR="003E1667" w:rsidRDefault="003E1667" w:rsidP="003E1667">
      <w:pPr>
        <w:jc w:val="center"/>
        <w:rPr>
          <w:b/>
          <w:sz w:val="28"/>
          <w:szCs w:val="28"/>
        </w:rPr>
      </w:pPr>
    </w:p>
    <w:p w14:paraId="622D5B44" w14:textId="77777777" w:rsidR="003E1667" w:rsidRDefault="003E1667" w:rsidP="003E1667">
      <w:pPr>
        <w:jc w:val="both"/>
        <w:rPr>
          <w:sz w:val="28"/>
          <w:szCs w:val="28"/>
        </w:rPr>
      </w:pPr>
      <w:r>
        <w:rPr>
          <w:b/>
          <w:sz w:val="28"/>
          <w:szCs w:val="28"/>
        </w:rPr>
        <w:tab/>
      </w:r>
      <w:r w:rsidRPr="00B92888">
        <w:rPr>
          <w:sz w:val="28"/>
          <w:szCs w:val="28"/>
        </w:rPr>
        <w:t>1.</w:t>
      </w:r>
      <w:r>
        <w:rPr>
          <w:sz w:val="28"/>
          <w:szCs w:val="28"/>
        </w:rPr>
        <w:t xml:space="preserve"> Настоящая м</w:t>
      </w:r>
      <w:r w:rsidRPr="00B92888">
        <w:rPr>
          <w:sz w:val="28"/>
          <w:szCs w:val="28"/>
        </w:rPr>
        <w:t>етодика</w:t>
      </w:r>
      <w:r>
        <w:rPr>
          <w:sz w:val="28"/>
          <w:szCs w:val="28"/>
        </w:rPr>
        <w:t xml:space="preserve"> предназначена для </w:t>
      </w:r>
      <w:r w:rsidRPr="00B92888">
        <w:rPr>
          <w:sz w:val="28"/>
          <w:szCs w:val="28"/>
        </w:rPr>
        <w:t xml:space="preserve"> определения</w:t>
      </w:r>
      <w:r>
        <w:rPr>
          <w:sz w:val="28"/>
          <w:szCs w:val="28"/>
        </w:rPr>
        <w:t xml:space="preserve"> Администрацией Комсомольского муниципального района</w:t>
      </w:r>
      <w:r w:rsidRPr="00B92888">
        <w:rPr>
          <w:sz w:val="28"/>
          <w:szCs w:val="28"/>
        </w:rPr>
        <w:t xml:space="preserve"> норматива стоимости одного квадратного метра</w:t>
      </w:r>
      <w:r>
        <w:rPr>
          <w:sz w:val="28"/>
          <w:szCs w:val="28"/>
        </w:rPr>
        <w:t xml:space="preserve"> общей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в Комсомольским муниципальном районе, используемых  при расчете размера социальных выплат (субсидий), предоставляемых для улучшения жилищных условий гражданам  – участникам  муниципального проекта «Обеспечение жильем молодых семей»,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утвержденной постановлением Администрации Комсомольского муниципального района от 18.07.2023 г. № 197 и ведомственного проекта «Комплексное развитие сельских территорий»</w:t>
      </w:r>
      <w:r w:rsidRPr="0050232F">
        <w:rPr>
          <w:sz w:val="28"/>
          <w:szCs w:val="28"/>
        </w:rPr>
        <w:t xml:space="preserve"> </w:t>
      </w:r>
      <w:r>
        <w:rPr>
          <w:sz w:val="28"/>
          <w:szCs w:val="28"/>
        </w:rPr>
        <w:t xml:space="preserve"> </w:t>
      </w:r>
      <w:r w:rsidRPr="008D69B5">
        <w:rPr>
          <w:sz w:val="28"/>
          <w:szCs w:val="28"/>
        </w:rPr>
        <w:t>муниципальной программы</w:t>
      </w:r>
      <w:r>
        <w:rPr>
          <w:sz w:val="28"/>
          <w:szCs w:val="28"/>
        </w:rPr>
        <w:t xml:space="preserve"> Комсомольского муниципального района</w:t>
      </w:r>
      <w:r w:rsidRPr="008D69B5">
        <w:rPr>
          <w:sz w:val="28"/>
          <w:szCs w:val="28"/>
        </w:rPr>
        <w:t xml:space="preserve"> «Развитие сельского хозяйства и регулирование рынков сельскохозяйственной продукции, сырья и продовольствия в Комсомо</w:t>
      </w:r>
      <w:r>
        <w:rPr>
          <w:sz w:val="28"/>
          <w:szCs w:val="28"/>
        </w:rPr>
        <w:t>льском муниципальном районе</w:t>
      </w:r>
      <w:r w:rsidRPr="008D69B5">
        <w:rPr>
          <w:sz w:val="28"/>
          <w:szCs w:val="28"/>
        </w:rPr>
        <w:t>», утвержденной постановлением Администрации Комсомольс</w:t>
      </w:r>
      <w:r>
        <w:rPr>
          <w:sz w:val="28"/>
          <w:szCs w:val="28"/>
        </w:rPr>
        <w:t>кого муниципального района от 20.11.2023 г. № 297</w:t>
      </w:r>
      <w:r w:rsidRPr="008D69B5">
        <w:rPr>
          <w:sz w:val="28"/>
          <w:szCs w:val="28"/>
        </w:rPr>
        <w:t>.</w:t>
      </w:r>
    </w:p>
    <w:p w14:paraId="0113314C" w14:textId="77777777" w:rsidR="003E1667" w:rsidRDefault="003E1667" w:rsidP="003E1667">
      <w:pPr>
        <w:jc w:val="both"/>
        <w:rPr>
          <w:sz w:val="28"/>
          <w:szCs w:val="28"/>
        </w:rPr>
      </w:pPr>
      <w:r>
        <w:rPr>
          <w:sz w:val="28"/>
          <w:szCs w:val="28"/>
        </w:rPr>
        <w:tab/>
        <w:t xml:space="preserve">2.Определение норматива стоимости одного квадратного метра общей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w:t>
      </w:r>
      <w:proofErr w:type="gramStart"/>
      <w:r>
        <w:rPr>
          <w:sz w:val="28"/>
          <w:szCs w:val="28"/>
        </w:rPr>
        <w:t>в Комсомольским муниципальном районе</w:t>
      </w:r>
      <w:proofErr w:type="gramEnd"/>
      <w:r>
        <w:rPr>
          <w:sz w:val="28"/>
          <w:szCs w:val="28"/>
        </w:rPr>
        <w:t xml:space="preserve"> осуществляется в следующем порядке:</w:t>
      </w:r>
    </w:p>
    <w:p w14:paraId="5856F22C" w14:textId="77777777" w:rsidR="003E1667" w:rsidRDefault="003E1667" w:rsidP="003E1667">
      <w:pPr>
        <w:jc w:val="both"/>
        <w:rPr>
          <w:sz w:val="28"/>
          <w:szCs w:val="28"/>
        </w:rPr>
      </w:pPr>
      <w:r>
        <w:rPr>
          <w:sz w:val="28"/>
          <w:szCs w:val="28"/>
        </w:rPr>
        <w:tab/>
        <w:t>2.1. Определение  норматива стоимости одного квадратного метра общей площади жилого помещения в Комсомольском муниципальном районе и средней рыночной стоимости одного квадратного метра общей площади жилого помещения в Комсомольским муниципальном районе производится на основе доступных источников информации, в которых размещаются сведения о ценах на рынке жилья по объектам, выставленным на продажу на территории Комсомольского муниципального района.</w:t>
      </w:r>
    </w:p>
    <w:p w14:paraId="1A95595B" w14:textId="77777777" w:rsidR="003E1667" w:rsidRDefault="003E1667" w:rsidP="003E1667">
      <w:pPr>
        <w:jc w:val="both"/>
        <w:rPr>
          <w:sz w:val="28"/>
          <w:szCs w:val="28"/>
        </w:rPr>
      </w:pPr>
      <w:r>
        <w:rPr>
          <w:sz w:val="28"/>
          <w:szCs w:val="28"/>
        </w:rPr>
        <w:lastRenderedPageBreak/>
        <w:tab/>
        <w:t xml:space="preserve"> Отдел экономики и предпринимательства Администрации Комсомольского муниципального района один раз в квартал осуществляет сбор данных из доступных источников информации </w:t>
      </w:r>
      <w:proofErr w:type="gramStart"/>
      <w:r>
        <w:rPr>
          <w:sz w:val="28"/>
          <w:szCs w:val="28"/>
        </w:rPr>
        <w:t>о  рыночной</w:t>
      </w:r>
      <w:proofErr w:type="gramEnd"/>
      <w:r>
        <w:rPr>
          <w:sz w:val="28"/>
          <w:szCs w:val="28"/>
        </w:rPr>
        <w:t xml:space="preserve"> стоимости одного квадратного метра общей площади типового жилья в Комсомольском муниципальном районе.</w:t>
      </w:r>
    </w:p>
    <w:p w14:paraId="6E91AF0E" w14:textId="77777777" w:rsidR="003E1667" w:rsidRDefault="003E1667" w:rsidP="003E1667">
      <w:pPr>
        <w:ind w:firstLine="708"/>
        <w:jc w:val="both"/>
        <w:rPr>
          <w:sz w:val="28"/>
          <w:szCs w:val="28"/>
        </w:rPr>
      </w:pPr>
      <w:r>
        <w:rPr>
          <w:sz w:val="28"/>
          <w:szCs w:val="28"/>
        </w:rPr>
        <w:t>2.</w:t>
      </w:r>
      <w:proofErr w:type="gramStart"/>
      <w:r>
        <w:rPr>
          <w:sz w:val="28"/>
          <w:szCs w:val="28"/>
        </w:rPr>
        <w:t>2.Определяется</w:t>
      </w:r>
      <w:proofErr w:type="gramEnd"/>
      <w:r>
        <w:rPr>
          <w:sz w:val="28"/>
          <w:szCs w:val="28"/>
        </w:rPr>
        <w:t xml:space="preserve"> средняя рыночная стоимость одного квадратного метра общей площади жилого помещения в Комсомольском муниципальном районе (ПС</w:t>
      </w:r>
      <w:r w:rsidRPr="000A11C0">
        <w:rPr>
          <w:sz w:val="28"/>
          <w:szCs w:val="28"/>
        </w:rPr>
        <w:t>)</w:t>
      </w:r>
      <w:r>
        <w:rPr>
          <w:sz w:val="28"/>
          <w:szCs w:val="28"/>
        </w:rPr>
        <w:t xml:space="preserve"> на очередной квартал по формуле:</w:t>
      </w:r>
    </w:p>
    <w:p w14:paraId="65F5925C" w14:textId="77777777" w:rsidR="003E1667" w:rsidRPr="00A50CE6" w:rsidRDefault="003E1667" w:rsidP="003E1667">
      <w:pPr>
        <w:ind w:firstLine="708"/>
        <w:jc w:val="both"/>
        <w:rPr>
          <w:sz w:val="28"/>
          <w:szCs w:val="28"/>
        </w:rPr>
      </w:pPr>
      <w:r>
        <w:rPr>
          <w:sz w:val="28"/>
          <w:szCs w:val="28"/>
        </w:rPr>
        <w:t>ПС</w:t>
      </w:r>
      <w:r w:rsidRPr="00A50CE6">
        <w:rPr>
          <w:sz w:val="28"/>
          <w:szCs w:val="28"/>
        </w:rPr>
        <w:t xml:space="preserve"> = (</w:t>
      </w:r>
      <w:proofErr w:type="spellStart"/>
      <w:r>
        <w:rPr>
          <w:sz w:val="28"/>
          <w:szCs w:val="28"/>
        </w:rPr>
        <w:t>Цп</w:t>
      </w:r>
      <w:r w:rsidRPr="00A50CE6">
        <w:rPr>
          <w:sz w:val="28"/>
          <w:szCs w:val="28"/>
        </w:rPr>
        <w:t>.</w:t>
      </w:r>
      <w:r>
        <w:rPr>
          <w:sz w:val="28"/>
          <w:szCs w:val="28"/>
        </w:rPr>
        <w:t>р</w:t>
      </w:r>
      <w:proofErr w:type="spellEnd"/>
      <w:r w:rsidRPr="00A50CE6">
        <w:rPr>
          <w:sz w:val="28"/>
          <w:szCs w:val="28"/>
        </w:rPr>
        <w:t>.</w:t>
      </w:r>
      <w:r w:rsidRPr="00A50CE6">
        <w:rPr>
          <w:sz w:val="16"/>
          <w:szCs w:val="16"/>
        </w:rPr>
        <w:t xml:space="preserve">  </w:t>
      </w:r>
      <w:r w:rsidRPr="00A50CE6">
        <w:rPr>
          <w:sz w:val="28"/>
          <w:szCs w:val="28"/>
        </w:rPr>
        <w:t>+</w:t>
      </w:r>
      <w:proofErr w:type="spellStart"/>
      <w:proofErr w:type="gramStart"/>
      <w:r>
        <w:rPr>
          <w:sz w:val="28"/>
          <w:szCs w:val="28"/>
        </w:rPr>
        <w:t>Цв</w:t>
      </w:r>
      <w:r w:rsidRPr="00A50CE6">
        <w:rPr>
          <w:sz w:val="28"/>
          <w:szCs w:val="28"/>
        </w:rPr>
        <w:t>.</w:t>
      </w:r>
      <w:r>
        <w:rPr>
          <w:sz w:val="28"/>
          <w:szCs w:val="28"/>
        </w:rPr>
        <w:t>р</w:t>
      </w:r>
      <w:proofErr w:type="spellEnd"/>
      <w:r w:rsidRPr="00A50CE6">
        <w:rPr>
          <w:sz w:val="28"/>
          <w:szCs w:val="28"/>
        </w:rPr>
        <w:t>.</w:t>
      </w:r>
      <w:r w:rsidRPr="00A50CE6">
        <w:rPr>
          <w:sz w:val="16"/>
          <w:szCs w:val="16"/>
        </w:rPr>
        <w:t xml:space="preserve"> </w:t>
      </w:r>
      <w:r w:rsidRPr="00A50CE6">
        <w:rPr>
          <w:sz w:val="28"/>
          <w:szCs w:val="28"/>
        </w:rPr>
        <w:t>)</w:t>
      </w:r>
      <w:proofErr w:type="gramEnd"/>
      <w:r w:rsidRPr="00A50CE6">
        <w:rPr>
          <w:sz w:val="28"/>
          <w:szCs w:val="28"/>
        </w:rPr>
        <w:t>/</w:t>
      </w:r>
      <w:r w:rsidRPr="000A11C0">
        <w:rPr>
          <w:sz w:val="28"/>
          <w:szCs w:val="28"/>
          <w:lang w:val="en-US"/>
        </w:rPr>
        <w:t>n</w:t>
      </w:r>
      <w:r w:rsidRPr="00A50CE6">
        <w:rPr>
          <w:sz w:val="28"/>
          <w:szCs w:val="28"/>
        </w:rPr>
        <w:t>,</w:t>
      </w:r>
    </w:p>
    <w:p w14:paraId="18FCD161" w14:textId="77777777" w:rsidR="003E1667" w:rsidRDefault="003E1667" w:rsidP="003E1667">
      <w:pPr>
        <w:ind w:firstLine="708"/>
        <w:jc w:val="both"/>
        <w:rPr>
          <w:sz w:val="28"/>
          <w:szCs w:val="28"/>
        </w:rPr>
      </w:pPr>
      <w:r>
        <w:rPr>
          <w:sz w:val="28"/>
          <w:szCs w:val="28"/>
        </w:rPr>
        <w:t>где:</w:t>
      </w:r>
    </w:p>
    <w:p w14:paraId="35F936AD" w14:textId="77777777" w:rsidR="003E1667" w:rsidRDefault="003E1667" w:rsidP="003E1667">
      <w:pPr>
        <w:ind w:firstLine="708"/>
        <w:jc w:val="both"/>
        <w:rPr>
          <w:sz w:val="28"/>
          <w:szCs w:val="28"/>
        </w:rPr>
      </w:pPr>
      <w:proofErr w:type="spellStart"/>
      <w:r>
        <w:rPr>
          <w:sz w:val="28"/>
          <w:szCs w:val="28"/>
        </w:rPr>
        <w:t>Цп</w:t>
      </w:r>
      <w:r w:rsidRPr="000A11C0">
        <w:rPr>
          <w:sz w:val="28"/>
          <w:szCs w:val="28"/>
        </w:rPr>
        <w:t>.</w:t>
      </w:r>
      <w:r>
        <w:rPr>
          <w:sz w:val="28"/>
          <w:szCs w:val="28"/>
        </w:rPr>
        <w:t>р</w:t>
      </w:r>
      <w:proofErr w:type="spellEnd"/>
      <w:r w:rsidRPr="000A11C0">
        <w:rPr>
          <w:sz w:val="28"/>
          <w:szCs w:val="28"/>
        </w:rPr>
        <w:t>.</w:t>
      </w:r>
      <w:r w:rsidRPr="000A11C0">
        <w:rPr>
          <w:sz w:val="16"/>
          <w:szCs w:val="16"/>
        </w:rPr>
        <w:t xml:space="preserve"> </w:t>
      </w:r>
      <w:r>
        <w:rPr>
          <w:sz w:val="16"/>
          <w:szCs w:val="16"/>
        </w:rPr>
        <w:t xml:space="preserve"> </w:t>
      </w:r>
      <w:r>
        <w:rPr>
          <w:sz w:val="28"/>
          <w:szCs w:val="28"/>
        </w:rPr>
        <w:t xml:space="preserve">– средняя цена одного квадратного метра общей площади жилого помещения на первичном рынке в Комсомольском муниципальном </w:t>
      </w:r>
      <w:proofErr w:type="gramStart"/>
      <w:r>
        <w:rPr>
          <w:sz w:val="28"/>
          <w:szCs w:val="28"/>
        </w:rPr>
        <w:t>районе  за</w:t>
      </w:r>
      <w:proofErr w:type="gramEnd"/>
      <w:r>
        <w:rPr>
          <w:sz w:val="28"/>
          <w:szCs w:val="28"/>
        </w:rPr>
        <w:t xml:space="preserve"> период, предшествующий расчетному;</w:t>
      </w:r>
    </w:p>
    <w:p w14:paraId="34B36CC8" w14:textId="77777777" w:rsidR="003E1667" w:rsidRDefault="003E1667" w:rsidP="003E1667">
      <w:pPr>
        <w:ind w:firstLine="708"/>
        <w:jc w:val="both"/>
        <w:rPr>
          <w:sz w:val="28"/>
          <w:szCs w:val="28"/>
        </w:rPr>
      </w:pPr>
      <w:proofErr w:type="spellStart"/>
      <w:r>
        <w:rPr>
          <w:sz w:val="28"/>
          <w:szCs w:val="28"/>
        </w:rPr>
        <w:t>Цв.р</w:t>
      </w:r>
      <w:proofErr w:type="spellEnd"/>
      <w:r>
        <w:rPr>
          <w:sz w:val="28"/>
          <w:szCs w:val="28"/>
        </w:rPr>
        <w:t>.- средняя цена одного квадратного метра общей площади жилого помещения на вторичном рынке в Комсомольском муниципальном районе за период, предшествующий расчетному;</w:t>
      </w:r>
    </w:p>
    <w:p w14:paraId="6260F7A4" w14:textId="77777777" w:rsidR="003E1667" w:rsidRPr="000A11C0" w:rsidRDefault="003E1667" w:rsidP="003E1667">
      <w:pPr>
        <w:ind w:firstLine="708"/>
        <w:jc w:val="both"/>
        <w:rPr>
          <w:sz w:val="28"/>
          <w:szCs w:val="28"/>
        </w:rPr>
      </w:pPr>
      <w:r w:rsidRPr="000A11C0">
        <w:rPr>
          <w:sz w:val="28"/>
          <w:szCs w:val="28"/>
          <w:lang w:val="en-US"/>
        </w:rPr>
        <w:t>n</w:t>
      </w:r>
      <w:r>
        <w:rPr>
          <w:sz w:val="28"/>
          <w:szCs w:val="28"/>
        </w:rPr>
        <w:t xml:space="preserve">- количество показателей </w:t>
      </w:r>
      <w:r w:rsidRPr="00AB7E02">
        <w:rPr>
          <w:sz w:val="28"/>
          <w:szCs w:val="28"/>
        </w:rPr>
        <w:t>(</w:t>
      </w:r>
      <w:proofErr w:type="spellStart"/>
      <w:r>
        <w:rPr>
          <w:sz w:val="28"/>
          <w:szCs w:val="28"/>
        </w:rPr>
        <w:t>Цп</w:t>
      </w:r>
      <w:r w:rsidRPr="00AB7E02">
        <w:rPr>
          <w:sz w:val="28"/>
          <w:szCs w:val="28"/>
        </w:rPr>
        <w:t>.</w:t>
      </w:r>
      <w:r>
        <w:rPr>
          <w:sz w:val="28"/>
          <w:szCs w:val="28"/>
        </w:rPr>
        <w:t>р</w:t>
      </w:r>
      <w:proofErr w:type="spellEnd"/>
      <w:r w:rsidRPr="00AB7E02">
        <w:rPr>
          <w:sz w:val="28"/>
          <w:szCs w:val="28"/>
        </w:rPr>
        <w:t>.</w:t>
      </w:r>
      <w:r>
        <w:rPr>
          <w:sz w:val="16"/>
          <w:szCs w:val="16"/>
        </w:rPr>
        <w:t xml:space="preserve">; </w:t>
      </w:r>
      <w:proofErr w:type="spellStart"/>
      <w:proofErr w:type="gramStart"/>
      <w:r>
        <w:rPr>
          <w:sz w:val="28"/>
          <w:szCs w:val="28"/>
        </w:rPr>
        <w:t>Цв</w:t>
      </w:r>
      <w:r w:rsidRPr="00AB7E02">
        <w:rPr>
          <w:sz w:val="28"/>
          <w:szCs w:val="28"/>
        </w:rPr>
        <w:t>.</w:t>
      </w:r>
      <w:r>
        <w:rPr>
          <w:sz w:val="28"/>
          <w:szCs w:val="28"/>
        </w:rPr>
        <w:t>р</w:t>
      </w:r>
      <w:proofErr w:type="spellEnd"/>
      <w:r w:rsidRPr="00AB7E02">
        <w:rPr>
          <w:sz w:val="28"/>
          <w:szCs w:val="28"/>
        </w:rPr>
        <w:t>.</w:t>
      </w:r>
      <w:r w:rsidRPr="00AB7E02">
        <w:rPr>
          <w:sz w:val="16"/>
          <w:szCs w:val="16"/>
        </w:rPr>
        <w:t xml:space="preserve"> </w:t>
      </w:r>
      <w:r>
        <w:rPr>
          <w:sz w:val="28"/>
          <w:szCs w:val="28"/>
        </w:rPr>
        <w:t>)</w:t>
      </w:r>
      <w:proofErr w:type="gramEnd"/>
      <w:r>
        <w:rPr>
          <w:sz w:val="28"/>
          <w:szCs w:val="28"/>
        </w:rPr>
        <w:t>, используемых при расчете средней рыночной стоимости одного квадратного метра общей площади жилого помещения в Комсомольском муниципальном районе.</w:t>
      </w:r>
    </w:p>
    <w:p w14:paraId="3D093741" w14:textId="77777777" w:rsidR="003E1667" w:rsidRDefault="003E1667" w:rsidP="003E1667">
      <w:pPr>
        <w:ind w:firstLine="708"/>
        <w:jc w:val="both"/>
        <w:rPr>
          <w:sz w:val="28"/>
          <w:szCs w:val="28"/>
        </w:rPr>
      </w:pPr>
      <w:r>
        <w:rPr>
          <w:sz w:val="28"/>
          <w:szCs w:val="28"/>
        </w:rPr>
        <w:t xml:space="preserve">2.3. Определяется норматив стоимости одного квадратного метра общей площади жилого </w:t>
      </w:r>
      <w:proofErr w:type="gramStart"/>
      <w:r>
        <w:rPr>
          <w:sz w:val="28"/>
          <w:szCs w:val="28"/>
        </w:rPr>
        <w:t>помещения  в</w:t>
      </w:r>
      <w:proofErr w:type="gramEnd"/>
      <w:r>
        <w:rPr>
          <w:sz w:val="28"/>
          <w:szCs w:val="28"/>
        </w:rPr>
        <w:t xml:space="preserve"> Комсомольском муниципальном районе (НКМР) по формуле:</w:t>
      </w:r>
    </w:p>
    <w:p w14:paraId="259988F0" w14:textId="77777777" w:rsidR="003E1667" w:rsidRDefault="003E1667" w:rsidP="003E1667">
      <w:pPr>
        <w:ind w:firstLine="708"/>
        <w:jc w:val="both"/>
        <w:rPr>
          <w:sz w:val="28"/>
          <w:szCs w:val="28"/>
        </w:rPr>
      </w:pPr>
      <w:r>
        <w:rPr>
          <w:sz w:val="28"/>
          <w:szCs w:val="28"/>
        </w:rPr>
        <w:t>НКМР=ПС,</w:t>
      </w:r>
    </w:p>
    <w:p w14:paraId="0E272E3D" w14:textId="77777777" w:rsidR="003E1667" w:rsidRDefault="003E1667" w:rsidP="003E1667">
      <w:pPr>
        <w:ind w:firstLine="708"/>
        <w:jc w:val="both"/>
        <w:rPr>
          <w:sz w:val="28"/>
          <w:szCs w:val="28"/>
        </w:rPr>
      </w:pPr>
      <w:r>
        <w:rPr>
          <w:sz w:val="28"/>
          <w:szCs w:val="28"/>
        </w:rPr>
        <w:t>где:</w:t>
      </w:r>
    </w:p>
    <w:p w14:paraId="1025A5D7" w14:textId="77777777" w:rsidR="003E1667" w:rsidRDefault="003E1667" w:rsidP="003E1667">
      <w:pPr>
        <w:ind w:firstLine="708"/>
        <w:jc w:val="both"/>
        <w:rPr>
          <w:sz w:val="28"/>
          <w:szCs w:val="28"/>
        </w:rPr>
      </w:pPr>
      <w:r>
        <w:rPr>
          <w:sz w:val="28"/>
          <w:szCs w:val="28"/>
        </w:rPr>
        <w:t>ПС-</w:t>
      </w:r>
      <w:r w:rsidRPr="00A50CE6">
        <w:rPr>
          <w:sz w:val="28"/>
          <w:szCs w:val="28"/>
        </w:rPr>
        <w:t xml:space="preserve"> </w:t>
      </w:r>
      <w:r>
        <w:rPr>
          <w:sz w:val="28"/>
          <w:szCs w:val="28"/>
        </w:rPr>
        <w:t>средняя рыночная стоимость одного квадратного метра общей площади жилого помещения в Комсомольском муниципальном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1667" w14:paraId="3B56B38A" w14:textId="77777777" w:rsidTr="00482664">
        <w:tc>
          <w:tcPr>
            <w:tcW w:w="9286" w:type="dxa"/>
            <w:tcBorders>
              <w:top w:val="nil"/>
              <w:left w:val="nil"/>
              <w:bottom w:val="nil"/>
              <w:right w:val="nil"/>
            </w:tcBorders>
          </w:tcPr>
          <w:p w14:paraId="0F57EE1E" w14:textId="77777777" w:rsidR="003E1667" w:rsidRPr="00070681" w:rsidRDefault="003E1667" w:rsidP="00482664">
            <w:pPr>
              <w:jc w:val="both"/>
              <w:rPr>
                <w:b/>
                <w:sz w:val="28"/>
                <w:szCs w:val="28"/>
              </w:rPr>
            </w:pPr>
            <w:r>
              <w:rPr>
                <w:sz w:val="28"/>
                <w:szCs w:val="28"/>
              </w:rPr>
              <w:t xml:space="preserve">         2.4. Норматив стоимости одного квадратного метра общей площади жилого помещения в Комсомольском муниципальном районе на соответствующий квартал, применяемый для расчета размера социальной выплаты (субсидии), предоставляемых для улучшения жилищных условий не должен превышать средней рыночной стоимости одного квадратного метра общей площади жилого помещения по Ивановской области, определяемой ежеквартально Министерством строительства и жилищно-коммунального хозяйства Российской Федерации.</w:t>
            </w:r>
          </w:p>
        </w:tc>
      </w:tr>
      <w:tr w:rsidR="003E1667" w14:paraId="15C941F6" w14:textId="77777777" w:rsidTr="00482664">
        <w:tc>
          <w:tcPr>
            <w:tcW w:w="9286" w:type="dxa"/>
            <w:tcBorders>
              <w:top w:val="nil"/>
              <w:left w:val="nil"/>
              <w:bottom w:val="nil"/>
              <w:right w:val="nil"/>
            </w:tcBorders>
          </w:tcPr>
          <w:p w14:paraId="08328948" w14:textId="77777777" w:rsidR="003E1667" w:rsidRDefault="003E1667" w:rsidP="00482664">
            <w:pPr>
              <w:jc w:val="both"/>
              <w:rPr>
                <w:sz w:val="28"/>
                <w:szCs w:val="28"/>
              </w:rPr>
            </w:pPr>
          </w:p>
        </w:tc>
      </w:tr>
      <w:tr w:rsidR="003E1667" w14:paraId="076FBF0F" w14:textId="77777777" w:rsidTr="00482664">
        <w:tc>
          <w:tcPr>
            <w:tcW w:w="9286" w:type="dxa"/>
            <w:tcBorders>
              <w:top w:val="nil"/>
              <w:left w:val="nil"/>
              <w:bottom w:val="nil"/>
              <w:right w:val="nil"/>
            </w:tcBorders>
          </w:tcPr>
          <w:p w14:paraId="64F433AF" w14:textId="77777777" w:rsidR="003E1667" w:rsidRDefault="003E1667" w:rsidP="00482664">
            <w:pPr>
              <w:jc w:val="both"/>
              <w:rPr>
                <w:sz w:val="28"/>
                <w:szCs w:val="28"/>
              </w:rPr>
            </w:pPr>
          </w:p>
        </w:tc>
      </w:tr>
    </w:tbl>
    <w:p w14:paraId="650146F0" w14:textId="77777777" w:rsidR="003E1667" w:rsidRPr="00497F39" w:rsidRDefault="003E1667" w:rsidP="003E1667">
      <w:pPr>
        <w:jc w:val="both"/>
      </w:pPr>
    </w:p>
    <w:p w14:paraId="7D0B50A2" w14:textId="11E088DC" w:rsidR="003E1667" w:rsidRDefault="003E1667" w:rsidP="003E1667">
      <w:pPr>
        <w:jc w:val="both"/>
        <w:rPr>
          <w:b/>
          <w:sz w:val="28"/>
          <w:szCs w:val="28"/>
        </w:rPr>
      </w:pPr>
    </w:p>
    <w:p w14:paraId="6DEF242E" w14:textId="0A4BE4C3" w:rsidR="00C446D2" w:rsidRDefault="00C446D2" w:rsidP="003E1667">
      <w:pPr>
        <w:jc w:val="both"/>
        <w:rPr>
          <w:b/>
          <w:sz w:val="28"/>
          <w:szCs w:val="28"/>
        </w:rPr>
      </w:pPr>
    </w:p>
    <w:p w14:paraId="1C93BD9F" w14:textId="6ADE39C0" w:rsidR="00C446D2" w:rsidRDefault="00C446D2" w:rsidP="003E1667">
      <w:pPr>
        <w:jc w:val="both"/>
        <w:rPr>
          <w:b/>
          <w:sz w:val="28"/>
          <w:szCs w:val="28"/>
        </w:rPr>
      </w:pPr>
    </w:p>
    <w:p w14:paraId="6A5A7568" w14:textId="2B56FDF6" w:rsidR="00C446D2" w:rsidRDefault="00C446D2" w:rsidP="003E1667">
      <w:pPr>
        <w:jc w:val="both"/>
        <w:rPr>
          <w:b/>
          <w:sz w:val="28"/>
          <w:szCs w:val="28"/>
        </w:rPr>
      </w:pPr>
    </w:p>
    <w:p w14:paraId="43597E6A" w14:textId="5B537D40" w:rsidR="00C446D2" w:rsidRDefault="00C446D2" w:rsidP="003E1667">
      <w:pPr>
        <w:jc w:val="both"/>
        <w:rPr>
          <w:b/>
          <w:sz w:val="28"/>
          <w:szCs w:val="28"/>
        </w:rPr>
      </w:pPr>
    </w:p>
    <w:p w14:paraId="2CF8EACD" w14:textId="64547930" w:rsidR="00C446D2" w:rsidRDefault="00C446D2" w:rsidP="003E1667">
      <w:pPr>
        <w:jc w:val="both"/>
        <w:rPr>
          <w:b/>
          <w:sz w:val="28"/>
          <w:szCs w:val="28"/>
        </w:rPr>
      </w:pPr>
    </w:p>
    <w:p w14:paraId="17BA018E" w14:textId="77777777" w:rsidR="00C446D2" w:rsidRDefault="00C446D2" w:rsidP="003E1667">
      <w:pPr>
        <w:jc w:val="both"/>
        <w:rPr>
          <w:b/>
          <w:sz w:val="28"/>
          <w:szCs w:val="28"/>
        </w:rPr>
      </w:pPr>
      <w:bookmarkStart w:id="0" w:name="_GoBack"/>
      <w:bookmarkEnd w:id="0"/>
    </w:p>
    <w:p w14:paraId="362142D3" w14:textId="77777777" w:rsidR="003E1667" w:rsidRDefault="003E1667" w:rsidP="003E1667">
      <w:pPr>
        <w:jc w:val="both"/>
        <w:rPr>
          <w:b/>
          <w:sz w:val="28"/>
          <w:szCs w:val="28"/>
        </w:rPr>
      </w:pPr>
    </w:p>
    <w:p w14:paraId="350D68C0" w14:textId="77777777" w:rsidR="003E1667" w:rsidRDefault="003E1667" w:rsidP="003E1667">
      <w:pPr>
        <w:jc w:val="both"/>
        <w:rPr>
          <w:b/>
          <w:sz w:val="28"/>
          <w:szCs w:val="28"/>
        </w:rPr>
      </w:pPr>
    </w:p>
    <w:p w14:paraId="33B35E00" w14:textId="77777777" w:rsidR="009050F7" w:rsidRPr="00552251" w:rsidRDefault="009050F7" w:rsidP="00170890">
      <w:pPr>
        <w:widowControl w:val="0"/>
        <w:jc w:val="center"/>
        <w:rPr>
          <w:b/>
          <w:color w:val="auto"/>
        </w:rPr>
      </w:pPr>
    </w:p>
    <w:p w14:paraId="62200141" w14:textId="77777777" w:rsidR="00170890" w:rsidRPr="00552251" w:rsidRDefault="00170890" w:rsidP="00170890">
      <w:pPr>
        <w:widowControl w:val="0"/>
        <w:jc w:val="center"/>
        <w:rPr>
          <w:b/>
          <w:color w:val="auto"/>
        </w:rPr>
      </w:pPr>
      <w:r w:rsidRPr="00552251">
        <w:rPr>
          <w:b/>
          <w:color w:val="auto"/>
        </w:rPr>
        <w:lastRenderedPageBreak/>
        <w:t>Ответственный за выпуск -</w:t>
      </w:r>
    </w:p>
    <w:p w14:paraId="00DD0FCE" w14:textId="77777777" w:rsidR="00170890" w:rsidRPr="00552251" w:rsidRDefault="00170890" w:rsidP="00170890">
      <w:pPr>
        <w:widowControl w:val="0"/>
        <w:jc w:val="center"/>
        <w:rPr>
          <w:b/>
          <w:color w:val="auto"/>
        </w:rPr>
      </w:pPr>
      <w:r w:rsidRPr="00552251">
        <w:rPr>
          <w:b/>
          <w:color w:val="auto"/>
        </w:rPr>
        <w:t>заместитель Главы Администрации, руководителя аппарата</w:t>
      </w:r>
    </w:p>
    <w:p w14:paraId="3BB4089C" w14:textId="77777777" w:rsidR="00170890" w:rsidRPr="00552251" w:rsidRDefault="00170890" w:rsidP="00170890">
      <w:pPr>
        <w:widowControl w:val="0"/>
        <w:jc w:val="center"/>
        <w:rPr>
          <w:b/>
          <w:color w:val="auto"/>
        </w:rPr>
      </w:pPr>
      <w:r w:rsidRPr="00552251">
        <w:rPr>
          <w:b/>
          <w:color w:val="auto"/>
        </w:rPr>
        <w:t>Шарыгина  И.А.</w:t>
      </w:r>
    </w:p>
    <w:p w14:paraId="04BB1A0D" w14:textId="77777777" w:rsidR="00170890" w:rsidRPr="00552251" w:rsidRDefault="00170890" w:rsidP="00170890">
      <w:pPr>
        <w:widowControl w:val="0"/>
        <w:jc w:val="center"/>
        <w:rPr>
          <w:b/>
          <w:color w:val="auto"/>
        </w:rPr>
      </w:pPr>
      <w:r w:rsidRPr="00552251">
        <w:rPr>
          <w:b/>
          <w:color w:val="auto"/>
        </w:rPr>
        <w:t> </w:t>
      </w:r>
    </w:p>
    <w:p w14:paraId="18E30758" w14:textId="77777777" w:rsidR="00170890" w:rsidRPr="00552251" w:rsidRDefault="00170890" w:rsidP="00170890">
      <w:pPr>
        <w:widowControl w:val="0"/>
        <w:jc w:val="center"/>
        <w:rPr>
          <w:b/>
          <w:color w:val="auto"/>
        </w:rPr>
      </w:pPr>
      <w:r w:rsidRPr="00552251">
        <w:rPr>
          <w:b/>
          <w:color w:val="auto"/>
        </w:rPr>
        <w:t> </w:t>
      </w:r>
    </w:p>
    <w:p w14:paraId="589D6B4C" w14:textId="77777777" w:rsidR="00170890" w:rsidRPr="00552251" w:rsidRDefault="00170890" w:rsidP="00170890">
      <w:pPr>
        <w:widowControl w:val="0"/>
        <w:jc w:val="center"/>
        <w:rPr>
          <w:b/>
          <w:color w:val="auto"/>
        </w:rPr>
      </w:pPr>
      <w:r w:rsidRPr="00552251">
        <w:rPr>
          <w:b/>
          <w:color w:val="auto"/>
        </w:rPr>
        <w:t>Тираж 50 экз. Распространяется бесплатно.</w:t>
      </w:r>
    </w:p>
    <w:p w14:paraId="2A2A2285" w14:textId="77777777" w:rsidR="00170890" w:rsidRPr="00552251" w:rsidRDefault="00170890" w:rsidP="00170890">
      <w:pPr>
        <w:widowControl w:val="0"/>
        <w:jc w:val="center"/>
        <w:rPr>
          <w:b/>
          <w:color w:val="auto"/>
        </w:rPr>
      </w:pPr>
      <w:r w:rsidRPr="00552251">
        <w:rPr>
          <w:b/>
          <w:color w:val="auto"/>
        </w:rPr>
        <w:t> </w:t>
      </w:r>
    </w:p>
    <w:p w14:paraId="2D7B0EFA" w14:textId="77777777" w:rsidR="00170890" w:rsidRPr="00552251" w:rsidRDefault="00170890" w:rsidP="00170890">
      <w:pPr>
        <w:widowControl w:val="0"/>
        <w:jc w:val="center"/>
        <w:rPr>
          <w:b/>
          <w:color w:val="auto"/>
        </w:rPr>
      </w:pPr>
      <w:r w:rsidRPr="00552251">
        <w:rPr>
          <w:b/>
          <w:color w:val="auto"/>
        </w:rPr>
        <w:t xml:space="preserve">Администрация </w:t>
      </w:r>
    </w:p>
    <w:p w14:paraId="64FA4B4F" w14:textId="77777777" w:rsidR="00170890" w:rsidRPr="00552251" w:rsidRDefault="00170890" w:rsidP="00170890">
      <w:pPr>
        <w:widowControl w:val="0"/>
        <w:jc w:val="center"/>
        <w:rPr>
          <w:b/>
          <w:color w:val="auto"/>
        </w:rPr>
      </w:pPr>
      <w:r w:rsidRPr="00552251">
        <w:rPr>
          <w:b/>
          <w:color w:val="auto"/>
        </w:rPr>
        <w:t>Комсомольского муниципального района</w:t>
      </w:r>
    </w:p>
    <w:p w14:paraId="71280245" w14:textId="77777777" w:rsidR="00170890" w:rsidRPr="00552251" w:rsidRDefault="00170890" w:rsidP="00170890">
      <w:pPr>
        <w:widowControl w:val="0"/>
        <w:jc w:val="center"/>
        <w:rPr>
          <w:b/>
          <w:color w:val="auto"/>
        </w:rPr>
      </w:pPr>
      <w:r w:rsidRPr="00552251">
        <w:rPr>
          <w:b/>
          <w:color w:val="auto"/>
        </w:rPr>
        <w:t>Ивановской области</w:t>
      </w:r>
    </w:p>
    <w:p w14:paraId="26EBF27A" w14:textId="77777777" w:rsidR="00170890" w:rsidRPr="00552251" w:rsidRDefault="00170890" w:rsidP="00170890">
      <w:pPr>
        <w:widowControl w:val="0"/>
        <w:jc w:val="center"/>
        <w:rPr>
          <w:b/>
          <w:color w:val="auto"/>
        </w:rPr>
      </w:pPr>
      <w:r w:rsidRPr="00552251">
        <w:rPr>
          <w:b/>
          <w:color w:val="auto"/>
        </w:rPr>
        <w:t> </w:t>
      </w:r>
    </w:p>
    <w:p w14:paraId="44C1EAE4" w14:textId="77777777" w:rsidR="00170890" w:rsidRPr="00552251" w:rsidRDefault="00170890" w:rsidP="00170890">
      <w:pPr>
        <w:widowControl w:val="0"/>
        <w:jc w:val="center"/>
        <w:rPr>
          <w:b/>
          <w:color w:val="auto"/>
        </w:rPr>
      </w:pPr>
      <w:r w:rsidRPr="00552251">
        <w:rPr>
          <w:b/>
          <w:color w:val="auto"/>
        </w:rPr>
        <w:t>Индекс: 155150</w:t>
      </w:r>
    </w:p>
    <w:p w14:paraId="5E5D0BFC" w14:textId="77777777" w:rsidR="00170890" w:rsidRPr="00552251" w:rsidRDefault="00170890" w:rsidP="00170890">
      <w:pPr>
        <w:widowControl w:val="0"/>
        <w:jc w:val="center"/>
        <w:rPr>
          <w:b/>
          <w:color w:val="auto"/>
        </w:rPr>
      </w:pPr>
      <w:r w:rsidRPr="00552251">
        <w:rPr>
          <w:b/>
          <w:color w:val="auto"/>
        </w:rPr>
        <w:t>Ивановская область,</w:t>
      </w:r>
    </w:p>
    <w:p w14:paraId="32A1B69D" w14:textId="77777777" w:rsidR="00170890" w:rsidRPr="00552251" w:rsidRDefault="00170890" w:rsidP="00170890">
      <w:pPr>
        <w:widowControl w:val="0"/>
        <w:jc w:val="center"/>
        <w:rPr>
          <w:b/>
          <w:color w:val="auto"/>
        </w:rPr>
      </w:pPr>
      <w:proofErr w:type="spellStart"/>
      <w:r w:rsidRPr="00552251">
        <w:rPr>
          <w:b/>
          <w:color w:val="auto"/>
        </w:rPr>
        <w:t>г.Комсомольск</w:t>
      </w:r>
      <w:proofErr w:type="spellEnd"/>
      <w:r w:rsidRPr="00552251">
        <w:rPr>
          <w:b/>
          <w:color w:val="auto"/>
        </w:rPr>
        <w:t>,</w:t>
      </w:r>
    </w:p>
    <w:p w14:paraId="00E76660" w14:textId="77777777" w:rsidR="00170890" w:rsidRPr="00552251" w:rsidRDefault="00170890" w:rsidP="00170890">
      <w:pPr>
        <w:widowControl w:val="0"/>
        <w:jc w:val="center"/>
        <w:rPr>
          <w:b/>
          <w:color w:val="auto"/>
        </w:rPr>
      </w:pPr>
      <w:r w:rsidRPr="00552251">
        <w:rPr>
          <w:b/>
          <w:color w:val="auto"/>
        </w:rPr>
        <w:t>ул.50 лет ВЛКСМ, д.2</w:t>
      </w:r>
    </w:p>
    <w:p w14:paraId="484F3356" w14:textId="77777777" w:rsidR="00170890" w:rsidRPr="00DA5F97" w:rsidRDefault="00170890" w:rsidP="00170890">
      <w:pPr>
        <w:widowControl w:val="0"/>
        <w:jc w:val="center"/>
        <w:rPr>
          <w:b/>
          <w:color w:val="auto"/>
          <w:lang w:val="en-US"/>
        </w:rPr>
      </w:pPr>
      <w:r w:rsidRPr="00552251">
        <w:rPr>
          <w:b/>
          <w:color w:val="auto"/>
        </w:rPr>
        <w:t>Тел</w:t>
      </w:r>
      <w:r w:rsidRPr="00DA5F97">
        <w:rPr>
          <w:b/>
          <w:color w:val="auto"/>
          <w:lang w:val="en-US"/>
        </w:rPr>
        <w:t xml:space="preserve">.: 8 (49352) </w:t>
      </w:r>
      <w:r w:rsidR="002A4149" w:rsidRPr="00DA5F97">
        <w:rPr>
          <w:b/>
          <w:color w:val="auto"/>
          <w:lang w:val="en-US"/>
        </w:rPr>
        <w:t>4</w:t>
      </w:r>
      <w:r w:rsidRPr="00DA5F97">
        <w:rPr>
          <w:b/>
          <w:color w:val="auto"/>
          <w:lang w:val="en-US"/>
        </w:rPr>
        <w:t>-11-78</w:t>
      </w:r>
    </w:p>
    <w:p w14:paraId="21714881" w14:textId="77777777" w:rsidR="001D2250" w:rsidRPr="00552251" w:rsidRDefault="00170890" w:rsidP="004B5C47">
      <w:pPr>
        <w:widowControl w:val="0"/>
        <w:jc w:val="center"/>
        <w:rPr>
          <w:color w:val="auto"/>
          <w:lang w:val="en-US"/>
        </w:rPr>
      </w:pPr>
      <w:r w:rsidRPr="00552251">
        <w:rPr>
          <w:b/>
          <w:color w:val="auto"/>
          <w:lang w:val="en-US"/>
        </w:rPr>
        <w:t>E-mail: admin.komsomolsk@mail.ru</w:t>
      </w:r>
    </w:p>
    <w:p w14:paraId="11F74F23" w14:textId="77777777" w:rsidR="00957021" w:rsidRPr="00552251" w:rsidRDefault="00957021">
      <w:pPr>
        <w:widowControl w:val="0"/>
        <w:jc w:val="center"/>
        <w:rPr>
          <w:color w:val="auto"/>
          <w:lang w:val="en-US"/>
        </w:rPr>
      </w:pPr>
    </w:p>
    <w:sectPr w:rsidR="00957021" w:rsidRPr="00552251" w:rsidSect="00023416">
      <w:headerReference w:type="default" r:id="rId12"/>
      <w:footerReference w:type="default" r:id="rId13"/>
      <w:footerReference w:type="first" r:id="rId14"/>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0442" w14:textId="77777777" w:rsidR="00CD027A" w:rsidRDefault="00CD027A" w:rsidP="00C66F05">
      <w:r>
        <w:separator/>
      </w:r>
    </w:p>
  </w:endnote>
  <w:endnote w:type="continuationSeparator" w:id="0">
    <w:p w14:paraId="6CA1EB41" w14:textId="77777777" w:rsidR="00CD027A" w:rsidRDefault="00CD027A"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D818AA" w:rsidRDefault="00F47451">
        <w:pPr>
          <w:pStyle w:val="ac"/>
        </w:pPr>
        <w:r>
          <w:fldChar w:fldCharType="begin"/>
        </w:r>
        <w:r>
          <w:instrText xml:space="preserve"> PAGE   \* MERGEFORMAT </w:instrText>
        </w:r>
        <w:r>
          <w:fldChar w:fldCharType="separate"/>
        </w:r>
        <w:r w:rsidR="00A236B7">
          <w:rPr>
            <w:noProof/>
          </w:rPr>
          <w:t>2</w:t>
        </w:r>
        <w:r>
          <w:rPr>
            <w:noProof/>
          </w:rPr>
          <w:fldChar w:fldCharType="end"/>
        </w:r>
      </w:p>
    </w:sdtContent>
  </w:sdt>
  <w:p w14:paraId="645DB9C6" w14:textId="77777777" w:rsidR="00D818AA" w:rsidRDefault="00D818A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D818AA" w:rsidRDefault="00F47451">
    <w:pPr>
      <w:pStyle w:val="ac"/>
      <w:jc w:val="right"/>
    </w:pPr>
    <w:r>
      <w:fldChar w:fldCharType="begin"/>
    </w:r>
    <w:r>
      <w:instrText xml:space="preserve"> PAGE   \* MERGEFORMAT </w:instrText>
    </w:r>
    <w:r>
      <w:fldChar w:fldCharType="separate"/>
    </w:r>
    <w:r w:rsidR="00A236B7">
      <w:rPr>
        <w:noProof/>
      </w:rPr>
      <w:t>15</w:t>
    </w:r>
    <w:r>
      <w:rPr>
        <w:noProof/>
      </w:rPr>
      <w:fldChar w:fldCharType="end"/>
    </w:r>
  </w:p>
  <w:p w14:paraId="5892C3B1" w14:textId="77777777" w:rsidR="00D818AA" w:rsidRDefault="00D818A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D818AA" w:rsidRDefault="00F47451">
    <w:pPr>
      <w:pStyle w:val="ac"/>
      <w:jc w:val="right"/>
    </w:pPr>
    <w:r>
      <w:fldChar w:fldCharType="begin"/>
    </w:r>
    <w:r>
      <w:instrText xml:space="preserve"> PAGE   \* MERGEFORMAT </w:instrText>
    </w:r>
    <w:r>
      <w:fldChar w:fldCharType="separate"/>
    </w:r>
    <w:r w:rsidR="00D818AA">
      <w:rPr>
        <w:noProof/>
      </w:rPr>
      <w:t>39</w:t>
    </w:r>
    <w:r>
      <w:rPr>
        <w:noProof/>
      </w:rPr>
      <w:fldChar w:fldCharType="end"/>
    </w:r>
  </w:p>
  <w:p w14:paraId="6BAF092A" w14:textId="77777777" w:rsidR="00D818AA" w:rsidRDefault="00D818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29813" w14:textId="77777777" w:rsidR="00CD027A" w:rsidRDefault="00CD027A" w:rsidP="00C66F05">
      <w:r>
        <w:separator/>
      </w:r>
    </w:p>
  </w:footnote>
  <w:footnote w:type="continuationSeparator" w:id="0">
    <w:p w14:paraId="798D1E35" w14:textId="77777777" w:rsidR="00CD027A" w:rsidRDefault="00CD027A"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D818AA" w:rsidRPr="00736CEA" w:rsidRDefault="00D818AA"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lvl w:ilvl="0">
      <w:start w:val="1"/>
      <w:numFmt w:val="none"/>
      <w:suff w:val="nothing"/>
      <w:lvlText w:val=""/>
      <w:lvlJc w:val="left"/>
      <w:pPr>
        <w:tabs>
          <w:tab w:val="num" w:pos="0"/>
        </w:tabs>
        <w:ind w:left="0" w:firstLine="0"/>
      </w:pPr>
      <w:rPr>
        <w:rFonts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0F5D0FD8"/>
    <w:multiLevelType w:val="multilevel"/>
    <w:tmpl w:val="B210A494"/>
    <w:lvl w:ilvl="0">
      <w:start w:val="1"/>
      <w:numFmt w:val="decimal"/>
      <w:lvlText w:val="%1."/>
      <w:lvlJc w:val="left"/>
      <w:pPr>
        <w:ind w:left="1068" w:hanging="360"/>
      </w:pPr>
      <w:rPr>
        <w:rFonts w:ascii="Liberation Serif" w:hAnsi="Liberation Serif"/>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18D42B43"/>
    <w:multiLevelType w:val="multilevel"/>
    <w:tmpl w:val="C958F0E4"/>
    <w:lvl w:ilvl="0">
      <w:start w:val="1"/>
      <w:numFmt w:val="decimal"/>
      <w:lvlText w:val="%1)"/>
      <w:lvlJc w:val="left"/>
      <w:pPr>
        <w:ind w:left="1211" w:hanging="360"/>
      </w:pPr>
      <w:rPr>
        <w:rFonts w:ascii="Liberation Serif" w:hAnsi="Liberation Serif" w:cs="Liberation Serif"/>
        <w:color w:val="000000"/>
        <w:sz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39E2730"/>
    <w:multiLevelType w:val="hybridMultilevel"/>
    <w:tmpl w:val="C7B05EC0"/>
    <w:lvl w:ilvl="0" w:tplc="1F765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2800EAA"/>
    <w:multiLevelType w:val="hybridMultilevel"/>
    <w:tmpl w:val="E55228B4"/>
    <w:lvl w:ilvl="0" w:tplc="B6A20094">
      <w:start w:val="1"/>
      <w:numFmt w:val="decimal"/>
      <w:lvlText w:val="%1."/>
      <w:lvlJc w:val="left"/>
      <w:pPr>
        <w:ind w:left="1353" w:hanging="360"/>
      </w:pPr>
      <w:rPr>
        <w:rFonts w:hint="default"/>
        <w:b w:val="0"/>
        <w:sz w:val="28"/>
      </w:rPr>
    </w:lvl>
    <w:lvl w:ilvl="1" w:tplc="8110B8E4" w:tentative="1">
      <w:start w:val="1"/>
      <w:numFmt w:val="lowerLetter"/>
      <w:lvlText w:val="%2."/>
      <w:lvlJc w:val="left"/>
      <w:pPr>
        <w:ind w:left="2160" w:hanging="360"/>
      </w:pPr>
    </w:lvl>
    <w:lvl w:ilvl="2" w:tplc="7C5EBFEA" w:tentative="1">
      <w:start w:val="1"/>
      <w:numFmt w:val="lowerRoman"/>
      <w:lvlText w:val="%3."/>
      <w:lvlJc w:val="right"/>
      <w:pPr>
        <w:ind w:left="2880" w:hanging="180"/>
      </w:pPr>
    </w:lvl>
    <w:lvl w:ilvl="3" w:tplc="F5FED160" w:tentative="1">
      <w:start w:val="1"/>
      <w:numFmt w:val="decimal"/>
      <w:lvlText w:val="%4."/>
      <w:lvlJc w:val="left"/>
      <w:pPr>
        <w:ind w:left="3600" w:hanging="360"/>
      </w:pPr>
    </w:lvl>
    <w:lvl w:ilvl="4" w:tplc="DF6A8E44" w:tentative="1">
      <w:start w:val="1"/>
      <w:numFmt w:val="lowerLetter"/>
      <w:lvlText w:val="%5."/>
      <w:lvlJc w:val="left"/>
      <w:pPr>
        <w:ind w:left="4320" w:hanging="360"/>
      </w:pPr>
    </w:lvl>
    <w:lvl w:ilvl="5" w:tplc="3D2E96E4" w:tentative="1">
      <w:start w:val="1"/>
      <w:numFmt w:val="lowerRoman"/>
      <w:lvlText w:val="%6."/>
      <w:lvlJc w:val="right"/>
      <w:pPr>
        <w:ind w:left="5040" w:hanging="180"/>
      </w:pPr>
    </w:lvl>
    <w:lvl w:ilvl="6" w:tplc="2EE8E66C" w:tentative="1">
      <w:start w:val="1"/>
      <w:numFmt w:val="decimal"/>
      <w:lvlText w:val="%7."/>
      <w:lvlJc w:val="left"/>
      <w:pPr>
        <w:ind w:left="5760" w:hanging="360"/>
      </w:pPr>
    </w:lvl>
    <w:lvl w:ilvl="7" w:tplc="709EDD24" w:tentative="1">
      <w:start w:val="1"/>
      <w:numFmt w:val="lowerLetter"/>
      <w:lvlText w:val="%8."/>
      <w:lvlJc w:val="left"/>
      <w:pPr>
        <w:ind w:left="6480" w:hanging="360"/>
      </w:pPr>
    </w:lvl>
    <w:lvl w:ilvl="8" w:tplc="28E402A8" w:tentative="1">
      <w:start w:val="1"/>
      <w:numFmt w:val="lowerRoman"/>
      <w:lvlText w:val="%9."/>
      <w:lvlJc w:val="right"/>
      <w:pPr>
        <w:ind w:left="7200" w:hanging="180"/>
      </w:pPr>
    </w:lvl>
  </w:abstractNum>
  <w:abstractNum w:abstractNumId="27" w15:restartNumberingAfterBreak="0">
    <w:nsid w:val="375F70F9"/>
    <w:multiLevelType w:val="hybridMultilevel"/>
    <w:tmpl w:val="D47A0164"/>
    <w:lvl w:ilvl="0" w:tplc="A6B63AD2">
      <w:start w:val="1"/>
      <w:numFmt w:val="decimal"/>
      <w:lvlText w:val="3.%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9" w15:restartNumberingAfterBreak="0">
    <w:nsid w:val="53C163FA"/>
    <w:multiLevelType w:val="multilevel"/>
    <w:tmpl w:val="40DEF6B0"/>
    <w:lvl w:ilvl="0">
      <w:start w:val="1"/>
      <w:numFmt w:val="decimal"/>
      <w:lvlText w:val="%1)"/>
      <w:lvlJc w:val="left"/>
      <w:pPr>
        <w:ind w:left="1068" w:hanging="360"/>
      </w:pPr>
      <w:rPr>
        <w:rFonts w:ascii="Liberation Serif" w:hAnsi="Liberation Serif"/>
        <w:color w:val="auto"/>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1ED6376"/>
    <w:multiLevelType w:val="multilevel"/>
    <w:tmpl w:val="B378920A"/>
    <w:lvl w:ilvl="0">
      <w:start w:val="1"/>
      <w:numFmt w:val="decimal"/>
      <w:lvlText w:val="%1."/>
      <w:lvlJc w:val="left"/>
      <w:pPr>
        <w:tabs>
          <w:tab w:val="num" w:pos="1069"/>
        </w:tabs>
        <w:ind w:left="1069" w:hanging="360"/>
      </w:pPr>
    </w:lvl>
    <w:lvl w:ilvl="1">
      <w:start w:val="8"/>
      <w:numFmt w:val="decimal"/>
      <w:isLgl/>
      <w:lvlText w:val="%1.%2."/>
      <w:lvlJc w:val="left"/>
      <w:pPr>
        <w:tabs>
          <w:tab w:val="num" w:pos="1069"/>
        </w:tabs>
        <w:ind w:left="1069"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33"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C9C36FE"/>
    <w:multiLevelType w:val="hybridMultilevel"/>
    <w:tmpl w:val="2E76BE98"/>
    <w:lvl w:ilvl="0" w:tplc="0760466A">
      <w:start w:val="1"/>
      <w:numFmt w:val="decimal"/>
      <w:lvlText w:val="2.%1."/>
      <w:lvlJc w:val="left"/>
      <w:pPr>
        <w:tabs>
          <w:tab w:val="num" w:pos="1440"/>
        </w:tabs>
        <w:ind w:left="144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5"/>
  </w:num>
  <w:num w:numId="2">
    <w:abstractNumId w:val="3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26"/>
  </w:num>
  <w:num w:numId="14">
    <w:abstractNumId w:val="33"/>
  </w:num>
  <w:num w:numId="15">
    <w:abstractNumId w:val="9"/>
  </w:num>
  <w:num w:numId="16">
    <w:abstractNumId w:val="20"/>
  </w:num>
  <w:num w:numId="17">
    <w:abstractNumId w:val="29"/>
  </w:num>
  <w:num w:numId="18">
    <w:abstractNumId w:val="21"/>
  </w:num>
  <w:num w:numId="19">
    <w:abstractNumId w:val="28"/>
  </w:num>
  <w:num w:numId="20">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4"/>
  </w:num>
  <w:num w:numId="2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uiPriority w:val="99"/>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uiPriority w:val="99"/>
    <w:qFormat/>
    <w:rsid w:val="00704D24"/>
    <w:rPr>
      <w:rFonts w:ascii="Courier New" w:hAnsi="Courier New"/>
      <w:color w:val="auto"/>
      <w:kern w:val="0"/>
    </w:rPr>
  </w:style>
  <w:style w:type="character" w:customStyle="1" w:styleId="afff1">
    <w:name w:val="Текст Знак"/>
    <w:basedOn w:val="a2"/>
    <w:link w:val="afff0"/>
    <w:uiPriority w:val="99"/>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4"/>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3248-E631-49CA-937D-9E99C055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7</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81</cp:revision>
  <cp:lastPrinted>2018-03-12T14:58:00Z</cp:lastPrinted>
  <dcterms:created xsi:type="dcterms:W3CDTF">2023-06-15T12:04:00Z</dcterms:created>
  <dcterms:modified xsi:type="dcterms:W3CDTF">2024-06-28T10:23:00Z</dcterms:modified>
</cp:coreProperties>
</file>