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25F46" w14:textId="165ADEA5" w:rsidR="00170890" w:rsidRPr="00847E85" w:rsidRDefault="00C504A6">
      <w:pPr>
        <w:rPr>
          <w:color w:val="auto"/>
        </w:rPr>
      </w:pPr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7A3B620" wp14:editId="67D2A041">
                <wp:simplePos x="0" y="0"/>
                <wp:positionH relativeFrom="column">
                  <wp:posOffset>-418465</wp:posOffset>
                </wp:positionH>
                <wp:positionV relativeFrom="paragraph">
                  <wp:posOffset>-281305</wp:posOffset>
                </wp:positionV>
                <wp:extent cx="6966585" cy="10044430"/>
                <wp:effectExtent l="6350" t="11430" r="8890" b="12065"/>
                <wp:wrapNone/>
                <wp:docPr id="7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44430"/>
                          <a:chOff x="0" y="0"/>
                          <a:chExt cx="69665" cy="100444"/>
                        </a:xfrm>
                      </wpg:grpSpPr>
                      <wps:wsp>
                        <wps:cNvPr id="8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665" cy="100444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1466"/>
                            <a:ext cx="66415" cy="97389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85936A" w14:textId="77777777" w:rsidR="00D818AA" w:rsidRPr="006911ED" w:rsidRDefault="00D818AA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14:paraId="5874FD95" w14:textId="77777777" w:rsidR="00D818AA" w:rsidRPr="006911ED" w:rsidRDefault="00D818AA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14:paraId="1B312030" w14:textId="77777777" w:rsidR="00D818AA" w:rsidRPr="006911ED" w:rsidRDefault="00D818AA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14:paraId="46AC89DC" w14:textId="77777777" w:rsidR="00D818AA" w:rsidRPr="006911ED" w:rsidRDefault="00D818AA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14:paraId="64318E24" w14:textId="77777777" w:rsidR="00D818AA" w:rsidRPr="006911ED" w:rsidRDefault="00D818AA" w:rsidP="00170890">
                              <w:pPr>
                                <w:widowControl w:val="0"/>
                              </w:pPr>
                              <w:r w:rsidRPr="006911ED">
                                <w:t xml:space="preserve">    </w:t>
                              </w:r>
                            </w:p>
                            <w:p w14:paraId="5C26F762" w14:textId="77777777" w:rsidR="00D818AA" w:rsidRPr="006911ED" w:rsidRDefault="00D818AA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14:paraId="5DED518D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</w:rPr>
                              </w:pPr>
                            </w:p>
                            <w:p w14:paraId="745E7E16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</w:rPr>
                              </w:pPr>
                            </w:p>
                            <w:p w14:paraId="68181976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  <w:sz w:val="22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color w:val="0066FF"/>
                                  <w:sz w:val="22"/>
                                </w:rPr>
                                <w:t>Российская Федерация</w:t>
                              </w:r>
                            </w:p>
                            <w:p w14:paraId="7F95AD4A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  <w:t>Ивановскаяобласть</w:t>
                              </w:r>
                            </w:p>
                            <w:p w14:paraId="2C25DF87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  <w:t> </w:t>
                              </w:r>
                            </w:p>
                            <w:p w14:paraId="43FD0A65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Cs w:val="18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Cs w:val="18"/>
                                </w:rPr>
                                <w:t>КОМСОМОЛЬСКИЙ МУНИЦИПАЛЬНЫЙ РАЙОН</w:t>
                              </w:r>
                            </w:p>
                            <w:p w14:paraId="5D84A20D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4449B300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5A64DE84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AB94DC9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1E9FE12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8C4E183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40C4AC9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</w:p>
                            <w:p w14:paraId="469DE5F3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96"/>
                                  <w:szCs w:val="72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96"/>
                                  <w:szCs w:val="72"/>
                                </w:rPr>
                                <w:t>ВЕСТНИК</w:t>
                              </w:r>
                            </w:p>
                            <w:p w14:paraId="328B6874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 xml:space="preserve">нормативных правовых актов </w:t>
                              </w:r>
                            </w:p>
                            <w:p w14:paraId="2933076E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>органов местного самоуправления</w:t>
                              </w:r>
                            </w:p>
                            <w:p w14:paraId="25B0BFE9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>Комсомольского муниципального района</w:t>
                              </w:r>
                            </w:p>
                            <w:p w14:paraId="08BF02EC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14:paraId="22DFD0D5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14:paraId="7F5B3E96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14:paraId="6A7CFE12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14:paraId="582BE2DC" w14:textId="7DB41631" w:rsidR="00D818AA" w:rsidRDefault="00D818AA" w:rsidP="00625C3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 xml:space="preserve">№ </w:t>
                              </w:r>
                              <w:r w:rsidR="000B4657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2</w:t>
                              </w:r>
                              <w:r w:rsidR="00847E85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6</w:t>
                              </w:r>
                            </w:p>
                            <w:p w14:paraId="26AB0876" w14:textId="379F14F0" w:rsidR="00D818AA" w:rsidRPr="006911ED" w:rsidRDefault="00847E85" w:rsidP="00625C3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05 июля</w:t>
                              </w:r>
                              <w:r w:rsidR="00D818AA" w:rsidRPr="006911ED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 xml:space="preserve"> 202</w:t>
                              </w:r>
                              <w:r w:rsidR="00D818AA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4</w:t>
                              </w:r>
                              <w:r w:rsidR="00D818AA" w:rsidRPr="006911ED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г.</w:t>
                              </w:r>
                            </w:p>
                            <w:p w14:paraId="0A7057FC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14:paraId="12EC0C1B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14:paraId="04992C12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14:paraId="033C743A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414385B3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566CF972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2DAA7DF4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00AED6EE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4E782168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Официальное издание</w:t>
                              </w:r>
                            </w:p>
                            <w:p w14:paraId="71A66E6B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18E6E9CC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6DA3F260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459640B7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303D7F6D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424E555C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522D7F51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367A188C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050C8FB3" w14:textId="77777777"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3B620" id="Группа 4" o:spid="_x0000_s1026" style="position:absolute;margin-left:-32.95pt;margin-top:-22.15pt;width:548.55pt;height:790.9pt;z-index:251659776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">
                <v:rect id="Прямоугольник 1" o:spid="_x0000_s1027" style="position:absolute;width:69665;height:100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" filled="f" strokecolor="black [0]" insetpen="t">
                  <v:shadow color="#ccc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25;top:1466;width:66415;height:97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" filled="f" strokecolor="black [0]" strokeweight="4.5pt">
                  <v:stroke linestyle="thickThin"/>
                  <v:shadow color="#ccc"/>
                  <v:textbox inset="2.88pt,2.88pt,2.88pt,2.88pt">
                    <w:txbxContent>
                      <w:p w14:paraId="0D85936A" w14:textId="77777777" w:rsidR="00D818AA" w:rsidRPr="006911ED" w:rsidRDefault="00D818AA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14:paraId="5874FD95" w14:textId="77777777" w:rsidR="00D818AA" w:rsidRPr="006911ED" w:rsidRDefault="00D818AA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14:paraId="1B312030" w14:textId="77777777" w:rsidR="00D818AA" w:rsidRPr="006911ED" w:rsidRDefault="00D818AA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14:paraId="46AC89DC" w14:textId="77777777" w:rsidR="00D818AA" w:rsidRPr="006911ED" w:rsidRDefault="00D818AA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14:paraId="64318E24" w14:textId="77777777" w:rsidR="00D818AA" w:rsidRPr="006911ED" w:rsidRDefault="00D818AA" w:rsidP="00170890">
                        <w:pPr>
                          <w:widowControl w:val="0"/>
                        </w:pPr>
                        <w:r w:rsidRPr="006911ED">
                          <w:t xml:space="preserve">    </w:t>
                        </w:r>
                      </w:p>
                      <w:p w14:paraId="5C26F762" w14:textId="77777777" w:rsidR="00D818AA" w:rsidRPr="006911ED" w:rsidRDefault="00D818AA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14:paraId="5DED518D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</w:rPr>
                        </w:pPr>
                      </w:p>
                      <w:p w14:paraId="745E7E16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</w:rPr>
                        </w:pPr>
                      </w:p>
                      <w:p w14:paraId="68181976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  <w:sz w:val="22"/>
                          </w:rPr>
                        </w:pPr>
                        <w:r w:rsidRPr="006911ED">
                          <w:rPr>
                            <w:b/>
                            <w:bCs/>
                            <w:color w:val="0066FF"/>
                            <w:sz w:val="22"/>
                          </w:rPr>
                          <w:t>Российская Федерация</w:t>
                        </w:r>
                      </w:p>
                      <w:p w14:paraId="7F95AD4A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911ED">
                          <w:rPr>
                            <w:b/>
                            <w:bCs/>
                            <w:sz w:val="18"/>
                            <w:szCs w:val="16"/>
                          </w:rPr>
                          <w:t>Ивановскаяобласть</w:t>
                        </w:r>
                      </w:p>
                      <w:p w14:paraId="2C25DF87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911ED">
                          <w:rPr>
                            <w:b/>
                            <w:bCs/>
                            <w:sz w:val="18"/>
                            <w:szCs w:val="16"/>
                          </w:rPr>
                          <w:t> </w:t>
                        </w:r>
                      </w:p>
                      <w:p w14:paraId="43FD0A65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Cs w:val="18"/>
                          </w:rPr>
                        </w:pPr>
                        <w:r w:rsidRPr="006911ED">
                          <w:rPr>
                            <w:b/>
                            <w:bCs/>
                            <w:szCs w:val="18"/>
                          </w:rPr>
                          <w:t>КОМСОМОЛЬСКИЙ МУНИЦИПАЛЬНЫЙ РАЙОН</w:t>
                        </w:r>
                      </w:p>
                      <w:p w14:paraId="5D84A20D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14:paraId="4449B300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14:paraId="5A64DE84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14:paraId="6AB94DC9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14:paraId="61E9FE12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14:paraId="68C4E183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14:paraId="640C4AC9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</w:p>
                      <w:p w14:paraId="469DE5F3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96"/>
                            <w:szCs w:val="72"/>
                          </w:rPr>
                        </w:pPr>
                        <w:r w:rsidRPr="006911ED">
                          <w:rPr>
                            <w:b/>
                            <w:bCs/>
                            <w:sz w:val="96"/>
                            <w:szCs w:val="72"/>
                          </w:rPr>
                          <w:t>ВЕСТНИК</w:t>
                        </w:r>
                      </w:p>
                      <w:p w14:paraId="328B6874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 xml:space="preserve">нормативных правовых актов </w:t>
                        </w:r>
                      </w:p>
                      <w:p w14:paraId="2933076E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>органов местного самоуправления</w:t>
                        </w:r>
                      </w:p>
                      <w:p w14:paraId="25B0BFE9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>Комсомольского муниципального района</w:t>
                        </w:r>
                      </w:p>
                      <w:p w14:paraId="08BF02EC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14:paraId="22DFD0D5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14:paraId="7F5B3E96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14:paraId="6A7CFE12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14:paraId="582BE2DC" w14:textId="7DB41631" w:rsidR="00D818AA" w:rsidRDefault="00D818AA" w:rsidP="00625C34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52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 xml:space="preserve">№ </w:t>
                        </w:r>
                        <w:r w:rsidR="000B4657">
                          <w:rPr>
                            <w:b/>
                            <w:bCs/>
                            <w:sz w:val="52"/>
                            <w:szCs w:val="30"/>
                          </w:rPr>
                          <w:t>2</w:t>
                        </w:r>
                        <w:r w:rsidR="00847E85">
                          <w:rPr>
                            <w:b/>
                            <w:bCs/>
                            <w:sz w:val="52"/>
                            <w:szCs w:val="30"/>
                          </w:rPr>
                          <w:t>6</w:t>
                        </w:r>
                      </w:p>
                      <w:p w14:paraId="26AB0876" w14:textId="379F14F0" w:rsidR="00D818AA" w:rsidRPr="006911ED" w:rsidRDefault="00847E85" w:rsidP="00625C34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>05 июля</w:t>
                        </w:r>
                        <w:r w:rsidR="00D818AA" w:rsidRPr="006911ED">
                          <w:rPr>
                            <w:b/>
                            <w:bCs/>
                            <w:sz w:val="52"/>
                            <w:szCs w:val="30"/>
                          </w:rPr>
                          <w:t xml:space="preserve"> 202</w:t>
                        </w:r>
                        <w:r w:rsidR="00D818AA">
                          <w:rPr>
                            <w:b/>
                            <w:bCs/>
                            <w:sz w:val="52"/>
                            <w:szCs w:val="30"/>
                          </w:rPr>
                          <w:t>4</w:t>
                        </w:r>
                        <w:r w:rsidR="00D818AA" w:rsidRPr="006911ED">
                          <w:rPr>
                            <w:b/>
                            <w:bCs/>
                            <w:sz w:val="52"/>
                            <w:szCs w:val="30"/>
                          </w:rPr>
                          <w:t>г.</w:t>
                        </w:r>
                      </w:p>
                      <w:p w14:paraId="0A7057FC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14:paraId="12EC0C1B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14:paraId="04992C12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14:paraId="033C743A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414385B3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566CF972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2DAA7DF4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00AED6EE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4E782168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Официальное издание</w:t>
                        </w:r>
                      </w:p>
                      <w:p w14:paraId="71A66E6B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18E6E9CC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6DA3F260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459640B7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303D7F6D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424E555C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522D7F51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367A188C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050C8FB3" w14:textId="77777777"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4CF5" w:rsidRPr="00847E8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3E8EBD3F" wp14:editId="04FEE8A4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F8DED00" w14:textId="77777777" w:rsidR="00490378" w:rsidRPr="00847E85" w:rsidRDefault="00490378">
      <w:pPr>
        <w:rPr>
          <w:color w:val="auto"/>
        </w:rPr>
      </w:pPr>
    </w:p>
    <w:p w14:paraId="62C9FA7B" w14:textId="77777777" w:rsidR="00170890" w:rsidRPr="00847E85" w:rsidRDefault="00170890">
      <w:pPr>
        <w:rPr>
          <w:color w:val="auto"/>
        </w:rPr>
      </w:pPr>
    </w:p>
    <w:p w14:paraId="799B2695" w14:textId="77777777" w:rsidR="00170890" w:rsidRPr="00847E85" w:rsidRDefault="00170890">
      <w:pPr>
        <w:rPr>
          <w:color w:val="auto"/>
        </w:rPr>
      </w:pPr>
    </w:p>
    <w:p w14:paraId="50242388" w14:textId="77777777" w:rsidR="00170890" w:rsidRPr="00847E85" w:rsidRDefault="00170890">
      <w:pPr>
        <w:rPr>
          <w:color w:val="auto"/>
        </w:rPr>
      </w:pPr>
    </w:p>
    <w:p w14:paraId="1573E68F" w14:textId="77777777" w:rsidR="00170890" w:rsidRPr="00847E85" w:rsidRDefault="00170890">
      <w:pPr>
        <w:rPr>
          <w:color w:val="auto"/>
        </w:rPr>
      </w:pPr>
    </w:p>
    <w:p w14:paraId="1A60C0BC" w14:textId="77777777" w:rsidR="00170890" w:rsidRPr="00847E85" w:rsidRDefault="00170890">
      <w:pPr>
        <w:rPr>
          <w:color w:val="auto"/>
        </w:rPr>
      </w:pPr>
    </w:p>
    <w:p w14:paraId="0CCEBC66" w14:textId="77777777" w:rsidR="00170890" w:rsidRPr="00847E85" w:rsidRDefault="00170890">
      <w:pPr>
        <w:rPr>
          <w:color w:val="auto"/>
        </w:rPr>
      </w:pPr>
    </w:p>
    <w:p w14:paraId="721E4F32" w14:textId="77777777" w:rsidR="00170890" w:rsidRPr="00847E85" w:rsidRDefault="00170890">
      <w:pPr>
        <w:rPr>
          <w:color w:val="auto"/>
        </w:rPr>
      </w:pPr>
    </w:p>
    <w:p w14:paraId="0FD12F92" w14:textId="77777777" w:rsidR="00170890" w:rsidRPr="00847E85" w:rsidRDefault="00170890">
      <w:pPr>
        <w:rPr>
          <w:color w:val="auto"/>
        </w:rPr>
      </w:pPr>
    </w:p>
    <w:p w14:paraId="671AB7FF" w14:textId="77777777" w:rsidR="00170890" w:rsidRPr="00847E85" w:rsidRDefault="00170890">
      <w:pPr>
        <w:rPr>
          <w:color w:val="auto"/>
        </w:rPr>
      </w:pPr>
    </w:p>
    <w:p w14:paraId="0711A82D" w14:textId="77777777" w:rsidR="00170890" w:rsidRPr="00847E85" w:rsidRDefault="00170890">
      <w:pPr>
        <w:rPr>
          <w:color w:val="auto"/>
        </w:rPr>
      </w:pPr>
    </w:p>
    <w:p w14:paraId="4B6D8776" w14:textId="77777777" w:rsidR="00170890" w:rsidRPr="00847E85" w:rsidRDefault="00170890">
      <w:pPr>
        <w:rPr>
          <w:color w:val="auto"/>
        </w:rPr>
      </w:pPr>
    </w:p>
    <w:p w14:paraId="43F28DC9" w14:textId="77777777" w:rsidR="00170890" w:rsidRPr="00847E85" w:rsidRDefault="00170890">
      <w:pPr>
        <w:rPr>
          <w:color w:val="auto"/>
        </w:rPr>
      </w:pPr>
    </w:p>
    <w:p w14:paraId="4B3642A4" w14:textId="77777777" w:rsidR="00170890" w:rsidRPr="00847E85" w:rsidRDefault="00170890">
      <w:pPr>
        <w:rPr>
          <w:color w:val="auto"/>
        </w:rPr>
      </w:pPr>
    </w:p>
    <w:p w14:paraId="7BA7799F" w14:textId="77777777" w:rsidR="00170890" w:rsidRPr="00847E85" w:rsidRDefault="00170890">
      <w:pPr>
        <w:rPr>
          <w:color w:val="auto"/>
        </w:rPr>
      </w:pPr>
    </w:p>
    <w:p w14:paraId="62F1C61D" w14:textId="77777777" w:rsidR="00170890" w:rsidRPr="00847E85" w:rsidRDefault="00170890">
      <w:pPr>
        <w:rPr>
          <w:color w:val="auto"/>
        </w:rPr>
      </w:pPr>
    </w:p>
    <w:p w14:paraId="704A4264" w14:textId="77777777" w:rsidR="00170890" w:rsidRPr="00847E85" w:rsidRDefault="00170890">
      <w:pPr>
        <w:rPr>
          <w:color w:val="auto"/>
        </w:rPr>
      </w:pPr>
    </w:p>
    <w:p w14:paraId="6BE1D9D5" w14:textId="77777777" w:rsidR="00170890" w:rsidRPr="00847E85" w:rsidRDefault="00170890">
      <w:pPr>
        <w:rPr>
          <w:color w:val="auto"/>
        </w:rPr>
      </w:pPr>
    </w:p>
    <w:p w14:paraId="526EA29C" w14:textId="77777777" w:rsidR="00170890" w:rsidRPr="00847E85" w:rsidRDefault="00170890">
      <w:pPr>
        <w:rPr>
          <w:color w:val="auto"/>
        </w:rPr>
      </w:pPr>
    </w:p>
    <w:p w14:paraId="7961199A" w14:textId="77777777" w:rsidR="00170890" w:rsidRPr="00847E85" w:rsidRDefault="00170890">
      <w:pPr>
        <w:rPr>
          <w:color w:val="auto"/>
        </w:rPr>
      </w:pPr>
    </w:p>
    <w:p w14:paraId="1D202E78" w14:textId="77777777" w:rsidR="00170890" w:rsidRPr="00847E85" w:rsidRDefault="00170890">
      <w:pPr>
        <w:rPr>
          <w:color w:val="auto"/>
        </w:rPr>
      </w:pPr>
    </w:p>
    <w:p w14:paraId="76A37F71" w14:textId="77777777" w:rsidR="00170890" w:rsidRPr="00847E85" w:rsidRDefault="00170890">
      <w:pPr>
        <w:rPr>
          <w:color w:val="auto"/>
        </w:rPr>
      </w:pPr>
    </w:p>
    <w:p w14:paraId="795D07AF" w14:textId="77777777" w:rsidR="00170890" w:rsidRPr="00847E85" w:rsidRDefault="00170890">
      <w:pPr>
        <w:rPr>
          <w:color w:val="auto"/>
        </w:rPr>
      </w:pPr>
    </w:p>
    <w:p w14:paraId="00FCCBAD" w14:textId="77777777" w:rsidR="00170890" w:rsidRPr="00847E85" w:rsidRDefault="00170890">
      <w:pPr>
        <w:rPr>
          <w:color w:val="auto"/>
        </w:rPr>
      </w:pPr>
    </w:p>
    <w:p w14:paraId="7D1E4C23" w14:textId="77777777" w:rsidR="00170890" w:rsidRPr="00847E85" w:rsidRDefault="00170890">
      <w:pPr>
        <w:rPr>
          <w:color w:val="auto"/>
        </w:rPr>
      </w:pPr>
    </w:p>
    <w:p w14:paraId="0E5BE5F0" w14:textId="77777777" w:rsidR="00170890" w:rsidRPr="00847E85" w:rsidRDefault="00170890">
      <w:pPr>
        <w:rPr>
          <w:color w:val="auto"/>
        </w:rPr>
      </w:pPr>
    </w:p>
    <w:p w14:paraId="7690D391" w14:textId="77777777" w:rsidR="00170890" w:rsidRPr="00847E85" w:rsidRDefault="00170890">
      <w:pPr>
        <w:rPr>
          <w:color w:val="auto"/>
        </w:rPr>
      </w:pPr>
    </w:p>
    <w:p w14:paraId="2D116866" w14:textId="77777777" w:rsidR="00170890" w:rsidRPr="00847E85" w:rsidRDefault="00170890">
      <w:pPr>
        <w:rPr>
          <w:color w:val="auto"/>
        </w:rPr>
      </w:pPr>
    </w:p>
    <w:p w14:paraId="0FDEDB50" w14:textId="77777777" w:rsidR="00170890" w:rsidRPr="00847E85" w:rsidRDefault="00170890">
      <w:pPr>
        <w:rPr>
          <w:color w:val="auto"/>
        </w:rPr>
      </w:pPr>
    </w:p>
    <w:p w14:paraId="73903FC3" w14:textId="77777777" w:rsidR="00170890" w:rsidRPr="00847E85" w:rsidRDefault="00170890">
      <w:pPr>
        <w:rPr>
          <w:color w:val="auto"/>
        </w:rPr>
      </w:pPr>
    </w:p>
    <w:p w14:paraId="7FEB026A" w14:textId="77777777" w:rsidR="00170890" w:rsidRPr="00847E85" w:rsidRDefault="00170890">
      <w:pPr>
        <w:rPr>
          <w:color w:val="auto"/>
        </w:rPr>
      </w:pPr>
    </w:p>
    <w:p w14:paraId="75C88FF8" w14:textId="77777777" w:rsidR="00170890" w:rsidRPr="00847E85" w:rsidRDefault="00170890">
      <w:pPr>
        <w:rPr>
          <w:color w:val="auto"/>
        </w:rPr>
      </w:pPr>
    </w:p>
    <w:p w14:paraId="2A4819DA" w14:textId="77777777" w:rsidR="00170890" w:rsidRPr="00847E85" w:rsidRDefault="00170890">
      <w:pPr>
        <w:rPr>
          <w:color w:val="auto"/>
        </w:rPr>
      </w:pPr>
    </w:p>
    <w:p w14:paraId="2B14844F" w14:textId="77777777" w:rsidR="00170890" w:rsidRPr="00847E85" w:rsidRDefault="00170890">
      <w:pPr>
        <w:rPr>
          <w:color w:val="auto"/>
        </w:rPr>
      </w:pPr>
    </w:p>
    <w:p w14:paraId="4D248272" w14:textId="77777777" w:rsidR="00170890" w:rsidRPr="00847E85" w:rsidRDefault="00170890">
      <w:pPr>
        <w:rPr>
          <w:color w:val="auto"/>
        </w:rPr>
      </w:pPr>
    </w:p>
    <w:p w14:paraId="0CAD2EA7" w14:textId="77777777" w:rsidR="00170890" w:rsidRPr="00847E85" w:rsidRDefault="00170890">
      <w:pPr>
        <w:rPr>
          <w:color w:val="auto"/>
        </w:rPr>
      </w:pPr>
    </w:p>
    <w:p w14:paraId="6AE36AF9" w14:textId="77777777" w:rsidR="00170890" w:rsidRPr="00847E85" w:rsidRDefault="00170890">
      <w:pPr>
        <w:rPr>
          <w:color w:val="auto"/>
        </w:rPr>
      </w:pPr>
    </w:p>
    <w:p w14:paraId="318BB60A" w14:textId="77777777" w:rsidR="00170890" w:rsidRPr="00847E85" w:rsidRDefault="00170890">
      <w:pPr>
        <w:rPr>
          <w:color w:val="auto"/>
        </w:rPr>
      </w:pPr>
    </w:p>
    <w:p w14:paraId="57D3608B" w14:textId="77777777" w:rsidR="00170890" w:rsidRPr="00847E85" w:rsidRDefault="00170890">
      <w:pPr>
        <w:rPr>
          <w:color w:val="auto"/>
        </w:rPr>
      </w:pPr>
    </w:p>
    <w:p w14:paraId="632B9633" w14:textId="77777777" w:rsidR="00170890" w:rsidRPr="00847E85" w:rsidRDefault="00170890">
      <w:pPr>
        <w:rPr>
          <w:color w:val="auto"/>
        </w:rPr>
      </w:pPr>
    </w:p>
    <w:p w14:paraId="1A2E1D56" w14:textId="77777777" w:rsidR="00170890" w:rsidRPr="00847E85" w:rsidRDefault="00170890">
      <w:pPr>
        <w:rPr>
          <w:color w:val="auto"/>
        </w:rPr>
      </w:pPr>
    </w:p>
    <w:p w14:paraId="76283AEA" w14:textId="77777777" w:rsidR="00170890" w:rsidRPr="00847E85" w:rsidRDefault="00170890">
      <w:pPr>
        <w:rPr>
          <w:color w:val="auto"/>
        </w:rPr>
      </w:pPr>
    </w:p>
    <w:p w14:paraId="00691893" w14:textId="77777777" w:rsidR="00170890" w:rsidRPr="00847E85" w:rsidRDefault="00170890">
      <w:pPr>
        <w:rPr>
          <w:color w:val="auto"/>
        </w:rPr>
      </w:pPr>
    </w:p>
    <w:p w14:paraId="5AE072BA" w14:textId="77777777" w:rsidR="00170890" w:rsidRPr="00847E85" w:rsidRDefault="00170890">
      <w:pPr>
        <w:rPr>
          <w:color w:val="auto"/>
        </w:rPr>
      </w:pPr>
    </w:p>
    <w:p w14:paraId="6F9E33AB" w14:textId="77777777" w:rsidR="00170890" w:rsidRPr="00847E85" w:rsidRDefault="00170890">
      <w:pPr>
        <w:rPr>
          <w:color w:val="auto"/>
        </w:rPr>
      </w:pPr>
    </w:p>
    <w:p w14:paraId="23311724" w14:textId="77777777" w:rsidR="00170890" w:rsidRPr="00847E85" w:rsidRDefault="00170890">
      <w:pPr>
        <w:rPr>
          <w:color w:val="auto"/>
        </w:rPr>
      </w:pPr>
    </w:p>
    <w:p w14:paraId="2D5188D6" w14:textId="77777777" w:rsidR="00170890" w:rsidRPr="00847E85" w:rsidRDefault="00170890">
      <w:pPr>
        <w:rPr>
          <w:color w:val="auto"/>
        </w:rPr>
      </w:pPr>
    </w:p>
    <w:p w14:paraId="2BFB3B88" w14:textId="77777777" w:rsidR="00170890" w:rsidRPr="00847E85" w:rsidRDefault="00170890">
      <w:pPr>
        <w:rPr>
          <w:color w:val="auto"/>
        </w:rPr>
      </w:pPr>
    </w:p>
    <w:p w14:paraId="60279650" w14:textId="77777777" w:rsidR="00170890" w:rsidRPr="00847E85" w:rsidRDefault="00170890">
      <w:pPr>
        <w:rPr>
          <w:color w:val="auto"/>
        </w:rPr>
      </w:pPr>
    </w:p>
    <w:p w14:paraId="69BE66F5" w14:textId="77777777" w:rsidR="00170890" w:rsidRPr="00847E85" w:rsidRDefault="00170890">
      <w:pPr>
        <w:rPr>
          <w:color w:val="auto"/>
        </w:rPr>
      </w:pPr>
    </w:p>
    <w:p w14:paraId="4880B46C" w14:textId="77777777" w:rsidR="00170890" w:rsidRPr="00847E85" w:rsidRDefault="00170890">
      <w:pPr>
        <w:rPr>
          <w:color w:val="auto"/>
        </w:rPr>
      </w:pPr>
    </w:p>
    <w:p w14:paraId="0C9670E6" w14:textId="77777777" w:rsidR="00170890" w:rsidRPr="00847E85" w:rsidRDefault="00170890">
      <w:pPr>
        <w:rPr>
          <w:color w:val="auto"/>
        </w:rPr>
      </w:pPr>
    </w:p>
    <w:p w14:paraId="0275DCFC" w14:textId="77777777" w:rsidR="00170890" w:rsidRPr="00847E85" w:rsidRDefault="00170890">
      <w:pPr>
        <w:rPr>
          <w:color w:val="auto"/>
        </w:rPr>
      </w:pPr>
    </w:p>
    <w:p w14:paraId="7EAB5036" w14:textId="77777777" w:rsidR="00170890" w:rsidRPr="00847E85" w:rsidRDefault="00170890">
      <w:pPr>
        <w:rPr>
          <w:color w:val="auto"/>
        </w:rPr>
      </w:pPr>
    </w:p>
    <w:p w14:paraId="0D312F51" w14:textId="77777777" w:rsidR="00170890" w:rsidRPr="00847E85" w:rsidRDefault="00170890">
      <w:pPr>
        <w:rPr>
          <w:color w:val="auto"/>
        </w:rPr>
      </w:pPr>
    </w:p>
    <w:p w14:paraId="32F0FF08" w14:textId="77777777" w:rsidR="00170890" w:rsidRPr="00847E85" w:rsidRDefault="00170890">
      <w:pPr>
        <w:rPr>
          <w:color w:val="auto"/>
        </w:rPr>
      </w:pPr>
    </w:p>
    <w:p w14:paraId="6274B01E" w14:textId="77777777" w:rsidR="00170890" w:rsidRPr="00847E85" w:rsidRDefault="00170890">
      <w:pPr>
        <w:rPr>
          <w:color w:val="auto"/>
        </w:rPr>
      </w:pPr>
    </w:p>
    <w:p w14:paraId="3195636A" w14:textId="77777777" w:rsidR="00170890" w:rsidRPr="00847E85" w:rsidRDefault="00170890">
      <w:pPr>
        <w:rPr>
          <w:color w:val="auto"/>
        </w:rPr>
      </w:pPr>
    </w:p>
    <w:p w14:paraId="4B139E4B" w14:textId="77777777" w:rsidR="00170890" w:rsidRPr="00847E85" w:rsidRDefault="00170890">
      <w:pPr>
        <w:rPr>
          <w:color w:val="auto"/>
        </w:rPr>
      </w:pPr>
    </w:p>
    <w:p w14:paraId="4AAC7358" w14:textId="77777777" w:rsidR="00170890" w:rsidRPr="00847E85" w:rsidRDefault="00170890">
      <w:pPr>
        <w:rPr>
          <w:color w:val="auto"/>
        </w:rPr>
      </w:pPr>
    </w:p>
    <w:p w14:paraId="54D1D77A" w14:textId="77777777" w:rsidR="00170890" w:rsidRPr="00847E85" w:rsidRDefault="00170890">
      <w:pPr>
        <w:rPr>
          <w:color w:val="auto"/>
        </w:rPr>
      </w:pPr>
    </w:p>
    <w:p w14:paraId="11443B5D" w14:textId="77777777" w:rsidR="00170890" w:rsidRPr="00847E85" w:rsidRDefault="00170890">
      <w:pPr>
        <w:rPr>
          <w:color w:val="auto"/>
        </w:rPr>
      </w:pPr>
    </w:p>
    <w:p w14:paraId="01A622AD" w14:textId="77777777" w:rsidR="00F1470D" w:rsidRPr="00847E85" w:rsidRDefault="00F1470D">
      <w:pPr>
        <w:rPr>
          <w:color w:val="auto"/>
        </w:rPr>
        <w:sectPr w:rsidR="00F1470D" w:rsidRPr="00847E85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8501"/>
        <w:gridCol w:w="563"/>
      </w:tblGrid>
      <w:tr w:rsidR="00FA64B9" w:rsidRPr="00847E85" w14:paraId="01EDF08A" w14:textId="77777777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8CE9B0" w14:textId="77777777" w:rsidR="00FA64B9" w:rsidRPr="00847E85" w:rsidRDefault="00FA64B9" w:rsidP="00FA64B9">
            <w:pPr>
              <w:widowControl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847E85">
              <w:rPr>
                <w:b/>
                <w:bCs/>
                <w:color w:val="auto"/>
                <w:sz w:val="28"/>
                <w:szCs w:val="28"/>
              </w:rPr>
              <w:lastRenderedPageBreak/>
              <w:t>Содержание</w:t>
            </w:r>
          </w:p>
        </w:tc>
      </w:tr>
      <w:tr w:rsidR="00C6341F" w:rsidRPr="00847E85" w14:paraId="2972366D" w14:textId="77777777" w:rsidTr="00321310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3196C8" w14:textId="77777777" w:rsidR="00C6341F" w:rsidRPr="00847E85" w:rsidRDefault="00A236B7" w:rsidP="00B532C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47E85">
              <w:rPr>
                <w:b/>
                <w:color w:val="auto"/>
                <w:sz w:val="24"/>
                <w:szCs w:val="24"/>
              </w:rPr>
              <w:t>Постановления</w:t>
            </w:r>
            <w:r w:rsidR="003D5E9C" w:rsidRPr="00847E85">
              <w:rPr>
                <w:b/>
                <w:color w:val="auto"/>
                <w:sz w:val="24"/>
                <w:szCs w:val="24"/>
              </w:rPr>
              <w:t xml:space="preserve"> </w:t>
            </w:r>
            <w:r w:rsidR="004955BF" w:rsidRPr="00847E85">
              <w:rPr>
                <w:b/>
                <w:color w:val="auto"/>
                <w:sz w:val="24"/>
                <w:szCs w:val="24"/>
              </w:rPr>
              <w:t xml:space="preserve">Администрации </w:t>
            </w:r>
            <w:r w:rsidR="00C6341F" w:rsidRPr="00847E85">
              <w:rPr>
                <w:b/>
                <w:bCs/>
                <w:color w:val="auto"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AA43B8" w:rsidRPr="00847E85" w14:paraId="0B456B17" w14:textId="77777777" w:rsidTr="00321310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D36C79" w14:textId="4235E253" w:rsidR="00AA43B8" w:rsidRPr="00847E85" w:rsidRDefault="00AA43B8" w:rsidP="001F3F2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47E85">
              <w:rPr>
                <w:color w:val="auto"/>
                <w:sz w:val="24"/>
                <w:szCs w:val="24"/>
              </w:rPr>
              <w:t xml:space="preserve">№ </w:t>
            </w:r>
            <w:r>
              <w:rPr>
                <w:color w:val="auto"/>
                <w:sz w:val="24"/>
                <w:szCs w:val="24"/>
              </w:rPr>
              <w:t>168</w:t>
            </w:r>
            <w:r w:rsidRPr="00847E85">
              <w:rPr>
                <w:color w:val="auto"/>
                <w:sz w:val="24"/>
                <w:szCs w:val="24"/>
              </w:rPr>
              <w:t xml:space="preserve"> от </w:t>
            </w:r>
            <w:r>
              <w:rPr>
                <w:color w:val="auto"/>
                <w:sz w:val="24"/>
                <w:szCs w:val="24"/>
              </w:rPr>
              <w:t>28.06</w:t>
            </w:r>
            <w:r w:rsidRPr="00847E85">
              <w:rPr>
                <w:color w:val="auto"/>
                <w:sz w:val="24"/>
                <w:szCs w:val="24"/>
              </w:rPr>
              <w:t>.2024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F5686C" w14:textId="7C1687AF" w:rsidR="00AA43B8" w:rsidRPr="00DA503E" w:rsidRDefault="00AA43B8" w:rsidP="00AA43B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43B8">
              <w:rPr>
                <w:bCs/>
                <w:sz w:val="24"/>
                <w:szCs w:val="24"/>
              </w:rPr>
              <w:t xml:space="preserve">Об установлении показателя средней рыночной стоимости 1 квадратного метра общей площади жилого помещения по Комсомольскому муниципальному району на 3 квартал 2024 года в соответствии с требованиями </w:t>
            </w:r>
            <w:hyperlink r:id="rId10" w:history="1">
              <w:r w:rsidRPr="00AA43B8">
                <w:rPr>
                  <w:bCs/>
                  <w:sz w:val="24"/>
                  <w:szCs w:val="24"/>
                </w:rPr>
                <w:t>статьи 8.1</w:t>
              </w:r>
            </w:hyperlink>
            <w:r w:rsidRPr="00AA43B8">
              <w:rPr>
                <w:bCs/>
                <w:sz w:val="24"/>
                <w:szCs w:val="24"/>
              </w:rPr>
              <w:t xml:space="preserve"> Закона Ивановской области от 14.03.1997 N 7-ОЗ "О дополнительных гарантиях по социальной поддержке детей-сирот и детей, оставшихся без попечения родителей, в Ивановской области"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B3EAD9" w14:textId="77777777" w:rsidR="00AA43B8" w:rsidRPr="00847E85" w:rsidRDefault="00AA43B8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243495" w:rsidRPr="00847E85" w14:paraId="1C5318E4" w14:textId="77777777" w:rsidTr="00321310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A4D17F" w14:textId="4A4B6BF3" w:rsidR="00243495" w:rsidRPr="00847E85" w:rsidRDefault="00CA4C13" w:rsidP="001F3F2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47E85">
              <w:rPr>
                <w:color w:val="auto"/>
                <w:sz w:val="24"/>
                <w:szCs w:val="24"/>
              </w:rPr>
              <w:t xml:space="preserve">№ </w:t>
            </w:r>
            <w:r w:rsidR="00847E85" w:rsidRPr="00847E85">
              <w:rPr>
                <w:color w:val="auto"/>
                <w:sz w:val="24"/>
                <w:szCs w:val="24"/>
              </w:rPr>
              <w:t>172</w:t>
            </w:r>
            <w:r w:rsidRPr="00847E85">
              <w:rPr>
                <w:color w:val="auto"/>
                <w:sz w:val="24"/>
                <w:szCs w:val="24"/>
              </w:rPr>
              <w:t xml:space="preserve"> от </w:t>
            </w:r>
            <w:r w:rsidR="00847E85" w:rsidRPr="00847E85">
              <w:rPr>
                <w:color w:val="auto"/>
                <w:sz w:val="24"/>
                <w:szCs w:val="24"/>
              </w:rPr>
              <w:t>01.07</w:t>
            </w:r>
            <w:r w:rsidRPr="00847E85">
              <w:rPr>
                <w:color w:val="auto"/>
                <w:sz w:val="24"/>
                <w:szCs w:val="24"/>
              </w:rPr>
              <w:t>.2024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2E8F6" w14:textId="77777777" w:rsidR="00DA503E" w:rsidRPr="00DA503E" w:rsidRDefault="00DA503E" w:rsidP="00DA503E">
            <w:pPr>
              <w:jc w:val="both"/>
              <w:rPr>
                <w:bCs/>
                <w:sz w:val="24"/>
                <w:szCs w:val="24"/>
              </w:rPr>
            </w:pPr>
            <w:r w:rsidRPr="00DA503E">
              <w:rPr>
                <w:bCs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30.10.2015г. № 511 «Об утверждении Порядка установления, взимания родительской платы за присмотр и уход за детьми в муниципальных дошкольных образовательных учреждениях Комсомольского муниципального района, реализующих образовательную программу дошкольного образования»</w:t>
            </w:r>
          </w:p>
          <w:p w14:paraId="0905F6EB" w14:textId="77777777" w:rsidR="00243495" w:rsidRPr="00847E85" w:rsidRDefault="00243495" w:rsidP="00847E8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DE3990" w14:textId="77777777" w:rsidR="00243495" w:rsidRPr="00847E85" w:rsidRDefault="00243495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47E85" w:rsidRPr="00847E85" w14:paraId="68D9626C" w14:textId="77777777" w:rsidTr="00AA0E13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FE0A2D" w14:textId="5573DE05" w:rsidR="00847E85" w:rsidRPr="00847E85" w:rsidRDefault="00847E85" w:rsidP="00AA0E13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847E85">
              <w:rPr>
                <w:b/>
                <w:color w:val="auto"/>
                <w:sz w:val="24"/>
                <w:szCs w:val="24"/>
              </w:rPr>
              <w:t xml:space="preserve">Информационное сообщение </w:t>
            </w:r>
            <w:r w:rsidRPr="00847E85">
              <w:rPr>
                <w:b/>
                <w:sz w:val="24"/>
                <w:szCs w:val="24"/>
              </w:rPr>
              <w:t>Управления земельно-имущественных отношений</w:t>
            </w:r>
            <w:r w:rsidRPr="00847E85">
              <w:rPr>
                <w:b/>
                <w:color w:val="auto"/>
                <w:sz w:val="24"/>
                <w:szCs w:val="24"/>
              </w:rPr>
              <w:t xml:space="preserve"> Администрации Комсомольского муниципального района Ивановской области</w:t>
            </w:r>
          </w:p>
        </w:tc>
      </w:tr>
      <w:tr w:rsidR="00243495" w:rsidRPr="00847E85" w14:paraId="26875501" w14:textId="77777777" w:rsidTr="00321310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9ED71D" w14:textId="1878ABA2" w:rsidR="00243495" w:rsidRPr="00847E85" w:rsidRDefault="00243495" w:rsidP="001F3F2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AF13FA" w14:textId="77777777" w:rsidR="00243495" w:rsidRPr="00847E85" w:rsidRDefault="00243495" w:rsidP="0032131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9E509B" w14:textId="77777777" w:rsidR="00243495" w:rsidRPr="00847E85" w:rsidRDefault="00243495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3187A735" w14:textId="77777777" w:rsidR="00C65F2A" w:rsidRPr="00847E85" w:rsidRDefault="00C65F2A" w:rsidP="00BE1178">
      <w:pPr>
        <w:jc w:val="center"/>
        <w:rPr>
          <w:b/>
          <w:sz w:val="24"/>
          <w:szCs w:val="24"/>
        </w:rPr>
      </w:pPr>
    </w:p>
    <w:p w14:paraId="3C26616A" w14:textId="77777777" w:rsidR="003F22D6" w:rsidRPr="00847E85" w:rsidRDefault="003F22D6" w:rsidP="00BE1178">
      <w:pPr>
        <w:jc w:val="center"/>
        <w:rPr>
          <w:b/>
          <w:sz w:val="24"/>
          <w:szCs w:val="24"/>
        </w:rPr>
      </w:pPr>
    </w:p>
    <w:p w14:paraId="2773EC16" w14:textId="77777777" w:rsidR="003F22D6" w:rsidRPr="00847E85" w:rsidRDefault="003F22D6" w:rsidP="00BE1178">
      <w:pPr>
        <w:jc w:val="center"/>
        <w:rPr>
          <w:b/>
          <w:sz w:val="24"/>
          <w:szCs w:val="24"/>
        </w:rPr>
      </w:pPr>
    </w:p>
    <w:p w14:paraId="2534D3E6" w14:textId="77777777" w:rsidR="003F22D6" w:rsidRPr="00847E85" w:rsidRDefault="003F22D6" w:rsidP="00BE1178">
      <w:pPr>
        <w:jc w:val="center"/>
        <w:rPr>
          <w:b/>
          <w:sz w:val="24"/>
          <w:szCs w:val="24"/>
        </w:rPr>
      </w:pPr>
    </w:p>
    <w:p w14:paraId="76B1D21A" w14:textId="77777777" w:rsidR="003F22D6" w:rsidRPr="00847E85" w:rsidRDefault="003F22D6" w:rsidP="00BE1178">
      <w:pPr>
        <w:jc w:val="center"/>
        <w:rPr>
          <w:b/>
          <w:sz w:val="24"/>
          <w:szCs w:val="24"/>
        </w:rPr>
      </w:pPr>
    </w:p>
    <w:p w14:paraId="1ED62E73" w14:textId="77777777" w:rsidR="003F22D6" w:rsidRPr="00847E85" w:rsidRDefault="003F22D6" w:rsidP="00BE1178">
      <w:pPr>
        <w:jc w:val="center"/>
        <w:rPr>
          <w:b/>
          <w:sz w:val="24"/>
          <w:szCs w:val="24"/>
        </w:rPr>
      </w:pPr>
    </w:p>
    <w:p w14:paraId="19C0C720" w14:textId="77777777" w:rsidR="003F22D6" w:rsidRPr="00847E85" w:rsidRDefault="003F22D6" w:rsidP="00BE1178">
      <w:pPr>
        <w:jc w:val="center"/>
        <w:rPr>
          <w:b/>
          <w:sz w:val="24"/>
          <w:szCs w:val="24"/>
        </w:rPr>
      </w:pPr>
    </w:p>
    <w:p w14:paraId="13A3C5D5" w14:textId="77777777" w:rsidR="00C47861" w:rsidRPr="00847E85" w:rsidRDefault="00C47861" w:rsidP="00BE1178">
      <w:pPr>
        <w:jc w:val="center"/>
        <w:rPr>
          <w:b/>
          <w:sz w:val="24"/>
          <w:szCs w:val="24"/>
        </w:rPr>
      </w:pPr>
    </w:p>
    <w:p w14:paraId="0CE9407E" w14:textId="77777777" w:rsidR="00C47861" w:rsidRPr="00847E85" w:rsidRDefault="00C47861" w:rsidP="00BE1178">
      <w:pPr>
        <w:jc w:val="center"/>
        <w:rPr>
          <w:b/>
          <w:sz w:val="24"/>
          <w:szCs w:val="24"/>
        </w:rPr>
      </w:pPr>
    </w:p>
    <w:p w14:paraId="6B5BD985" w14:textId="77777777" w:rsidR="00C47861" w:rsidRPr="00847E85" w:rsidRDefault="00C47861" w:rsidP="00BE1178">
      <w:pPr>
        <w:jc w:val="center"/>
        <w:rPr>
          <w:b/>
          <w:sz w:val="24"/>
          <w:szCs w:val="24"/>
        </w:rPr>
      </w:pPr>
    </w:p>
    <w:p w14:paraId="3DB4A28D" w14:textId="77777777" w:rsidR="00C47861" w:rsidRPr="00847E85" w:rsidRDefault="00C47861" w:rsidP="00BE1178">
      <w:pPr>
        <w:jc w:val="center"/>
        <w:rPr>
          <w:b/>
          <w:sz w:val="24"/>
          <w:szCs w:val="24"/>
        </w:rPr>
      </w:pPr>
    </w:p>
    <w:p w14:paraId="55CCCFF7" w14:textId="77777777" w:rsidR="00C47861" w:rsidRPr="00847E85" w:rsidRDefault="00C47861" w:rsidP="00BE1178">
      <w:pPr>
        <w:jc w:val="center"/>
        <w:rPr>
          <w:b/>
          <w:sz w:val="24"/>
          <w:szCs w:val="24"/>
        </w:rPr>
      </w:pPr>
    </w:p>
    <w:p w14:paraId="2D532148" w14:textId="77777777" w:rsidR="00C47861" w:rsidRPr="00847E85" w:rsidRDefault="00C47861" w:rsidP="00BE1178">
      <w:pPr>
        <w:jc w:val="center"/>
        <w:rPr>
          <w:b/>
          <w:sz w:val="24"/>
          <w:szCs w:val="24"/>
        </w:rPr>
      </w:pPr>
    </w:p>
    <w:p w14:paraId="693085DE" w14:textId="77777777" w:rsidR="00C47861" w:rsidRPr="00847E85" w:rsidRDefault="00C47861" w:rsidP="00BE1178">
      <w:pPr>
        <w:jc w:val="center"/>
        <w:rPr>
          <w:b/>
          <w:sz w:val="24"/>
          <w:szCs w:val="24"/>
        </w:rPr>
      </w:pPr>
    </w:p>
    <w:p w14:paraId="058C9721" w14:textId="77777777" w:rsidR="00C47861" w:rsidRPr="00847E85" w:rsidRDefault="00C47861" w:rsidP="00BE1178">
      <w:pPr>
        <w:jc w:val="center"/>
        <w:rPr>
          <w:b/>
          <w:sz w:val="24"/>
          <w:szCs w:val="24"/>
        </w:rPr>
      </w:pPr>
    </w:p>
    <w:p w14:paraId="7D8E7BAA" w14:textId="77777777" w:rsidR="00C47861" w:rsidRPr="00847E85" w:rsidRDefault="00C47861" w:rsidP="00BE1178">
      <w:pPr>
        <w:jc w:val="center"/>
        <w:rPr>
          <w:b/>
          <w:sz w:val="24"/>
          <w:szCs w:val="24"/>
        </w:rPr>
      </w:pPr>
    </w:p>
    <w:p w14:paraId="5E2B2F2D" w14:textId="77777777" w:rsidR="00C47861" w:rsidRPr="00847E85" w:rsidRDefault="00C47861" w:rsidP="00BE1178">
      <w:pPr>
        <w:jc w:val="center"/>
        <w:rPr>
          <w:b/>
          <w:sz w:val="24"/>
          <w:szCs w:val="24"/>
        </w:rPr>
      </w:pPr>
    </w:p>
    <w:p w14:paraId="39BDCC75" w14:textId="77777777" w:rsidR="00C47861" w:rsidRPr="00847E85" w:rsidRDefault="00C47861" w:rsidP="00BE1178">
      <w:pPr>
        <w:jc w:val="center"/>
        <w:rPr>
          <w:b/>
          <w:sz w:val="24"/>
          <w:szCs w:val="24"/>
        </w:rPr>
      </w:pPr>
    </w:p>
    <w:p w14:paraId="415968B0" w14:textId="77777777" w:rsidR="00C47861" w:rsidRPr="00847E85" w:rsidRDefault="00C47861" w:rsidP="00BE1178">
      <w:pPr>
        <w:jc w:val="center"/>
        <w:rPr>
          <w:b/>
          <w:sz w:val="24"/>
          <w:szCs w:val="24"/>
        </w:rPr>
      </w:pPr>
    </w:p>
    <w:p w14:paraId="1E120D05" w14:textId="77777777" w:rsidR="00C47861" w:rsidRPr="00847E85" w:rsidRDefault="00C47861" w:rsidP="00BE1178">
      <w:pPr>
        <w:jc w:val="center"/>
        <w:rPr>
          <w:b/>
          <w:sz w:val="24"/>
          <w:szCs w:val="24"/>
        </w:rPr>
      </w:pPr>
    </w:p>
    <w:p w14:paraId="358A2D91" w14:textId="77777777" w:rsidR="00C47861" w:rsidRPr="00847E85" w:rsidRDefault="00C47861" w:rsidP="00BE1178">
      <w:pPr>
        <w:jc w:val="center"/>
        <w:rPr>
          <w:b/>
          <w:sz w:val="24"/>
          <w:szCs w:val="24"/>
        </w:rPr>
      </w:pPr>
    </w:p>
    <w:p w14:paraId="1102E8B9" w14:textId="77777777" w:rsidR="00C47861" w:rsidRPr="00847E85" w:rsidRDefault="00C47861" w:rsidP="00BE1178">
      <w:pPr>
        <w:jc w:val="center"/>
        <w:rPr>
          <w:b/>
          <w:sz w:val="24"/>
          <w:szCs w:val="24"/>
        </w:rPr>
      </w:pPr>
    </w:p>
    <w:p w14:paraId="37A6BAE7" w14:textId="77777777" w:rsidR="003D5E9C" w:rsidRPr="00847E85" w:rsidRDefault="003D5E9C" w:rsidP="00BE1178">
      <w:pPr>
        <w:jc w:val="center"/>
        <w:rPr>
          <w:b/>
          <w:sz w:val="24"/>
          <w:szCs w:val="24"/>
        </w:rPr>
      </w:pPr>
    </w:p>
    <w:p w14:paraId="125D0484" w14:textId="77777777" w:rsidR="003D5E9C" w:rsidRPr="00847E85" w:rsidRDefault="003D5E9C" w:rsidP="00BE1178">
      <w:pPr>
        <w:jc w:val="center"/>
        <w:rPr>
          <w:b/>
          <w:sz w:val="24"/>
          <w:szCs w:val="24"/>
        </w:rPr>
      </w:pPr>
    </w:p>
    <w:p w14:paraId="1582F234" w14:textId="77777777" w:rsidR="003D5E9C" w:rsidRPr="00847E85" w:rsidRDefault="003D5E9C" w:rsidP="00BE1178">
      <w:pPr>
        <w:jc w:val="center"/>
        <w:rPr>
          <w:b/>
          <w:sz w:val="24"/>
          <w:szCs w:val="24"/>
        </w:rPr>
      </w:pPr>
    </w:p>
    <w:p w14:paraId="5B927BD9" w14:textId="77777777" w:rsidR="003D5E9C" w:rsidRPr="00847E85" w:rsidRDefault="003D5E9C" w:rsidP="00BE1178">
      <w:pPr>
        <w:jc w:val="center"/>
        <w:rPr>
          <w:b/>
          <w:sz w:val="24"/>
          <w:szCs w:val="24"/>
        </w:rPr>
      </w:pPr>
    </w:p>
    <w:p w14:paraId="59006D3B" w14:textId="1F829066" w:rsidR="00AA43B8" w:rsidRDefault="00AA43B8" w:rsidP="00AA43B8">
      <w:pPr>
        <w:jc w:val="center"/>
      </w:pPr>
      <w:r w:rsidRPr="00AD496A">
        <w:rPr>
          <w:noProof/>
        </w:rPr>
        <w:lastRenderedPageBreak/>
        <w:drawing>
          <wp:inline distT="0" distB="0" distL="0" distR="0" wp14:anchorId="77B0E9A6" wp14:editId="2052B1FA">
            <wp:extent cx="542925" cy="676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B47E1" w14:textId="77777777" w:rsidR="00AA43B8" w:rsidRDefault="00AA43B8" w:rsidP="00AA43B8">
      <w:pPr>
        <w:jc w:val="center"/>
      </w:pPr>
    </w:p>
    <w:p w14:paraId="2EB1353E" w14:textId="77777777" w:rsidR="00AA43B8" w:rsidRPr="00B7157C" w:rsidRDefault="00AA43B8" w:rsidP="00AA43B8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14:paraId="5F544F55" w14:textId="77777777" w:rsidR="00AA43B8" w:rsidRPr="00B7157C" w:rsidRDefault="00AA43B8" w:rsidP="00AA43B8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14:paraId="407463FB" w14:textId="77777777" w:rsidR="00AA43B8" w:rsidRPr="00B7157C" w:rsidRDefault="00AA43B8" w:rsidP="00AA43B8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14:paraId="4C2C6C26" w14:textId="77777777" w:rsidR="00AA43B8" w:rsidRPr="00B7157C" w:rsidRDefault="00AA43B8" w:rsidP="00AA43B8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14:paraId="5F3DD115" w14:textId="77777777" w:rsidR="00AA43B8" w:rsidRDefault="00AA43B8" w:rsidP="00AA43B8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AA43B8" w:rsidRPr="00B7157C" w14:paraId="3F61AFE6" w14:textId="77777777" w:rsidTr="008578D1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618B0651" w14:textId="77777777" w:rsidR="00AA43B8" w:rsidRDefault="00AA43B8" w:rsidP="008578D1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14:paraId="2D7E3CA6" w14:textId="77777777" w:rsidR="00AA43B8" w:rsidRDefault="00AA43B8" w:rsidP="008578D1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2" w:history="1">
              <w:r w:rsidRPr="00D90A25">
                <w:rPr>
                  <w:rStyle w:val="a5"/>
                </w:rPr>
                <w:t>admin.komsomolsk@mail.ru</w:t>
              </w:r>
            </w:hyperlink>
          </w:p>
          <w:p w14:paraId="5EE9835F" w14:textId="77777777" w:rsidR="00AA43B8" w:rsidRPr="00AC3C24" w:rsidRDefault="00AA43B8" w:rsidP="008578D1">
            <w:pPr>
              <w:rPr>
                <w:color w:val="003366"/>
                <w:sz w:val="28"/>
                <w:szCs w:val="28"/>
              </w:rPr>
            </w:pPr>
          </w:p>
        </w:tc>
      </w:tr>
      <w:tr w:rsidR="00AA43B8" w14:paraId="18D6564D" w14:textId="77777777" w:rsidTr="008578D1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14:paraId="21A5E2F9" w14:textId="77777777" w:rsidR="00AA43B8" w:rsidRPr="00AC3C24" w:rsidRDefault="00AA43B8" w:rsidP="008578D1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74012AD1" w14:textId="77777777" w:rsidR="00AA43B8" w:rsidRDefault="00AA43B8" w:rsidP="008578D1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6BD49540" w14:textId="77777777" w:rsidR="00AA43B8" w:rsidRDefault="00AA43B8" w:rsidP="008578D1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14:paraId="556EA5DE" w14:textId="77777777" w:rsidR="00AA43B8" w:rsidRPr="00AC3C24" w:rsidRDefault="00AA43B8" w:rsidP="008578D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</w:t>
            </w:r>
          </w:p>
        </w:tc>
        <w:tc>
          <w:tcPr>
            <w:tcW w:w="540" w:type="dxa"/>
            <w:vAlign w:val="bottom"/>
          </w:tcPr>
          <w:p w14:paraId="10DE2BF7" w14:textId="77777777" w:rsidR="00AA43B8" w:rsidRPr="00AC3C24" w:rsidRDefault="00AA43B8" w:rsidP="008578D1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36494EF0" w14:textId="77777777" w:rsidR="00AA43B8" w:rsidRPr="00AC3C24" w:rsidRDefault="00AA43B8" w:rsidP="00857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1417" w:type="dxa"/>
            <w:vAlign w:val="bottom"/>
          </w:tcPr>
          <w:p w14:paraId="35662D79" w14:textId="77777777" w:rsidR="00AA43B8" w:rsidRPr="00AC3C24" w:rsidRDefault="00AA43B8" w:rsidP="008578D1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14:paraId="2BEB3E18" w14:textId="77777777" w:rsidR="00AA43B8" w:rsidRPr="00AC3C24" w:rsidRDefault="00AA43B8" w:rsidP="00857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   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14:paraId="7AB9EEF7" w14:textId="77777777" w:rsidR="00AA43B8" w:rsidRPr="00AC3C24" w:rsidRDefault="00AA43B8" w:rsidP="00857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14:paraId="4A11682D" w14:textId="77777777" w:rsidR="00AA43B8" w:rsidRDefault="00AA43B8" w:rsidP="008578D1">
            <w:pPr>
              <w:jc w:val="center"/>
            </w:pPr>
          </w:p>
        </w:tc>
      </w:tr>
    </w:tbl>
    <w:p w14:paraId="71B9742D" w14:textId="77777777" w:rsidR="00AA43B8" w:rsidRDefault="00AA43B8" w:rsidP="00AA43B8">
      <w:pPr>
        <w:ind w:firstLine="720"/>
        <w:jc w:val="center"/>
        <w:rPr>
          <w:sz w:val="28"/>
          <w:szCs w:val="28"/>
        </w:rPr>
      </w:pPr>
    </w:p>
    <w:p w14:paraId="72AAE8FE" w14:textId="77777777" w:rsidR="00AA43B8" w:rsidRDefault="00AA43B8" w:rsidP="00AA43B8">
      <w:pPr>
        <w:ind w:firstLine="720"/>
        <w:jc w:val="center"/>
        <w:rPr>
          <w:b/>
          <w:sz w:val="28"/>
          <w:szCs w:val="28"/>
        </w:rPr>
      </w:pPr>
    </w:p>
    <w:p w14:paraId="21B941D9" w14:textId="77777777" w:rsidR="00AA43B8" w:rsidRDefault="00AA43B8" w:rsidP="00AA43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44A2">
        <w:rPr>
          <w:b/>
          <w:sz w:val="28"/>
          <w:szCs w:val="28"/>
        </w:rPr>
        <w:t xml:space="preserve">Об установлении показателя средней рыночной стоимости 1 квадратного метра общей площади жилого помещения по Комсомольскому муниципальному району на </w:t>
      </w:r>
      <w:r>
        <w:rPr>
          <w:b/>
          <w:sz w:val="28"/>
          <w:szCs w:val="28"/>
        </w:rPr>
        <w:t>3</w:t>
      </w:r>
      <w:r w:rsidRPr="00A444A2">
        <w:rPr>
          <w:b/>
          <w:sz w:val="28"/>
          <w:szCs w:val="28"/>
        </w:rPr>
        <w:t xml:space="preserve"> квартал 202</w:t>
      </w:r>
      <w:r>
        <w:rPr>
          <w:b/>
          <w:sz w:val="28"/>
          <w:szCs w:val="28"/>
        </w:rPr>
        <w:t>4</w:t>
      </w:r>
      <w:r w:rsidRPr="00A444A2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соответствии с требованиями </w:t>
      </w:r>
      <w:hyperlink r:id="rId13" w:history="1">
        <w:r w:rsidRPr="00291C3A">
          <w:rPr>
            <w:b/>
            <w:bCs/>
            <w:sz w:val="28"/>
            <w:szCs w:val="28"/>
          </w:rPr>
          <w:t>статьи 8.1</w:t>
        </w:r>
      </w:hyperlink>
      <w:r>
        <w:rPr>
          <w:b/>
          <w:bCs/>
          <w:sz w:val="28"/>
          <w:szCs w:val="28"/>
        </w:rPr>
        <w:t xml:space="preserve"> Закона Ивановской области от 14.03.1997 N 7-ОЗ "О дополнительных гарантиях по социальной поддержке детей-сирот и детей, оставшихся без попечения родителей, в Ивановской области"</w:t>
      </w:r>
    </w:p>
    <w:p w14:paraId="5B1FF91F" w14:textId="77777777" w:rsidR="00AA43B8" w:rsidRPr="00A444A2" w:rsidRDefault="00AA43B8" w:rsidP="00AA43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4A50B8D" w14:textId="77777777" w:rsidR="00AA43B8" w:rsidRPr="00EF33A0" w:rsidRDefault="00AA43B8" w:rsidP="00AA43B8">
      <w:pPr>
        <w:widowControl w:val="0"/>
        <w:suppressAutoHyphens/>
        <w:jc w:val="center"/>
        <w:rPr>
          <w:shd w:val="clear" w:color="auto" w:fill="FFFFFF"/>
        </w:rPr>
      </w:pPr>
    </w:p>
    <w:p w14:paraId="7AB912A3" w14:textId="77777777" w:rsidR="00AA43B8" w:rsidRPr="00AC6DFB" w:rsidRDefault="00AA43B8" w:rsidP="00AA43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DFB">
        <w:rPr>
          <w:sz w:val="28"/>
          <w:szCs w:val="28"/>
        </w:rPr>
        <w:t xml:space="preserve">В соответствии с </w:t>
      </w:r>
      <w:hyperlink r:id="rId14" w:history="1">
        <w:r w:rsidRPr="00E637CA">
          <w:rPr>
            <w:sz w:val="28"/>
            <w:szCs w:val="28"/>
          </w:rPr>
          <w:t>Законом</w:t>
        </w:r>
      </w:hyperlink>
      <w:r w:rsidRPr="00E637CA">
        <w:rPr>
          <w:sz w:val="28"/>
          <w:szCs w:val="28"/>
        </w:rPr>
        <w:t xml:space="preserve"> Ивановской области от 14.03.1997 N 7-ОЗ "О дополнительных гарантиях по социальной поддержке детей-сирот и детей, оставшихся без попечения родителей, в Ивановской области", </w:t>
      </w:r>
      <w:hyperlink r:id="rId15" w:history="1">
        <w:r w:rsidRPr="00E637CA">
          <w:rPr>
            <w:sz w:val="28"/>
            <w:szCs w:val="28"/>
          </w:rPr>
          <w:t>Порядком</w:t>
        </w:r>
      </w:hyperlink>
      <w:r w:rsidRPr="00E637CA">
        <w:rPr>
          <w:sz w:val="28"/>
          <w:szCs w:val="28"/>
        </w:rPr>
        <w:t xml:space="preserve"> </w:t>
      </w:r>
      <w:r w:rsidRPr="00AC6DFB">
        <w:rPr>
          <w:sz w:val="28"/>
          <w:szCs w:val="28"/>
        </w:rPr>
        <w:t xml:space="preserve">установления органами местного самоуправления городских округов и муниципальных районов Ивановской области показателя средней рыночной стоимости 1 квадратного метра общей площади жилого помещения по соответствующему городскому округу, муниципальному району Ивановской области, утвержденным постановлением Правительства Ивановской области от 20.05.2022 N 247-п, </w:t>
      </w:r>
      <w:r w:rsidRPr="00B93C1F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B93C1F">
        <w:rPr>
          <w:sz w:val="28"/>
          <w:szCs w:val="28"/>
        </w:rPr>
        <w:t xml:space="preserve"> Комсомольского муниципального района</w:t>
      </w:r>
      <w:r>
        <w:rPr>
          <w:sz w:val="28"/>
          <w:szCs w:val="28"/>
        </w:rPr>
        <w:t xml:space="preserve"> Ивановской области,</w:t>
      </w:r>
      <w:r w:rsidRPr="00B93C1F">
        <w:rPr>
          <w:sz w:val="28"/>
          <w:szCs w:val="28"/>
        </w:rPr>
        <w:t xml:space="preserve"> </w:t>
      </w:r>
      <w:r w:rsidRPr="00AC6DFB">
        <w:rPr>
          <w:sz w:val="28"/>
          <w:szCs w:val="28"/>
        </w:rPr>
        <w:t xml:space="preserve">с учетом заключения Департамента строительства и архитектуры Ивановской области о согласовании планируемого к установлению показателя средней рыночной стоимости 1 квадратного метра общей площади жилого помещения по Комсомольскому  муниципальному району Ивановской области от </w:t>
      </w:r>
      <w:r>
        <w:rPr>
          <w:sz w:val="28"/>
          <w:szCs w:val="28"/>
        </w:rPr>
        <w:t>26.06.2024</w:t>
      </w:r>
      <w:r w:rsidRPr="003A53F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C6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исх–2213-011/6-22 </w:t>
      </w:r>
      <w:r w:rsidRPr="00AC6DFB">
        <w:rPr>
          <w:sz w:val="28"/>
          <w:szCs w:val="28"/>
        </w:rPr>
        <w:t xml:space="preserve">Администрация  Комсомольского муниципального района </w:t>
      </w:r>
      <w:r w:rsidRPr="00E637CA">
        <w:rPr>
          <w:b/>
          <w:sz w:val="28"/>
          <w:szCs w:val="28"/>
        </w:rPr>
        <w:t>постановляет</w:t>
      </w:r>
      <w:r w:rsidRPr="00AC6DFB">
        <w:rPr>
          <w:sz w:val="28"/>
          <w:szCs w:val="28"/>
        </w:rPr>
        <w:t>:</w:t>
      </w:r>
    </w:p>
    <w:p w14:paraId="290CDF24" w14:textId="77777777" w:rsidR="00AA43B8" w:rsidRPr="00AC6DFB" w:rsidRDefault="00AA43B8" w:rsidP="00AA43B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6DD93F84" w14:textId="77777777" w:rsidR="00AA43B8" w:rsidRDefault="00AA43B8" w:rsidP="00AA43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AC6DFB">
        <w:rPr>
          <w:sz w:val="28"/>
          <w:szCs w:val="28"/>
        </w:rPr>
        <w:t>1</w:t>
      </w:r>
      <w:r w:rsidRPr="00D139E7">
        <w:rPr>
          <w:sz w:val="28"/>
          <w:szCs w:val="28"/>
        </w:rPr>
        <w:t>. Установить показатель средней рыночной стоимости 1 квадратного метра общей площади жилого помещения по Комсомольскому  муниципальном</w:t>
      </w:r>
      <w:r>
        <w:rPr>
          <w:sz w:val="28"/>
          <w:szCs w:val="28"/>
        </w:rPr>
        <w:t>у району Ивановской области на 3</w:t>
      </w:r>
      <w:r w:rsidRPr="00D139E7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4</w:t>
      </w:r>
      <w:r w:rsidRPr="00D139E7">
        <w:rPr>
          <w:sz w:val="28"/>
          <w:szCs w:val="28"/>
        </w:rPr>
        <w:t xml:space="preserve"> года в размере</w:t>
      </w:r>
      <w:r>
        <w:rPr>
          <w:sz w:val="28"/>
          <w:szCs w:val="28"/>
        </w:rPr>
        <w:t xml:space="preserve"> </w:t>
      </w:r>
      <w:r w:rsidRPr="002A024E">
        <w:rPr>
          <w:sz w:val="28"/>
          <w:szCs w:val="28"/>
        </w:rPr>
        <w:lastRenderedPageBreak/>
        <w:t>23</w:t>
      </w:r>
      <w:r>
        <w:rPr>
          <w:sz w:val="28"/>
          <w:szCs w:val="28"/>
        </w:rPr>
        <w:t xml:space="preserve"> </w:t>
      </w:r>
      <w:r w:rsidRPr="002A024E">
        <w:rPr>
          <w:sz w:val="28"/>
          <w:szCs w:val="28"/>
        </w:rPr>
        <w:t>822 (двадцать три тысячи восемьсот</w:t>
      </w:r>
      <w:r>
        <w:rPr>
          <w:sz w:val="28"/>
          <w:szCs w:val="28"/>
        </w:rPr>
        <w:t xml:space="preserve"> двадцать два) рубля 94 копейки </w:t>
      </w:r>
      <w:r>
        <w:rPr>
          <w:sz w:val="28"/>
          <w:szCs w:val="28"/>
          <w:shd w:val="clear" w:color="auto" w:fill="FFFFFF"/>
        </w:rPr>
        <w:t>в соответствии с Приложением 1 к настоящему постановлению</w:t>
      </w:r>
      <w:r w:rsidRPr="00D139E7">
        <w:rPr>
          <w:sz w:val="28"/>
          <w:szCs w:val="28"/>
          <w:shd w:val="clear" w:color="auto" w:fill="FFFFFF"/>
        </w:rPr>
        <w:t>.</w:t>
      </w:r>
    </w:p>
    <w:p w14:paraId="4266AA2E" w14:textId="77777777" w:rsidR="00AA43B8" w:rsidRPr="00AC6DFB" w:rsidRDefault="00AA43B8" w:rsidP="00AA43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79B9108" w14:textId="77777777" w:rsidR="00AA43B8" w:rsidRDefault="00AA43B8" w:rsidP="00AA43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Опубликовать настоящее постановление </w:t>
      </w:r>
      <w:r>
        <w:rPr>
          <w:sz w:val="28"/>
          <w:szCs w:val="28"/>
        </w:rPr>
        <w:t>в «Вестнике нормативных правовых актов органов местного самоуправления Комсомольского муниципального района»</w:t>
      </w:r>
      <w:r>
        <w:rPr>
          <w:bCs/>
          <w:sz w:val="28"/>
          <w:szCs w:val="28"/>
        </w:rPr>
        <w:t xml:space="preserve"> и разместить на официальном сайте органов местного самоуправления Комсомольского муниципального района в </w:t>
      </w:r>
      <w:r w:rsidRPr="006D077B">
        <w:rPr>
          <w:sz w:val="28"/>
          <w:szCs w:val="28"/>
        </w:rPr>
        <w:t>информационно-телекомму</w:t>
      </w:r>
      <w:r>
        <w:rPr>
          <w:sz w:val="28"/>
          <w:szCs w:val="28"/>
        </w:rPr>
        <w:t>ни</w:t>
      </w:r>
      <w:r w:rsidRPr="006D077B">
        <w:rPr>
          <w:sz w:val="28"/>
          <w:szCs w:val="28"/>
        </w:rPr>
        <w:t>кационной</w:t>
      </w:r>
      <w:r>
        <w:rPr>
          <w:bCs/>
          <w:sz w:val="28"/>
          <w:szCs w:val="28"/>
        </w:rPr>
        <w:t xml:space="preserve"> сети «Интернет».</w:t>
      </w:r>
    </w:p>
    <w:p w14:paraId="2617D672" w14:textId="77777777" w:rsidR="00AA43B8" w:rsidRDefault="00AA43B8" w:rsidP="00AA43B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7B8A94AC" w14:textId="77777777" w:rsidR="00AA43B8" w:rsidRDefault="00AA43B8" w:rsidP="00AA43B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AC6DFB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в силу </w:t>
      </w:r>
      <w:r w:rsidRPr="00AC6DFB">
        <w:rPr>
          <w:sz w:val="28"/>
          <w:szCs w:val="28"/>
        </w:rPr>
        <w:t>с 01.0</w:t>
      </w:r>
      <w:r>
        <w:rPr>
          <w:sz w:val="28"/>
          <w:szCs w:val="28"/>
        </w:rPr>
        <w:t>7</w:t>
      </w:r>
      <w:r w:rsidRPr="00AC6DF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C6DFB">
        <w:rPr>
          <w:sz w:val="28"/>
          <w:szCs w:val="28"/>
        </w:rPr>
        <w:t>г.</w:t>
      </w:r>
    </w:p>
    <w:p w14:paraId="0E7692B5" w14:textId="77777777" w:rsidR="00AA43B8" w:rsidRPr="00AC6DFB" w:rsidRDefault="00AA43B8" w:rsidP="00AA43B8">
      <w:pPr>
        <w:autoSpaceDE w:val="0"/>
        <w:autoSpaceDN w:val="0"/>
        <w:adjustRightInd w:val="0"/>
        <w:rPr>
          <w:sz w:val="28"/>
          <w:szCs w:val="28"/>
        </w:rPr>
      </w:pPr>
    </w:p>
    <w:p w14:paraId="75E6E5EB" w14:textId="77777777" w:rsidR="00AA43B8" w:rsidRDefault="00AA43B8" w:rsidP="00AA43B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0F631B" w14:textId="77777777" w:rsidR="00AA43B8" w:rsidRDefault="00AA43B8" w:rsidP="00AA43B8">
      <w:pPr>
        <w:ind w:firstLine="720"/>
        <w:jc w:val="center"/>
        <w:rPr>
          <w:b/>
          <w:sz w:val="28"/>
          <w:szCs w:val="28"/>
        </w:rPr>
      </w:pPr>
    </w:p>
    <w:p w14:paraId="0759CAAB" w14:textId="77777777" w:rsidR="00AA43B8" w:rsidRPr="002477B8" w:rsidRDefault="00AA43B8" w:rsidP="00AA43B8">
      <w:pPr>
        <w:pStyle w:val="afffffffff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477B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2477B8">
        <w:rPr>
          <w:b/>
          <w:sz w:val="28"/>
          <w:szCs w:val="28"/>
        </w:rPr>
        <w:t xml:space="preserve"> Комсомольского</w:t>
      </w:r>
    </w:p>
    <w:p w14:paraId="1AC0BD04" w14:textId="77777777" w:rsidR="00AA43B8" w:rsidRDefault="00AA43B8" w:rsidP="00AA43B8">
      <w:pPr>
        <w:rPr>
          <w:b/>
          <w:sz w:val="28"/>
          <w:szCs w:val="28"/>
        </w:rPr>
      </w:pPr>
      <w:r w:rsidRPr="002477B8">
        <w:rPr>
          <w:b/>
          <w:sz w:val="28"/>
          <w:szCs w:val="28"/>
        </w:rPr>
        <w:t xml:space="preserve">муниципального района:                                                          </w:t>
      </w:r>
      <w:r>
        <w:rPr>
          <w:b/>
          <w:sz w:val="28"/>
          <w:szCs w:val="28"/>
        </w:rPr>
        <w:t xml:space="preserve"> О.В. Бузулуцкая</w:t>
      </w:r>
    </w:p>
    <w:p w14:paraId="6F201373" w14:textId="77777777" w:rsidR="00AA43B8" w:rsidRDefault="00AA43B8" w:rsidP="00AA43B8">
      <w:pPr>
        <w:rPr>
          <w:b/>
          <w:sz w:val="28"/>
          <w:szCs w:val="28"/>
        </w:rPr>
      </w:pPr>
    </w:p>
    <w:p w14:paraId="3C970A2E" w14:textId="77777777" w:rsidR="00AA43B8" w:rsidRDefault="00AA43B8" w:rsidP="00AA43B8">
      <w:pPr>
        <w:rPr>
          <w:b/>
          <w:sz w:val="28"/>
          <w:szCs w:val="28"/>
        </w:rPr>
      </w:pPr>
    </w:p>
    <w:p w14:paraId="096E53AA" w14:textId="77777777" w:rsidR="00AA43B8" w:rsidRDefault="00AA43B8" w:rsidP="00AA43B8">
      <w:pPr>
        <w:rPr>
          <w:b/>
          <w:sz w:val="28"/>
          <w:szCs w:val="28"/>
        </w:rPr>
      </w:pPr>
    </w:p>
    <w:p w14:paraId="688C6923" w14:textId="77777777" w:rsidR="00AA43B8" w:rsidRDefault="00AA43B8" w:rsidP="00AA43B8">
      <w:pPr>
        <w:rPr>
          <w:b/>
          <w:sz w:val="28"/>
          <w:szCs w:val="28"/>
        </w:rPr>
      </w:pPr>
    </w:p>
    <w:p w14:paraId="6DAA4F62" w14:textId="77777777" w:rsidR="00AA43B8" w:rsidRDefault="00AA43B8" w:rsidP="00AA43B8">
      <w:pPr>
        <w:rPr>
          <w:b/>
          <w:sz w:val="28"/>
          <w:szCs w:val="28"/>
        </w:rPr>
      </w:pPr>
    </w:p>
    <w:p w14:paraId="39B4637B" w14:textId="77777777" w:rsidR="00AA43B8" w:rsidRDefault="00AA43B8" w:rsidP="00AA43B8">
      <w:pPr>
        <w:rPr>
          <w:b/>
          <w:sz w:val="28"/>
          <w:szCs w:val="28"/>
        </w:rPr>
      </w:pPr>
    </w:p>
    <w:p w14:paraId="58592958" w14:textId="77777777" w:rsidR="00AA43B8" w:rsidRDefault="00AA43B8" w:rsidP="00AA43B8">
      <w:pPr>
        <w:rPr>
          <w:b/>
          <w:sz w:val="28"/>
          <w:szCs w:val="28"/>
        </w:rPr>
      </w:pPr>
    </w:p>
    <w:p w14:paraId="6F93EFA1" w14:textId="77777777" w:rsidR="00AA43B8" w:rsidRDefault="00AA43B8" w:rsidP="00AA43B8">
      <w:pPr>
        <w:rPr>
          <w:b/>
          <w:sz w:val="28"/>
          <w:szCs w:val="28"/>
        </w:rPr>
      </w:pPr>
    </w:p>
    <w:p w14:paraId="195CEB73" w14:textId="77777777" w:rsidR="00AA43B8" w:rsidRDefault="00AA43B8" w:rsidP="00AA43B8">
      <w:pPr>
        <w:rPr>
          <w:b/>
          <w:sz w:val="28"/>
          <w:szCs w:val="28"/>
        </w:rPr>
      </w:pPr>
    </w:p>
    <w:p w14:paraId="1CC16D47" w14:textId="77777777" w:rsidR="00AA43B8" w:rsidRDefault="00AA43B8" w:rsidP="00AA43B8">
      <w:pPr>
        <w:rPr>
          <w:b/>
          <w:sz w:val="28"/>
          <w:szCs w:val="28"/>
        </w:rPr>
      </w:pPr>
    </w:p>
    <w:p w14:paraId="4389EFBF" w14:textId="77777777" w:rsidR="00AA43B8" w:rsidRDefault="00AA43B8" w:rsidP="00AA43B8">
      <w:pPr>
        <w:rPr>
          <w:b/>
          <w:sz w:val="28"/>
          <w:szCs w:val="28"/>
        </w:rPr>
      </w:pPr>
    </w:p>
    <w:p w14:paraId="1DBF39A5" w14:textId="77777777" w:rsidR="00AA43B8" w:rsidRDefault="00AA43B8" w:rsidP="00AA43B8">
      <w:pPr>
        <w:rPr>
          <w:b/>
          <w:sz w:val="28"/>
          <w:szCs w:val="28"/>
        </w:rPr>
      </w:pPr>
    </w:p>
    <w:p w14:paraId="4C133ED1" w14:textId="77777777" w:rsidR="00AA43B8" w:rsidRDefault="00AA43B8" w:rsidP="00AA43B8">
      <w:pPr>
        <w:rPr>
          <w:b/>
          <w:sz w:val="28"/>
          <w:szCs w:val="28"/>
        </w:rPr>
      </w:pPr>
    </w:p>
    <w:p w14:paraId="195DA388" w14:textId="77777777" w:rsidR="00AA43B8" w:rsidRDefault="00AA43B8" w:rsidP="00AA43B8">
      <w:pPr>
        <w:rPr>
          <w:b/>
          <w:sz w:val="28"/>
          <w:szCs w:val="28"/>
        </w:rPr>
      </w:pPr>
    </w:p>
    <w:p w14:paraId="38575673" w14:textId="77777777" w:rsidR="00AA43B8" w:rsidRDefault="00AA43B8" w:rsidP="00AA43B8">
      <w:pPr>
        <w:rPr>
          <w:b/>
          <w:sz w:val="28"/>
          <w:szCs w:val="28"/>
        </w:rPr>
      </w:pPr>
    </w:p>
    <w:p w14:paraId="099C3C8B" w14:textId="77777777" w:rsidR="00AA43B8" w:rsidRDefault="00AA43B8" w:rsidP="00AA43B8">
      <w:pPr>
        <w:rPr>
          <w:b/>
          <w:sz w:val="28"/>
          <w:szCs w:val="28"/>
        </w:rPr>
      </w:pPr>
    </w:p>
    <w:p w14:paraId="49CB4DE7" w14:textId="77777777" w:rsidR="00AA43B8" w:rsidRDefault="00AA43B8" w:rsidP="00AA43B8">
      <w:pPr>
        <w:rPr>
          <w:b/>
          <w:sz w:val="28"/>
          <w:szCs w:val="28"/>
        </w:rPr>
      </w:pPr>
    </w:p>
    <w:p w14:paraId="1778739B" w14:textId="77777777" w:rsidR="00AA43B8" w:rsidRDefault="00AA43B8" w:rsidP="00AA43B8">
      <w:pPr>
        <w:rPr>
          <w:b/>
          <w:sz w:val="28"/>
          <w:szCs w:val="28"/>
        </w:rPr>
      </w:pPr>
    </w:p>
    <w:p w14:paraId="02F7CF3D" w14:textId="77777777" w:rsidR="00AA43B8" w:rsidRDefault="00AA43B8" w:rsidP="00AA43B8">
      <w:pPr>
        <w:rPr>
          <w:b/>
          <w:sz w:val="28"/>
          <w:szCs w:val="28"/>
        </w:rPr>
      </w:pPr>
    </w:p>
    <w:p w14:paraId="77D60709" w14:textId="77777777" w:rsidR="00AA43B8" w:rsidRDefault="00AA43B8" w:rsidP="00AA43B8">
      <w:pPr>
        <w:rPr>
          <w:b/>
          <w:sz w:val="28"/>
          <w:szCs w:val="28"/>
        </w:rPr>
      </w:pPr>
    </w:p>
    <w:p w14:paraId="68D8E718" w14:textId="77777777" w:rsidR="00AA43B8" w:rsidRDefault="00AA43B8" w:rsidP="00AA43B8">
      <w:pPr>
        <w:rPr>
          <w:b/>
          <w:sz w:val="28"/>
          <w:szCs w:val="28"/>
        </w:rPr>
      </w:pPr>
    </w:p>
    <w:p w14:paraId="64267A2E" w14:textId="77777777" w:rsidR="00AA43B8" w:rsidRDefault="00AA43B8" w:rsidP="00AA43B8">
      <w:pPr>
        <w:rPr>
          <w:b/>
          <w:sz w:val="28"/>
          <w:szCs w:val="28"/>
        </w:rPr>
        <w:sectPr w:rsidR="00AA43B8" w:rsidSect="00D96A71">
          <w:pgSz w:w="11906" w:h="16838"/>
          <w:pgMar w:top="1134" w:right="850" w:bottom="1134" w:left="1559" w:header="720" w:footer="720" w:gutter="0"/>
          <w:cols w:space="720"/>
        </w:sectPr>
      </w:pPr>
    </w:p>
    <w:p w14:paraId="332A1738" w14:textId="77777777" w:rsidR="00AA43B8" w:rsidRPr="00AA43B8" w:rsidRDefault="00AA43B8" w:rsidP="00AA43B8">
      <w:pPr>
        <w:jc w:val="right"/>
        <w:rPr>
          <w:sz w:val="28"/>
          <w:szCs w:val="28"/>
        </w:rPr>
      </w:pPr>
      <w:r w:rsidRPr="00AA43B8">
        <w:rPr>
          <w:sz w:val="28"/>
          <w:szCs w:val="28"/>
        </w:rPr>
        <w:lastRenderedPageBreak/>
        <w:t>Приложение 1 к постановлению</w:t>
      </w:r>
    </w:p>
    <w:p w14:paraId="70C99762" w14:textId="77777777" w:rsidR="00AA43B8" w:rsidRPr="00AA43B8" w:rsidRDefault="00AA43B8" w:rsidP="00AA43B8">
      <w:pPr>
        <w:jc w:val="right"/>
        <w:rPr>
          <w:sz w:val="28"/>
          <w:szCs w:val="28"/>
        </w:rPr>
      </w:pPr>
      <w:r w:rsidRPr="00AA43B8">
        <w:rPr>
          <w:sz w:val="28"/>
          <w:szCs w:val="28"/>
        </w:rPr>
        <w:t>Администрации Комсомольского</w:t>
      </w:r>
    </w:p>
    <w:p w14:paraId="00C174DB" w14:textId="77777777" w:rsidR="00AA43B8" w:rsidRPr="00AA43B8" w:rsidRDefault="00AA43B8" w:rsidP="00AA43B8">
      <w:pPr>
        <w:jc w:val="right"/>
        <w:rPr>
          <w:sz w:val="28"/>
          <w:szCs w:val="28"/>
        </w:rPr>
      </w:pPr>
      <w:r w:rsidRPr="00AA43B8">
        <w:rPr>
          <w:sz w:val="28"/>
          <w:szCs w:val="28"/>
        </w:rPr>
        <w:t>муниципального района</w:t>
      </w:r>
    </w:p>
    <w:p w14:paraId="18AC988E" w14:textId="77777777" w:rsidR="00AA43B8" w:rsidRPr="00AA43B8" w:rsidRDefault="00AA43B8" w:rsidP="00AA43B8">
      <w:pPr>
        <w:jc w:val="right"/>
        <w:rPr>
          <w:sz w:val="28"/>
          <w:szCs w:val="28"/>
          <w:u w:val="single"/>
        </w:rPr>
      </w:pPr>
      <w:r w:rsidRPr="00AA43B8">
        <w:rPr>
          <w:sz w:val="28"/>
          <w:szCs w:val="28"/>
        </w:rPr>
        <w:t>от «28» июня 2024г. № 168</w:t>
      </w:r>
    </w:p>
    <w:p w14:paraId="30652C65" w14:textId="77777777" w:rsidR="00AA43B8" w:rsidRPr="00AA43B8" w:rsidRDefault="00AA43B8" w:rsidP="00AA43B8">
      <w:pPr>
        <w:rPr>
          <w:b/>
          <w:sz w:val="28"/>
          <w:szCs w:val="28"/>
        </w:rPr>
      </w:pPr>
    </w:p>
    <w:p w14:paraId="3464F57F" w14:textId="77777777" w:rsidR="00AA43B8" w:rsidRPr="00AA43B8" w:rsidRDefault="00AA43B8" w:rsidP="00AA43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43B8">
        <w:rPr>
          <w:b/>
          <w:sz w:val="28"/>
          <w:szCs w:val="28"/>
        </w:rPr>
        <w:t xml:space="preserve">Показатель средней рыночной стоимости </w:t>
      </w:r>
    </w:p>
    <w:p w14:paraId="202AE051" w14:textId="77777777" w:rsidR="00AA43B8" w:rsidRPr="00AA43B8" w:rsidRDefault="00AA43B8" w:rsidP="00AA43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43B8">
        <w:rPr>
          <w:b/>
          <w:color w:val="212529"/>
          <w:sz w:val="28"/>
          <w:szCs w:val="28"/>
          <w:shd w:val="clear" w:color="auto" w:fill="FFFFFF"/>
        </w:rPr>
        <w:t>приобретения жилого помещения (квартиры или жилого дома) для предоставления детям-сиротам и детям, оставшимся без попечения родителей,</w:t>
      </w:r>
      <w:r w:rsidRPr="00AA43B8">
        <w:rPr>
          <w:b/>
          <w:sz w:val="28"/>
          <w:szCs w:val="28"/>
          <w:bdr w:val="none" w:sz="0" w:space="0" w:color="auto" w:frame="1"/>
        </w:rPr>
        <w:t xml:space="preserve"> лицам из числа детей-сирот и детей, оставшихся без попечения родителей по договору найма специализированного жилого помещения</w:t>
      </w:r>
    </w:p>
    <w:p w14:paraId="27EC5716" w14:textId="77777777" w:rsidR="00AA43B8" w:rsidRPr="00AA43B8" w:rsidRDefault="00AA43B8" w:rsidP="00AA43B8">
      <w:pPr>
        <w:jc w:val="center"/>
        <w:rPr>
          <w:b/>
          <w:bCs/>
          <w:sz w:val="28"/>
          <w:szCs w:val="28"/>
        </w:rPr>
      </w:pPr>
      <w:r w:rsidRPr="00AA43B8">
        <w:rPr>
          <w:b/>
          <w:bCs/>
          <w:sz w:val="28"/>
          <w:szCs w:val="28"/>
        </w:rPr>
        <w:t xml:space="preserve">      </w:t>
      </w:r>
    </w:p>
    <w:p w14:paraId="30D5A60C" w14:textId="77777777" w:rsidR="00AA43B8" w:rsidRPr="00AA43B8" w:rsidRDefault="00AA43B8" w:rsidP="00AA43B8">
      <w:pPr>
        <w:jc w:val="both"/>
        <w:rPr>
          <w:sz w:val="28"/>
          <w:szCs w:val="28"/>
        </w:rPr>
      </w:pPr>
      <w:r w:rsidRPr="00AA43B8">
        <w:rPr>
          <w:sz w:val="28"/>
          <w:szCs w:val="28"/>
        </w:rPr>
        <w:t>В соответствии со статьей 22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начальная (максимальная) цена контракта определена методом сопоставимых рыночных цен (анализ рынка):</w:t>
      </w:r>
    </w:p>
    <w:p w14:paraId="0F4FDB4A" w14:textId="77777777" w:rsidR="00AA43B8" w:rsidRPr="00AA43B8" w:rsidRDefault="00AA43B8" w:rsidP="00AA43B8">
      <w:pPr>
        <w:jc w:val="both"/>
        <w:rPr>
          <w:sz w:val="28"/>
          <w:szCs w:val="28"/>
        </w:rPr>
      </w:pPr>
      <w:r w:rsidRPr="00AA43B8">
        <w:rPr>
          <w:sz w:val="28"/>
          <w:szCs w:val="28"/>
        </w:rPr>
        <w:t>Информация о валюте, используемой для формирования цены контракта и расчетов с поставщиками (исполнителями, подрядчиками)</w:t>
      </w:r>
    </w:p>
    <w:p w14:paraId="059C5534" w14:textId="77777777" w:rsidR="00AA43B8" w:rsidRPr="00AA43B8" w:rsidRDefault="00AA43B8" w:rsidP="00AA43B8">
      <w:pPr>
        <w:jc w:val="both"/>
        <w:rPr>
          <w:sz w:val="28"/>
          <w:szCs w:val="28"/>
        </w:rPr>
      </w:pPr>
      <w:r w:rsidRPr="00AA43B8">
        <w:rPr>
          <w:sz w:val="28"/>
          <w:szCs w:val="28"/>
        </w:rPr>
        <w:t xml:space="preserve">Официальной денежной единицей для формирования цены и расчетов по контракту является </w:t>
      </w:r>
      <w:r w:rsidRPr="00AA43B8">
        <w:rPr>
          <w:b/>
          <w:sz w:val="28"/>
          <w:szCs w:val="28"/>
        </w:rPr>
        <w:t>рубль Российской Федерации</w:t>
      </w:r>
      <w:r w:rsidRPr="00AA43B8">
        <w:rPr>
          <w:sz w:val="28"/>
          <w:szCs w:val="28"/>
        </w:rPr>
        <w:t>.</w:t>
      </w:r>
    </w:p>
    <w:p w14:paraId="597D6745" w14:textId="77777777" w:rsidR="00AA43B8" w:rsidRPr="00AA43B8" w:rsidRDefault="00AA43B8" w:rsidP="00AA43B8">
      <w:pPr>
        <w:jc w:val="both"/>
        <w:rPr>
          <w:sz w:val="28"/>
          <w:szCs w:val="28"/>
        </w:rPr>
      </w:pPr>
      <w:r w:rsidRPr="00AA43B8">
        <w:rPr>
          <w:sz w:val="28"/>
          <w:szCs w:val="28"/>
        </w:rPr>
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 </w:t>
      </w:r>
      <w:r w:rsidRPr="00AA43B8">
        <w:rPr>
          <w:b/>
          <w:sz w:val="28"/>
          <w:szCs w:val="28"/>
        </w:rPr>
        <w:t>не применяется</w:t>
      </w:r>
    </w:p>
    <w:p w14:paraId="3AEFAD2D" w14:textId="77777777" w:rsidR="00AA43B8" w:rsidRPr="00AA43B8" w:rsidRDefault="00AA43B8" w:rsidP="00AA43B8">
      <w:pPr>
        <w:rPr>
          <w:sz w:val="28"/>
          <w:szCs w:val="28"/>
        </w:rPr>
      </w:pPr>
    </w:p>
    <w:p w14:paraId="17D3771C" w14:textId="77777777" w:rsidR="00AA43B8" w:rsidRPr="00AA43B8" w:rsidRDefault="00AA43B8" w:rsidP="00AA43B8">
      <w:pPr>
        <w:rPr>
          <w:sz w:val="28"/>
          <w:szCs w:val="28"/>
        </w:rPr>
      </w:pPr>
      <w:r w:rsidRPr="00AA43B8">
        <w:rPr>
          <w:sz w:val="28"/>
          <w:szCs w:val="28"/>
        </w:rPr>
        <w:t>Начальная (максимальная) цена контракта</w:t>
      </w:r>
      <w:r w:rsidRPr="00AA43B8">
        <w:rPr>
          <w:i/>
          <w:iCs/>
          <w:sz w:val="28"/>
          <w:szCs w:val="28"/>
        </w:rPr>
        <w:t xml:space="preserve"> </w:t>
      </w:r>
      <w:r w:rsidRPr="00AA43B8">
        <w:rPr>
          <w:sz w:val="28"/>
          <w:szCs w:val="28"/>
        </w:rPr>
        <w:t>определена методом сопоставимых рыночных цен (анализ рынка).</w:t>
      </w:r>
    </w:p>
    <w:p w14:paraId="268D25E5" w14:textId="77777777" w:rsidR="00AA43B8" w:rsidRPr="00AA43B8" w:rsidRDefault="00AA43B8" w:rsidP="00AA43B8">
      <w:pPr>
        <w:rPr>
          <w:sz w:val="28"/>
          <w:szCs w:val="28"/>
        </w:rPr>
      </w:pPr>
      <w:r w:rsidRPr="00AA43B8">
        <w:rPr>
          <w:sz w:val="28"/>
          <w:szCs w:val="28"/>
        </w:rPr>
        <w:t>НМЦК методом сопоставимых рыночных цен (анализа рынка) определяется по формуле:</w:t>
      </w:r>
    </w:p>
    <w:p w14:paraId="0FF388ED" w14:textId="08CA9F45" w:rsidR="00AA43B8" w:rsidRPr="00AA43B8" w:rsidRDefault="00AA43B8" w:rsidP="00AA43B8">
      <w:pPr>
        <w:rPr>
          <w:sz w:val="28"/>
          <w:szCs w:val="28"/>
        </w:rPr>
      </w:pPr>
      <w:r w:rsidRPr="00AA43B8">
        <w:rPr>
          <w:noProof/>
          <w:sz w:val="28"/>
          <w:szCs w:val="28"/>
        </w:rPr>
        <w:drawing>
          <wp:anchor distT="0" distB="0" distL="114935" distR="114935" simplePos="0" relativeHeight="251655680" behindDoc="0" locked="0" layoutInCell="1" allowOverlap="1" wp14:anchorId="7B55EB33" wp14:editId="77BF8127">
            <wp:simplePos x="0" y="0"/>
            <wp:positionH relativeFrom="column">
              <wp:posOffset>-51435</wp:posOffset>
            </wp:positionH>
            <wp:positionV relativeFrom="paragraph">
              <wp:posOffset>28575</wp:posOffset>
            </wp:positionV>
            <wp:extent cx="1711325" cy="3683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134" r="-32" b="-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368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8B18F" w14:textId="77777777" w:rsidR="00AA43B8" w:rsidRPr="00AA43B8" w:rsidRDefault="00AA43B8" w:rsidP="00AA43B8">
      <w:pPr>
        <w:jc w:val="center"/>
        <w:rPr>
          <w:sz w:val="28"/>
          <w:szCs w:val="28"/>
        </w:rPr>
      </w:pPr>
    </w:p>
    <w:p w14:paraId="70207D09" w14:textId="77777777" w:rsidR="00AA43B8" w:rsidRPr="00AA43B8" w:rsidRDefault="00AA43B8" w:rsidP="00AA43B8">
      <w:pPr>
        <w:rPr>
          <w:sz w:val="28"/>
          <w:szCs w:val="28"/>
        </w:rPr>
      </w:pPr>
    </w:p>
    <w:p w14:paraId="2969A40D" w14:textId="15B4D612" w:rsidR="00AA43B8" w:rsidRPr="00AA43B8" w:rsidRDefault="00AA43B8" w:rsidP="00AA43B8">
      <w:pPr>
        <w:tabs>
          <w:tab w:val="right" w:pos="14570"/>
        </w:tabs>
        <w:rPr>
          <w:sz w:val="28"/>
          <w:szCs w:val="28"/>
        </w:rPr>
      </w:pPr>
      <w:r w:rsidRPr="00AA43B8">
        <w:rPr>
          <w:noProof/>
          <w:sz w:val="28"/>
          <w:szCs w:val="28"/>
        </w:rPr>
        <w:drawing>
          <wp:anchor distT="0" distB="0" distL="114935" distR="114935" simplePos="0" relativeHeight="251657728" behindDoc="0" locked="0" layoutInCell="1" allowOverlap="1" wp14:anchorId="2A2CEB01" wp14:editId="798C480B">
            <wp:simplePos x="0" y="0"/>
            <wp:positionH relativeFrom="column">
              <wp:posOffset>-50165</wp:posOffset>
            </wp:positionH>
            <wp:positionV relativeFrom="paragraph">
              <wp:posOffset>137160</wp:posOffset>
            </wp:positionV>
            <wp:extent cx="615950" cy="2254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95" r="-32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225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3B8">
        <w:rPr>
          <w:sz w:val="28"/>
          <w:szCs w:val="28"/>
        </w:rPr>
        <w:t>где:</w:t>
      </w:r>
      <w:r w:rsidRPr="00AA43B8">
        <w:rPr>
          <w:sz w:val="28"/>
          <w:szCs w:val="28"/>
        </w:rPr>
        <w:tab/>
      </w:r>
    </w:p>
    <w:p w14:paraId="54C76236" w14:textId="77777777" w:rsidR="00AA43B8" w:rsidRPr="00AA43B8" w:rsidRDefault="00AA43B8" w:rsidP="00AA43B8">
      <w:pPr>
        <w:jc w:val="both"/>
        <w:rPr>
          <w:sz w:val="28"/>
          <w:szCs w:val="28"/>
        </w:rPr>
      </w:pPr>
      <w:r w:rsidRPr="00AA43B8">
        <w:rPr>
          <w:sz w:val="28"/>
          <w:szCs w:val="28"/>
        </w:rPr>
        <w:t xml:space="preserve">                   НМЦК, определяемая методом сопоставимых рыночных цен (анализа рынка);</w:t>
      </w:r>
    </w:p>
    <w:p w14:paraId="000F8325" w14:textId="7839C405" w:rsidR="00AA43B8" w:rsidRPr="00AA43B8" w:rsidRDefault="00AA43B8" w:rsidP="00AA43B8">
      <w:pPr>
        <w:jc w:val="both"/>
        <w:rPr>
          <w:sz w:val="28"/>
          <w:szCs w:val="28"/>
        </w:rPr>
      </w:pPr>
      <w:r w:rsidRPr="00AA43B8">
        <w:rPr>
          <w:noProof/>
          <w:sz w:val="28"/>
          <w:szCs w:val="28"/>
        </w:rPr>
        <w:drawing>
          <wp:anchor distT="0" distB="0" distL="114935" distR="114935" simplePos="0" relativeHeight="251658752" behindDoc="0" locked="0" layoutInCell="1" allowOverlap="1" wp14:anchorId="1840595C" wp14:editId="33D11C5C">
            <wp:simplePos x="0" y="0"/>
            <wp:positionH relativeFrom="column">
              <wp:posOffset>-48260</wp:posOffset>
            </wp:positionH>
            <wp:positionV relativeFrom="paragraph">
              <wp:posOffset>480695</wp:posOffset>
            </wp:positionV>
            <wp:extent cx="158750" cy="2254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" t="-56" r="-85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5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3B8">
        <w:rPr>
          <w:sz w:val="28"/>
          <w:szCs w:val="28"/>
        </w:rPr>
        <w:t xml:space="preserve">v - количество (объем) закупаемого товара (работы, услуги); </w:t>
      </w:r>
    </w:p>
    <w:p w14:paraId="6E26C787" w14:textId="77777777" w:rsidR="00AA43B8" w:rsidRPr="00AA43B8" w:rsidRDefault="00AA43B8" w:rsidP="00AA43B8">
      <w:pPr>
        <w:jc w:val="both"/>
        <w:rPr>
          <w:sz w:val="28"/>
          <w:szCs w:val="28"/>
        </w:rPr>
      </w:pPr>
      <w:r w:rsidRPr="00AA43B8">
        <w:rPr>
          <w:sz w:val="28"/>
          <w:szCs w:val="28"/>
        </w:rPr>
        <w:t xml:space="preserve">n - количество значений, используемых в расчете; </w:t>
      </w:r>
    </w:p>
    <w:p w14:paraId="60C182E0" w14:textId="77777777" w:rsidR="00AA43B8" w:rsidRPr="00AA43B8" w:rsidRDefault="00AA43B8" w:rsidP="00AA43B8">
      <w:pPr>
        <w:jc w:val="both"/>
        <w:rPr>
          <w:sz w:val="28"/>
          <w:szCs w:val="28"/>
        </w:rPr>
      </w:pPr>
      <w:r w:rsidRPr="00AA43B8">
        <w:rPr>
          <w:sz w:val="28"/>
          <w:szCs w:val="28"/>
        </w:rPr>
        <w:t>i - номер источника ценовой информации;</w:t>
      </w:r>
    </w:p>
    <w:p w14:paraId="7AC6A429" w14:textId="77777777" w:rsidR="00AA43B8" w:rsidRPr="00AA43B8" w:rsidRDefault="00AA43B8" w:rsidP="00AA43B8">
      <w:pPr>
        <w:jc w:val="both"/>
        <w:rPr>
          <w:sz w:val="28"/>
          <w:szCs w:val="28"/>
        </w:rPr>
      </w:pPr>
      <w:r w:rsidRPr="00AA43B8">
        <w:rPr>
          <w:sz w:val="28"/>
          <w:szCs w:val="28"/>
        </w:rPr>
        <w:t>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14:paraId="3194C277" w14:textId="77777777" w:rsidR="00AA43B8" w:rsidRPr="00AA43B8" w:rsidRDefault="00AA43B8" w:rsidP="00AA43B8">
      <w:pPr>
        <w:widowControl w:val="0"/>
        <w:ind w:firstLine="567"/>
        <w:jc w:val="both"/>
        <w:rPr>
          <w:sz w:val="28"/>
          <w:szCs w:val="28"/>
        </w:rPr>
      </w:pPr>
      <w:r w:rsidRPr="00AA43B8">
        <w:rPr>
          <w:sz w:val="28"/>
          <w:szCs w:val="28"/>
        </w:rPr>
        <w:t xml:space="preserve">Решением Совета Комсомольского муниципального района Ивановской </w:t>
      </w:r>
      <w:r w:rsidRPr="00AA43B8">
        <w:rPr>
          <w:sz w:val="28"/>
          <w:szCs w:val="28"/>
        </w:rPr>
        <w:lastRenderedPageBreak/>
        <w:t>области от 13.02.2020 года  № 514 «Об установлении нормы предоставления общей площади жилых помещений для детей сирот и детей, оставшихся без попечения родителей, лиц из числа детей-сирот и детей, оставшихся без попечения родителей» норма составляет от 28,0 кв.м. до 33 кв.м.</w:t>
      </w:r>
    </w:p>
    <w:p w14:paraId="32F51597" w14:textId="77777777" w:rsidR="00AA43B8" w:rsidRPr="00AA43B8" w:rsidRDefault="00AA43B8" w:rsidP="00AA43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4A0AD5" w14:textId="77777777" w:rsidR="00AA43B8" w:rsidRPr="00AA43B8" w:rsidRDefault="00AA43B8" w:rsidP="00AA43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0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852"/>
        <w:gridCol w:w="567"/>
        <w:gridCol w:w="1983"/>
        <w:gridCol w:w="1984"/>
        <w:gridCol w:w="1984"/>
        <w:gridCol w:w="1134"/>
        <w:gridCol w:w="1560"/>
        <w:gridCol w:w="850"/>
        <w:gridCol w:w="1607"/>
      </w:tblGrid>
      <w:tr w:rsidR="00AA43B8" w:rsidRPr="00AA43B8" w14:paraId="0D45628A" w14:textId="77777777" w:rsidTr="008578D1">
        <w:trPr>
          <w:cantSplit/>
          <w:trHeight w:val="63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8E8A6F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61A44F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Ед. изм.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E93852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Кол-во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2A8E2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 xml:space="preserve">Общедоступная информация с сайта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B5D320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bCs/>
                <w:sz w:val="28"/>
                <w:szCs w:val="28"/>
              </w:rPr>
              <w:t>Средняя цена за 1 кв.м., руб.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713130" w14:textId="77777777" w:rsidR="00AA43B8" w:rsidRPr="00AA43B8" w:rsidRDefault="00AA43B8" w:rsidP="008578D1">
            <w:pPr>
              <w:jc w:val="center"/>
              <w:rPr>
                <w:rFonts w:eastAsia="Calibri"/>
                <w:sz w:val="28"/>
                <w:szCs w:val="28"/>
              </w:rPr>
            </w:pPr>
            <w:r w:rsidRPr="00AA43B8">
              <w:rPr>
                <w:rFonts w:eastAsia="Calibri"/>
                <w:sz w:val="28"/>
                <w:szCs w:val="28"/>
              </w:rPr>
              <w:t>Среднее квадратичное отклонение,</w:t>
            </w:r>
          </w:p>
          <w:p w14:paraId="4278F1FA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rFonts w:eastAsia="Calibri"/>
                <w:i/>
                <w:sz w:val="28"/>
                <w:szCs w:val="28"/>
              </w:rPr>
              <w:sym w:font="Symbol" w:char="F073"/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E7E11B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Коэффициент вариации (%)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B3A81E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bCs/>
                <w:sz w:val="28"/>
                <w:szCs w:val="28"/>
              </w:rPr>
              <w:t>Н(М)ЦК с учетом округления  цены за единицу (руб)*</w:t>
            </w:r>
          </w:p>
        </w:tc>
      </w:tr>
      <w:tr w:rsidR="00AA43B8" w:rsidRPr="00AA43B8" w14:paraId="00D3A54A" w14:textId="77777777" w:rsidTr="008578D1">
        <w:trPr>
          <w:cantSplit/>
          <w:trHeight w:val="161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2013B" w14:textId="77777777" w:rsidR="00AA43B8" w:rsidRPr="00AA43B8" w:rsidRDefault="00AA43B8" w:rsidP="008578D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5F7A5" w14:textId="77777777" w:rsidR="00AA43B8" w:rsidRPr="00AA43B8" w:rsidRDefault="00AA43B8" w:rsidP="008578D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A4C29" w14:textId="77777777" w:rsidR="00AA43B8" w:rsidRPr="00AA43B8" w:rsidRDefault="00AA43B8" w:rsidP="008578D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884DB" w14:textId="77777777" w:rsidR="00AA43B8" w:rsidRPr="00AA43B8" w:rsidRDefault="00AA43B8" w:rsidP="008578D1">
            <w:pPr>
              <w:rPr>
                <w:sz w:val="28"/>
                <w:szCs w:val="28"/>
                <w:highlight w:val="yellow"/>
              </w:rPr>
            </w:pPr>
            <w:r w:rsidRPr="00AA43B8">
              <w:rPr>
                <w:sz w:val="28"/>
                <w:szCs w:val="28"/>
              </w:rPr>
              <w:t>https://www.avito.ru/komsomolsk/kvartiry/3-k._kvartira_51m_35et._4000077761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AD95BC" w14:textId="77777777" w:rsidR="00AA43B8" w:rsidRPr="00AA43B8" w:rsidRDefault="00AA43B8" w:rsidP="008578D1">
            <w:pPr>
              <w:jc w:val="center"/>
              <w:rPr>
                <w:sz w:val="28"/>
                <w:szCs w:val="28"/>
                <w:highlight w:val="yellow"/>
              </w:rPr>
            </w:pPr>
            <w:r w:rsidRPr="00AA43B8">
              <w:rPr>
                <w:sz w:val="28"/>
                <w:szCs w:val="28"/>
              </w:rPr>
              <w:t>https://www.avito.ru/komsomolsk/kvartiry/3-k._kvartira_63_m_45_et._3721019321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560E69" w14:textId="77777777" w:rsidR="00AA43B8" w:rsidRPr="00AA43B8" w:rsidRDefault="00AA43B8" w:rsidP="008578D1">
            <w:pPr>
              <w:rPr>
                <w:sz w:val="28"/>
                <w:szCs w:val="28"/>
                <w:highlight w:val="yellow"/>
              </w:rPr>
            </w:pPr>
            <w:r w:rsidRPr="00AA43B8">
              <w:rPr>
                <w:sz w:val="28"/>
                <w:szCs w:val="28"/>
                <w:highlight w:val="yellow"/>
              </w:rPr>
              <w:t xml:space="preserve"> </w:t>
            </w:r>
            <w:r w:rsidRPr="00AA43B8">
              <w:rPr>
                <w:sz w:val="28"/>
                <w:szCs w:val="28"/>
              </w:rPr>
              <w:t>https://www.avito.ru/komsomolsk/kvartiry/2-k._kvartira_609m_55et._2923166426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3A611" w14:textId="77777777" w:rsidR="00AA43B8" w:rsidRPr="00AA43B8" w:rsidRDefault="00AA43B8" w:rsidP="008578D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69E70" w14:textId="77777777" w:rsidR="00AA43B8" w:rsidRPr="00AA43B8" w:rsidRDefault="00AA43B8" w:rsidP="008578D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8F460" w14:textId="77777777" w:rsidR="00AA43B8" w:rsidRPr="00AA43B8" w:rsidRDefault="00AA43B8" w:rsidP="008578D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B780" w14:textId="77777777" w:rsidR="00AA43B8" w:rsidRPr="00AA43B8" w:rsidRDefault="00AA43B8" w:rsidP="008578D1">
            <w:pPr>
              <w:snapToGrid w:val="0"/>
              <w:rPr>
                <w:sz w:val="28"/>
                <w:szCs w:val="28"/>
              </w:rPr>
            </w:pPr>
          </w:p>
        </w:tc>
      </w:tr>
      <w:tr w:rsidR="00AA43B8" w:rsidRPr="00AA43B8" w14:paraId="75000F65" w14:textId="77777777" w:rsidTr="008578D1">
        <w:trPr>
          <w:cantSplit/>
          <w:trHeight w:val="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8AEB2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Благоустроенное жилое помещение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2BFF3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AB80E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39E6B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14497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1 250 000,00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13DE8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</w:p>
          <w:p w14:paraId="34D0BA15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1 950 000,00</w:t>
            </w:r>
          </w:p>
          <w:p w14:paraId="467F9870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7CE3D" w14:textId="77777777" w:rsidR="00AA43B8" w:rsidRPr="00AA43B8" w:rsidRDefault="00AA43B8" w:rsidP="008578D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FD3EC" w14:textId="77777777" w:rsidR="00AA43B8" w:rsidRPr="00AA43B8" w:rsidRDefault="00AA43B8" w:rsidP="008578D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1F5CE" w14:textId="77777777" w:rsidR="00AA43B8" w:rsidRPr="00AA43B8" w:rsidRDefault="00AA43B8" w:rsidP="008578D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96FC" w14:textId="77777777" w:rsidR="00AA43B8" w:rsidRPr="00AA43B8" w:rsidRDefault="00AA43B8" w:rsidP="008578D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A43B8" w:rsidRPr="00AA43B8" w14:paraId="297C5841" w14:textId="77777777" w:rsidTr="008578D1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B8B55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Размер общей жилой площади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CF640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кв.м.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BBD5" w14:textId="77777777" w:rsidR="00AA43B8" w:rsidRPr="00AA43B8" w:rsidRDefault="00AA43B8" w:rsidP="008578D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5B843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51,0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AD308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63,0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EBAF0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66BA5" w14:textId="77777777" w:rsidR="00AA43B8" w:rsidRPr="00AA43B8" w:rsidRDefault="00AA43B8" w:rsidP="008578D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C667E" w14:textId="77777777" w:rsidR="00AA43B8" w:rsidRPr="00AA43B8" w:rsidRDefault="00AA43B8" w:rsidP="008578D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4C989" w14:textId="77777777" w:rsidR="00AA43B8" w:rsidRPr="00AA43B8" w:rsidRDefault="00AA43B8" w:rsidP="008578D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7DD7" w14:textId="77777777" w:rsidR="00AA43B8" w:rsidRPr="00AA43B8" w:rsidRDefault="00AA43B8" w:rsidP="008578D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A43B8" w:rsidRPr="00AA43B8" w14:paraId="6ABFECA2" w14:textId="77777777" w:rsidTr="008578D1">
        <w:trPr>
          <w:cantSplit/>
          <w:trHeight w:val="2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28377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Стоимость 1 кв. м. жилой площади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A3B81" w14:textId="77777777" w:rsidR="00AA43B8" w:rsidRPr="00AA43B8" w:rsidRDefault="00AA43B8" w:rsidP="008578D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9A473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28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6886D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19607,84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C7D5D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19 841,27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2225D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32 019,70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D31DD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23822,94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EAA4E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7099,56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81C98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29,80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DE25" w14:textId="77777777" w:rsidR="00AA43B8" w:rsidRPr="00AA43B8" w:rsidRDefault="00AA43B8" w:rsidP="008578D1">
            <w:pPr>
              <w:jc w:val="center"/>
              <w:rPr>
                <w:sz w:val="28"/>
                <w:szCs w:val="28"/>
              </w:rPr>
            </w:pPr>
            <w:r w:rsidRPr="00AA43B8">
              <w:rPr>
                <w:sz w:val="28"/>
                <w:szCs w:val="28"/>
              </w:rPr>
              <w:t>667042,32</w:t>
            </w:r>
          </w:p>
        </w:tc>
      </w:tr>
    </w:tbl>
    <w:p w14:paraId="5FE5EFB9" w14:textId="77777777" w:rsidR="00AA43B8" w:rsidRPr="00AA43B8" w:rsidRDefault="00AA43B8" w:rsidP="00AA43B8">
      <w:pPr>
        <w:pStyle w:val="afffffffff"/>
        <w:widowControl w:val="0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132A6320" w14:textId="77777777" w:rsidR="00AA43B8" w:rsidRPr="00AA43B8" w:rsidRDefault="00AA43B8" w:rsidP="00AA43B8">
      <w:pPr>
        <w:pStyle w:val="afffffffff"/>
        <w:widowControl w:val="0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5C299113" w14:textId="77777777" w:rsidR="00AA43B8" w:rsidRPr="00AA43B8" w:rsidRDefault="00AA43B8" w:rsidP="00AA43B8">
      <w:pPr>
        <w:pStyle w:val="afffffffff"/>
        <w:widowControl w:val="0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AA43B8">
        <w:rPr>
          <w:color w:val="000000"/>
          <w:sz w:val="28"/>
          <w:szCs w:val="28"/>
        </w:rPr>
        <w:t xml:space="preserve">Средняя стоимость одного квадратного метра площади жилого помещения в г. Комсомольск Комсомольского муниципального района Ивановской области составляет </w:t>
      </w:r>
      <w:r w:rsidRPr="00AA43B8">
        <w:rPr>
          <w:b/>
          <w:bCs/>
          <w:color w:val="000000"/>
          <w:sz w:val="28"/>
          <w:szCs w:val="28"/>
        </w:rPr>
        <w:t xml:space="preserve"> 23822,94 рублей.</w:t>
      </w:r>
    </w:p>
    <w:p w14:paraId="41AF668F" w14:textId="77777777" w:rsidR="00AA43B8" w:rsidRDefault="00AA43B8" w:rsidP="00AA43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FE61EE" w14:textId="527CD18D" w:rsidR="00AA43B8" w:rsidRDefault="00AA43B8" w:rsidP="00AA43B8">
      <w:pPr>
        <w:pStyle w:val="afffffffff"/>
        <w:widowControl w:val="0"/>
        <w:spacing w:before="0" w:after="0"/>
        <w:ind w:firstLine="709"/>
        <w:jc w:val="both"/>
        <w:rPr>
          <w:color w:val="000000"/>
        </w:rPr>
      </w:pPr>
    </w:p>
    <w:p w14:paraId="197FE97D" w14:textId="5B2D1D07" w:rsidR="00AA43B8" w:rsidRDefault="00AA43B8" w:rsidP="00AA43B8">
      <w:pPr>
        <w:pStyle w:val="af4"/>
      </w:pPr>
    </w:p>
    <w:p w14:paraId="6CBF6D5B" w14:textId="06D337C5" w:rsidR="00AA43B8" w:rsidRDefault="00AA43B8" w:rsidP="00AA43B8">
      <w:pPr>
        <w:pStyle w:val="af4"/>
      </w:pPr>
    </w:p>
    <w:p w14:paraId="700F2FD8" w14:textId="11AB62EA" w:rsidR="00AA43B8" w:rsidRDefault="00AA43B8" w:rsidP="00AA43B8">
      <w:pPr>
        <w:pStyle w:val="af4"/>
      </w:pPr>
    </w:p>
    <w:p w14:paraId="76FE5EC8" w14:textId="77777777" w:rsidR="00AA43B8" w:rsidRPr="00AA43B8" w:rsidRDefault="00AA43B8" w:rsidP="00AA43B8">
      <w:pPr>
        <w:pStyle w:val="af4"/>
      </w:pPr>
    </w:p>
    <w:p w14:paraId="39FFA31B" w14:textId="77777777" w:rsidR="00AA43B8" w:rsidRDefault="00AA43B8" w:rsidP="00AA43B8">
      <w:pPr>
        <w:pStyle w:val="afffffffff"/>
        <w:widowControl w:val="0"/>
        <w:spacing w:before="0" w:after="0"/>
        <w:ind w:firstLine="709"/>
        <w:jc w:val="both"/>
        <w:rPr>
          <w:color w:val="000000"/>
        </w:rPr>
      </w:pPr>
    </w:p>
    <w:p w14:paraId="1F210CC4" w14:textId="77777777" w:rsidR="00AA43B8" w:rsidRPr="007D46B1" w:rsidRDefault="00AA43B8" w:rsidP="00AA43B8">
      <w:pPr>
        <w:pStyle w:val="afffffffff"/>
        <w:widowControl w:val="0"/>
        <w:spacing w:before="0" w:after="0"/>
        <w:ind w:firstLine="709"/>
        <w:jc w:val="both"/>
        <w:rPr>
          <w:color w:val="000000"/>
        </w:rPr>
      </w:pPr>
    </w:p>
    <w:p w14:paraId="22B6CEBD" w14:textId="77777777" w:rsidR="003E1667" w:rsidRPr="00847E85" w:rsidRDefault="003E1667" w:rsidP="003E1667">
      <w:pPr>
        <w:jc w:val="center"/>
        <w:rPr>
          <w:color w:val="000080"/>
          <w:sz w:val="28"/>
          <w:szCs w:val="28"/>
        </w:rPr>
      </w:pPr>
    </w:p>
    <w:p w14:paraId="4BD7AB6F" w14:textId="07CFA42D" w:rsidR="00847E85" w:rsidRPr="00847E85" w:rsidRDefault="00847E85" w:rsidP="00847E85">
      <w:pPr>
        <w:jc w:val="center"/>
        <w:outlineLvl w:val="0"/>
      </w:pPr>
      <w:r w:rsidRPr="00847E85">
        <w:rPr>
          <w:noProof/>
          <w:color w:val="000080"/>
        </w:rPr>
        <w:lastRenderedPageBreak/>
        <w:drawing>
          <wp:inline distT="0" distB="0" distL="0" distR="0" wp14:anchorId="2FC5A1A9" wp14:editId="5C60C76E">
            <wp:extent cx="5429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88F67" w14:textId="77777777" w:rsidR="00847E85" w:rsidRPr="00847E85" w:rsidRDefault="00847E85" w:rsidP="00847E85">
      <w:pPr>
        <w:jc w:val="center"/>
      </w:pPr>
    </w:p>
    <w:p w14:paraId="2E02203C" w14:textId="77777777" w:rsidR="00847E85" w:rsidRPr="00847E85" w:rsidRDefault="00847E85" w:rsidP="00847E85">
      <w:pPr>
        <w:keepNext/>
        <w:jc w:val="center"/>
        <w:outlineLvl w:val="0"/>
        <w:rPr>
          <w:b/>
          <w:bCs/>
          <w:color w:val="003366"/>
          <w:sz w:val="36"/>
        </w:rPr>
      </w:pPr>
      <w:r w:rsidRPr="00847E85">
        <w:rPr>
          <w:b/>
          <w:bCs/>
          <w:color w:val="003366"/>
          <w:sz w:val="36"/>
        </w:rPr>
        <w:t>ПОСТАНОВЛЕНИЕ</w:t>
      </w:r>
    </w:p>
    <w:p w14:paraId="229B7205" w14:textId="77777777" w:rsidR="00847E85" w:rsidRPr="00847E85" w:rsidRDefault="00847E85" w:rsidP="00847E85">
      <w:pPr>
        <w:jc w:val="center"/>
        <w:rPr>
          <w:b/>
          <w:color w:val="003366"/>
        </w:rPr>
      </w:pPr>
      <w:r w:rsidRPr="00847E85">
        <w:rPr>
          <w:b/>
          <w:color w:val="003366"/>
        </w:rPr>
        <w:t>АДМИНИСТРАЦИИ</w:t>
      </w:r>
    </w:p>
    <w:p w14:paraId="4071E396" w14:textId="77777777" w:rsidR="00847E85" w:rsidRPr="00847E85" w:rsidRDefault="00847E85" w:rsidP="00847E85">
      <w:pPr>
        <w:jc w:val="center"/>
        <w:rPr>
          <w:b/>
          <w:color w:val="003366"/>
        </w:rPr>
      </w:pPr>
      <w:r w:rsidRPr="00847E85">
        <w:rPr>
          <w:b/>
          <w:color w:val="003366"/>
        </w:rPr>
        <w:t xml:space="preserve"> КОМСОМОЛЬСКОГО МУНИЦИПАЛЬНОГО  РАЙОНА</w:t>
      </w:r>
    </w:p>
    <w:p w14:paraId="6C34CD0D" w14:textId="77777777" w:rsidR="00847E85" w:rsidRPr="00847E85" w:rsidRDefault="00847E85" w:rsidP="00847E85">
      <w:pPr>
        <w:jc w:val="center"/>
        <w:rPr>
          <w:b/>
          <w:color w:val="003366"/>
        </w:rPr>
      </w:pPr>
      <w:r w:rsidRPr="00847E85">
        <w:rPr>
          <w:b/>
          <w:color w:val="003366"/>
        </w:rPr>
        <w:t>ИВАНОВСКОЙ ОБЛАСТИ</w:t>
      </w:r>
    </w:p>
    <w:p w14:paraId="40AB6A94" w14:textId="77777777" w:rsidR="00847E85" w:rsidRPr="00847E85" w:rsidRDefault="00847E85" w:rsidP="00847E85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360"/>
        <w:gridCol w:w="540"/>
        <w:gridCol w:w="360"/>
        <w:gridCol w:w="1658"/>
        <w:gridCol w:w="1800"/>
        <w:gridCol w:w="1238"/>
        <w:gridCol w:w="520"/>
        <w:gridCol w:w="942"/>
      </w:tblGrid>
      <w:tr w:rsidR="00847E85" w:rsidRPr="00847E85" w14:paraId="1CD0F1C0" w14:textId="77777777" w:rsidTr="00AA0E13">
        <w:trPr>
          <w:trHeight w:val="100"/>
        </w:trPr>
        <w:tc>
          <w:tcPr>
            <w:tcW w:w="9360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0B24772D" w14:textId="77777777" w:rsidR="00847E85" w:rsidRPr="00847E85" w:rsidRDefault="00847E85" w:rsidP="00AA0E13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847E85">
                <w:rPr>
                  <w:color w:val="003366"/>
                </w:rPr>
                <w:t>155150, г</w:t>
              </w:r>
            </w:smartTag>
            <w:r w:rsidRPr="00847E85">
              <w:rPr>
                <w:color w:val="003366"/>
              </w:rPr>
              <w:t>. Комсомольск, ул. 50 лет ВЛКСМ, д. 2, ИНН 3714002224, КПП 371401001,</w:t>
            </w:r>
          </w:p>
          <w:p w14:paraId="10FCB0CC" w14:textId="77777777" w:rsidR="00847E85" w:rsidRPr="00847E85" w:rsidRDefault="00847E85" w:rsidP="00AA0E13">
            <w:pPr>
              <w:jc w:val="center"/>
              <w:rPr>
                <w:color w:val="003366"/>
              </w:rPr>
            </w:pPr>
            <w:r w:rsidRPr="00847E85">
              <w:rPr>
                <w:color w:val="003366"/>
              </w:rPr>
              <w:t xml:space="preserve">ОГРН 1023701625595, Тел./Факс (49352) 4-11-78, e-mail: </w:t>
            </w:r>
            <w:hyperlink r:id="rId19" w:history="1">
              <w:r w:rsidRPr="00847E85">
                <w:rPr>
                  <w:color w:val="0000FF"/>
                  <w:u w:val="single"/>
                </w:rPr>
                <w:t>admin.komsomolsk@mail.ru</w:t>
              </w:r>
            </w:hyperlink>
          </w:p>
          <w:p w14:paraId="49174578" w14:textId="77777777" w:rsidR="00847E85" w:rsidRPr="00847E85" w:rsidRDefault="00847E85" w:rsidP="00AA0E13">
            <w:pPr>
              <w:rPr>
                <w:color w:val="003366"/>
              </w:rPr>
            </w:pPr>
          </w:p>
        </w:tc>
      </w:tr>
      <w:tr w:rsidR="00847E85" w:rsidRPr="00847E85" w14:paraId="47D0DF65" w14:textId="77777777" w:rsidTr="00AA0E13">
        <w:trPr>
          <w:trHeight w:val="693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16D70E78" w14:textId="77777777" w:rsidR="00847E85" w:rsidRPr="00847E85" w:rsidRDefault="00847E85" w:rsidP="00AA0E13">
            <w:pPr>
              <w:ind w:right="-108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52E284" w14:textId="77777777" w:rsidR="00847E85" w:rsidRPr="00847E85" w:rsidRDefault="00847E85" w:rsidP="00AA0E13">
            <w:pPr>
              <w:ind w:right="-108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8C263" w14:textId="77777777" w:rsidR="00847E85" w:rsidRPr="00847E85" w:rsidRDefault="00847E85" w:rsidP="00AA0E13">
            <w:pPr>
              <w:ind w:right="-108"/>
              <w:rPr>
                <w:sz w:val="28"/>
                <w:szCs w:val="28"/>
              </w:rPr>
            </w:pPr>
            <w:r w:rsidRPr="00847E85">
              <w:rPr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D6210A" w14:textId="77777777" w:rsidR="00847E85" w:rsidRPr="00847E85" w:rsidRDefault="00847E85" w:rsidP="00AA0E13">
            <w:pPr>
              <w:ind w:left="-734" w:firstLine="720"/>
              <w:jc w:val="center"/>
              <w:rPr>
                <w:sz w:val="28"/>
                <w:szCs w:val="28"/>
              </w:rPr>
            </w:pPr>
            <w:r w:rsidRPr="00847E85">
              <w:rPr>
                <w:sz w:val="28"/>
                <w:szCs w:val="2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E44A3" w14:textId="77777777" w:rsidR="00847E85" w:rsidRPr="00847E85" w:rsidRDefault="00847E85" w:rsidP="00AA0E13">
            <w:pPr>
              <w:tabs>
                <w:tab w:val="left" w:pos="296"/>
              </w:tabs>
              <w:ind w:right="-176"/>
              <w:rPr>
                <w:sz w:val="28"/>
                <w:szCs w:val="28"/>
              </w:rPr>
            </w:pPr>
            <w:r w:rsidRPr="00847E85">
              <w:rPr>
                <w:sz w:val="28"/>
                <w:szCs w:val="28"/>
              </w:rPr>
              <w:t>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5C1068" w14:textId="77777777" w:rsidR="00847E85" w:rsidRPr="00847E85" w:rsidRDefault="00847E85" w:rsidP="00AA0E13">
            <w:pPr>
              <w:jc w:val="center"/>
              <w:rPr>
                <w:sz w:val="28"/>
                <w:szCs w:val="28"/>
              </w:rPr>
            </w:pPr>
            <w:r w:rsidRPr="00847E85">
              <w:rPr>
                <w:sz w:val="28"/>
                <w:szCs w:val="28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E54E6" w14:textId="77777777" w:rsidR="00847E85" w:rsidRPr="00847E85" w:rsidRDefault="00847E85" w:rsidP="00AA0E13">
            <w:pPr>
              <w:jc w:val="center"/>
              <w:rPr>
                <w:sz w:val="28"/>
                <w:szCs w:val="28"/>
              </w:rPr>
            </w:pPr>
            <w:r w:rsidRPr="00847E85">
              <w:rPr>
                <w:sz w:val="28"/>
                <w:szCs w:val="28"/>
              </w:rPr>
              <w:t>2024 г.       №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3BE3C8" w14:textId="77777777" w:rsidR="00847E85" w:rsidRPr="00847E85" w:rsidRDefault="00847E85" w:rsidP="00AA0E13">
            <w:pPr>
              <w:jc w:val="center"/>
              <w:rPr>
                <w:sz w:val="28"/>
                <w:szCs w:val="28"/>
              </w:rPr>
            </w:pPr>
            <w:r w:rsidRPr="00847E85">
              <w:rPr>
                <w:sz w:val="28"/>
                <w:szCs w:val="28"/>
              </w:rPr>
              <w:t>172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E3C9B" w14:textId="77777777" w:rsidR="00847E85" w:rsidRPr="00847E85" w:rsidRDefault="00847E85" w:rsidP="00AA0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7F50E" w14:textId="77777777" w:rsidR="00847E85" w:rsidRPr="00847E85" w:rsidRDefault="00847E85" w:rsidP="00AA0E1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170035" w14:textId="77777777" w:rsidR="00847E85" w:rsidRPr="00847E85" w:rsidRDefault="00847E85" w:rsidP="00847E85">
      <w:r w:rsidRPr="00847E85">
        <w:t xml:space="preserve">          </w:t>
      </w:r>
    </w:p>
    <w:p w14:paraId="146FB4EB" w14:textId="77777777" w:rsidR="00847E85" w:rsidRPr="00847E85" w:rsidRDefault="00847E85" w:rsidP="00847E85">
      <w:pPr>
        <w:jc w:val="center"/>
        <w:rPr>
          <w:b/>
          <w:sz w:val="28"/>
          <w:szCs w:val="28"/>
        </w:rPr>
      </w:pPr>
    </w:p>
    <w:p w14:paraId="1C7C4FAC" w14:textId="77777777" w:rsidR="00847E85" w:rsidRPr="00847E85" w:rsidRDefault="00847E85" w:rsidP="00847E85">
      <w:pPr>
        <w:jc w:val="center"/>
        <w:rPr>
          <w:b/>
          <w:sz w:val="28"/>
          <w:szCs w:val="28"/>
        </w:rPr>
      </w:pPr>
      <w:r w:rsidRPr="00847E85"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30.10.2015г. № 511 «Об утверждении Порядка установления, взимания родительской платы за присмотр и уход за детьми в муниципальных дошкольных образовательных учреждениях Комсомольского муниципального района, реализующих образовательную программу дошкольного образования»</w:t>
      </w:r>
    </w:p>
    <w:p w14:paraId="68094B14" w14:textId="77777777" w:rsidR="00847E85" w:rsidRPr="00847E85" w:rsidRDefault="00847E85" w:rsidP="00847E85">
      <w:pPr>
        <w:jc w:val="center"/>
        <w:rPr>
          <w:b/>
          <w:sz w:val="28"/>
          <w:szCs w:val="28"/>
        </w:rPr>
      </w:pPr>
    </w:p>
    <w:p w14:paraId="4792370D" w14:textId="77777777" w:rsidR="00847E85" w:rsidRPr="00847E85" w:rsidRDefault="00847E85" w:rsidP="00847E85">
      <w:pPr>
        <w:jc w:val="center"/>
        <w:rPr>
          <w:b/>
          <w:sz w:val="28"/>
          <w:szCs w:val="28"/>
        </w:rPr>
      </w:pPr>
    </w:p>
    <w:p w14:paraId="4F56C011" w14:textId="77777777" w:rsidR="00847E85" w:rsidRPr="00847E85" w:rsidRDefault="00847E85" w:rsidP="00847E85">
      <w:pPr>
        <w:ind w:firstLine="567"/>
        <w:jc w:val="both"/>
        <w:rPr>
          <w:sz w:val="28"/>
          <w:szCs w:val="28"/>
        </w:rPr>
      </w:pPr>
      <w:r w:rsidRPr="00847E85">
        <w:rPr>
          <w:sz w:val="28"/>
          <w:szCs w:val="28"/>
        </w:rPr>
        <w:t xml:space="preserve">В соответствии с Бюджетным кодексом Российской Федерации, статьей 65 Закона Российской Федерации от 29.12.2012 № 273-ФЗ «Об образовании в Российской Федерации», Постановлением Правительства Ивановской области от 25.12.2015 № 600-п «О максимальном размере родительской платы, взимаемой с родителей (законных представителей) за присмотр и уход за детьми в государственных (муниципальных) образовательных организациях, расположенных на территории Ивановской области, реализующих программы дошкольного образования, по муниципальным районам и городским округам Ивановской области» (в актуальной редакции), Администрация Комсомольского муниципального района, </w:t>
      </w:r>
      <w:r w:rsidRPr="00847E85">
        <w:rPr>
          <w:b/>
          <w:sz w:val="28"/>
          <w:szCs w:val="28"/>
        </w:rPr>
        <w:t>постановляет:</w:t>
      </w:r>
      <w:r w:rsidRPr="00847E85">
        <w:rPr>
          <w:sz w:val="28"/>
          <w:szCs w:val="28"/>
        </w:rPr>
        <w:t xml:space="preserve">   </w:t>
      </w:r>
    </w:p>
    <w:p w14:paraId="4E133DEB" w14:textId="77777777" w:rsidR="00847E85" w:rsidRPr="00847E85" w:rsidRDefault="00847E85" w:rsidP="00847E85">
      <w:pPr>
        <w:ind w:firstLine="567"/>
        <w:jc w:val="both"/>
        <w:rPr>
          <w:sz w:val="28"/>
          <w:szCs w:val="28"/>
        </w:rPr>
      </w:pPr>
      <w:r w:rsidRPr="00847E85">
        <w:rPr>
          <w:sz w:val="28"/>
          <w:szCs w:val="28"/>
        </w:rPr>
        <w:t xml:space="preserve">  </w:t>
      </w:r>
    </w:p>
    <w:p w14:paraId="533B2FDF" w14:textId="77777777" w:rsidR="00847E85" w:rsidRPr="00847E85" w:rsidRDefault="00847E85" w:rsidP="00847E85">
      <w:pPr>
        <w:spacing w:after="120"/>
        <w:ind w:firstLine="567"/>
        <w:jc w:val="both"/>
        <w:rPr>
          <w:sz w:val="28"/>
          <w:szCs w:val="28"/>
        </w:rPr>
      </w:pPr>
      <w:r w:rsidRPr="00847E85">
        <w:rPr>
          <w:sz w:val="28"/>
          <w:szCs w:val="28"/>
        </w:rPr>
        <w:t xml:space="preserve">1. Внести изменение в постановление Администрации Комсомольского муниципального района от 30.10.2015 г. № 511 «Об утверждении Порядка установления, взимания родительской платы за присмотр и уход за детьми в муниципальных дошкольных образовательных учреждениях Комсомольского муниципального района, реализующих образовательную программу дошкольного образования»:  </w:t>
      </w:r>
    </w:p>
    <w:p w14:paraId="20A84D23" w14:textId="77777777" w:rsidR="00847E85" w:rsidRPr="00847E85" w:rsidRDefault="00847E85" w:rsidP="00847E85">
      <w:pPr>
        <w:spacing w:after="120"/>
        <w:ind w:firstLine="567"/>
        <w:jc w:val="both"/>
        <w:rPr>
          <w:sz w:val="28"/>
          <w:szCs w:val="28"/>
        </w:rPr>
      </w:pPr>
      <w:r w:rsidRPr="00847E85">
        <w:rPr>
          <w:sz w:val="28"/>
          <w:szCs w:val="28"/>
        </w:rPr>
        <w:t>приложение № 2 к постановлению изложить в новой редакции согласно приложению № 1 к настоящему постановлению.</w:t>
      </w:r>
    </w:p>
    <w:p w14:paraId="73A40A5C" w14:textId="77777777" w:rsidR="00847E85" w:rsidRPr="00847E85" w:rsidRDefault="00847E85" w:rsidP="00847E85">
      <w:pPr>
        <w:spacing w:after="120"/>
        <w:ind w:firstLine="567"/>
        <w:jc w:val="both"/>
        <w:rPr>
          <w:sz w:val="28"/>
          <w:szCs w:val="28"/>
        </w:rPr>
      </w:pPr>
      <w:r w:rsidRPr="00847E85">
        <w:rPr>
          <w:sz w:val="28"/>
          <w:szCs w:val="28"/>
        </w:rPr>
        <w:t>2. Контроль за исполнением настоящего постановления возложить на начальника Управления образования Администрации Комсомольского муниципального района Ледневу С.В.</w:t>
      </w:r>
    </w:p>
    <w:p w14:paraId="772E52AC" w14:textId="77777777" w:rsidR="00847E85" w:rsidRPr="00847E85" w:rsidRDefault="00847E85" w:rsidP="00847E85">
      <w:pPr>
        <w:spacing w:after="120"/>
        <w:ind w:firstLine="567"/>
        <w:jc w:val="both"/>
        <w:rPr>
          <w:sz w:val="28"/>
          <w:szCs w:val="28"/>
        </w:rPr>
      </w:pPr>
      <w:r w:rsidRPr="00847E85">
        <w:rPr>
          <w:sz w:val="28"/>
          <w:szCs w:val="28"/>
        </w:rPr>
        <w:t xml:space="preserve">3. Настоящее постановление вступает в силу с 01.07.2024 г. </w:t>
      </w:r>
    </w:p>
    <w:p w14:paraId="47267603" w14:textId="77777777" w:rsidR="00847E85" w:rsidRPr="00847E85" w:rsidRDefault="00847E85" w:rsidP="00847E85">
      <w:pPr>
        <w:spacing w:after="120"/>
        <w:ind w:firstLine="567"/>
        <w:jc w:val="both"/>
        <w:rPr>
          <w:sz w:val="28"/>
          <w:szCs w:val="28"/>
        </w:rPr>
      </w:pPr>
      <w:r w:rsidRPr="00847E85">
        <w:rPr>
          <w:sz w:val="28"/>
          <w:szCs w:val="28"/>
        </w:rPr>
        <w:lastRenderedPageBreak/>
        <w:t>4. Опубликовать настоящее постановление в «Вестнике нормативных правовых актов органов местного самоуправления Комсомольского муниципального района» и разместить на официальном сайте Управления образования.</w:t>
      </w:r>
    </w:p>
    <w:p w14:paraId="298A2FBA" w14:textId="77777777" w:rsidR="00847E85" w:rsidRPr="00847E85" w:rsidRDefault="00847E85" w:rsidP="00847E85">
      <w:pPr>
        <w:jc w:val="both"/>
        <w:rPr>
          <w:b/>
          <w:sz w:val="28"/>
          <w:szCs w:val="28"/>
        </w:rPr>
      </w:pPr>
    </w:p>
    <w:p w14:paraId="3555B5DB" w14:textId="77777777" w:rsidR="00847E85" w:rsidRPr="00847E85" w:rsidRDefault="00847E85" w:rsidP="00847E85">
      <w:pPr>
        <w:rPr>
          <w:b/>
          <w:sz w:val="28"/>
          <w:szCs w:val="28"/>
        </w:rPr>
      </w:pPr>
    </w:p>
    <w:p w14:paraId="342E70BF" w14:textId="77777777" w:rsidR="00847E85" w:rsidRPr="00847E85" w:rsidRDefault="00847E85" w:rsidP="00847E85">
      <w:pPr>
        <w:rPr>
          <w:b/>
          <w:sz w:val="28"/>
          <w:szCs w:val="28"/>
        </w:rPr>
      </w:pPr>
    </w:p>
    <w:p w14:paraId="74A80F39" w14:textId="77777777" w:rsidR="00847E85" w:rsidRPr="00847E85" w:rsidRDefault="00847E85" w:rsidP="00847E85">
      <w:pPr>
        <w:rPr>
          <w:b/>
          <w:sz w:val="28"/>
          <w:szCs w:val="28"/>
        </w:rPr>
      </w:pPr>
      <w:r w:rsidRPr="00847E85">
        <w:rPr>
          <w:b/>
          <w:sz w:val="28"/>
          <w:szCs w:val="28"/>
        </w:rPr>
        <w:t>Глава Комсомольского</w:t>
      </w:r>
    </w:p>
    <w:p w14:paraId="6E5CF49E" w14:textId="77777777" w:rsidR="00847E85" w:rsidRPr="00847E85" w:rsidRDefault="00847E85" w:rsidP="00847E85">
      <w:pPr>
        <w:rPr>
          <w:b/>
          <w:sz w:val="28"/>
          <w:szCs w:val="28"/>
        </w:rPr>
      </w:pPr>
      <w:r w:rsidRPr="00847E85">
        <w:rPr>
          <w:b/>
          <w:sz w:val="28"/>
          <w:szCs w:val="28"/>
        </w:rPr>
        <w:t xml:space="preserve">муниципального района:                                                         О.В.Бузулуцкая                           </w:t>
      </w:r>
    </w:p>
    <w:p w14:paraId="7F21356D" w14:textId="77777777" w:rsidR="00847E85" w:rsidRPr="00847E85" w:rsidRDefault="00847E85" w:rsidP="00847E85">
      <w:pPr>
        <w:rPr>
          <w:bCs/>
          <w:sz w:val="28"/>
          <w:szCs w:val="28"/>
        </w:rPr>
      </w:pPr>
    </w:p>
    <w:p w14:paraId="380B8352" w14:textId="77777777" w:rsidR="00847E85" w:rsidRPr="00847E85" w:rsidRDefault="00847E85" w:rsidP="00847E85">
      <w:pPr>
        <w:rPr>
          <w:sz w:val="28"/>
          <w:szCs w:val="28"/>
        </w:rPr>
      </w:pPr>
    </w:p>
    <w:p w14:paraId="2CB9A9D8" w14:textId="77777777" w:rsidR="00847E85" w:rsidRPr="00847E85" w:rsidRDefault="00847E85" w:rsidP="00847E85">
      <w:pPr>
        <w:rPr>
          <w:sz w:val="28"/>
          <w:szCs w:val="28"/>
        </w:rPr>
      </w:pPr>
    </w:p>
    <w:p w14:paraId="69B5A120" w14:textId="77777777" w:rsidR="00847E85" w:rsidRPr="00847E85" w:rsidRDefault="00847E85" w:rsidP="00847E85">
      <w:pPr>
        <w:rPr>
          <w:sz w:val="28"/>
          <w:szCs w:val="28"/>
        </w:rPr>
      </w:pPr>
    </w:p>
    <w:p w14:paraId="77F34AC6" w14:textId="77777777" w:rsidR="00847E85" w:rsidRPr="00847E85" w:rsidRDefault="00847E85" w:rsidP="00847E85">
      <w:pPr>
        <w:rPr>
          <w:sz w:val="28"/>
          <w:szCs w:val="28"/>
        </w:rPr>
      </w:pPr>
    </w:p>
    <w:p w14:paraId="4B887B53" w14:textId="77777777" w:rsidR="00847E85" w:rsidRPr="00847E85" w:rsidRDefault="00847E85" w:rsidP="00847E85">
      <w:pPr>
        <w:rPr>
          <w:sz w:val="28"/>
          <w:szCs w:val="28"/>
        </w:rPr>
      </w:pPr>
    </w:p>
    <w:p w14:paraId="4DF0007C" w14:textId="77777777" w:rsidR="00847E85" w:rsidRPr="00847E85" w:rsidRDefault="00847E85" w:rsidP="00847E85">
      <w:pPr>
        <w:rPr>
          <w:sz w:val="28"/>
          <w:szCs w:val="28"/>
        </w:rPr>
      </w:pPr>
    </w:p>
    <w:p w14:paraId="0B4F6D04" w14:textId="77777777" w:rsidR="00847E85" w:rsidRPr="00847E85" w:rsidRDefault="00847E85" w:rsidP="00847E85">
      <w:pPr>
        <w:rPr>
          <w:sz w:val="28"/>
          <w:szCs w:val="28"/>
        </w:rPr>
      </w:pPr>
    </w:p>
    <w:p w14:paraId="0115EF60" w14:textId="77777777" w:rsidR="00847E85" w:rsidRPr="00847E85" w:rsidRDefault="00847E85" w:rsidP="00847E85">
      <w:pPr>
        <w:rPr>
          <w:sz w:val="28"/>
          <w:szCs w:val="28"/>
        </w:rPr>
      </w:pPr>
    </w:p>
    <w:p w14:paraId="418CDCD7" w14:textId="77777777" w:rsidR="00847E85" w:rsidRPr="00847E85" w:rsidRDefault="00847E85" w:rsidP="00847E85">
      <w:pPr>
        <w:rPr>
          <w:sz w:val="28"/>
          <w:szCs w:val="28"/>
        </w:rPr>
      </w:pPr>
    </w:p>
    <w:p w14:paraId="5400E8F7" w14:textId="77777777" w:rsidR="00847E85" w:rsidRPr="00847E85" w:rsidRDefault="00847E85" w:rsidP="00847E85">
      <w:pPr>
        <w:rPr>
          <w:sz w:val="28"/>
          <w:szCs w:val="28"/>
        </w:rPr>
      </w:pPr>
    </w:p>
    <w:p w14:paraId="41F62E43" w14:textId="77777777" w:rsidR="00847E85" w:rsidRPr="00847E85" w:rsidRDefault="00847E85" w:rsidP="00847E85">
      <w:pPr>
        <w:rPr>
          <w:sz w:val="28"/>
          <w:szCs w:val="28"/>
        </w:rPr>
      </w:pPr>
    </w:p>
    <w:p w14:paraId="1C5994B6" w14:textId="77777777" w:rsidR="00847E85" w:rsidRPr="00847E85" w:rsidRDefault="00847E85" w:rsidP="00847E85">
      <w:pPr>
        <w:rPr>
          <w:sz w:val="28"/>
          <w:szCs w:val="28"/>
        </w:rPr>
      </w:pPr>
    </w:p>
    <w:p w14:paraId="33AAD1D3" w14:textId="77777777" w:rsidR="00847E85" w:rsidRPr="00847E85" w:rsidRDefault="00847E85" w:rsidP="00847E85">
      <w:pPr>
        <w:rPr>
          <w:sz w:val="28"/>
          <w:szCs w:val="28"/>
        </w:rPr>
      </w:pPr>
    </w:p>
    <w:p w14:paraId="3B405EF9" w14:textId="77777777" w:rsidR="00847E85" w:rsidRPr="00847E85" w:rsidRDefault="00847E85" w:rsidP="00847E85">
      <w:pPr>
        <w:rPr>
          <w:sz w:val="28"/>
          <w:szCs w:val="28"/>
        </w:rPr>
      </w:pPr>
    </w:p>
    <w:p w14:paraId="2F884FB3" w14:textId="77777777" w:rsidR="00847E85" w:rsidRPr="00847E85" w:rsidRDefault="00847E85" w:rsidP="00847E85">
      <w:pPr>
        <w:rPr>
          <w:sz w:val="28"/>
          <w:szCs w:val="28"/>
        </w:rPr>
      </w:pPr>
    </w:p>
    <w:p w14:paraId="1B664652" w14:textId="77777777" w:rsidR="00847E85" w:rsidRPr="00847E85" w:rsidRDefault="00847E85" w:rsidP="00847E85">
      <w:pPr>
        <w:rPr>
          <w:sz w:val="28"/>
          <w:szCs w:val="28"/>
        </w:rPr>
      </w:pPr>
    </w:p>
    <w:p w14:paraId="3DA4656C" w14:textId="77777777" w:rsidR="00847E85" w:rsidRPr="00847E85" w:rsidRDefault="00847E85" w:rsidP="00847E85">
      <w:pPr>
        <w:rPr>
          <w:sz w:val="28"/>
          <w:szCs w:val="28"/>
        </w:rPr>
      </w:pPr>
    </w:p>
    <w:p w14:paraId="66D3AB76" w14:textId="77777777" w:rsidR="00847E85" w:rsidRPr="00847E85" w:rsidRDefault="00847E85" w:rsidP="00847E85">
      <w:pPr>
        <w:rPr>
          <w:sz w:val="28"/>
          <w:szCs w:val="28"/>
        </w:rPr>
      </w:pPr>
    </w:p>
    <w:p w14:paraId="6165B5CA" w14:textId="77777777" w:rsidR="00847E85" w:rsidRPr="00847E85" w:rsidRDefault="00847E85" w:rsidP="00847E85">
      <w:pPr>
        <w:rPr>
          <w:sz w:val="28"/>
          <w:szCs w:val="28"/>
        </w:rPr>
      </w:pPr>
    </w:p>
    <w:p w14:paraId="15FC041E" w14:textId="77777777" w:rsidR="00847E85" w:rsidRPr="00847E85" w:rsidRDefault="00847E85" w:rsidP="00847E85">
      <w:pPr>
        <w:rPr>
          <w:sz w:val="28"/>
          <w:szCs w:val="28"/>
        </w:rPr>
      </w:pPr>
    </w:p>
    <w:p w14:paraId="00369E70" w14:textId="77777777" w:rsidR="00847E85" w:rsidRPr="00847E85" w:rsidRDefault="00847E85" w:rsidP="00847E85">
      <w:pPr>
        <w:rPr>
          <w:sz w:val="28"/>
          <w:szCs w:val="28"/>
        </w:rPr>
      </w:pPr>
    </w:p>
    <w:p w14:paraId="4A68D041" w14:textId="77777777" w:rsidR="00847E85" w:rsidRPr="00847E85" w:rsidRDefault="00847E85" w:rsidP="00847E85">
      <w:pPr>
        <w:rPr>
          <w:sz w:val="28"/>
          <w:szCs w:val="28"/>
        </w:rPr>
      </w:pPr>
    </w:p>
    <w:p w14:paraId="320A35D7" w14:textId="77777777" w:rsidR="00847E85" w:rsidRPr="00847E85" w:rsidRDefault="00847E85" w:rsidP="00847E85">
      <w:pPr>
        <w:rPr>
          <w:sz w:val="28"/>
          <w:szCs w:val="28"/>
        </w:rPr>
      </w:pPr>
    </w:p>
    <w:p w14:paraId="4CC0545E" w14:textId="77777777" w:rsidR="00847E85" w:rsidRPr="00847E85" w:rsidRDefault="00847E85" w:rsidP="00847E85">
      <w:pPr>
        <w:rPr>
          <w:sz w:val="28"/>
          <w:szCs w:val="28"/>
        </w:rPr>
      </w:pPr>
    </w:p>
    <w:p w14:paraId="09717D22" w14:textId="77777777" w:rsidR="00847E85" w:rsidRPr="00847E85" w:rsidRDefault="00847E85" w:rsidP="00847E85">
      <w:pPr>
        <w:rPr>
          <w:sz w:val="28"/>
          <w:szCs w:val="28"/>
        </w:rPr>
      </w:pPr>
    </w:p>
    <w:p w14:paraId="61DA32CD" w14:textId="77777777" w:rsidR="00847E85" w:rsidRPr="00847E85" w:rsidRDefault="00847E85" w:rsidP="00847E85">
      <w:pPr>
        <w:rPr>
          <w:sz w:val="28"/>
          <w:szCs w:val="28"/>
        </w:rPr>
      </w:pPr>
    </w:p>
    <w:p w14:paraId="0ADBDE2F" w14:textId="77777777" w:rsidR="00847E85" w:rsidRPr="00847E85" w:rsidRDefault="00847E85" w:rsidP="00847E85">
      <w:pPr>
        <w:rPr>
          <w:sz w:val="28"/>
          <w:szCs w:val="28"/>
        </w:rPr>
      </w:pPr>
    </w:p>
    <w:p w14:paraId="2FE76048" w14:textId="77777777" w:rsidR="00847E85" w:rsidRPr="00847E85" w:rsidRDefault="00847E85" w:rsidP="00847E85">
      <w:pPr>
        <w:rPr>
          <w:sz w:val="28"/>
          <w:szCs w:val="28"/>
        </w:rPr>
      </w:pPr>
    </w:p>
    <w:p w14:paraId="5A656E44" w14:textId="77777777" w:rsidR="00847E85" w:rsidRPr="00847E85" w:rsidRDefault="00847E85" w:rsidP="00847E85">
      <w:pPr>
        <w:rPr>
          <w:sz w:val="28"/>
          <w:szCs w:val="28"/>
        </w:rPr>
      </w:pPr>
    </w:p>
    <w:p w14:paraId="004404D1" w14:textId="77777777" w:rsidR="00847E85" w:rsidRPr="00847E85" w:rsidRDefault="00847E85" w:rsidP="00847E85">
      <w:pPr>
        <w:rPr>
          <w:sz w:val="28"/>
          <w:szCs w:val="28"/>
        </w:rPr>
        <w:sectPr w:rsidR="00847E85" w:rsidRPr="00847E85" w:rsidSect="00364F54">
          <w:pgSz w:w="11906" w:h="16838"/>
          <w:pgMar w:top="340" w:right="851" w:bottom="295" w:left="1701" w:header="709" w:footer="709" w:gutter="0"/>
          <w:cols w:space="708"/>
          <w:docGrid w:linePitch="360"/>
        </w:sectPr>
      </w:pPr>
    </w:p>
    <w:p w14:paraId="6C022CC7" w14:textId="77777777" w:rsidR="00847E85" w:rsidRPr="00847E85" w:rsidRDefault="00847E85" w:rsidP="00847E85">
      <w:pPr>
        <w:ind w:firstLine="698"/>
        <w:jc w:val="right"/>
        <w:rPr>
          <w:rStyle w:val="af8"/>
          <w:rFonts w:eastAsia="Calibri"/>
          <w:sz w:val="28"/>
          <w:szCs w:val="28"/>
        </w:rPr>
      </w:pPr>
      <w:bookmarkStart w:id="1" w:name="sub_2100"/>
      <w:r w:rsidRPr="00847E85">
        <w:rPr>
          <w:rStyle w:val="af8"/>
          <w:rFonts w:eastAsia="Calibri"/>
          <w:sz w:val="28"/>
          <w:szCs w:val="28"/>
        </w:rPr>
        <w:lastRenderedPageBreak/>
        <w:t xml:space="preserve">Приложение 1 </w:t>
      </w:r>
    </w:p>
    <w:p w14:paraId="2A7CC043" w14:textId="77777777" w:rsidR="00847E85" w:rsidRPr="00847E85" w:rsidRDefault="00847E85" w:rsidP="00847E85">
      <w:pPr>
        <w:ind w:firstLine="698"/>
        <w:jc w:val="right"/>
        <w:rPr>
          <w:rStyle w:val="af8"/>
          <w:rFonts w:eastAsia="Calibri"/>
          <w:sz w:val="28"/>
          <w:szCs w:val="28"/>
        </w:rPr>
      </w:pPr>
      <w:r w:rsidRPr="00847E85">
        <w:rPr>
          <w:rStyle w:val="af8"/>
          <w:rFonts w:eastAsia="Calibri"/>
          <w:sz w:val="28"/>
          <w:szCs w:val="28"/>
        </w:rPr>
        <w:t xml:space="preserve">к постановлению Администрации </w:t>
      </w:r>
    </w:p>
    <w:p w14:paraId="0EE88875" w14:textId="77777777" w:rsidR="00847E85" w:rsidRPr="00847E85" w:rsidRDefault="00847E85" w:rsidP="00847E85">
      <w:pPr>
        <w:ind w:firstLine="698"/>
        <w:jc w:val="right"/>
        <w:rPr>
          <w:rStyle w:val="af8"/>
          <w:rFonts w:eastAsia="Calibri"/>
          <w:sz w:val="28"/>
          <w:szCs w:val="28"/>
        </w:rPr>
      </w:pPr>
      <w:r w:rsidRPr="00847E85">
        <w:rPr>
          <w:rStyle w:val="af8"/>
          <w:rFonts w:eastAsia="Calibri"/>
          <w:sz w:val="28"/>
          <w:szCs w:val="28"/>
        </w:rPr>
        <w:t>Комсомольского муниципального района</w:t>
      </w:r>
    </w:p>
    <w:p w14:paraId="09C7BA3D" w14:textId="77777777" w:rsidR="00847E85" w:rsidRPr="00847E85" w:rsidRDefault="00847E85" w:rsidP="00847E85">
      <w:pPr>
        <w:ind w:firstLine="698"/>
        <w:jc w:val="right"/>
        <w:rPr>
          <w:rStyle w:val="af8"/>
          <w:rFonts w:eastAsia="Calibri"/>
          <w:b w:val="0"/>
          <w:sz w:val="28"/>
          <w:szCs w:val="28"/>
        </w:rPr>
      </w:pPr>
      <w:r w:rsidRPr="00847E85">
        <w:rPr>
          <w:rStyle w:val="af8"/>
          <w:rFonts w:eastAsia="Calibri"/>
          <w:sz w:val="28"/>
          <w:szCs w:val="28"/>
        </w:rPr>
        <w:t>от__</w:t>
      </w:r>
      <w:r w:rsidRPr="00847E85">
        <w:rPr>
          <w:rStyle w:val="af8"/>
          <w:rFonts w:eastAsia="Calibri"/>
          <w:sz w:val="28"/>
          <w:szCs w:val="28"/>
          <w:u w:val="single"/>
        </w:rPr>
        <w:t>01.07.2024</w:t>
      </w:r>
      <w:r w:rsidRPr="00847E85">
        <w:rPr>
          <w:rStyle w:val="af8"/>
          <w:rFonts w:eastAsia="Calibri"/>
          <w:sz w:val="28"/>
          <w:szCs w:val="28"/>
        </w:rPr>
        <w:t>__ № _</w:t>
      </w:r>
      <w:r w:rsidRPr="00847E85">
        <w:rPr>
          <w:rStyle w:val="af8"/>
          <w:rFonts w:eastAsia="Calibri"/>
          <w:sz w:val="28"/>
          <w:szCs w:val="28"/>
          <w:u w:val="single"/>
        </w:rPr>
        <w:t>172</w:t>
      </w:r>
      <w:r w:rsidRPr="00847E85">
        <w:rPr>
          <w:rStyle w:val="af8"/>
          <w:rFonts w:eastAsia="Calibri"/>
          <w:sz w:val="28"/>
          <w:szCs w:val="28"/>
        </w:rPr>
        <w:t>_</w:t>
      </w:r>
    </w:p>
    <w:p w14:paraId="4E405F72" w14:textId="77777777" w:rsidR="00847E85" w:rsidRPr="00847E85" w:rsidRDefault="00847E85" w:rsidP="00847E85">
      <w:pPr>
        <w:ind w:firstLine="698"/>
        <w:jc w:val="right"/>
        <w:rPr>
          <w:rStyle w:val="af8"/>
          <w:rFonts w:eastAsia="Calibri"/>
        </w:rPr>
      </w:pPr>
    </w:p>
    <w:p w14:paraId="169A757A" w14:textId="77777777" w:rsidR="00847E85" w:rsidRPr="00847E85" w:rsidRDefault="00847E85" w:rsidP="00847E85">
      <w:pPr>
        <w:ind w:firstLine="698"/>
        <w:jc w:val="right"/>
        <w:rPr>
          <w:rStyle w:val="af8"/>
          <w:rFonts w:eastAsia="Calibri"/>
        </w:rPr>
      </w:pPr>
      <w:r w:rsidRPr="00847E85">
        <w:rPr>
          <w:rStyle w:val="af8"/>
          <w:rFonts w:eastAsia="Calibri"/>
          <w:sz w:val="28"/>
          <w:szCs w:val="28"/>
        </w:rPr>
        <w:t>Приложение 2</w:t>
      </w:r>
    </w:p>
    <w:bookmarkEnd w:id="1"/>
    <w:p w14:paraId="3E9993B9" w14:textId="77777777" w:rsidR="00847E85" w:rsidRPr="00847E85" w:rsidRDefault="00847E85" w:rsidP="00847E85">
      <w:pPr>
        <w:ind w:firstLine="698"/>
        <w:jc w:val="right"/>
        <w:rPr>
          <w:rStyle w:val="af8"/>
          <w:rFonts w:eastAsia="Calibri"/>
          <w:sz w:val="28"/>
          <w:szCs w:val="28"/>
        </w:rPr>
      </w:pPr>
      <w:r w:rsidRPr="00847E85">
        <w:rPr>
          <w:rStyle w:val="af8"/>
          <w:rFonts w:eastAsia="Calibri"/>
          <w:sz w:val="28"/>
          <w:szCs w:val="28"/>
        </w:rPr>
        <w:t xml:space="preserve">к постановлению Администрации </w:t>
      </w:r>
    </w:p>
    <w:p w14:paraId="24C50836" w14:textId="77777777" w:rsidR="00847E85" w:rsidRPr="00847E85" w:rsidRDefault="00847E85" w:rsidP="00847E85">
      <w:pPr>
        <w:ind w:firstLine="698"/>
        <w:jc w:val="right"/>
        <w:rPr>
          <w:rStyle w:val="af8"/>
          <w:rFonts w:eastAsia="Calibri"/>
          <w:sz w:val="28"/>
          <w:szCs w:val="28"/>
        </w:rPr>
      </w:pPr>
      <w:r w:rsidRPr="00847E85">
        <w:rPr>
          <w:rStyle w:val="af8"/>
          <w:rFonts w:eastAsia="Calibri"/>
          <w:sz w:val="28"/>
          <w:szCs w:val="28"/>
        </w:rPr>
        <w:t>Комсомольского муниципального района</w:t>
      </w:r>
    </w:p>
    <w:p w14:paraId="35D8B797" w14:textId="77777777" w:rsidR="00847E85" w:rsidRPr="00847E85" w:rsidRDefault="00847E85" w:rsidP="00847E85">
      <w:pPr>
        <w:ind w:firstLine="698"/>
        <w:jc w:val="right"/>
        <w:rPr>
          <w:rStyle w:val="af8"/>
          <w:rFonts w:eastAsia="Calibri"/>
          <w:b w:val="0"/>
          <w:sz w:val="28"/>
          <w:szCs w:val="28"/>
        </w:rPr>
      </w:pPr>
      <w:r w:rsidRPr="00847E85">
        <w:rPr>
          <w:rStyle w:val="af8"/>
          <w:rFonts w:eastAsia="Calibri"/>
          <w:sz w:val="28"/>
          <w:szCs w:val="28"/>
        </w:rPr>
        <w:t>от 30 октября 2015 № 511</w:t>
      </w:r>
    </w:p>
    <w:p w14:paraId="5607E9A1" w14:textId="77777777" w:rsidR="00847E85" w:rsidRPr="00847E85" w:rsidRDefault="00847E85" w:rsidP="00847E85">
      <w:pPr>
        <w:jc w:val="right"/>
        <w:rPr>
          <w:rStyle w:val="af8"/>
          <w:rFonts w:eastAsia="Calibri"/>
          <w:b w:val="0"/>
          <w:sz w:val="28"/>
          <w:szCs w:val="28"/>
        </w:rPr>
      </w:pPr>
    </w:p>
    <w:p w14:paraId="089AB429" w14:textId="77777777" w:rsidR="00847E85" w:rsidRPr="00847E85" w:rsidRDefault="00847E85" w:rsidP="00847E85">
      <w:pPr>
        <w:jc w:val="center"/>
        <w:rPr>
          <w:sz w:val="28"/>
          <w:szCs w:val="28"/>
        </w:rPr>
      </w:pPr>
      <w:r w:rsidRPr="00847E85">
        <w:rPr>
          <w:sz w:val="28"/>
          <w:szCs w:val="28"/>
        </w:rPr>
        <w:t xml:space="preserve">Установленный размер родительской платы </w:t>
      </w:r>
    </w:p>
    <w:p w14:paraId="31FE473C" w14:textId="77777777" w:rsidR="00847E85" w:rsidRPr="00847E85" w:rsidRDefault="00847E85" w:rsidP="00847E85">
      <w:pPr>
        <w:jc w:val="center"/>
        <w:rPr>
          <w:sz w:val="28"/>
          <w:szCs w:val="28"/>
        </w:rPr>
      </w:pPr>
      <w:r w:rsidRPr="00847E85">
        <w:rPr>
          <w:sz w:val="28"/>
          <w:szCs w:val="28"/>
        </w:rPr>
        <w:t>в муниципальных дошкольных образовательных учреждениях Комсомольского муниципального района, реализующих образовательную программу дошкольного образования</w:t>
      </w:r>
    </w:p>
    <w:p w14:paraId="02FFA76F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847E85" w:rsidRPr="00847E85" w14:paraId="1FA7E4C4" w14:textId="77777777" w:rsidTr="00AA0E13">
        <w:tc>
          <w:tcPr>
            <w:tcW w:w="6062" w:type="dxa"/>
          </w:tcPr>
          <w:p w14:paraId="24C7109D" w14:textId="77777777" w:rsidR="00847E85" w:rsidRPr="00847E85" w:rsidRDefault="00847E85" w:rsidP="00AA0E13">
            <w:pPr>
              <w:jc w:val="center"/>
              <w:rPr>
                <w:b/>
                <w:sz w:val="28"/>
                <w:szCs w:val="28"/>
              </w:rPr>
            </w:pPr>
            <w:r w:rsidRPr="00847E85">
              <w:rPr>
                <w:b/>
                <w:sz w:val="28"/>
                <w:szCs w:val="28"/>
              </w:rPr>
              <w:t>Наименование МДОУ</w:t>
            </w:r>
          </w:p>
        </w:tc>
        <w:tc>
          <w:tcPr>
            <w:tcW w:w="3402" w:type="dxa"/>
          </w:tcPr>
          <w:p w14:paraId="03D50EDD" w14:textId="77777777" w:rsidR="00847E85" w:rsidRPr="00847E85" w:rsidRDefault="00847E85" w:rsidP="00AA0E13">
            <w:pPr>
              <w:jc w:val="center"/>
              <w:rPr>
                <w:b/>
                <w:sz w:val="28"/>
                <w:szCs w:val="28"/>
              </w:rPr>
            </w:pPr>
            <w:r w:rsidRPr="00847E85">
              <w:rPr>
                <w:b/>
                <w:sz w:val="28"/>
                <w:szCs w:val="28"/>
              </w:rPr>
              <w:t>Размер родительской платы, руб.</w:t>
            </w:r>
          </w:p>
        </w:tc>
      </w:tr>
      <w:tr w:rsidR="00847E85" w:rsidRPr="00847E85" w14:paraId="33904447" w14:textId="77777777" w:rsidTr="00AA0E13">
        <w:tc>
          <w:tcPr>
            <w:tcW w:w="6062" w:type="dxa"/>
          </w:tcPr>
          <w:p w14:paraId="06FFFAB0" w14:textId="77777777" w:rsidR="00847E85" w:rsidRPr="00847E85" w:rsidRDefault="00847E85" w:rsidP="00AA0E13">
            <w:pPr>
              <w:rPr>
                <w:sz w:val="28"/>
                <w:szCs w:val="28"/>
              </w:rPr>
            </w:pPr>
            <w:r w:rsidRPr="00847E85">
              <w:rPr>
                <w:sz w:val="28"/>
                <w:szCs w:val="28"/>
              </w:rPr>
              <w:t>МКДОУ детский сад № 1 «Радуга»</w:t>
            </w:r>
          </w:p>
        </w:tc>
        <w:tc>
          <w:tcPr>
            <w:tcW w:w="3402" w:type="dxa"/>
            <w:vMerge w:val="restart"/>
          </w:tcPr>
          <w:p w14:paraId="2540F05B" w14:textId="77777777" w:rsidR="00847E85" w:rsidRPr="00847E85" w:rsidRDefault="00847E85" w:rsidP="00AA0E13">
            <w:pPr>
              <w:jc w:val="center"/>
              <w:rPr>
                <w:sz w:val="28"/>
                <w:szCs w:val="28"/>
              </w:rPr>
            </w:pPr>
          </w:p>
          <w:p w14:paraId="4751924C" w14:textId="77777777" w:rsidR="00847E85" w:rsidRPr="00847E85" w:rsidRDefault="00847E85" w:rsidP="00AA0E13">
            <w:pPr>
              <w:jc w:val="center"/>
              <w:rPr>
                <w:sz w:val="28"/>
                <w:szCs w:val="28"/>
              </w:rPr>
            </w:pPr>
          </w:p>
          <w:p w14:paraId="1F665324" w14:textId="77777777" w:rsidR="00847E85" w:rsidRPr="00847E85" w:rsidRDefault="00847E85" w:rsidP="00AA0E13">
            <w:pPr>
              <w:jc w:val="center"/>
              <w:rPr>
                <w:b/>
                <w:sz w:val="28"/>
                <w:szCs w:val="28"/>
              </w:rPr>
            </w:pPr>
            <w:r w:rsidRPr="00847E85">
              <w:rPr>
                <w:b/>
                <w:sz w:val="28"/>
                <w:szCs w:val="28"/>
              </w:rPr>
              <w:t>2 093,00</w:t>
            </w:r>
          </w:p>
        </w:tc>
      </w:tr>
      <w:tr w:rsidR="00847E85" w:rsidRPr="00847E85" w14:paraId="63772625" w14:textId="77777777" w:rsidTr="00AA0E13">
        <w:tc>
          <w:tcPr>
            <w:tcW w:w="6062" w:type="dxa"/>
          </w:tcPr>
          <w:p w14:paraId="4098141C" w14:textId="77777777" w:rsidR="00847E85" w:rsidRPr="00847E85" w:rsidRDefault="00847E85" w:rsidP="00AA0E13">
            <w:pPr>
              <w:rPr>
                <w:sz w:val="28"/>
                <w:szCs w:val="28"/>
              </w:rPr>
            </w:pPr>
            <w:r w:rsidRPr="00847E85">
              <w:rPr>
                <w:sz w:val="28"/>
                <w:szCs w:val="28"/>
              </w:rPr>
              <w:t>МКДОУ детский сад № 5 «Теремок»</w:t>
            </w:r>
          </w:p>
        </w:tc>
        <w:tc>
          <w:tcPr>
            <w:tcW w:w="3402" w:type="dxa"/>
            <w:vMerge/>
          </w:tcPr>
          <w:p w14:paraId="2548587B" w14:textId="77777777" w:rsidR="00847E85" w:rsidRPr="00847E85" w:rsidRDefault="00847E85" w:rsidP="00AA0E13">
            <w:pPr>
              <w:jc w:val="center"/>
              <w:rPr>
                <w:sz w:val="28"/>
                <w:szCs w:val="28"/>
              </w:rPr>
            </w:pPr>
          </w:p>
        </w:tc>
      </w:tr>
      <w:tr w:rsidR="00847E85" w:rsidRPr="00847E85" w14:paraId="5F6DE6EB" w14:textId="77777777" w:rsidTr="00AA0E13">
        <w:tc>
          <w:tcPr>
            <w:tcW w:w="6062" w:type="dxa"/>
          </w:tcPr>
          <w:p w14:paraId="6CFF53DF" w14:textId="77777777" w:rsidR="00847E85" w:rsidRPr="00847E85" w:rsidRDefault="00847E85" w:rsidP="00AA0E13">
            <w:pPr>
              <w:rPr>
                <w:sz w:val="28"/>
                <w:szCs w:val="28"/>
              </w:rPr>
            </w:pPr>
            <w:r w:rsidRPr="00847E85">
              <w:rPr>
                <w:sz w:val="28"/>
                <w:szCs w:val="28"/>
              </w:rPr>
              <w:t>МКДОУ детский сад № 7 «Ромашка»</w:t>
            </w:r>
          </w:p>
        </w:tc>
        <w:tc>
          <w:tcPr>
            <w:tcW w:w="3402" w:type="dxa"/>
            <w:vMerge/>
          </w:tcPr>
          <w:p w14:paraId="1A418A93" w14:textId="77777777" w:rsidR="00847E85" w:rsidRPr="00847E85" w:rsidRDefault="00847E85" w:rsidP="00AA0E13">
            <w:pPr>
              <w:jc w:val="center"/>
              <w:rPr>
                <w:sz w:val="28"/>
                <w:szCs w:val="28"/>
              </w:rPr>
            </w:pPr>
          </w:p>
        </w:tc>
      </w:tr>
      <w:tr w:rsidR="00847E85" w:rsidRPr="00847E85" w14:paraId="5B474F2A" w14:textId="77777777" w:rsidTr="00AA0E13">
        <w:tc>
          <w:tcPr>
            <w:tcW w:w="6062" w:type="dxa"/>
          </w:tcPr>
          <w:p w14:paraId="1640A415" w14:textId="77777777" w:rsidR="00847E85" w:rsidRPr="00847E85" w:rsidRDefault="00847E85" w:rsidP="00AA0E13">
            <w:pPr>
              <w:rPr>
                <w:sz w:val="28"/>
                <w:szCs w:val="28"/>
              </w:rPr>
            </w:pPr>
            <w:r w:rsidRPr="00847E85">
              <w:rPr>
                <w:sz w:val="28"/>
                <w:szCs w:val="28"/>
              </w:rPr>
              <w:t>МКДОУ детский сад № 8 «Сказка»</w:t>
            </w:r>
          </w:p>
        </w:tc>
        <w:tc>
          <w:tcPr>
            <w:tcW w:w="3402" w:type="dxa"/>
            <w:vMerge/>
          </w:tcPr>
          <w:p w14:paraId="48E383E2" w14:textId="77777777" w:rsidR="00847E85" w:rsidRPr="00847E85" w:rsidRDefault="00847E85" w:rsidP="00AA0E13">
            <w:pPr>
              <w:jc w:val="center"/>
              <w:rPr>
                <w:sz w:val="28"/>
                <w:szCs w:val="28"/>
              </w:rPr>
            </w:pPr>
          </w:p>
        </w:tc>
      </w:tr>
      <w:tr w:rsidR="00847E85" w:rsidRPr="00847E85" w14:paraId="3AC5FEEB" w14:textId="77777777" w:rsidTr="00AA0E13">
        <w:tc>
          <w:tcPr>
            <w:tcW w:w="6062" w:type="dxa"/>
          </w:tcPr>
          <w:p w14:paraId="59B4E4D5" w14:textId="77777777" w:rsidR="00847E85" w:rsidRPr="00847E85" w:rsidRDefault="00847E85" w:rsidP="00AA0E13">
            <w:pPr>
              <w:rPr>
                <w:sz w:val="28"/>
                <w:szCs w:val="28"/>
              </w:rPr>
            </w:pPr>
            <w:r w:rsidRPr="00847E85">
              <w:rPr>
                <w:sz w:val="28"/>
                <w:szCs w:val="28"/>
              </w:rPr>
              <w:t>МКДОУ детский сад № 17 «Белочка»</w:t>
            </w:r>
          </w:p>
        </w:tc>
        <w:tc>
          <w:tcPr>
            <w:tcW w:w="3402" w:type="dxa"/>
            <w:vMerge/>
          </w:tcPr>
          <w:p w14:paraId="0BBBB2C6" w14:textId="77777777" w:rsidR="00847E85" w:rsidRPr="00847E85" w:rsidRDefault="00847E85" w:rsidP="00AA0E13">
            <w:pPr>
              <w:jc w:val="center"/>
              <w:rPr>
                <w:sz w:val="28"/>
                <w:szCs w:val="28"/>
              </w:rPr>
            </w:pPr>
          </w:p>
        </w:tc>
      </w:tr>
      <w:tr w:rsidR="00847E85" w:rsidRPr="00847E85" w14:paraId="0660CE3F" w14:textId="77777777" w:rsidTr="00AA0E13">
        <w:tc>
          <w:tcPr>
            <w:tcW w:w="6062" w:type="dxa"/>
          </w:tcPr>
          <w:p w14:paraId="58D13E8F" w14:textId="77777777" w:rsidR="00847E85" w:rsidRPr="00847E85" w:rsidRDefault="00847E85" w:rsidP="00AA0E13">
            <w:pPr>
              <w:rPr>
                <w:sz w:val="28"/>
                <w:szCs w:val="28"/>
              </w:rPr>
            </w:pPr>
            <w:r w:rsidRPr="00847E85">
              <w:rPr>
                <w:sz w:val="28"/>
                <w:szCs w:val="28"/>
              </w:rPr>
              <w:t>МКДОУ детский сад № 32 «Аленький цветочек»</w:t>
            </w:r>
          </w:p>
        </w:tc>
        <w:tc>
          <w:tcPr>
            <w:tcW w:w="3402" w:type="dxa"/>
            <w:vMerge/>
          </w:tcPr>
          <w:p w14:paraId="6E59CED6" w14:textId="77777777" w:rsidR="00847E85" w:rsidRPr="00847E85" w:rsidRDefault="00847E85" w:rsidP="00AA0E13">
            <w:pPr>
              <w:jc w:val="center"/>
              <w:rPr>
                <w:sz w:val="28"/>
                <w:szCs w:val="28"/>
              </w:rPr>
            </w:pPr>
          </w:p>
        </w:tc>
      </w:tr>
      <w:tr w:rsidR="00847E85" w:rsidRPr="00847E85" w14:paraId="447D5DC7" w14:textId="77777777" w:rsidTr="00AA0E13">
        <w:tc>
          <w:tcPr>
            <w:tcW w:w="6062" w:type="dxa"/>
          </w:tcPr>
          <w:p w14:paraId="4AD50CF2" w14:textId="77777777" w:rsidR="00847E85" w:rsidRPr="00847E85" w:rsidRDefault="00847E85" w:rsidP="00AA0E13">
            <w:pPr>
              <w:rPr>
                <w:sz w:val="28"/>
                <w:szCs w:val="28"/>
              </w:rPr>
            </w:pPr>
            <w:r w:rsidRPr="00847E85">
              <w:rPr>
                <w:sz w:val="28"/>
                <w:szCs w:val="28"/>
              </w:rPr>
              <w:t>МКДОУ детский сад «Берёзка»</w:t>
            </w:r>
          </w:p>
        </w:tc>
        <w:tc>
          <w:tcPr>
            <w:tcW w:w="3402" w:type="dxa"/>
            <w:vMerge/>
          </w:tcPr>
          <w:p w14:paraId="6A5E7362" w14:textId="77777777" w:rsidR="00847E85" w:rsidRPr="00847E85" w:rsidRDefault="00847E85" w:rsidP="00AA0E1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88379B5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06E0C323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77AAD9E6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707631A1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015AEF0B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18912EB9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14BA2BC1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452D4119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74274431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217007BC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61E57B8E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3BC1E2A2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182037D9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270B2EE4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73129700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2B37C15B" w14:textId="17870C34" w:rsidR="00847E85" w:rsidRDefault="00847E85" w:rsidP="00847E85">
      <w:pPr>
        <w:jc w:val="center"/>
        <w:rPr>
          <w:sz w:val="28"/>
          <w:szCs w:val="28"/>
        </w:rPr>
      </w:pPr>
    </w:p>
    <w:p w14:paraId="32EBEFF2" w14:textId="77777777" w:rsidR="00AA43B8" w:rsidRPr="00847E85" w:rsidRDefault="00AA43B8" w:rsidP="00847E85">
      <w:pPr>
        <w:jc w:val="center"/>
        <w:rPr>
          <w:sz w:val="28"/>
          <w:szCs w:val="28"/>
        </w:rPr>
      </w:pPr>
    </w:p>
    <w:p w14:paraId="15017855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74721829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5815E171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5A769254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08FE53C4" w14:textId="77777777" w:rsidR="00847E85" w:rsidRPr="00847E85" w:rsidRDefault="00847E85" w:rsidP="00847E85">
      <w:pPr>
        <w:tabs>
          <w:tab w:val="left" w:pos="2220"/>
        </w:tabs>
        <w:jc w:val="center"/>
        <w:rPr>
          <w:b/>
          <w:sz w:val="36"/>
          <w:szCs w:val="36"/>
        </w:rPr>
      </w:pPr>
      <w:r w:rsidRPr="00847E85">
        <w:rPr>
          <w:b/>
          <w:sz w:val="36"/>
          <w:szCs w:val="36"/>
        </w:rPr>
        <w:lastRenderedPageBreak/>
        <w:t>Информационное сообщение</w:t>
      </w:r>
    </w:p>
    <w:p w14:paraId="1FE03CE7" w14:textId="77777777" w:rsidR="00847E85" w:rsidRPr="00847E85" w:rsidRDefault="00847E85" w:rsidP="00847E85">
      <w:pPr>
        <w:rPr>
          <w:sz w:val="28"/>
          <w:szCs w:val="28"/>
        </w:rPr>
      </w:pPr>
    </w:p>
    <w:p w14:paraId="788D3452" w14:textId="77777777" w:rsidR="00847E85" w:rsidRPr="00847E85" w:rsidRDefault="00847E85" w:rsidP="00847E85">
      <w:pPr>
        <w:ind w:firstLine="284"/>
        <w:jc w:val="both"/>
        <w:rPr>
          <w:sz w:val="28"/>
          <w:szCs w:val="28"/>
        </w:rPr>
      </w:pPr>
      <w:r w:rsidRPr="00847E85">
        <w:rPr>
          <w:sz w:val="28"/>
          <w:szCs w:val="28"/>
        </w:rPr>
        <w:t xml:space="preserve">  Управление земельно-имущественных отношений Администрации Комсомольского муниципального района Ивановской области информирует население о возможном предоставлении земельного участка в аренду площадью 900 кв. м., вид разрешенного использования: бытовое обслуживание, относящегося к категории земель: Земли населенных пунктов, местоположение: Ивановская область, Комсомольский район, г. Комсомольск, ул.2-я Миловская.</w:t>
      </w:r>
    </w:p>
    <w:p w14:paraId="5C1D15CA" w14:textId="77777777" w:rsidR="00847E85" w:rsidRPr="00847E85" w:rsidRDefault="00847E85" w:rsidP="00847E85">
      <w:pPr>
        <w:jc w:val="both"/>
        <w:rPr>
          <w:sz w:val="28"/>
          <w:szCs w:val="28"/>
        </w:rPr>
      </w:pPr>
      <w:r w:rsidRPr="00847E85">
        <w:rPr>
          <w:sz w:val="28"/>
          <w:szCs w:val="28"/>
        </w:rPr>
        <w:t xml:space="preserve">      Лица, заинтересованные в предоставлении данного земельного участка, в течение 30 дней со дня опубликования могут подать заявление о намерении участвовать в аукционе по продаже</w:t>
      </w:r>
      <w:r w:rsidRPr="00847E85">
        <w:rPr>
          <w:sz w:val="28"/>
          <w:szCs w:val="16"/>
        </w:rPr>
        <w:t xml:space="preserve"> права</w:t>
      </w:r>
      <w:r w:rsidRPr="00847E85">
        <w:rPr>
          <w:sz w:val="44"/>
          <w:szCs w:val="28"/>
        </w:rPr>
        <w:t xml:space="preserve"> </w:t>
      </w:r>
      <w:r w:rsidRPr="00847E85">
        <w:rPr>
          <w:sz w:val="28"/>
          <w:szCs w:val="28"/>
        </w:rPr>
        <w:t>аренды</w:t>
      </w:r>
      <w:r w:rsidRPr="00847E85">
        <w:rPr>
          <w:sz w:val="44"/>
          <w:szCs w:val="16"/>
        </w:rPr>
        <w:t xml:space="preserve"> </w:t>
      </w:r>
      <w:r w:rsidRPr="00847E85">
        <w:rPr>
          <w:sz w:val="28"/>
          <w:szCs w:val="16"/>
        </w:rPr>
        <w:t>на</w:t>
      </w:r>
      <w:r w:rsidRPr="00847E85">
        <w:rPr>
          <w:szCs w:val="16"/>
        </w:rPr>
        <w:t xml:space="preserve"> </w:t>
      </w:r>
      <w:r w:rsidRPr="00847E85">
        <w:rPr>
          <w:sz w:val="28"/>
          <w:szCs w:val="16"/>
        </w:rPr>
        <w:t>земельный участок</w:t>
      </w:r>
      <w:r w:rsidRPr="00847E85">
        <w:rPr>
          <w:sz w:val="28"/>
          <w:szCs w:val="28"/>
        </w:rPr>
        <w:t xml:space="preserve">, в простой письменной форме. Заявления принимаются по адресу: Ивановская обл., г.Комсомольск, ул. 50 лет ВЛКСМ, д.2, каб.23, пн.-пт. с 8-30 до 17-30, перерыв с 12-00 до 13-00, тел: (49352) 4-11-74., а также в электронной форме по е-mail: </w:t>
      </w:r>
      <w:r w:rsidRPr="00847E85">
        <w:rPr>
          <w:sz w:val="28"/>
          <w:szCs w:val="28"/>
          <w:u w:val="single"/>
          <w:lang w:val="en-US"/>
        </w:rPr>
        <w:t>koms</w:t>
      </w:r>
      <w:r w:rsidRPr="00847E85">
        <w:rPr>
          <w:sz w:val="28"/>
          <w:szCs w:val="28"/>
          <w:u w:val="single"/>
        </w:rPr>
        <w:t>.</w:t>
      </w:r>
      <w:r w:rsidRPr="00847E85">
        <w:rPr>
          <w:sz w:val="28"/>
          <w:szCs w:val="28"/>
          <w:u w:val="single"/>
          <w:lang w:val="en-US"/>
        </w:rPr>
        <w:t>zio</w:t>
      </w:r>
      <w:r w:rsidRPr="00847E85">
        <w:rPr>
          <w:sz w:val="28"/>
          <w:szCs w:val="28"/>
          <w:u w:val="single"/>
        </w:rPr>
        <w:t>@</w:t>
      </w:r>
      <w:r w:rsidRPr="00847E85">
        <w:rPr>
          <w:sz w:val="28"/>
          <w:szCs w:val="28"/>
          <w:u w:val="single"/>
          <w:lang w:val="en-US"/>
        </w:rPr>
        <w:t>mail</w:t>
      </w:r>
      <w:r w:rsidRPr="00847E85">
        <w:rPr>
          <w:sz w:val="28"/>
          <w:szCs w:val="28"/>
          <w:u w:val="single"/>
        </w:rPr>
        <w:t>.</w:t>
      </w:r>
      <w:r w:rsidRPr="00847E85">
        <w:rPr>
          <w:sz w:val="28"/>
          <w:szCs w:val="28"/>
          <w:u w:val="single"/>
          <w:lang w:val="en-US"/>
        </w:rPr>
        <w:t>ru</w:t>
      </w:r>
    </w:p>
    <w:p w14:paraId="62D9C4B7" w14:textId="77777777" w:rsidR="00847E85" w:rsidRPr="00847E85" w:rsidRDefault="00847E85" w:rsidP="00847E85">
      <w:pPr>
        <w:jc w:val="both"/>
        <w:rPr>
          <w:sz w:val="28"/>
          <w:szCs w:val="28"/>
        </w:rPr>
      </w:pPr>
      <w:r w:rsidRPr="00847E85">
        <w:rPr>
          <w:sz w:val="28"/>
          <w:szCs w:val="28"/>
        </w:rPr>
        <w:t xml:space="preserve">     По вышеуказанному адресу так же можно ознакомиться со схемой расположения земельного участка.</w:t>
      </w:r>
    </w:p>
    <w:p w14:paraId="11D87809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768D87AF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2E9B36EB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1396900B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1220B217" w14:textId="5A96DA46" w:rsidR="00847E85" w:rsidRDefault="00847E85" w:rsidP="00847E85">
      <w:pPr>
        <w:jc w:val="center"/>
        <w:rPr>
          <w:sz w:val="28"/>
          <w:szCs w:val="28"/>
        </w:rPr>
      </w:pPr>
    </w:p>
    <w:p w14:paraId="6840A66A" w14:textId="133D1B6F" w:rsidR="00847E85" w:rsidRDefault="00847E85" w:rsidP="00847E85">
      <w:pPr>
        <w:jc w:val="center"/>
        <w:rPr>
          <w:sz w:val="28"/>
          <w:szCs w:val="28"/>
        </w:rPr>
      </w:pPr>
    </w:p>
    <w:p w14:paraId="2A522C85" w14:textId="2D82B0D3" w:rsidR="00847E85" w:rsidRDefault="00847E85" w:rsidP="00847E85">
      <w:pPr>
        <w:jc w:val="center"/>
        <w:rPr>
          <w:sz w:val="28"/>
          <w:szCs w:val="28"/>
        </w:rPr>
      </w:pPr>
    </w:p>
    <w:p w14:paraId="09C66593" w14:textId="1B33607E" w:rsidR="00847E85" w:rsidRDefault="00847E85" w:rsidP="00847E85">
      <w:pPr>
        <w:jc w:val="center"/>
        <w:rPr>
          <w:sz w:val="28"/>
          <w:szCs w:val="28"/>
        </w:rPr>
      </w:pPr>
    </w:p>
    <w:p w14:paraId="1D097C12" w14:textId="0FE97E28" w:rsidR="00847E85" w:rsidRDefault="00847E85" w:rsidP="00847E85">
      <w:pPr>
        <w:jc w:val="center"/>
        <w:rPr>
          <w:sz w:val="28"/>
          <w:szCs w:val="28"/>
        </w:rPr>
      </w:pPr>
    </w:p>
    <w:p w14:paraId="0B99802D" w14:textId="1AD7084E" w:rsidR="00847E85" w:rsidRDefault="00847E85" w:rsidP="00847E85">
      <w:pPr>
        <w:jc w:val="center"/>
        <w:rPr>
          <w:sz w:val="28"/>
          <w:szCs w:val="28"/>
        </w:rPr>
      </w:pPr>
    </w:p>
    <w:p w14:paraId="46665687" w14:textId="5F1249BD" w:rsidR="00847E85" w:rsidRDefault="00847E85" w:rsidP="00847E85">
      <w:pPr>
        <w:jc w:val="center"/>
        <w:rPr>
          <w:sz w:val="28"/>
          <w:szCs w:val="28"/>
        </w:rPr>
      </w:pPr>
    </w:p>
    <w:p w14:paraId="5BA3C98D" w14:textId="357803A9" w:rsidR="00847E85" w:rsidRDefault="00847E85" w:rsidP="00847E85">
      <w:pPr>
        <w:jc w:val="center"/>
        <w:rPr>
          <w:sz w:val="28"/>
          <w:szCs w:val="28"/>
        </w:rPr>
      </w:pPr>
    </w:p>
    <w:p w14:paraId="58313147" w14:textId="723C442F" w:rsidR="00847E85" w:rsidRDefault="00847E85" w:rsidP="00847E85">
      <w:pPr>
        <w:jc w:val="center"/>
        <w:rPr>
          <w:sz w:val="28"/>
          <w:szCs w:val="28"/>
        </w:rPr>
      </w:pPr>
    </w:p>
    <w:p w14:paraId="0D10C5A6" w14:textId="577B2D79" w:rsidR="00847E85" w:rsidRDefault="00847E85" w:rsidP="00847E85">
      <w:pPr>
        <w:jc w:val="center"/>
        <w:rPr>
          <w:sz w:val="28"/>
          <w:szCs w:val="28"/>
        </w:rPr>
      </w:pPr>
    </w:p>
    <w:p w14:paraId="2B8C4F54" w14:textId="40CC1139" w:rsidR="00847E85" w:rsidRDefault="00847E85" w:rsidP="00847E85">
      <w:pPr>
        <w:jc w:val="center"/>
        <w:rPr>
          <w:sz w:val="28"/>
          <w:szCs w:val="28"/>
        </w:rPr>
      </w:pPr>
    </w:p>
    <w:p w14:paraId="6FBD8B06" w14:textId="558B64C8" w:rsidR="00847E85" w:rsidRDefault="00847E85" w:rsidP="00847E85">
      <w:pPr>
        <w:jc w:val="center"/>
        <w:rPr>
          <w:sz w:val="28"/>
          <w:szCs w:val="28"/>
        </w:rPr>
      </w:pPr>
    </w:p>
    <w:p w14:paraId="5FA63362" w14:textId="060E1192" w:rsidR="00847E85" w:rsidRDefault="00847E85" w:rsidP="00847E85">
      <w:pPr>
        <w:jc w:val="center"/>
        <w:rPr>
          <w:sz w:val="28"/>
          <w:szCs w:val="28"/>
        </w:rPr>
      </w:pPr>
    </w:p>
    <w:p w14:paraId="64C4AEC8" w14:textId="687216F4" w:rsidR="00847E85" w:rsidRDefault="00847E85" w:rsidP="00847E85">
      <w:pPr>
        <w:jc w:val="center"/>
        <w:rPr>
          <w:sz w:val="28"/>
          <w:szCs w:val="28"/>
        </w:rPr>
      </w:pPr>
    </w:p>
    <w:p w14:paraId="7BE788D8" w14:textId="7C79D07C" w:rsidR="00847E85" w:rsidRDefault="00847E85" w:rsidP="00847E85">
      <w:pPr>
        <w:jc w:val="center"/>
        <w:rPr>
          <w:sz w:val="28"/>
          <w:szCs w:val="28"/>
        </w:rPr>
      </w:pPr>
    </w:p>
    <w:p w14:paraId="6840155D" w14:textId="7D807569" w:rsidR="00847E85" w:rsidRDefault="00847E85" w:rsidP="00847E85">
      <w:pPr>
        <w:jc w:val="center"/>
        <w:rPr>
          <w:sz w:val="28"/>
          <w:szCs w:val="28"/>
        </w:rPr>
      </w:pPr>
    </w:p>
    <w:p w14:paraId="44253B2D" w14:textId="635BF4E7" w:rsidR="00847E85" w:rsidRDefault="00847E85" w:rsidP="00847E85">
      <w:pPr>
        <w:jc w:val="center"/>
        <w:rPr>
          <w:sz w:val="28"/>
          <w:szCs w:val="28"/>
        </w:rPr>
      </w:pPr>
    </w:p>
    <w:p w14:paraId="59CF2DAA" w14:textId="7C17B43C" w:rsidR="00847E85" w:rsidRDefault="00847E85" w:rsidP="00847E85">
      <w:pPr>
        <w:jc w:val="center"/>
        <w:rPr>
          <w:sz w:val="28"/>
          <w:szCs w:val="28"/>
        </w:rPr>
      </w:pPr>
    </w:p>
    <w:p w14:paraId="346A6E10" w14:textId="720D36D9" w:rsidR="00847E85" w:rsidRDefault="00847E85" w:rsidP="00847E85">
      <w:pPr>
        <w:jc w:val="center"/>
        <w:rPr>
          <w:sz w:val="28"/>
          <w:szCs w:val="28"/>
        </w:rPr>
      </w:pPr>
    </w:p>
    <w:p w14:paraId="7FFE1744" w14:textId="51CF9665" w:rsidR="00847E85" w:rsidRDefault="00847E85" w:rsidP="00847E85">
      <w:pPr>
        <w:jc w:val="center"/>
        <w:rPr>
          <w:sz w:val="28"/>
          <w:szCs w:val="28"/>
        </w:rPr>
      </w:pPr>
    </w:p>
    <w:p w14:paraId="23C982ED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0B5CE9C3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0680834F" w14:textId="77777777" w:rsidR="00847E85" w:rsidRPr="00847E85" w:rsidRDefault="00847E85" w:rsidP="00847E85">
      <w:pPr>
        <w:jc w:val="center"/>
        <w:rPr>
          <w:sz w:val="28"/>
          <w:szCs w:val="28"/>
        </w:rPr>
      </w:pPr>
    </w:p>
    <w:p w14:paraId="33B35E00" w14:textId="77777777" w:rsidR="009050F7" w:rsidRPr="00847E85" w:rsidRDefault="009050F7" w:rsidP="00170890">
      <w:pPr>
        <w:widowControl w:val="0"/>
        <w:jc w:val="center"/>
        <w:rPr>
          <w:b/>
          <w:color w:val="auto"/>
        </w:rPr>
      </w:pPr>
    </w:p>
    <w:p w14:paraId="62200141" w14:textId="77777777" w:rsidR="00170890" w:rsidRPr="00847E85" w:rsidRDefault="00170890" w:rsidP="00170890">
      <w:pPr>
        <w:widowControl w:val="0"/>
        <w:jc w:val="center"/>
        <w:rPr>
          <w:b/>
          <w:color w:val="auto"/>
        </w:rPr>
      </w:pPr>
      <w:r w:rsidRPr="00847E85">
        <w:rPr>
          <w:b/>
          <w:color w:val="auto"/>
        </w:rPr>
        <w:lastRenderedPageBreak/>
        <w:t>Ответственный за выпуск -</w:t>
      </w:r>
    </w:p>
    <w:p w14:paraId="00DD0FCE" w14:textId="77777777" w:rsidR="00170890" w:rsidRPr="00847E85" w:rsidRDefault="00170890" w:rsidP="00170890">
      <w:pPr>
        <w:widowControl w:val="0"/>
        <w:jc w:val="center"/>
        <w:rPr>
          <w:b/>
          <w:color w:val="auto"/>
        </w:rPr>
      </w:pPr>
      <w:r w:rsidRPr="00847E85">
        <w:rPr>
          <w:b/>
          <w:color w:val="auto"/>
        </w:rPr>
        <w:t>заместитель Главы Администрации, руководителя аппарата</w:t>
      </w:r>
    </w:p>
    <w:p w14:paraId="3BB4089C" w14:textId="77777777" w:rsidR="00170890" w:rsidRPr="00847E85" w:rsidRDefault="00170890" w:rsidP="00170890">
      <w:pPr>
        <w:widowControl w:val="0"/>
        <w:jc w:val="center"/>
        <w:rPr>
          <w:b/>
          <w:color w:val="auto"/>
        </w:rPr>
      </w:pPr>
      <w:r w:rsidRPr="00847E85">
        <w:rPr>
          <w:b/>
          <w:color w:val="auto"/>
        </w:rPr>
        <w:t>Шарыгина  И.А.</w:t>
      </w:r>
    </w:p>
    <w:p w14:paraId="04BB1A0D" w14:textId="77777777" w:rsidR="00170890" w:rsidRPr="00847E85" w:rsidRDefault="00170890" w:rsidP="00170890">
      <w:pPr>
        <w:widowControl w:val="0"/>
        <w:jc w:val="center"/>
        <w:rPr>
          <w:b/>
          <w:color w:val="auto"/>
        </w:rPr>
      </w:pPr>
      <w:r w:rsidRPr="00847E85">
        <w:rPr>
          <w:b/>
          <w:color w:val="auto"/>
        </w:rPr>
        <w:t> </w:t>
      </w:r>
    </w:p>
    <w:p w14:paraId="18E30758" w14:textId="77777777" w:rsidR="00170890" w:rsidRPr="00847E85" w:rsidRDefault="00170890" w:rsidP="00170890">
      <w:pPr>
        <w:widowControl w:val="0"/>
        <w:jc w:val="center"/>
        <w:rPr>
          <w:b/>
          <w:color w:val="auto"/>
        </w:rPr>
      </w:pPr>
      <w:r w:rsidRPr="00847E85">
        <w:rPr>
          <w:b/>
          <w:color w:val="auto"/>
        </w:rPr>
        <w:t> </w:t>
      </w:r>
    </w:p>
    <w:p w14:paraId="589D6B4C" w14:textId="77777777" w:rsidR="00170890" w:rsidRPr="00847E85" w:rsidRDefault="00170890" w:rsidP="00170890">
      <w:pPr>
        <w:widowControl w:val="0"/>
        <w:jc w:val="center"/>
        <w:rPr>
          <w:b/>
          <w:color w:val="auto"/>
        </w:rPr>
      </w:pPr>
      <w:r w:rsidRPr="00847E85">
        <w:rPr>
          <w:b/>
          <w:color w:val="auto"/>
        </w:rPr>
        <w:t>Тираж 50 экз. Распространяется бесплатно.</w:t>
      </w:r>
    </w:p>
    <w:p w14:paraId="2A2A2285" w14:textId="77777777" w:rsidR="00170890" w:rsidRPr="00847E85" w:rsidRDefault="00170890" w:rsidP="00170890">
      <w:pPr>
        <w:widowControl w:val="0"/>
        <w:jc w:val="center"/>
        <w:rPr>
          <w:b/>
          <w:color w:val="auto"/>
        </w:rPr>
      </w:pPr>
      <w:r w:rsidRPr="00847E85">
        <w:rPr>
          <w:b/>
          <w:color w:val="auto"/>
        </w:rPr>
        <w:t> </w:t>
      </w:r>
    </w:p>
    <w:p w14:paraId="2D7B0EFA" w14:textId="77777777" w:rsidR="00170890" w:rsidRPr="00847E85" w:rsidRDefault="00170890" w:rsidP="00170890">
      <w:pPr>
        <w:widowControl w:val="0"/>
        <w:jc w:val="center"/>
        <w:rPr>
          <w:b/>
          <w:color w:val="auto"/>
        </w:rPr>
      </w:pPr>
      <w:r w:rsidRPr="00847E85">
        <w:rPr>
          <w:b/>
          <w:color w:val="auto"/>
        </w:rPr>
        <w:t xml:space="preserve">Администрация </w:t>
      </w:r>
    </w:p>
    <w:p w14:paraId="64FA4B4F" w14:textId="77777777" w:rsidR="00170890" w:rsidRPr="00847E85" w:rsidRDefault="00170890" w:rsidP="00170890">
      <w:pPr>
        <w:widowControl w:val="0"/>
        <w:jc w:val="center"/>
        <w:rPr>
          <w:b/>
          <w:color w:val="auto"/>
        </w:rPr>
      </w:pPr>
      <w:r w:rsidRPr="00847E85">
        <w:rPr>
          <w:b/>
          <w:color w:val="auto"/>
        </w:rPr>
        <w:t>Комсомольского муниципального района</w:t>
      </w:r>
    </w:p>
    <w:p w14:paraId="71280245" w14:textId="77777777" w:rsidR="00170890" w:rsidRPr="00847E85" w:rsidRDefault="00170890" w:rsidP="00170890">
      <w:pPr>
        <w:widowControl w:val="0"/>
        <w:jc w:val="center"/>
        <w:rPr>
          <w:b/>
          <w:color w:val="auto"/>
        </w:rPr>
      </w:pPr>
      <w:r w:rsidRPr="00847E85">
        <w:rPr>
          <w:b/>
          <w:color w:val="auto"/>
        </w:rPr>
        <w:t>Ивановской области</w:t>
      </w:r>
    </w:p>
    <w:p w14:paraId="26EBF27A" w14:textId="77777777" w:rsidR="00170890" w:rsidRPr="00847E85" w:rsidRDefault="00170890" w:rsidP="00170890">
      <w:pPr>
        <w:widowControl w:val="0"/>
        <w:jc w:val="center"/>
        <w:rPr>
          <w:b/>
          <w:color w:val="auto"/>
        </w:rPr>
      </w:pPr>
      <w:r w:rsidRPr="00847E85">
        <w:rPr>
          <w:b/>
          <w:color w:val="auto"/>
        </w:rPr>
        <w:t> </w:t>
      </w:r>
    </w:p>
    <w:p w14:paraId="44C1EAE4" w14:textId="77777777" w:rsidR="00170890" w:rsidRPr="00847E85" w:rsidRDefault="00170890" w:rsidP="00170890">
      <w:pPr>
        <w:widowControl w:val="0"/>
        <w:jc w:val="center"/>
        <w:rPr>
          <w:b/>
          <w:color w:val="auto"/>
        </w:rPr>
      </w:pPr>
      <w:r w:rsidRPr="00847E85">
        <w:rPr>
          <w:b/>
          <w:color w:val="auto"/>
        </w:rPr>
        <w:t>Индекс: 155150</w:t>
      </w:r>
    </w:p>
    <w:p w14:paraId="5E5D0BFC" w14:textId="77777777" w:rsidR="00170890" w:rsidRPr="00847E85" w:rsidRDefault="00170890" w:rsidP="00170890">
      <w:pPr>
        <w:widowControl w:val="0"/>
        <w:jc w:val="center"/>
        <w:rPr>
          <w:b/>
          <w:color w:val="auto"/>
        </w:rPr>
      </w:pPr>
      <w:r w:rsidRPr="00847E85">
        <w:rPr>
          <w:b/>
          <w:color w:val="auto"/>
        </w:rPr>
        <w:t>Ивановская область,</w:t>
      </w:r>
    </w:p>
    <w:p w14:paraId="32A1B69D" w14:textId="77777777" w:rsidR="00170890" w:rsidRPr="00847E85" w:rsidRDefault="00170890" w:rsidP="00170890">
      <w:pPr>
        <w:widowControl w:val="0"/>
        <w:jc w:val="center"/>
        <w:rPr>
          <w:b/>
          <w:color w:val="auto"/>
        </w:rPr>
      </w:pPr>
      <w:r w:rsidRPr="00847E85">
        <w:rPr>
          <w:b/>
          <w:color w:val="auto"/>
        </w:rPr>
        <w:t>г.Комсомольск,</w:t>
      </w:r>
    </w:p>
    <w:p w14:paraId="00E76660" w14:textId="77777777" w:rsidR="00170890" w:rsidRPr="00847E85" w:rsidRDefault="00170890" w:rsidP="00170890">
      <w:pPr>
        <w:widowControl w:val="0"/>
        <w:jc w:val="center"/>
        <w:rPr>
          <w:b/>
          <w:color w:val="auto"/>
        </w:rPr>
      </w:pPr>
      <w:r w:rsidRPr="00847E85">
        <w:rPr>
          <w:b/>
          <w:color w:val="auto"/>
        </w:rPr>
        <w:t>ул.50 лет ВЛКСМ, д.2</w:t>
      </w:r>
    </w:p>
    <w:p w14:paraId="484F3356" w14:textId="77777777" w:rsidR="00170890" w:rsidRPr="00847E85" w:rsidRDefault="00170890" w:rsidP="00170890">
      <w:pPr>
        <w:widowControl w:val="0"/>
        <w:jc w:val="center"/>
        <w:rPr>
          <w:b/>
          <w:color w:val="auto"/>
          <w:lang w:val="en-US"/>
        </w:rPr>
      </w:pPr>
      <w:r w:rsidRPr="00847E85">
        <w:rPr>
          <w:b/>
          <w:color w:val="auto"/>
        </w:rPr>
        <w:t>Тел</w:t>
      </w:r>
      <w:r w:rsidRPr="00847E85">
        <w:rPr>
          <w:b/>
          <w:color w:val="auto"/>
          <w:lang w:val="en-US"/>
        </w:rPr>
        <w:t xml:space="preserve">.: 8 (49352) </w:t>
      </w:r>
      <w:r w:rsidR="002A4149" w:rsidRPr="00847E85">
        <w:rPr>
          <w:b/>
          <w:color w:val="auto"/>
          <w:lang w:val="en-US"/>
        </w:rPr>
        <w:t>4</w:t>
      </w:r>
      <w:r w:rsidRPr="00847E85">
        <w:rPr>
          <w:b/>
          <w:color w:val="auto"/>
          <w:lang w:val="en-US"/>
        </w:rPr>
        <w:t>-11-78</w:t>
      </w:r>
    </w:p>
    <w:p w14:paraId="21714881" w14:textId="77777777" w:rsidR="001D2250" w:rsidRPr="00847E85" w:rsidRDefault="00170890" w:rsidP="004B5C47">
      <w:pPr>
        <w:widowControl w:val="0"/>
        <w:jc w:val="center"/>
        <w:rPr>
          <w:color w:val="auto"/>
          <w:lang w:val="en-US"/>
        </w:rPr>
      </w:pPr>
      <w:r w:rsidRPr="00847E85">
        <w:rPr>
          <w:b/>
          <w:color w:val="auto"/>
          <w:lang w:val="en-US"/>
        </w:rPr>
        <w:t>E-mail: admin.komsomolsk@mail.ru</w:t>
      </w:r>
    </w:p>
    <w:p w14:paraId="11F74F23" w14:textId="77777777" w:rsidR="00957021" w:rsidRPr="00847E85" w:rsidRDefault="00957021">
      <w:pPr>
        <w:widowControl w:val="0"/>
        <w:jc w:val="center"/>
        <w:rPr>
          <w:color w:val="auto"/>
          <w:lang w:val="en-US"/>
        </w:rPr>
      </w:pPr>
    </w:p>
    <w:sectPr w:rsidR="00957021" w:rsidRPr="00847E85" w:rsidSect="00023416">
      <w:headerReference w:type="default" r:id="rId20"/>
      <w:footerReference w:type="default" r:id="rId21"/>
      <w:footerReference w:type="first" r:id="rId22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94393" w14:textId="77777777" w:rsidR="00A91963" w:rsidRDefault="00A91963" w:rsidP="00C66F05">
      <w:r>
        <w:separator/>
      </w:r>
    </w:p>
  </w:endnote>
  <w:endnote w:type="continuationSeparator" w:id="0">
    <w:p w14:paraId="7FDB53F3" w14:textId="77777777" w:rsidR="00A91963" w:rsidRDefault="00A91963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17682"/>
    </w:sdtPr>
    <w:sdtEndPr/>
    <w:sdtContent>
      <w:p w14:paraId="186B385B" w14:textId="734BBE62" w:rsidR="00D818AA" w:rsidRDefault="00F47451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4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DB9C6" w14:textId="77777777" w:rsidR="00D818AA" w:rsidRDefault="00D818A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9FCC5" w14:textId="5802AB85" w:rsidR="00D818AA" w:rsidRDefault="00F47451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04A6">
      <w:rPr>
        <w:noProof/>
      </w:rPr>
      <w:t>12</w:t>
    </w:r>
    <w:r>
      <w:rPr>
        <w:noProof/>
      </w:rPr>
      <w:fldChar w:fldCharType="end"/>
    </w:r>
  </w:p>
  <w:p w14:paraId="5892C3B1" w14:textId="77777777" w:rsidR="00D818AA" w:rsidRDefault="00D818A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BEF7B" w14:textId="77777777" w:rsidR="00D818AA" w:rsidRDefault="00F47451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18AA">
      <w:rPr>
        <w:noProof/>
      </w:rPr>
      <w:t>39</w:t>
    </w:r>
    <w:r>
      <w:rPr>
        <w:noProof/>
      </w:rPr>
      <w:fldChar w:fldCharType="end"/>
    </w:r>
  </w:p>
  <w:p w14:paraId="6BAF092A" w14:textId="77777777" w:rsidR="00D818AA" w:rsidRDefault="00D818A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3D6F5" w14:textId="77777777" w:rsidR="00A91963" w:rsidRDefault="00A91963" w:rsidP="00C66F05">
      <w:r>
        <w:separator/>
      </w:r>
    </w:p>
  </w:footnote>
  <w:footnote w:type="continuationSeparator" w:id="0">
    <w:p w14:paraId="7F2FB7CC" w14:textId="77777777" w:rsidR="00A91963" w:rsidRDefault="00A91963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6C70A" w14:textId="77777777" w:rsidR="00D818AA" w:rsidRPr="00736CEA" w:rsidRDefault="00D818AA" w:rsidP="00E13589">
    <w:pPr>
      <w:pStyle w:val="aa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5" w15:restartNumberingAfterBreak="0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3" w15:restartNumberingAfterBreak="0">
    <w:nsid w:val="239E2730"/>
    <w:multiLevelType w:val="hybridMultilevel"/>
    <w:tmpl w:val="C7B05EC0"/>
    <w:lvl w:ilvl="0" w:tplc="1F7655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32800EAA"/>
    <w:multiLevelType w:val="hybridMultilevel"/>
    <w:tmpl w:val="E55228B4"/>
    <w:lvl w:ilvl="0" w:tplc="B6A2009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8110B8E4" w:tentative="1">
      <w:start w:val="1"/>
      <w:numFmt w:val="lowerLetter"/>
      <w:lvlText w:val="%2."/>
      <w:lvlJc w:val="left"/>
      <w:pPr>
        <w:ind w:left="2160" w:hanging="360"/>
      </w:pPr>
    </w:lvl>
    <w:lvl w:ilvl="2" w:tplc="7C5EBFEA" w:tentative="1">
      <w:start w:val="1"/>
      <w:numFmt w:val="lowerRoman"/>
      <w:lvlText w:val="%3."/>
      <w:lvlJc w:val="right"/>
      <w:pPr>
        <w:ind w:left="2880" w:hanging="180"/>
      </w:pPr>
    </w:lvl>
    <w:lvl w:ilvl="3" w:tplc="F5FED160" w:tentative="1">
      <w:start w:val="1"/>
      <w:numFmt w:val="decimal"/>
      <w:lvlText w:val="%4."/>
      <w:lvlJc w:val="left"/>
      <w:pPr>
        <w:ind w:left="3600" w:hanging="360"/>
      </w:pPr>
    </w:lvl>
    <w:lvl w:ilvl="4" w:tplc="DF6A8E44" w:tentative="1">
      <w:start w:val="1"/>
      <w:numFmt w:val="lowerLetter"/>
      <w:lvlText w:val="%5."/>
      <w:lvlJc w:val="left"/>
      <w:pPr>
        <w:ind w:left="4320" w:hanging="360"/>
      </w:pPr>
    </w:lvl>
    <w:lvl w:ilvl="5" w:tplc="3D2E96E4" w:tentative="1">
      <w:start w:val="1"/>
      <w:numFmt w:val="lowerRoman"/>
      <w:lvlText w:val="%6."/>
      <w:lvlJc w:val="right"/>
      <w:pPr>
        <w:ind w:left="5040" w:hanging="180"/>
      </w:pPr>
    </w:lvl>
    <w:lvl w:ilvl="6" w:tplc="2EE8E66C" w:tentative="1">
      <w:start w:val="1"/>
      <w:numFmt w:val="decimal"/>
      <w:lvlText w:val="%7."/>
      <w:lvlJc w:val="left"/>
      <w:pPr>
        <w:ind w:left="5760" w:hanging="360"/>
      </w:pPr>
    </w:lvl>
    <w:lvl w:ilvl="7" w:tplc="709EDD24" w:tentative="1">
      <w:start w:val="1"/>
      <w:numFmt w:val="lowerLetter"/>
      <w:lvlText w:val="%8."/>
      <w:lvlJc w:val="left"/>
      <w:pPr>
        <w:ind w:left="6480" w:hanging="360"/>
      </w:pPr>
    </w:lvl>
    <w:lvl w:ilvl="8" w:tplc="28E402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5F70F9"/>
    <w:multiLevelType w:val="hybridMultilevel"/>
    <w:tmpl w:val="D47A0164"/>
    <w:lvl w:ilvl="0" w:tplc="A6B63AD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AA04C4"/>
    <w:multiLevelType w:val="multilevel"/>
    <w:tmpl w:val="285842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2" w:hanging="6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53C163FA"/>
    <w:multiLevelType w:val="multilevel"/>
    <w:tmpl w:val="40DEF6B0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71ED6376"/>
    <w:multiLevelType w:val="multilevel"/>
    <w:tmpl w:val="B378920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8"/>
      <w:numFmt w:val="decimal"/>
      <w:isLgl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</w:lvl>
  </w:abstractNum>
  <w:abstractNum w:abstractNumId="33" w15:restartNumberingAfterBreak="0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C9C36FE"/>
    <w:multiLevelType w:val="hybridMultilevel"/>
    <w:tmpl w:val="2E76BE98"/>
    <w:lvl w:ilvl="0" w:tplc="0760466A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25"/>
  </w:num>
  <w:num w:numId="2">
    <w:abstractNumId w:val="3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26"/>
  </w:num>
  <w:num w:numId="14">
    <w:abstractNumId w:val="33"/>
  </w:num>
  <w:num w:numId="15">
    <w:abstractNumId w:val="9"/>
  </w:num>
  <w:num w:numId="16">
    <w:abstractNumId w:val="20"/>
  </w:num>
  <w:num w:numId="17">
    <w:abstractNumId w:val="29"/>
  </w:num>
  <w:num w:numId="18">
    <w:abstractNumId w:val="21"/>
  </w:num>
  <w:num w:numId="19">
    <w:abstractNumId w:val="28"/>
  </w:num>
  <w:num w:numId="20">
    <w:abstractNumId w:val="3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4"/>
  </w:num>
  <w:num w:numId="25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AD"/>
    <w:rsid w:val="000014ED"/>
    <w:rsid w:val="00003431"/>
    <w:rsid w:val="000036D6"/>
    <w:rsid w:val="00007EBB"/>
    <w:rsid w:val="00010AA6"/>
    <w:rsid w:val="00010EE4"/>
    <w:rsid w:val="000150F9"/>
    <w:rsid w:val="00015382"/>
    <w:rsid w:val="00015A6C"/>
    <w:rsid w:val="0002143B"/>
    <w:rsid w:val="00023416"/>
    <w:rsid w:val="000275C9"/>
    <w:rsid w:val="000277AC"/>
    <w:rsid w:val="000324B1"/>
    <w:rsid w:val="0003611A"/>
    <w:rsid w:val="0004171B"/>
    <w:rsid w:val="00046DDF"/>
    <w:rsid w:val="00051D91"/>
    <w:rsid w:val="000524C4"/>
    <w:rsid w:val="000524DA"/>
    <w:rsid w:val="000531BE"/>
    <w:rsid w:val="0005401C"/>
    <w:rsid w:val="00055F8F"/>
    <w:rsid w:val="00056C01"/>
    <w:rsid w:val="0006134E"/>
    <w:rsid w:val="00065271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657"/>
    <w:rsid w:val="000B4781"/>
    <w:rsid w:val="000B7411"/>
    <w:rsid w:val="000C35BA"/>
    <w:rsid w:val="000C4822"/>
    <w:rsid w:val="000C50F9"/>
    <w:rsid w:val="000C60FA"/>
    <w:rsid w:val="000C6746"/>
    <w:rsid w:val="000D0106"/>
    <w:rsid w:val="000D0EE3"/>
    <w:rsid w:val="000D2161"/>
    <w:rsid w:val="000D3AA9"/>
    <w:rsid w:val="000D42B8"/>
    <w:rsid w:val="000D57E1"/>
    <w:rsid w:val="000D5E9F"/>
    <w:rsid w:val="000D6416"/>
    <w:rsid w:val="000F23CE"/>
    <w:rsid w:val="000F23D8"/>
    <w:rsid w:val="000F4A43"/>
    <w:rsid w:val="000F7663"/>
    <w:rsid w:val="0010121E"/>
    <w:rsid w:val="00101B5B"/>
    <w:rsid w:val="00101FE1"/>
    <w:rsid w:val="00102C1D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145E"/>
    <w:rsid w:val="001662BC"/>
    <w:rsid w:val="00170890"/>
    <w:rsid w:val="0017406F"/>
    <w:rsid w:val="00174B54"/>
    <w:rsid w:val="00177D34"/>
    <w:rsid w:val="001818FD"/>
    <w:rsid w:val="00182954"/>
    <w:rsid w:val="00186829"/>
    <w:rsid w:val="00190C92"/>
    <w:rsid w:val="00191C18"/>
    <w:rsid w:val="0019501A"/>
    <w:rsid w:val="00195AF0"/>
    <w:rsid w:val="00197153"/>
    <w:rsid w:val="001A05F7"/>
    <w:rsid w:val="001A3985"/>
    <w:rsid w:val="001A3B5F"/>
    <w:rsid w:val="001A6414"/>
    <w:rsid w:val="001C19CC"/>
    <w:rsid w:val="001C6392"/>
    <w:rsid w:val="001C79CC"/>
    <w:rsid w:val="001D00C0"/>
    <w:rsid w:val="001D0594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0DAD"/>
    <w:rsid w:val="001E1748"/>
    <w:rsid w:val="001F0AAE"/>
    <w:rsid w:val="001F112C"/>
    <w:rsid w:val="001F15F8"/>
    <w:rsid w:val="001F38C1"/>
    <w:rsid w:val="001F3F26"/>
    <w:rsid w:val="001F5A1F"/>
    <w:rsid w:val="00200765"/>
    <w:rsid w:val="00203A20"/>
    <w:rsid w:val="00204282"/>
    <w:rsid w:val="00204A89"/>
    <w:rsid w:val="00207B76"/>
    <w:rsid w:val="00213E09"/>
    <w:rsid w:val="0021550A"/>
    <w:rsid w:val="00215885"/>
    <w:rsid w:val="002162D6"/>
    <w:rsid w:val="002170D7"/>
    <w:rsid w:val="00221007"/>
    <w:rsid w:val="00221257"/>
    <w:rsid w:val="00222441"/>
    <w:rsid w:val="00225BFE"/>
    <w:rsid w:val="0023197E"/>
    <w:rsid w:val="00232706"/>
    <w:rsid w:val="00233008"/>
    <w:rsid w:val="0023334C"/>
    <w:rsid w:val="002338FB"/>
    <w:rsid w:val="00235AD7"/>
    <w:rsid w:val="0024154C"/>
    <w:rsid w:val="00243495"/>
    <w:rsid w:val="002443D0"/>
    <w:rsid w:val="0024763E"/>
    <w:rsid w:val="00252D34"/>
    <w:rsid w:val="00262E92"/>
    <w:rsid w:val="002641ED"/>
    <w:rsid w:val="002656D3"/>
    <w:rsid w:val="00270BFA"/>
    <w:rsid w:val="00271884"/>
    <w:rsid w:val="002723F9"/>
    <w:rsid w:val="00273472"/>
    <w:rsid w:val="0027775B"/>
    <w:rsid w:val="002804F2"/>
    <w:rsid w:val="00282536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D2F"/>
    <w:rsid w:val="002A2F78"/>
    <w:rsid w:val="002A3AE2"/>
    <w:rsid w:val="002A4149"/>
    <w:rsid w:val="002A658D"/>
    <w:rsid w:val="002A7B0D"/>
    <w:rsid w:val="002B26F5"/>
    <w:rsid w:val="002B59A5"/>
    <w:rsid w:val="002B68C2"/>
    <w:rsid w:val="002B750E"/>
    <w:rsid w:val="002C2908"/>
    <w:rsid w:val="002C753D"/>
    <w:rsid w:val="002D200C"/>
    <w:rsid w:val="002D7ACB"/>
    <w:rsid w:val="002E0891"/>
    <w:rsid w:val="002E277D"/>
    <w:rsid w:val="002E373D"/>
    <w:rsid w:val="002F2B98"/>
    <w:rsid w:val="002F2C7B"/>
    <w:rsid w:val="002F2EDE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7A93"/>
    <w:rsid w:val="00320B7B"/>
    <w:rsid w:val="00321310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2092"/>
    <w:rsid w:val="00383FFB"/>
    <w:rsid w:val="00385977"/>
    <w:rsid w:val="00385AA0"/>
    <w:rsid w:val="00390548"/>
    <w:rsid w:val="00392A3C"/>
    <w:rsid w:val="00393228"/>
    <w:rsid w:val="00393DF9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B754F"/>
    <w:rsid w:val="003C1DAE"/>
    <w:rsid w:val="003C3AFD"/>
    <w:rsid w:val="003C53E7"/>
    <w:rsid w:val="003C6FD9"/>
    <w:rsid w:val="003D043E"/>
    <w:rsid w:val="003D0D5A"/>
    <w:rsid w:val="003D2102"/>
    <w:rsid w:val="003D263D"/>
    <w:rsid w:val="003D4EFE"/>
    <w:rsid w:val="003D4FB8"/>
    <w:rsid w:val="003D5E9C"/>
    <w:rsid w:val="003D659B"/>
    <w:rsid w:val="003E0BE0"/>
    <w:rsid w:val="003E1667"/>
    <w:rsid w:val="003E2E77"/>
    <w:rsid w:val="003E3899"/>
    <w:rsid w:val="003E6CBE"/>
    <w:rsid w:val="003F0336"/>
    <w:rsid w:val="003F1CB6"/>
    <w:rsid w:val="003F22D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32A51"/>
    <w:rsid w:val="00434158"/>
    <w:rsid w:val="004412BF"/>
    <w:rsid w:val="004436BB"/>
    <w:rsid w:val="00446D8E"/>
    <w:rsid w:val="004544D4"/>
    <w:rsid w:val="00456F00"/>
    <w:rsid w:val="0046022A"/>
    <w:rsid w:val="004643B8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0A85"/>
    <w:rsid w:val="00483056"/>
    <w:rsid w:val="00484BDE"/>
    <w:rsid w:val="00484DB4"/>
    <w:rsid w:val="0048662E"/>
    <w:rsid w:val="00490378"/>
    <w:rsid w:val="00494133"/>
    <w:rsid w:val="004955BF"/>
    <w:rsid w:val="00495680"/>
    <w:rsid w:val="0049780F"/>
    <w:rsid w:val="00497E3A"/>
    <w:rsid w:val="004A03A9"/>
    <w:rsid w:val="004A04B6"/>
    <w:rsid w:val="004A2C8F"/>
    <w:rsid w:val="004A3313"/>
    <w:rsid w:val="004A4CFF"/>
    <w:rsid w:val="004A6503"/>
    <w:rsid w:val="004A6CDC"/>
    <w:rsid w:val="004B1A7E"/>
    <w:rsid w:val="004B32AE"/>
    <w:rsid w:val="004B3C0D"/>
    <w:rsid w:val="004B5C47"/>
    <w:rsid w:val="004C0F67"/>
    <w:rsid w:val="004C21B1"/>
    <w:rsid w:val="004C4E10"/>
    <w:rsid w:val="004C5037"/>
    <w:rsid w:val="004C7CF8"/>
    <w:rsid w:val="004D00ED"/>
    <w:rsid w:val="004D29D1"/>
    <w:rsid w:val="004D36BD"/>
    <w:rsid w:val="004D76A1"/>
    <w:rsid w:val="004E1C55"/>
    <w:rsid w:val="004E433E"/>
    <w:rsid w:val="004E5E5E"/>
    <w:rsid w:val="004E722C"/>
    <w:rsid w:val="004E7368"/>
    <w:rsid w:val="004F0B67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2770"/>
    <w:rsid w:val="0053388E"/>
    <w:rsid w:val="00543C7A"/>
    <w:rsid w:val="005466CC"/>
    <w:rsid w:val="005501A8"/>
    <w:rsid w:val="00550AD7"/>
    <w:rsid w:val="00552251"/>
    <w:rsid w:val="00554EF0"/>
    <w:rsid w:val="00566AE8"/>
    <w:rsid w:val="00567680"/>
    <w:rsid w:val="00567FE3"/>
    <w:rsid w:val="00576C31"/>
    <w:rsid w:val="005778EF"/>
    <w:rsid w:val="005804B2"/>
    <w:rsid w:val="0058153E"/>
    <w:rsid w:val="00582BB3"/>
    <w:rsid w:val="0058606E"/>
    <w:rsid w:val="00586C4F"/>
    <w:rsid w:val="00593531"/>
    <w:rsid w:val="00594B5A"/>
    <w:rsid w:val="005A0533"/>
    <w:rsid w:val="005A0E54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F11FE"/>
    <w:rsid w:val="005F14AF"/>
    <w:rsid w:val="00602C37"/>
    <w:rsid w:val="0060484A"/>
    <w:rsid w:val="00604CF5"/>
    <w:rsid w:val="0061030D"/>
    <w:rsid w:val="00612637"/>
    <w:rsid w:val="00616AD9"/>
    <w:rsid w:val="006173C6"/>
    <w:rsid w:val="00617C9B"/>
    <w:rsid w:val="00622B5B"/>
    <w:rsid w:val="006238A5"/>
    <w:rsid w:val="006240D4"/>
    <w:rsid w:val="00625C34"/>
    <w:rsid w:val="006273E2"/>
    <w:rsid w:val="0062744B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7A67"/>
    <w:rsid w:val="006801EE"/>
    <w:rsid w:val="00681202"/>
    <w:rsid w:val="0068148D"/>
    <w:rsid w:val="00685424"/>
    <w:rsid w:val="00686591"/>
    <w:rsid w:val="00686AC1"/>
    <w:rsid w:val="00686C45"/>
    <w:rsid w:val="00687AAC"/>
    <w:rsid w:val="006911ED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4A64"/>
    <w:rsid w:val="006D06CB"/>
    <w:rsid w:val="006D1750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704D24"/>
    <w:rsid w:val="00705F70"/>
    <w:rsid w:val="00707136"/>
    <w:rsid w:val="007171E2"/>
    <w:rsid w:val="00721D09"/>
    <w:rsid w:val="00723D8E"/>
    <w:rsid w:val="00724A1B"/>
    <w:rsid w:val="00725C5B"/>
    <w:rsid w:val="00726AEF"/>
    <w:rsid w:val="0073334A"/>
    <w:rsid w:val="00733607"/>
    <w:rsid w:val="00734923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A57AA"/>
    <w:rsid w:val="007A6396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C70F2"/>
    <w:rsid w:val="007D003A"/>
    <w:rsid w:val="007D22E5"/>
    <w:rsid w:val="007D3C29"/>
    <w:rsid w:val="007D3EA3"/>
    <w:rsid w:val="007D6EFF"/>
    <w:rsid w:val="007E0D52"/>
    <w:rsid w:val="007E5B1E"/>
    <w:rsid w:val="007F0426"/>
    <w:rsid w:val="007F2DDF"/>
    <w:rsid w:val="007F6463"/>
    <w:rsid w:val="007F716C"/>
    <w:rsid w:val="00805409"/>
    <w:rsid w:val="00805C6A"/>
    <w:rsid w:val="008064D8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0824"/>
    <w:rsid w:val="00845FA8"/>
    <w:rsid w:val="00846FBE"/>
    <w:rsid w:val="00847E85"/>
    <w:rsid w:val="008509BB"/>
    <w:rsid w:val="008512AC"/>
    <w:rsid w:val="008531CE"/>
    <w:rsid w:val="008608F2"/>
    <w:rsid w:val="00860F41"/>
    <w:rsid w:val="00863EB2"/>
    <w:rsid w:val="008649A9"/>
    <w:rsid w:val="0087091C"/>
    <w:rsid w:val="00872925"/>
    <w:rsid w:val="008730FB"/>
    <w:rsid w:val="00873CB7"/>
    <w:rsid w:val="00875009"/>
    <w:rsid w:val="00876068"/>
    <w:rsid w:val="008821DF"/>
    <w:rsid w:val="00882EEB"/>
    <w:rsid w:val="00883356"/>
    <w:rsid w:val="00890280"/>
    <w:rsid w:val="00890292"/>
    <w:rsid w:val="00890392"/>
    <w:rsid w:val="008A2140"/>
    <w:rsid w:val="008A56A6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4BFA"/>
    <w:rsid w:val="008D7880"/>
    <w:rsid w:val="008E2601"/>
    <w:rsid w:val="008E562B"/>
    <w:rsid w:val="008F12B3"/>
    <w:rsid w:val="008F15AB"/>
    <w:rsid w:val="008F1D5F"/>
    <w:rsid w:val="008F72ED"/>
    <w:rsid w:val="0090187D"/>
    <w:rsid w:val="009035ED"/>
    <w:rsid w:val="009050F7"/>
    <w:rsid w:val="009056FF"/>
    <w:rsid w:val="009059B3"/>
    <w:rsid w:val="009105EF"/>
    <w:rsid w:val="00910C5E"/>
    <w:rsid w:val="00912879"/>
    <w:rsid w:val="00915087"/>
    <w:rsid w:val="00915DF3"/>
    <w:rsid w:val="0091657B"/>
    <w:rsid w:val="00924EE1"/>
    <w:rsid w:val="009254E1"/>
    <w:rsid w:val="00927B21"/>
    <w:rsid w:val="00930277"/>
    <w:rsid w:val="00931DCE"/>
    <w:rsid w:val="0093271F"/>
    <w:rsid w:val="009335EA"/>
    <w:rsid w:val="00935AF5"/>
    <w:rsid w:val="009375D5"/>
    <w:rsid w:val="00937B16"/>
    <w:rsid w:val="0094158D"/>
    <w:rsid w:val="00941D40"/>
    <w:rsid w:val="00942047"/>
    <w:rsid w:val="009427F6"/>
    <w:rsid w:val="00945A59"/>
    <w:rsid w:val="00951054"/>
    <w:rsid w:val="00953507"/>
    <w:rsid w:val="00956BC0"/>
    <w:rsid w:val="00957021"/>
    <w:rsid w:val="009634DB"/>
    <w:rsid w:val="00964829"/>
    <w:rsid w:val="00964DB3"/>
    <w:rsid w:val="0096646E"/>
    <w:rsid w:val="00970EF9"/>
    <w:rsid w:val="00971696"/>
    <w:rsid w:val="00972569"/>
    <w:rsid w:val="00972ABF"/>
    <w:rsid w:val="00972C53"/>
    <w:rsid w:val="0097386C"/>
    <w:rsid w:val="009757D4"/>
    <w:rsid w:val="00975CD0"/>
    <w:rsid w:val="00980141"/>
    <w:rsid w:val="00984D0B"/>
    <w:rsid w:val="00986BE0"/>
    <w:rsid w:val="00990F24"/>
    <w:rsid w:val="009915D1"/>
    <w:rsid w:val="00991D93"/>
    <w:rsid w:val="00992610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E15D4"/>
    <w:rsid w:val="009E31C6"/>
    <w:rsid w:val="009F39D9"/>
    <w:rsid w:val="009F6DB8"/>
    <w:rsid w:val="00A000B8"/>
    <w:rsid w:val="00A006E4"/>
    <w:rsid w:val="00A0351E"/>
    <w:rsid w:val="00A03F26"/>
    <w:rsid w:val="00A0543B"/>
    <w:rsid w:val="00A1149F"/>
    <w:rsid w:val="00A11552"/>
    <w:rsid w:val="00A12AFE"/>
    <w:rsid w:val="00A12E71"/>
    <w:rsid w:val="00A14682"/>
    <w:rsid w:val="00A14C2D"/>
    <w:rsid w:val="00A16544"/>
    <w:rsid w:val="00A205E4"/>
    <w:rsid w:val="00A20B8A"/>
    <w:rsid w:val="00A236B7"/>
    <w:rsid w:val="00A23BBB"/>
    <w:rsid w:val="00A31439"/>
    <w:rsid w:val="00A32AE1"/>
    <w:rsid w:val="00A32B72"/>
    <w:rsid w:val="00A4093F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4C8B"/>
    <w:rsid w:val="00A55936"/>
    <w:rsid w:val="00A6232E"/>
    <w:rsid w:val="00A65A06"/>
    <w:rsid w:val="00A73C54"/>
    <w:rsid w:val="00A760CC"/>
    <w:rsid w:val="00A84D4B"/>
    <w:rsid w:val="00A8597C"/>
    <w:rsid w:val="00A87677"/>
    <w:rsid w:val="00A90CE8"/>
    <w:rsid w:val="00A91963"/>
    <w:rsid w:val="00A91E5F"/>
    <w:rsid w:val="00A92B86"/>
    <w:rsid w:val="00A92D02"/>
    <w:rsid w:val="00A9518D"/>
    <w:rsid w:val="00A95D9C"/>
    <w:rsid w:val="00A97E13"/>
    <w:rsid w:val="00AA43B8"/>
    <w:rsid w:val="00AA50CB"/>
    <w:rsid w:val="00AA773C"/>
    <w:rsid w:val="00AB1BDF"/>
    <w:rsid w:val="00AB388A"/>
    <w:rsid w:val="00AB6BCE"/>
    <w:rsid w:val="00AB71C8"/>
    <w:rsid w:val="00AC4ED2"/>
    <w:rsid w:val="00AC6905"/>
    <w:rsid w:val="00AC7D8F"/>
    <w:rsid w:val="00AD02C0"/>
    <w:rsid w:val="00AD7EAD"/>
    <w:rsid w:val="00AE3754"/>
    <w:rsid w:val="00AE6529"/>
    <w:rsid w:val="00AF36F8"/>
    <w:rsid w:val="00AF4CA9"/>
    <w:rsid w:val="00AF4D20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725C"/>
    <w:rsid w:val="00B40028"/>
    <w:rsid w:val="00B4051C"/>
    <w:rsid w:val="00B43A35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2C7"/>
    <w:rsid w:val="00B538D2"/>
    <w:rsid w:val="00B54FBF"/>
    <w:rsid w:val="00B5537B"/>
    <w:rsid w:val="00B5689D"/>
    <w:rsid w:val="00B577EF"/>
    <w:rsid w:val="00B61E0E"/>
    <w:rsid w:val="00B62DB3"/>
    <w:rsid w:val="00B65975"/>
    <w:rsid w:val="00B7228F"/>
    <w:rsid w:val="00B7318F"/>
    <w:rsid w:val="00B751BA"/>
    <w:rsid w:val="00B767AB"/>
    <w:rsid w:val="00B77185"/>
    <w:rsid w:val="00B77689"/>
    <w:rsid w:val="00B80C99"/>
    <w:rsid w:val="00B83FD2"/>
    <w:rsid w:val="00B8478D"/>
    <w:rsid w:val="00B84F80"/>
    <w:rsid w:val="00B87B21"/>
    <w:rsid w:val="00B95DFC"/>
    <w:rsid w:val="00B96DEF"/>
    <w:rsid w:val="00B97B7B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1F11"/>
    <w:rsid w:val="00BC2072"/>
    <w:rsid w:val="00BC2EBD"/>
    <w:rsid w:val="00BC4821"/>
    <w:rsid w:val="00BD2654"/>
    <w:rsid w:val="00BD414C"/>
    <w:rsid w:val="00BD41AC"/>
    <w:rsid w:val="00BD4CBB"/>
    <w:rsid w:val="00BD4F30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C00572"/>
    <w:rsid w:val="00C0118C"/>
    <w:rsid w:val="00C072E5"/>
    <w:rsid w:val="00C12972"/>
    <w:rsid w:val="00C12A72"/>
    <w:rsid w:val="00C153ED"/>
    <w:rsid w:val="00C1621B"/>
    <w:rsid w:val="00C1669D"/>
    <w:rsid w:val="00C209F0"/>
    <w:rsid w:val="00C26C22"/>
    <w:rsid w:val="00C31DDE"/>
    <w:rsid w:val="00C3495E"/>
    <w:rsid w:val="00C37DE9"/>
    <w:rsid w:val="00C43700"/>
    <w:rsid w:val="00C43ABE"/>
    <w:rsid w:val="00C446D2"/>
    <w:rsid w:val="00C47861"/>
    <w:rsid w:val="00C47AFE"/>
    <w:rsid w:val="00C504A6"/>
    <w:rsid w:val="00C51708"/>
    <w:rsid w:val="00C5185D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4769"/>
    <w:rsid w:val="00C75A59"/>
    <w:rsid w:val="00C767C6"/>
    <w:rsid w:val="00C7683E"/>
    <w:rsid w:val="00C7712D"/>
    <w:rsid w:val="00C772D1"/>
    <w:rsid w:val="00C84D3E"/>
    <w:rsid w:val="00C90F0A"/>
    <w:rsid w:val="00C915CE"/>
    <w:rsid w:val="00C93264"/>
    <w:rsid w:val="00C96552"/>
    <w:rsid w:val="00C9796E"/>
    <w:rsid w:val="00CA095A"/>
    <w:rsid w:val="00CA4C13"/>
    <w:rsid w:val="00CA5F53"/>
    <w:rsid w:val="00CB0EC3"/>
    <w:rsid w:val="00CB4F80"/>
    <w:rsid w:val="00CD027A"/>
    <w:rsid w:val="00CD3844"/>
    <w:rsid w:val="00CD49DF"/>
    <w:rsid w:val="00CD53E1"/>
    <w:rsid w:val="00CE7135"/>
    <w:rsid w:val="00CF0202"/>
    <w:rsid w:val="00CF7E11"/>
    <w:rsid w:val="00D0424F"/>
    <w:rsid w:val="00D04E8B"/>
    <w:rsid w:val="00D070B7"/>
    <w:rsid w:val="00D07A12"/>
    <w:rsid w:val="00D10C0A"/>
    <w:rsid w:val="00D115BA"/>
    <w:rsid w:val="00D12C91"/>
    <w:rsid w:val="00D131B9"/>
    <w:rsid w:val="00D147FF"/>
    <w:rsid w:val="00D163D4"/>
    <w:rsid w:val="00D168EB"/>
    <w:rsid w:val="00D2219D"/>
    <w:rsid w:val="00D2257D"/>
    <w:rsid w:val="00D24749"/>
    <w:rsid w:val="00D25B4E"/>
    <w:rsid w:val="00D262C1"/>
    <w:rsid w:val="00D30835"/>
    <w:rsid w:val="00D31ACC"/>
    <w:rsid w:val="00D31E78"/>
    <w:rsid w:val="00D327F1"/>
    <w:rsid w:val="00D34275"/>
    <w:rsid w:val="00D363AE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73594"/>
    <w:rsid w:val="00D74F38"/>
    <w:rsid w:val="00D752E8"/>
    <w:rsid w:val="00D818AA"/>
    <w:rsid w:val="00D867F7"/>
    <w:rsid w:val="00D87F13"/>
    <w:rsid w:val="00D904DD"/>
    <w:rsid w:val="00D93EF5"/>
    <w:rsid w:val="00DA0181"/>
    <w:rsid w:val="00DA1FF9"/>
    <w:rsid w:val="00DA24FC"/>
    <w:rsid w:val="00DA3E57"/>
    <w:rsid w:val="00DA4CB1"/>
    <w:rsid w:val="00DA503E"/>
    <w:rsid w:val="00DA5F97"/>
    <w:rsid w:val="00DB1E1D"/>
    <w:rsid w:val="00DB3849"/>
    <w:rsid w:val="00DB51D1"/>
    <w:rsid w:val="00DB5B2A"/>
    <w:rsid w:val="00DB72E3"/>
    <w:rsid w:val="00DC234B"/>
    <w:rsid w:val="00DC3D3F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E07005"/>
    <w:rsid w:val="00E112CE"/>
    <w:rsid w:val="00E11F70"/>
    <w:rsid w:val="00E13589"/>
    <w:rsid w:val="00E16B4F"/>
    <w:rsid w:val="00E211AE"/>
    <w:rsid w:val="00E24C22"/>
    <w:rsid w:val="00E27B7D"/>
    <w:rsid w:val="00E27C17"/>
    <w:rsid w:val="00E317ED"/>
    <w:rsid w:val="00E34C01"/>
    <w:rsid w:val="00E352EA"/>
    <w:rsid w:val="00E404F3"/>
    <w:rsid w:val="00E41AC9"/>
    <w:rsid w:val="00E47908"/>
    <w:rsid w:val="00E50190"/>
    <w:rsid w:val="00E566B0"/>
    <w:rsid w:val="00E61CA4"/>
    <w:rsid w:val="00E61D84"/>
    <w:rsid w:val="00E66E08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7734"/>
    <w:rsid w:val="00EC0DEC"/>
    <w:rsid w:val="00EC135D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07BC"/>
    <w:rsid w:val="00EF4BC9"/>
    <w:rsid w:val="00F00E28"/>
    <w:rsid w:val="00F01EFE"/>
    <w:rsid w:val="00F02C54"/>
    <w:rsid w:val="00F02E1A"/>
    <w:rsid w:val="00F044C3"/>
    <w:rsid w:val="00F11D4E"/>
    <w:rsid w:val="00F1470D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47451"/>
    <w:rsid w:val="00F50C54"/>
    <w:rsid w:val="00F50DE2"/>
    <w:rsid w:val="00F51E47"/>
    <w:rsid w:val="00F55097"/>
    <w:rsid w:val="00F55968"/>
    <w:rsid w:val="00F57FF1"/>
    <w:rsid w:val="00F6034E"/>
    <w:rsid w:val="00F6256F"/>
    <w:rsid w:val="00F63513"/>
    <w:rsid w:val="00F716C4"/>
    <w:rsid w:val="00F72083"/>
    <w:rsid w:val="00F741D3"/>
    <w:rsid w:val="00F77A33"/>
    <w:rsid w:val="00F805F2"/>
    <w:rsid w:val="00F80887"/>
    <w:rsid w:val="00F81C97"/>
    <w:rsid w:val="00F81D87"/>
    <w:rsid w:val="00F828F0"/>
    <w:rsid w:val="00F84614"/>
    <w:rsid w:val="00F87C03"/>
    <w:rsid w:val="00F9338D"/>
    <w:rsid w:val="00F952AA"/>
    <w:rsid w:val="00F97F04"/>
    <w:rsid w:val="00FA06C7"/>
    <w:rsid w:val="00FA35CF"/>
    <w:rsid w:val="00FA64B9"/>
    <w:rsid w:val="00FA7386"/>
    <w:rsid w:val="00FA73D8"/>
    <w:rsid w:val="00FA7617"/>
    <w:rsid w:val="00FB6284"/>
    <w:rsid w:val="00FC12C1"/>
    <w:rsid w:val="00FC21CB"/>
    <w:rsid w:val="00FC22FC"/>
    <w:rsid w:val="00FC3D58"/>
    <w:rsid w:val="00FC40BA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30D899"/>
  <w15:docId w15:val="{0647FF95-8922-441A-9473-5799B3E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99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uiPriority w:val="99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9">
    <w:name w:val="Table Grid"/>
    <w:basedOn w:val="a3"/>
    <w:uiPriority w:val="59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aliases w:val=" Знак2"/>
    <w:basedOn w:val="a1"/>
    <w:link w:val="aff2"/>
    <w:uiPriority w:val="99"/>
    <w:rsid w:val="000A301A"/>
    <w:rPr>
      <w:color w:val="auto"/>
      <w:kern w:val="0"/>
    </w:rPr>
  </w:style>
  <w:style w:type="character" w:customStyle="1" w:styleId="aff2">
    <w:name w:val="Текст примечания Знак"/>
    <w:aliases w:val=" Знак2 Знак"/>
    <w:basedOn w:val="a2"/>
    <w:link w:val="aff1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qFormat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qFormat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qFormat/>
    <w:rsid w:val="0021550A"/>
    <w:rPr>
      <w:b/>
      <w:bCs/>
    </w:rPr>
  </w:style>
  <w:style w:type="character" w:styleId="affd">
    <w:name w:val="Emphasis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rsid w:val="00704D24"/>
    <w:rPr>
      <w:sz w:val="28"/>
      <w:lang w:eastAsia="ru-RU"/>
    </w:rPr>
  </w:style>
  <w:style w:type="paragraph" w:styleId="35">
    <w:name w:val="Body Text 3"/>
    <w:basedOn w:val="a1"/>
    <w:link w:val="36"/>
    <w:uiPriority w:val="99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uiPriority w:val="99"/>
    <w:qFormat/>
    <w:rsid w:val="00704D24"/>
    <w:rPr>
      <w:sz w:val="28"/>
      <w:lang w:eastAsia="ru-RU"/>
    </w:rPr>
  </w:style>
  <w:style w:type="paragraph" w:styleId="afff0">
    <w:name w:val="Plain Text"/>
    <w:basedOn w:val="a1"/>
    <w:link w:val="afff1"/>
    <w:uiPriority w:val="99"/>
    <w:qFormat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uiPriority w:val="99"/>
    <w:qFormat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uiPriority w:val="99"/>
    <w:rsid w:val="00D5053A"/>
  </w:style>
  <w:style w:type="paragraph" w:styleId="afff4">
    <w:name w:val="annotation subject"/>
    <w:basedOn w:val="aff1"/>
    <w:next w:val="aff1"/>
    <w:link w:val="afff3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uiPriority w:val="99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5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33">
    <w:name w:val="Заголовок 13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a">
    <w:name w:val="Колонтитул_"/>
    <w:link w:val="afffffffb"/>
    <w:rsid w:val="00C96552"/>
    <w:rPr>
      <w:sz w:val="26"/>
      <w:szCs w:val="26"/>
    </w:rPr>
  </w:style>
  <w:style w:type="paragraph" w:customStyle="1" w:styleId="afffffffb">
    <w:name w:val="Колонтитул"/>
    <w:basedOn w:val="a1"/>
    <w:link w:val="afffffffa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c">
    <w:name w:val="Другое_"/>
    <w:link w:val="afffffffd"/>
    <w:rsid w:val="00C96552"/>
    <w:rPr>
      <w:sz w:val="26"/>
      <w:szCs w:val="26"/>
    </w:rPr>
  </w:style>
  <w:style w:type="paragraph" w:customStyle="1" w:styleId="afffffffd">
    <w:name w:val="Другое"/>
    <w:basedOn w:val="a1"/>
    <w:link w:val="afffffffc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e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">
    <w:name w:val="Информация о версии"/>
    <w:basedOn w:val="afffffffe"/>
    <w:next w:val="a1"/>
    <w:uiPriority w:val="99"/>
    <w:rsid w:val="00010AA6"/>
    <w:rPr>
      <w:i/>
      <w:iCs/>
    </w:rPr>
  </w:style>
  <w:style w:type="paragraph" w:customStyle="1" w:styleId="affffffff0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1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2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e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d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3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1fff">
    <w:name w:val="Неразрешенное упоминание1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f0">
    <w:name w:val="Текст выноски Знак1"/>
    <w:basedOn w:val="a2"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1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2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4">
    <w:name w:val="endnote reference"/>
    <w:rsid w:val="007B7D9A"/>
    <w:rPr>
      <w:vertAlign w:val="superscript"/>
    </w:rPr>
  </w:style>
  <w:style w:type="character" w:customStyle="1" w:styleId="affffffff5">
    <w:name w:val="Текст концевой сноски Знак"/>
    <w:basedOn w:val="a2"/>
    <w:link w:val="affffffff6"/>
    <w:uiPriority w:val="99"/>
    <w:semiHidden/>
    <w:qFormat/>
    <w:rsid w:val="007B7D9A"/>
    <w:rPr>
      <w:lang w:eastAsia="ru-RU"/>
    </w:rPr>
  </w:style>
  <w:style w:type="character" w:customStyle="1" w:styleId="affffffff7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8">
    <w:name w:val="Привязка концевой сноски"/>
    <w:qFormat/>
    <w:rsid w:val="007B7D9A"/>
    <w:rPr>
      <w:vertAlign w:val="superscript"/>
    </w:rPr>
  </w:style>
  <w:style w:type="character" w:customStyle="1" w:styleId="affffffff9">
    <w:name w:val="Привязка сноски"/>
    <w:qFormat/>
    <w:rsid w:val="007B7D9A"/>
    <w:rPr>
      <w:vertAlign w:val="superscript"/>
    </w:rPr>
  </w:style>
  <w:style w:type="character" w:customStyle="1" w:styleId="1fff3">
    <w:name w:val="Привязка концевой сноски1"/>
    <w:qFormat/>
    <w:rsid w:val="007B7D9A"/>
    <w:rPr>
      <w:vertAlign w:val="superscript"/>
    </w:rPr>
  </w:style>
  <w:style w:type="character" w:customStyle="1" w:styleId="1fff4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a">
    <w:name w:val="Информация об изменениях документа"/>
    <w:basedOn w:val="afffffffe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6">
    <w:name w:val="endnote text"/>
    <w:basedOn w:val="a1"/>
    <w:link w:val="affffffff5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5">
    <w:name w:val="Текст концевой сноски Знак1"/>
    <w:basedOn w:val="a2"/>
    <w:uiPriority w:val="99"/>
    <w:semiHidden/>
    <w:rsid w:val="007B7D9A"/>
    <w:rPr>
      <w:color w:val="000000"/>
      <w:kern w:val="28"/>
      <w:lang w:eastAsia="ru-RU"/>
    </w:rPr>
  </w:style>
  <w:style w:type="paragraph" w:customStyle="1" w:styleId="560">
    <w:name w:val="Абзац списка56"/>
    <w:basedOn w:val="a1"/>
    <w:rsid w:val="00C4786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6">
    <w:name w:val="Без интервала21"/>
    <w:rsid w:val="00C47861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6z4">
    <w:name w:val="WW8Num6z4"/>
    <w:rsid w:val="00D818AA"/>
  </w:style>
  <w:style w:type="character" w:customStyle="1" w:styleId="WW8Num6z5">
    <w:name w:val="WW8Num6z5"/>
    <w:rsid w:val="00D818AA"/>
  </w:style>
  <w:style w:type="character" w:customStyle="1" w:styleId="WW8Num6z6">
    <w:name w:val="WW8Num6z6"/>
    <w:rsid w:val="00D818AA"/>
  </w:style>
  <w:style w:type="character" w:customStyle="1" w:styleId="WW8Num6z7">
    <w:name w:val="WW8Num6z7"/>
    <w:rsid w:val="00D818AA"/>
  </w:style>
  <w:style w:type="character" w:customStyle="1" w:styleId="WW8Num6z8">
    <w:name w:val="WW8Num6z8"/>
    <w:rsid w:val="00D818AA"/>
  </w:style>
  <w:style w:type="character" w:customStyle="1" w:styleId="WW8Num14z4">
    <w:name w:val="WW8Num14z4"/>
    <w:rsid w:val="00D818AA"/>
  </w:style>
  <w:style w:type="character" w:customStyle="1" w:styleId="WW8Num14z5">
    <w:name w:val="WW8Num14z5"/>
    <w:rsid w:val="00D818AA"/>
  </w:style>
  <w:style w:type="character" w:customStyle="1" w:styleId="WW8Num14z6">
    <w:name w:val="WW8Num14z6"/>
    <w:rsid w:val="00D818AA"/>
  </w:style>
  <w:style w:type="character" w:customStyle="1" w:styleId="WW8Num14z7">
    <w:name w:val="WW8Num14z7"/>
    <w:rsid w:val="00D818AA"/>
  </w:style>
  <w:style w:type="character" w:customStyle="1" w:styleId="WW8Num14z8">
    <w:name w:val="WW8Num14z8"/>
    <w:rsid w:val="00D818AA"/>
  </w:style>
  <w:style w:type="character" w:customStyle="1" w:styleId="WW8Num16z3">
    <w:name w:val="WW8Num16z3"/>
    <w:rsid w:val="00D818AA"/>
  </w:style>
  <w:style w:type="character" w:customStyle="1" w:styleId="WW8Num16z4">
    <w:name w:val="WW8Num16z4"/>
    <w:rsid w:val="00D818AA"/>
  </w:style>
  <w:style w:type="character" w:customStyle="1" w:styleId="WW8Num16z5">
    <w:name w:val="WW8Num16z5"/>
    <w:rsid w:val="00D818AA"/>
  </w:style>
  <w:style w:type="character" w:customStyle="1" w:styleId="WW8Num16z6">
    <w:name w:val="WW8Num16z6"/>
    <w:rsid w:val="00D818AA"/>
  </w:style>
  <w:style w:type="character" w:customStyle="1" w:styleId="WW8Num16z7">
    <w:name w:val="WW8Num16z7"/>
    <w:rsid w:val="00D818AA"/>
  </w:style>
  <w:style w:type="character" w:customStyle="1" w:styleId="WW8Num16z8">
    <w:name w:val="WW8Num16z8"/>
    <w:rsid w:val="00D818AA"/>
  </w:style>
  <w:style w:type="character" w:customStyle="1" w:styleId="WW8Num17z3">
    <w:name w:val="WW8Num17z3"/>
    <w:rsid w:val="00D818AA"/>
    <w:rPr>
      <w:rFonts w:ascii="Symbol" w:hAnsi="Symbol" w:cs="Symbol" w:hint="default"/>
    </w:rPr>
  </w:style>
  <w:style w:type="character" w:customStyle="1" w:styleId="WW8Num18z4">
    <w:name w:val="WW8Num18z4"/>
    <w:rsid w:val="00D818AA"/>
  </w:style>
  <w:style w:type="character" w:customStyle="1" w:styleId="WW8Num18z5">
    <w:name w:val="WW8Num18z5"/>
    <w:rsid w:val="00D818AA"/>
  </w:style>
  <w:style w:type="character" w:customStyle="1" w:styleId="WW8Num18z6">
    <w:name w:val="WW8Num18z6"/>
    <w:rsid w:val="00D818AA"/>
  </w:style>
  <w:style w:type="character" w:customStyle="1" w:styleId="WW8Num18z7">
    <w:name w:val="WW8Num18z7"/>
    <w:rsid w:val="00D818AA"/>
  </w:style>
  <w:style w:type="character" w:customStyle="1" w:styleId="WW8Num18z8">
    <w:name w:val="WW8Num18z8"/>
    <w:rsid w:val="00D818AA"/>
  </w:style>
  <w:style w:type="character" w:customStyle="1" w:styleId="WW8Num21z4">
    <w:name w:val="WW8Num21z4"/>
    <w:rsid w:val="00D818AA"/>
  </w:style>
  <w:style w:type="character" w:customStyle="1" w:styleId="WW8Num21z5">
    <w:name w:val="WW8Num21z5"/>
    <w:rsid w:val="00D818AA"/>
  </w:style>
  <w:style w:type="character" w:customStyle="1" w:styleId="WW8Num21z6">
    <w:name w:val="WW8Num21z6"/>
    <w:rsid w:val="00D818AA"/>
  </w:style>
  <w:style w:type="character" w:customStyle="1" w:styleId="WW8Num21z7">
    <w:name w:val="WW8Num21z7"/>
    <w:rsid w:val="00D818AA"/>
  </w:style>
  <w:style w:type="character" w:customStyle="1" w:styleId="WW8Num21z8">
    <w:name w:val="WW8Num21z8"/>
    <w:rsid w:val="00D818AA"/>
  </w:style>
  <w:style w:type="character" w:customStyle="1" w:styleId="WW8Num22z4">
    <w:name w:val="WW8Num22z4"/>
    <w:rsid w:val="00D818AA"/>
  </w:style>
  <w:style w:type="character" w:customStyle="1" w:styleId="WW8Num22z5">
    <w:name w:val="WW8Num22z5"/>
    <w:rsid w:val="00D818AA"/>
  </w:style>
  <w:style w:type="character" w:customStyle="1" w:styleId="WW8Num22z6">
    <w:name w:val="WW8Num22z6"/>
    <w:rsid w:val="00D818AA"/>
  </w:style>
  <w:style w:type="character" w:customStyle="1" w:styleId="WW8Num22z7">
    <w:name w:val="WW8Num22z7"/>
    <w:rsid w:val="00D818AA"/>
  </w:style>
  <w:style w:type="character" w:customStyle="1" w:styleId="WW8Num22z8">
    <w:name w:val="WW8Num22z8"/>
    <w:rsid w:val="00D818AA"/>
  </w:style>
  <w:style w:type="character" w:customStyle="1" w:styleId="WW8Num23z4">
    <w:name w:val="WW8Num23z4"/>
    <w:rsid w:val="00D818AA"/>
  </w:style>
  <w:style w:type="character" w:customStyle="1" w:styleId="WW8Num23z5">
    <w:name w:val="WW8Num23z5"/>
    <w:rsid w:val="00D818AA"/>
  </w:style>
  <w:style w:type="character" w:customStyle="1" w:styleId="WW8Num23z6">
    <w:name w:val="WW8Num23z6"/>
    <w:rsid w:val="00D818AA"/>
  </w:style>
  <w:style w:type="character" w:customStyle="1" w:styleId="WW8Num23z7">
    <w:name w:val="WW8Num23z7"/>
    <w:rsid w:val="00D818AA"/>
  </w:style>
  <w:style w:type="character" w:customStyle="1" w:styleId="WW8Num23z8">
    <w:name w:val="WW8Num23z8"/>
    <w:rsid w:val="00D818AA"/>
  </w:style>
  <w:style w:type="character" w:customStyle="1" w:styleId="WW8Num25z3">
    <w:name w:val="WW8Num25z3"/>
    <w:rsid w:val="00D818AA"/>
  </w:style>
  <w:style w:type="character" w:customStyle="1" w:styleId="WW8Num25z4">
    <w:name w:val="WW8Num25z4"/>
    <w:rsid w:val="00D818AA"/>
  </w:style>
  <w:style w:type="character" w:customStyle="1" w:styleId="WW8Num25z5">
    <w:name w:val="WW8Num25z5"/>
    <w:rsid w:val="00D818AA"/>
  </w:style>
  <w:style w:type="character" w:customStyle="1" w:styleId="WW8Num25z6">
    <w:name w:val="WW8Num25z6"/>
    <w:rsid w:val="00D818AA"/>
  </w:style>
  <w:style w:type="character" w:customStyle="1" w:styleId="WW8Num25z7">
    <w:name w:val="WW8Num25z7"/>
    <w:rsid w:val="00D818AA"/>
  </w:style>
  <w:style w:type="character" w:customStyle="1" w:styleId="WW8Num25z8">
    <w:name w:val="WW8Num25z8"/>
    <w:rsid w:val="00D818AA"/>
  </w:style>
  <w:style w:type="character" w:customStyle="1" w:styleId="WW8Num27z1">
    <w:name w:val="WW8Num27z1"/>
    <w:rsid w:val="00D818AA"/>
    <w:rPr>
      <w:rFonts w:hint="default"/>
    </w:rPr>
  </w:style>
  <w:style w:type="character" w:customStyle="1" w:styleId="WW8Num28z2">
    <w:name w:val="WW8Num28z2"/>
    <w:rsid w:val="00D818AA"/>
  </w:style>
  <w:style w:type="character" w:customStyle="1" w:styleId="WW8Num28z4">
    <w:name w:val="WW8Num28z4"/>
    <w:rsid w:val="00D818AA"/>
  </w:style>
  <w:style w:type="character" w:customStyle="1" w:styleId="WW8Num28z5">
    <w:name w:val="WW8Num28z5"/>
    <w:rsid w:val="00D818AA"/>
  </w:style>
  <w:style w:type="character" w:customStyle="1" w:styleId="WW8Num28z6">
    <w:name w:val="WW8Num28z6"/>
    <w:rsid w:val="00D818AA"/>
  </w:style>
  <w:style w:type="character" w:customStyle="1" w:styleId="WW8Num28z7">
    <w:name w:val="WW8Num28z7"/>
    <w:rsid w:val="00D818AA"/>
  </w:style>
  <w:style w:type="character" w:customStyle="1" w:styleId="WW8Num28z8">
    <w:name w:val="WW8Num28z8"/>
    <w:rsid w:val="00D818AA"/>
  </w:style>
  <w:style w:type="character" w:customStyle="1" w:styleId="WW8Num30z2">
    <w:name w:val="WW8Num30z2"/>
    <w:rsid w:val="00D818AA"/>
  </w:style>
  <w:style w:type="character" w:customStyle="1" w:styleId="WW8Num30z4">
    <w:name w:val="WW8Num30z4"/>
    <w:rsid w:val="00D818AA"/>
  </w:style>
  <w:style w:type="character" w:customStyle="1" w:styleId="WW8Num30z5">
    <w:name w:val="WW8Num30z5"/>
    <w:rsid w:val="00D818AA"/>
  </w:style>
  <w:style w:type="character" w:customStyle="1" w:styleId="WW8Num30z6">
    <w:name w:val="WW8Num30z6"/>
    <w:rsid w:val="00D818AA"/>
  </w:style>
  <w:style w:type="character" w:customStyle="1" w:styleId="WW8Num30z7">
    <w:name w:val="WW8Num30z7"/>
    <w:rsid w:val="00D818AA"/>
  </w:style>
  <w:style w:type="character" w:customStyle="1" w:styleId="WW8Num30z8">
    <w:name w:val="WW8Num30z8"/>
    <w:rsid w:val="00D818AA"/>
  </w:style>
  <w:style w:type="character" w:customStyle="1" w:styleId="WW8Num32z2">
    <w:name w:val="WW8Num32z2"/>
    <w:rsid w:val="00D818AA"/>
  </w:style>
  <w:style w:type="character" w:customStyle="1" w:styleId="WW8Num32z4">
    <w:name w:val="WW8Num32z4"/>
    <w:rsid w:val="00D818AA"/>
  </w:style>
  <w:style w:type="character" w:customStyle="1" w:styleId="WW8Num32z5">
    <w:name w:val="WW8Num32z5"/>
    <w:rsid w:val="00D818AA"/>
  </w:style>
  <w:style w:type="character" w:customStyle="1" w:styleId="WW8Num32z6">
    <w:name w:val="WW8Num32z6"/>
    <w:rsid w:val="00D818AA"/>
  </w:style>
  <w:style w:type="character" w:customStyle="1" w:styleId="WW8Num32z7">
    <w:name w:val="WW8Num32z7"/>
    <w:rsid w:val="00D818AA"/>
  </w:style>
  <w:style w:type="character" w:customStyle="1" w:styleId="WW8Num32z8">
    <w:name w:val="WW8Num32z8"/>
    <w:rsid w:val="00D818AA"/>
  </w:style>
  <w:style w:type="character" w:customStyle="1" w:styleId="WW8Num33z2">
    <w:name w:val="WW8Num33z2"/>
    <w:rsid w:val="00D818AA"/>
  </w:style>
  <w:style w:type="character" w:customStyle="1" w:styleId="WW8Num33z4">
    <w:name w:val="WW8Num33z4"/>
    <w:rsid w:val="00D818AA"/>
  </w:style>
  <w:style w:type="character" w:customStyle="1" w:styleId="WW8Num33z5">
    <w:name w:val="WW8Num33z5"/>
    <w:rsid w:val="00D818AA"/>
  </w:style>
  <w:style w:type="character" w:customStyle="1" w:styleId="WW8Num33z6">
    <w:name w:val="WW8Num33z6"/>
    <w:rsid w:val="00D818AA"/>
  </w:style>
  <w:style w:type="character" w:customStyle="1" w:styleId="WW8Num33z7">
    <w:name w:val="WW8Num33z7"/>
    <w:rsid w:val="00D818AA"/>
  </w:style>
  <w:style w:type="character" w:customStyle="1" w:styleId="WW8Num33z8">
    <w:name w:val="WW8Num33z8"/>
    <w:rsid w:val="00D818AA"/>
  </w:style>
  <w:style w:type="character" w:customStyle="1" w:styleId="WW8Num34z2">
    <w:name w:val="WW8Num34z2"/>
    <w:rsid w:val="00D818AA"/>
  </w:style>
  <w:style w:type="character" w:customStyle="1" w:styleId="WW8Num34z4">
    <w:name w:val="WW8Num34z4"/>
    <w:rsid w:val="00D818AA"/>
  </w:style>
  <w:style w:type="character" w:customStyle="1" w:styleId="WW8Num34z5">
    <w:name w:val="WW8Num34z5"/>
    <w:rsid w:val="00D818AA"/>
  </w:style>
  <w:style w:type="character" w:customStyle="1" w:styleId="WW8Num34z6">
    <w:name w:val="WW8Num34z6"/>
    <w:rsid w:val="00D818AA"/>
  </w:style>
  <w:style w:type="character" w:customStyle="1" w:styleId="WW8Num34z7">
    <w:name w:val="WW8Num34z7"/>
    <w:rsid w:val="00D818AA"/>
  </w:style>
  <w:style w:type="character" w:customStyle="1" w:styleId="WW8Num34z8">
    <w:name w:val="WW8Num34z8"/>
    <w:rsid w:val="00D818AA"/>
  </w:style>
  <w:style w:type="character" w:customStyle="1" w:styleId="WW8Num35z4">
    <w:name w:val="WW8Num35z4"/>
    <w:rsid w:val="00D818AA"/>
  </w:style>
  <w:style w:type="character" w:customStyle="1" w:styleId="WW8Num35z5">
    <w:name w:val="WW8Num35z5"/>
    <w:rsid w:val="00D818AA"/>
  </w:style>
  <w:style w:type="character" w:customStyle="1" w:styleId="WW8Num35z6">
    <w:name w:val="WW8Num35z6"/>
    <w:rsid w:val="00D818AA"/>
  </w:style>
  <w:style w:type="character" w:customStyle="1" w:styleId="WW8Num35z7">
    <w:name w:val="WW8Num35z7"/>
    <w:rsid w:val="00D818AA"/>
  </w:style>
  <w:style w:type="character" w:customStyle="1" w:styleId="WW8Num35z8">
    <w:name w:val="WW8Num35z8"/>
    <w:rsid w:val="00D818AA"/>
  </w:style>
  <w:style w:type="character" w:customStyle="1" w:styleId="WW8Num36z0">
    <w:name w:val="WW8Num36z0"/>
    <w:rsid w:val="00D818AA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D818AA"/>
    <w:rPr>
      <w:rFonts w:ascii="Courier New" w:hAnsi="Courier New" w:cs="Courier New" w:hint="default"/>
    </w:rPr>
  </w:style>
  <w:style w:type="character" w:customStyle="1" w:styleId="WW8Num36z2">
    <w:name w:val="WW8Num36z2"/>
    <w:rsid w:val="00D818AA"/>
    <w:rPr>
      <w:rFonts w:ascii="Wingdings" w:hAnsi="Wingdings" w:cs="Wingdings" w:hint="default"/>
    </w:rPr>
  </w:style>
  <w:style w:type="character" w:customStyle="1" w:styleId="WW8Num36z3">
    <w:name w:val="WW8Num36z3"/>
    <w:rsid w:val="00D818AA"/>
    <w:rPr>
      <w:rFonts w:ascii="Symbol" w:hAnsi="Symbol" w:cs="Symbol" w:hint="default"/>
    </w:rPr>
  </w:style>
  <w:style w:type="character" w:customStyle="1" w:styleId="WW8Num37z0">
    <w:name w:val="WW8Num37z0"/>
    <w:rsid w:val="00D818AA"/>
    <w:rPr>
      <w:rFonts w:hint="default"/>
    </w:rPr>
  </w:style>
  <w:style w:type="character" w:customStyle="1" w:styleId="WW8Num37z1">
    <w:name w:val="WW8Num37z1"/>
    <w:rsid w:val="00D818AA"/>
  </w:style>
  <w:style w:type="character" w:customStyle="1" w:styleId="WW8Num37z2">
    <w:name w:val="WW8Num37z2"/>
    <w:rsid w:val="00D818AA"/>
  </w:style>
  <w:style w:type="character" w:customStyle="1" w:styleId="WW8Num37z3">
    <w:name w:val="WW8Num37z3"/>
    <w:rsid w:val="00D818AA"/>
  </w:style>
  <w:style w:type="character" w:customStyle="1" w:styleId="WW8Num37z4">
    <w:name w:val="WW8Num37z4"/>
    <w:rsid w:val="00D818AA"/>
  </w:style>
  <w:style w:type="character" w:customStyle="1" w:styleId="WW8Num37z5">
    <w:name w:val="WW8Num37z5"/>
    <w:rsid w:val="00D818AA"/>
  </w:style>
  <w:style w:type="character" w:customStyle="1" w:styleId="WW8Num37z6">
    <w:name w:val="WW8Num37z6"/>
    <w:rsid w:val="00D818AA"/>
  </w:style>
  <w:style w:type="character" w:customStyle="1" w:styleId="WW8Num37z7">
    <w:name w:val="WW8Num37z7"/>
    <w:rsid w:val="00D818AA"/>
  </w:style>
  <w:style w:type="character" w:customStyle="1" w:styleId="WW8Num37z8">
    <w:name w:val="WW8Num37z8"/>
    <w:rsid w:val="00D818AA"/>
  </w:style>
  <w:style w:type="character" w:customStyle="1" w:styleId="WW8Num38z0">
    <w:name w:val="WW8Num38z0"/>
    <w:rsid w:val="00D818AA"/>
    <w:rPr>
      <w:rFonts w:cs="Times New Roman" w:hint="default"/>
    </w:rPr>
  </w:style>
  <w:style w:type="character" w:customStyle="1" w:styleId="WW8Num38z1">
    <w:name w:val="WW8Num38z1"/>
    <w:rsid w:val="00D818AA"/>
    <w:rPr>
      <w:rFonts w:hint="default"/>
    </w:rPr>
  </w:style>
  <w:style w:type="character" w:customStyle="1" w:styleId="WW8Num38z2">
    <w:name w:val="WW8Num38z2"/>
    <w:rsid w:val="00D818AA"/>
    <w:rPr>
      <w:rFonts w:cs="Times New Roman"/>
    </w:rPr>
  </w:style>
  <w:style w:type="character" w:customStyle="1" w:styleId="WW8Num39z0">
    <w:name w:val="WW8Num39z0"/>
    <w:rsid w:val="00D818AA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D818AA"/>
    <w:rPr>
      <w:rFonts w:ascii="Courier New" w:hAnsi="Courier New" w:cs="Courier New" w:hint="default"/>
    </w:rPr>
  </w:style>
  <w:style w:type="character" w:customStyle="1" w:styleId="WW8Num39z2">
    <w:name w:val="WW8Num39z2"/>
    <w:rsid w:val="00D818AA"/>
    <w:rPr>
      <w:rFonts w:ascii="Wingdings" w:hAnsi="Wingdings" w:cs="Wingdings" w:hint="default"/>
    </w:rPr>
  </w:style>
  <w:style w:type="character" w:customStyle="1" w:styleId="WW8Num39z3">
    <w:name w:val="WW8Num39z3"/>
    <w:rsid w:val="00D818AA"/>
    <w:rPr>
      <w:rFonts w:ascii="Symbol" w:hAnsi="Symbol" w:cs="Symbol" w:hint="default"/>
    </w:rPr>
  </w:style>
  <w:style w:type="character" w:customStyle="1" w:styleId="WW8Num40z0">
    <w:name w:val="WW8Num40z0"/>
    <w:rsid w:val="00D818AA"/>
    <w:rPr>
      <w:rFonts w:cs="Times New Roman" w:hint="default"/>
    </w:rPr>
  </w:style>
  <w:style w:type="character" w:customStyle="1" w:styleId="WW8Num40z2">
    <w:name w:val="WW8Num40z2"/>
    <w:rsid w:val="00D818AA"/>
    <w:rPr>
      <w:rFonts w:hint="default"/>
    </w:rPr>
  </w:style>
  <w:style w:type="character" w:customStyle="1" w:styleId="WW8Num41z0">
    <w:name w:val="WW8Num41z0"/>
    <w:rsid w:val="00D818AA"/>
    <w:rPr>
      <w:rFonts w:ascii="Symbol" w:hAnsi="Symbol" w:cs="Symbol" w:hint="default"/>
    </w:rPr>
  </w:style>
  <w:style w:type="character" w:customStyle="1" w:styleId="WW8Num41z1">
    <w:name w:val="WW8Num41z1"/>
    <w:rsid w:val="00D818AA"/>
  </w:style>
  <w:style w:type="character" w:customStyle="1" w:styleId="WW8Num41z2">
    <w:name w:val="WW8Num41z2"/>
    <w:rsid w:val="00D818AA"/>
  </w:style>
  <w:style w:type="character" w:customStyle="1" w:styleId="WW8Num41z3">
    <w:name w:val="WW8Num41z3"/>
    <w:rsid w:val="00D818AA"/>
  </w:style>
  <w:style w:type="character" w:customStyle="1" w:styleId="WW8Num41z4">
    <w:name w:val="WW8Num41z4"/>
    <w:rsid w:val="00D818AA"/>
  </w:style>
  <w:style w:type="character" w:customStyle="1" w:styleId="WW8Num41z5">
    <w:name w:val="WW8Num41z5"/>
    <w:rsid w:val="00D818AA"/>
  </w:style>
  <w:style w:type="character" w:customStyle="1" w:styleId="WW8Num41z6">
    <w:name w:val="WW8Num41z6"/>
    <w:rsid w:val="00D818AA"/>
  </w:style>
  <w:style w:type="character" w:customStyle="1" w:styleId="WW8Num41z7">
    <w:name w:val="WW8Num41z7"/>
    <w:rsid w:val="00D818AA"/>
  </w:style>
  <w:style w:type="character" w:customStyle="1" w:styleId="WW8Num41z8">
    <w:name w:val="WW8Num41z8"/>
    <w:rsid w:val="00D818AA"/>
  </w:style>
  <w:style w:type="character" w:customStyle="1" w:styleId="WW8Num42z0">
    <w:name w:val="WW8Num42z0"/>
    <w:rsid w:val="00D818AA"/>
    <w:rPr>
      <w:rFonts w:cs="Times New Roman" w:hint="default"/>
    </w:rPr>
  </w:style>
  <w:style w:type="character" w:customStyle="1" w:styleId="WW8Num43z0">
    <w:name w:val="WW8Num43z0"/>
    <w:rsid w:val="00D818AA"/>
    <w:rPr>
      <w:rFonts w:ascii="Symbol" w:hAnsi="Symbol" w:cs="Symbol" w:hint="default"/>
    </w:rPr>
  </w:style>
  <w:style w:type="character" w:customStyle="1" w:styleId="WW8Num43z1">
    <w:name w:val="WW8Num43z1"/>
    <w:rsid w:val="00D818AA"/>
    <w:rPr>
      <w:rFonts w:ascii="Courier New" w:hAnsi="Courier New" w:cs="Courier New" w:hint="default"/>
    </w:rPr>
  </w:style>
  <w:style w:type="character" w:customStyle="1" w:styleId="WW8Num43z2">
    <w:name w:val="WW8Num43z2"/>
    <w:rsid w:val="00D818AA"/>
    <w:rPr>
      <w:rFonts w:ascii="Wingdings" w:hAnsi="Wingdings" w:cs="Wingdings" w:hint="default"/>
    </w:rPr>
  </w:style>
  <w:style w:type="character" w:customStyle="1" w:styleId="2204">
    <w:name w:val="Основной текст (2)20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b">
    <w:name w:val="Сноска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1">
    <w:name w:val="Сноска40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1">
    <w:name w:val="Сноска39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1">
    <w:name w:val="Основной текст (3)61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0">
    <w:name w:val="Основной текст (3)60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2">
    <w:name w:val="Основной текст (10)_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3">
    <w:name w:val="Основной текст (10)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fff6">
    <w:name w:val="Знак сноски1"/>
    <w:rsid w:val="00D818AA"/>
    <w:rPr>
      <w:vertAlign w:val="superscript"/>
    </w:rPr>
  </w:style>
  <w:style w:type="character" w:customStyle="1" w:styleId="123">
    <w:name w:val="Колонтитул + 12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0">
    <w:name w:val="Колонтитул + 123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c">
    <w:name w:val="Подпись к таблице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fffffffd">
    <w:name w:val="Подпись к таблице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4">
    <w:name w:val="Основной текст (13)_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5">
    <w:name w:val="Основной текст (13)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4">
    <w:name w:val="Основной текст (4)44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f0">
    <w:name w:val="Основной текст (4) + Не курсив"/>
    <w:rsid w:val="00D818AA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0">
    <w:name w:val="Основной текст (4)40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NPAText">
    <w:name w:val="NPA Text"/>
    <w:basedOn w:val="Pro-List1"/>
    <w:rsid w:val="00D818AA"/>
    <w:pPr>
      <w:suppressAutoHyphens/>
    </w:pPr>
    <w:rPr>
      <w:rFonts w:cs="Georgia"/>
      <w:sz w:val="20"/>
      <w:lang w:eastAsia="zh-CN"/>
    </w:rPr>
  </w:style>
  <w:style w:type="paragraph" w:customStyle="1" w:styleId="1fff7">
    <w:name w:val="Знак Знак Знак1 Знак Знак Знак Знак Знак Знак Знак Знак Знак Знак Знак Знак"/>
    <w:basedOn w:val="a1"/>
    <w:rsid w:val="00D818AA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zh-CN"/>
    </w:rPr>
  </w:style>
  <w:style w:type="character" w:customStyle="1" w:styleId="1fff8">
    <w:name w:val="Основной текст с отступом Знак1"/>
    <w:basedOn w:val="a2"/>
    <w:rsid w:val="00D818AA"/>
    <w:rPr>
      <w:sz w:val="28"/>
      <w:lang w:eastAsia="zh-CN"/>
    </w:rPr>
  </w:style>
  <w:style w:type="paragraph" w:customStyle="1" w:styleId="217">
    <w:name w:val="Основной текст (2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b/>
      <w:bCs/>
      <w:color w:val="auto"/>
      <w:kern w:val="0"/>
      <w:sz w:val="21"/>
      <w:szCs w:val="21"/>
      <w:lang w:eastAsia="zh-CN"/>
    </w:rPr>
  </w:style>
  <w:style w:type="paragraph" w:customStyle="1" w:styleId="1fff9">
    <w:name w:val="Сноска1"/>
    <w:basedOn w:val="a1"/>
    <w:rsid w:val="00D818AA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color w:val="auto"/>
      <w:kern w:val="0"/>
      <w:sz w:val="15"/>
      <w:szCs w:val="15"/>
      <w:lang w:eastAsia="zh-CN"/>
    </w:rPr>
  </w:style>
  <w:style w:type="paragraph" w:customStyle="1" w:styleId="313">
    <w:name w:val="Основной текст (3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color w:val="auto"/>
      <w:kern w:val="0"/>
      <w:lang w:eastAsia="zh-CN"/>
    </w:rPr>
  </w:style>
  <w:style w:type="paragraph" w:customStyle="1" w:styleId="1010">
    <w:name w:val="Основной текст (10)1"/>
    <w:basedOn w:val="a1"/>
    <w:rsid w:val="00D818AA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color w:val="auto"/>
      <w:kern w:val="0"/>
      <w:lang w:eastAsia="zh-CN"/>
    </w:rPr>
  </w:style>
  <w:style w:type="paragraph" w:customStyle="1" w:styleId="1310">
    <w:name w:val="Основной текст (13)1"/>
    <w:basedOn w:val="a1"/>
    <w:rsid w:val="00D818AA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color w:val="auto"/>
      <w:kern w:val="0"/>
      <w:sz w:val="28"/>
      <w:szCs w:val="28"/>
      <w:lang w:eastAsia="zh-CN"/>
    </w:rPr>
  </w:style>
  <w:style w:type="paragraph" w:customStyle="1" w:styleId="411">
    <w:name w:val="Основной текст (4)1"/>
    <w:basedOn w:val="a1"/>
    <w:rsid w:val="00D818AA"/>
    <w:pPr>
      <w:shd w:val="clear" w:color="auto" w:fill="FFFFFF"/>
      <w:suppressAutoHyphens/>
      <w:spacing w:line="240" w:lineRule="atLeast"/>
    </w:pPr>
    <w:rPr>
      <w:b/>
      <w:bCs/>
      <w:i/>
      <w:iCs/>
      <w:color w:val="auto"/>
      <w:kern w:val="0"/>
      <w:sz w:val="21"/>
      <w:szCs w:val="21"/>
      <w:lang w:eastAsia="zh-CN"/>
    </w:rPr>
  </w:style>
  <w:style w:type="paragraph" w:customStyle="1" w:styleId="L999">
    <w:name w:val="! L=999 !"/>
    <w:basedOn w:val="a1"/>
    <w:rsid w:val="00D818AA"/>
    <w:pPr>
      <w:numPr>
        <w:numId w:val="14"/>
      </w:numPr>
      <w:suppressAutoHyphens/>
      <w:overflowPunct w:val="0"/>
      <w:textAlignment w:val="baseline"/>
    </w:pPr>
    <w:rPr>
      <w:color w:val="auto"/>
      <w:kern w:val="0"/>
      <w:lang w:eastAsia="zh-CN"/>
    </w:rPr>
  </w:style>
  <w:style w:type="paragraph" w:customStyle="1" w:styleId="msonormalmailrucssattributepostfix">
    <w:name w:val="msonormal_mailru_css_attribute_postfix"/>
    <w:basedOn w:val="a1"/>
    <w:rsid w:val="00D818A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e">
    <w:basedOn w:val="a1"/>
    <w:next w:val="af4"/>
    <w:unhideWhenUsed/>
    <w:rsid w:val="00321310"/>
    <w:pPr>
      <w:spacing w:before="100" w:beforeAutospacing="1" w:after="100" w:afterAutospacing="1"/>
    </w:pPr>
    <w:rPr>
      <w:rFonts w:ascii="Calibri" w:hAnsi="Calibri" w:cs="Calibri"/>
      <w:color w:val="auto"/>
      <w:kern w:val="0"/>
      <w:sz w:val="24"/>
      <w:szCs w:val="24"/>
    </w:rPr>
  </w:style>
  <w:style w:type="paragraph" w:customStyle="1" w:styleId="afffffffff">
    <w:basedOn w:val="a1"/>
    <w:next w:val="af4"/>
    <w:unhideWhenUsed/>
    <w:rsid w:val="00AA43B8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5BA4351EC150F4D2CE6C6D27996D35FB03E67A7109BF2E413979700DC462E767AD51EC130A39D61DF519E9A97B0170612B4D075EE53952CD7C69DB552CyAG" TargetMode="Externa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dmin.komsomolsk@mail.ru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44CE161616541A137206077681FB3281F1EB3FCCBC1E5949AF3E3A5AD5846F2F7071CD9D8F21486B0AAF7BD34C9C85289555E419002B6E0B173D6CJ8kF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BA4351EC150F4D2CE6C6D27996D35FB03E67A7109BF2E413979700DC462E767AD51EC130A39D61DF519E9A97B0170612B4D075EE53952CD7C69DB552CyAG" TargetMode="External"/><Relationship Id="rId19" Type="http://schemas.openxmlformats.org/officeDocument/2006/relationships/hyperlink" Target="mailto:admin.komsomolsk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8C44CE161616541A137206077681FB3281F1EB3FCCBC1C5849AA3E3A5AD5846F2F7071CD9D8F21486B0AAB7DD24C9C85289555E419002B6E0B173D6CJ8kF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3167-A256-4D39-BD5A-8768BE77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KOLODINSKAYA</cp:lastModifiedBy>
  <cp:revision>2</cp:revision>
  <cp:lastPrinted>2018-03-12T14:58:00Z</cp:lastPrinted>
  <dcterms:created xsi:type="dcterms:W3CDTF">2024-07-12T10:05:00Z</dcterms:created>
  <dcterms:modified xsi:type="dcterms:W3CDTF">2024-07-12T10:05:00Z</dcterms:modified>
</cp:coreProperties>
</file>